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4727"/>
        <w:gridCol w:w="1417"/>
      </w:tblGrid>
      <w:tr w:rsidR="00035792" w14:paraId="4F78AB95" w14:textId="77777777">
        <w:trPr>
          <w:trHeight w:val="148"/>
        </w:trPr>
        <w:tc>
          <w:tcPr>
            <w:tcW w:w="115" w:type="dxa"/>
          </w:tcPr>
          <w:p w14:paraId="2E34E76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9DACC9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A8378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2927460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787624B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FD27B6F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64742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98253F" w14:paraId="32F6EAF6" w14:textId="77777777" w:rsidTr="0098253F">
        <w:trPr>
          <w:trHeight w:val="340"/>
        </w:trPr>
        <w:tc>
          <w:tcPr>
            <w:tcW w:w="115" w:type="dxa"/>
          </w:tcPr>
          <w:p w14:paraId="635B4FAA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0C131C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035792" w14:paraId="223AC3BF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F7A9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3743673" w14:textId="77777777" w:rsidR="00035792" w:rsidRDefault="00035792">
            <w:pPr>
              <w:spacing w:after="0" w:line="240" w:lineRule="auto"/>
            </w:pPr>
          </w:p>
        </w:tc>
        <w:tc>
          <w:tcPr>
            <w:tcW w:w="6121" w:type="dxa"/>
          </w:tcPr>
          <w:p w14:paraId="7A0A1206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F6256FB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FBD1E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743E71BF" w14:textId="77777777">
        <w:trPr>
          <w:trHeight w:val="100"/>
        </w:trPr>
        <w:tc>
          <w:tcPr>
            <w:tcW w:w="115" w:type="dxa"/>
          </w:tcPr>
          <w:p w14:paraId="45A0A8A6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72B482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83AEA7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CD004D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355E96C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1E894C0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F4C49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98253F" w14:paraId="0D27C45F" w14:textId="77777777" w:rsidTr="0098253F">
        <w:tc>
          <w:tcPr>
            <w:tcW w:w="115" w:type="dxa"/>
          </w:tcPr>
          <w:p w14:paraId="1A9E9570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7B6A3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035792" w14:paraId="4024A27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79F5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97AE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5792" w14:paraId="5A410610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6D51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KOUT, v.o.s.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92F8" w14:textId="711B17EC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Fořt 29, 54372 </w:t>
                  </w:r>
                  <w:r w:rsidR="00B93E6F">
                    <w:rPr>
                      <w:rFonts w:ascii="Arial" w:eastAsia="Arial" w:hAnsi="Arial"/>
                      <w:color w:val="000000"/>
                    </w:rPr>
                    <w:t>Černý Důl</w:t>
                  </w:r>
                </w:p>
              </w:tc>
            </w:tr>
          </w:tbl>
          <w:p w14:paraId="0B928914" w14:textId="77777777" w:rsidR="00035792" w:rsidRDefault="00035792">
            <w:pPr>
              <w:spacing w:after="0" w:line="240" w:lineRule="auto"/>
            </w:pPr>
          </w:p>
        </w:tc>
        <w:tc>
          <w:tcPr>
            <w:tcW w:w="1417" w:type="dxa"/>
          </w:tcPr>
          <w:p w14:paraId="2751EE18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13CE1E16" w14:textId="77777777">
        <w:trPr>
          <w:trHeight w:val="349"/>
        </w:trPr>
        <w:tc>
          <w:tcPr>
            <w:tcW w:w="115" w:type="dxa"/>
          </w:tcPr>
          <w:p w14:paraId="49A52616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B2EEF6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862C7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C645D38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1590995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FD1639B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E72047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503F2219" w14:textId="77777777">
        <w:trPr>
          <w:trHeight w:val="340"/>
        </w:trPr>
        <w:tc>
          <w:tcPr>
            <w:tcW w:w="115" w:type="dxa"/>
          </w:tcPr>
          <w:p w14:paraId="6564E0BF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0EE669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35792" w14:paraId="168BBA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40FB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71ED6C" w14:textId="77777777" w:rsidR="00035792" w:rsidRDefault="00035792">
            <w:pPr>
              <w:spacing w:after="0" w:line="240" w:lineRule="auto"/>
            </w:pPr>
          </w:p>
        </w:tc>
        <w:tc>
          <w:tcPr>
            <w:tcW w:w="2394" w:type="dxa"/>
          </w:tcPr>
          <w:p w14:paraId="72AE0DFD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1A5BA73C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492B7A3E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FD8760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1BCDA802" w14:textId="77777777">
        <w:trPr>
          <w:trHeight w:val="229"/>
        </w:trPr>
        <w:tc>
          <w:tcPr>
            <w:tcW w:w="115" w:type="dxa"/>
          </w:tcPr>
          <w:p w14:paraId="210C0A13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EB5171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A0546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4D228DE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D768A63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27A7EB95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057104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98253F" w14:paraId="35FAC929" w14:textId="77777777" w:rsidTr="0098253F">
        <w:tc>
          <w:tcPr>
            <w:tcW w:w="115" w:type="dxa"/>
          </w:tcPr>
          <w:p w14:paraId="3BB30A73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1103"/>
              <w:gridCol w:w="758"/>
              <w:gridCol w:w="1560"/>
              <w:gridCol w:w="1437"/>
              <w:gridCol w:w="1479"/>
            </w:tblGrid>
            <w:tr w:rsidR="00035792" w14:paraId="408E08BF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C0AE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CA6B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6AB2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2A5F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5427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4D9B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33AA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BA15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696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9F7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1098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4D78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B8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EA9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589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253F" w14:paraId="3397191E" w14:textId="77777777" w:rsidTr="0098253F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5F34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Lánov</w:t>
                  </w:r>
                </w:p>
              </w:tc>
            </w:tr>
            <w:tr w:rsidR="00035792" w14:paraId="583D2B7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6FF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9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A7F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6E60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2E1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02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9D456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3C499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2E3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184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269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581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BA5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F1C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109 152,00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EB4F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132 432,00</w:t>
                  </w:r>
                </w:p>
              </w:tc>
            </w:tr>
            <w:tr w:rsidR="00035792" w14:paraId="5372D42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2291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EB7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34E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5100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2BD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A656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FE32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88C8C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9C2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82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1A61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AF89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12B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625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0F6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7 070,00</w:t>
                  </w:r>
                </w:p>
              </w:tc>
            </w:tr>
            <w:tr w:rsidR="00035792" w14:paraId="5895F39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F86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09D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99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ED4B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156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3BB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74B13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7D3D9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B4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96A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6368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7096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023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862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1FA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</w:tr>
            <w:tr w:rsidR="00035792" w14:paraId="3404F18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7CC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125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803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D988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138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8CDF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0486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8DC0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EF5F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C33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D531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AC32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BA2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48A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A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</w:tr>
            <w:tr w:rsidR="00035792" w14:paraId="3D0F924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F61A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1B6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E6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8E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00F6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8E1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224ED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F7084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385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566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0196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A75E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A3C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E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BB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</w:tr>
            <w:tr w:rsidR="00035792" w14:paraId="4A9BFB2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276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499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9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D6A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022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EA1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D20BE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DFA6E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CE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C5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4666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865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7D26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F6E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9CD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</w:tr>
            <w:tr w:rsidR="00035792" w14:paraId="0ABE55B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34E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4A8E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F6F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13B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C9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731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4E6F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CCA72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544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F71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E188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21FA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728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5E8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ADA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</w:tr>
            <w:tr w:rsidR="00035792" w14:paraId="502598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E3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7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86F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C888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E25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3B1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985A7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92165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15B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777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678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277F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17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5 405,00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CB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09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5 405,00</w:t>
                  </w:r>
                </w:p>
              </w:tc>
            </w:tr>
            <w:tr w:rsidR="00035792" w14:paraId="6734476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0267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0B0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BF3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DA52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70F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03F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9F61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809C1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FD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BE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2D59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6F8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1AE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45D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241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7 480,00</w:t>
                  </w:r>
                </w:p>
              </w:tc>
            </w:tr>
            <w:tr w:rsidR="00035792" w14:paraId="572E802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E0B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78B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FE5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2A3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449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69C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D0848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377D7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4A1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68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E909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49F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864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FA9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A60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</w:tr>
            <w:tr w:rsidR="00035792" w14:paraId="476380E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C4E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3CC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59D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3645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DDBF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926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90F40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F82C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755E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78A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9E63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3D5D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0D4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7C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6D94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7 140,00</w:t>
                  </w:r>
                </w:p>
              </w:tc>
            </w:tr>
            <w:tr w:rsidR="00035792" w14:paraId="1B39115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42AF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1DD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F0DC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ED27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EB1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262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85486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5A52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B3C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0D9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EB5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9418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3B5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559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6F2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035792" w14:paraId="167D600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3A0E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568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963F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2F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033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9F55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5579E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F3D22" w14:textId="77777777" w:rsidR="00035792" w:rsidRDefault="00982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418E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B64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DB5E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735F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F5A1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ED7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F1D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</w:tr>
            <w:tr w:rsidR="0098253F" w14:paraId="52588125" w14:textId="77777777" w:rsidTr="0098253F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CEBA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A06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D8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57905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8166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CB99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6023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10 840</w:t>
                  </w: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D0FF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758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41A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54 200,00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9B50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109 152,00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354B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163 352,00</w:t>
                  </w:r>
                </w:p>
              </w:tc>
            </w:tr>
            <w:tr w:rsidR="0098253F" w14:paraId="359172CD" w14:textId="77777777" w:rsidTr="009825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4EDF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1BF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10 840</w:t>
                  </w: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0FE5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D22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EC2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54 200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9277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109 152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CF52" w14:textId="77777777" w:rsidR="00035792" w:rsidRDefault="00982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163 352</w:t>
                  </w:r>
                </w:p>
              </w:tc>
            </w:tr>
            <w:tr w:rsidR="0098253F" w14:paraId="336F671C" w14:textId="77777777" w:rsidTr="0098253F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FF9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CCC3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FA9B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D4C3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2F7C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5814" w14:textId="77777777" w:rsidR="00035792" w:rsidRDefault="00035792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B4D" w14:textId="77777777" w:rsidR="00035792" w:rsidRDefault="00035792">
                  <w:pPr>
                    <w:spacing w:after="0" w:line="240" w:lineRule="auto"/>
                  </w:pPr>
                </w:p>
              </w:tc>
            </w:tr>
          </w:tbl>
          <w:p w14:paraId="53D3682D" w14:textId="77777777" w:rsidR="00035792" w:rsidRDefault="00035792">
            <w:pPr>
              <w:spacing w:after="0" w:line="240" w:lineRule="auto"/>
            </w:pPr>
          </w:p>
        </w:tc>
        <w:tc>
          <w:tcPr>
            <w:tcW w:w="1417" w:type="dxa"/>
          </w:tcPr>
          <w:p w14:paraId="59C00132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26CB0FE4" w14:textId="77777777">
        <w:trPr>
          <w:trHeight w:val="349"/>
        </w:trPr>
        <w:tc>
          <w:tcPr>
            <w:tcW w:w="115" w:type="dxa"/>
          </w:tcPr>
          <w:p w14:paraId="7103F63E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0AAC3F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7ED350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07D898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B1164B2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550CF0A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238C53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98253F" w14:paraId="41505C33" w14:textId="77777777" w:rsidTr="0098253F">
        <w:trPr>
          <w:trHeight w:val="1305"/>
        </w:trPr>
        <w:tc>
          <w:tcPr>
            <w:tcW w:w="115" w:type="dxa"/>
          </w:tcPr>
          <w:p w14:paraId="572D5918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35792" w14:paraId="25BA251A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E190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93CFDBF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DF5736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A21A6C1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80728EE" w14:textId="77777777" w:rsidR="00035792" w:rsidRDefault="00982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12E2CD6" w14:textId="77777777" w:rsidR="00035792" w:rsidRDefault="00035792">
            <w:pPr>
              <w:spacing w:after="0" w:line="240" w:lineRule="auto"/>
            </w:pPr>
          </w:p>
        </w:tc>
        <w:tc>
          <w:tcPr>
            <w:tcW w:w="4727" w:type="dxa"/>
          </w:tcPr>
          <w:p w14:paraId="71306678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7FEA1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  <w:tr w:rsidR="00035792" w14:paraId="0488D9FB" w14:textId="77777777">
        <w:trPr>
          <w:trHeight w:val="100"/>
        </w:trPr>
        <w:tc>
          <w:tcPr>
            <w:tcW w:w="115" w:type="dxa"/>
          </w:tcPr>
          <w:p w14:paraId="42EDF814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2F227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20A8AC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2F3948A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5966BF8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76B8CA0E" w14:textId="77777777" w:rsidR="00035792" w:rsidRDefault="000357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2C676F" w14:textId="77777777" w:rsidR="00035792" w:rsidRDefault="00035792">
            <w:pPr>
              <w:pStyle w:val="EmptyCellLayoutStyle"/>
              <w:spacing w:after="0" w:line="240" w:lineRule="auto"/>
            </w:pPr>
          </w:p>
        </w:tc>
      </w:tr>
    </w:tbl>
    <w:p w14:paraId="111F1EB2" w14:textId="77777777" w:rsidR="00035792" w:rsidRDefault="00035792">
      <w:pPr>
        <w:spacing w:after="0" w:line="240" w:lineRule="auto"/>
      </w:pPr>
    </w:p>
    <w:sectPr w:rsidR="00035792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95D4" w14:textId="77777777" w:rsidR="0033020F" w:rsidRDefault="0033020F">
      <w:pPr>
        <w:spacing w:after="0" w:line="240" w:lineRule="auto"/>
      </w:pPr>
      <w:r>
        <w:separator/>
      </w:r>
    </w:p>
  </w:endnote>
  <w:endnote w:type="continuationSeparator" w:id="0">
    <w:p w14:paraId="3D76DFE5" w14:textId="77777777" w:rsidR="0033020F" w:rsidRDefault="0033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035792" w14:paraId="10014857" w14:textId="77777777">
      <w:tc>
        <w:tcPr>
          <w:tcW w:w="12337" w:type="dxa"/>
        </w:tcPr>
        <w:p w14:paraId="17E7A4C9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A98165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7DD5D961" w14:textId="77777777" w:rsidR="00035792" w:rsidRDefault="00035792">
          <w:pPr>
            <w:pStyle w:val="EmptyCellLayoutStyle"/>
            <w:spacing w:after="0" w:line="240" w:lineRule="auto"/>
          </w:pPr>
        </w:p>
      </w:tc>
    </w:tr>
    <w:tr w:rsidR="00035792" w14:paraId="23EF1C04" w14:textId="77777777">
      <w:tc>
        <w:tcPr>
          <w:tcW w:w="12337" w:type="dxa"/>
        </w:tcPr>
        <w:p w14:paraId="1C40ECE0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5792" w14:paraId="0E2EEF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CC1ADB" w14:textId="77777777" w:rsidR="00035792" w:rsidRDefault="009825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B9B21A" w14:textId="77777777" w:rsidR="00035792" w:rsidRDefault="00035792">
          <w:pPr>
            <w:spacing w:after="0" w:line="240" w:lineRule="auto"/>
          </w:pPr>
        </w:p>
      </w:tc>
      <w:tc>
        <w:tcPr>
          <w:tcW w:w="2442" w:type="dxa"/>
        </w:tcPr>
        <w:p w14:paraId="23F25D39" w14:textId="77777777" w:rsidR="00035792" w:rsidRDefault="00035792">
          <w:pPr>
            <w:pStyle w:val="EmptyCellLayoutStyle"/>
            <w:spacing w:after="0" w:line="240" w:lineRule="auto"/>
          </w:pPr>
        </w:p>
      </w:tc>
    </w:tr>
    <w:tr w:rsidR="00035792" w14:paraId="3A66F5A6" w14:textId="77777777">
      <w:tc>
        <w:tcPr>
          <w:tcW w:w="12337" w:type="dxa"/>
        </w:tcPr>
        <w:p w14:paraId="271283CC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56E162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7C112FE2" w14:textId="77777777" w:rsidR="00035792" w:rsidRDefault="000357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DA3D6" w14:textId="77777777" w:rsidR="0033020F" w:rsidRDefault="0033020F">
      <w:pPr>
        <w:spacing w:after="0" w:line="240" w:lineRule="auto"/>
      </w:pPr>
      <w:r>
        <w:separator/>
      </w:r>
    </w:p>
  </w:footnote>
  <w:footnote w:type="continuationSeparator" w:id="0">
    <w:p w14:paraId="0F3AE58D" w14:textId="77777777" w:rsidR="0033020F" w:rsidRDefault="0033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035792" w14:paraId="4FA47532" w14:textId="77777777">
      <w:tc>
        <w:tcPr>
          <w:tcW w:w="144" w:type="dxa"/>
        </w:tcPr>
        <w:p w14:paraId="60DF9252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BFD4933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EE1B92" w14:textId="77777777" w:rsidR="00035792" w:rsidRDefault="00035792">
          <w:pPr>
            <w:pStyle w:val="EmptyCellLayoutStyle"/>
            <w:spacing w:after="0" w:line="240" w:lineRule="auto"/>
          </w:pPr>
        </w:p>
      </w:tc>
    </w:tr>
    <w:tr w:rsidR="00035792" w14:paraId="32096FA8" w14:textId="77777777">
      <w:tc>
        <w:tcPr>
          <w:tcW w:w="144" w:type="dxa"/>
        </w:tcPr>
        <w:p w14:paraId="7330F21A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035792" w14:paraId="66B50A7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7C4C1B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2483D1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785D146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25E51E0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61BD74D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C39345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9993F8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726DCB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78ECF9B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3634E10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25A8E99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C14F90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2BA15DF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689F05A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37A8BC9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5F5806C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F081DC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056AA12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34180321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A5E708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035792" w14:paraId="719DD3B0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0F14CD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č.125N25/54</w:t>
                      </w:r>
                    </w:p>
                  </w:tc>
                </w:tr>
              </w:tbl>
              <w:p w14:paraId="4ECEF143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1D2EE9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1D1E4604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83CCE8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BB3B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BB10F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8662F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8E8C9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CB4834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41D0F6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4259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8265B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585449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A4712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94BB8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BEB214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67941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EA8987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EDAE8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D4C30D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EFAF88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603D7312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70C68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7D9A1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8D24C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C961A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B5133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035792" w14:paraId="7EED016D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E4DD8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12512554</w:t>
                      </w:r>
                    </w:p>
                  </w:tc>
                </w:tr>
              </w:tbl>
              <w:p w14:paraId="655CA802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EA646D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F8987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FD2E4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DE5EE2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D3DA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623B0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37E765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58E034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4208C5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B3CAE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F7AF03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5DEC4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016CF0FE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74643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3644C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35792" w14:paraId="549C224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AB26F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4DB71A9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287FE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78BE9DC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3B88AC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AFDA7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35792" w14:paraId="28BA5B2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5CE498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046FEDF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EAC6A7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DD6B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A3D34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035792" w14:paraId="0FE3F146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CEA44" w14:textId="77777777" w:rsidR="00035792" w:rsidRDefault="00035792">
                      <w:pPr>
                        <w:spacing w:after="0" w:line="240" w:lineRule="auto"/>
                      </w:pPr>
                    </w:p>
                  </w:tc>
                </w:tr>
              </w:tbl>
              <w:p w14:paraId="36ABBCBE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57482F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035792" w14:paraId="25AEAFA3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14E1F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994D8C8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4D3EF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035792" w14:paraId="69E91A6D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750FBA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163 352 Kč</w:t>
                      </w:r>
                    </w:p>
                  </w:tc>
                </w:tr>
              </w:tbl>
              <w:p w14:paraId="2EA7A8DB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05AA8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2D57E183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65E6D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5674A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2C694E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A7244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A2698D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5C372F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E19E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BD5EC7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8DDA12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7CC5E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C16CE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617CFF3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358AF0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4C3ED67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1B74F6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106EF68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BF411B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76BE59E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F731E2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57B30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BE19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8B4E9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5257F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D063EA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39F74C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FA86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FCFE9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5BED78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ED0E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FE6C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42C481F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7BA79E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7E3945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DDBD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5EA8917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3E1567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474A0A98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F8C1B3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C98E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825E8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71835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864B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4CC9E9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ECE61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43D50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502AC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A853DA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9BF09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69830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3D5A4C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61E2C8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E9FC5B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6FA7B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081C27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0F194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34975E7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E85337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4830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35792" w14:paraId="368CD87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33D8B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58EDF9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E51C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83535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D20548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57431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B59BD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28D38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D470FD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37C7B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F5365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233257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F3108F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732CC0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CA9EA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2366D8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D139DB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0342A7C7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109A6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01509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7CA60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F9AB0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3725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035792" w14:paraId="765B6DB6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5D64E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02.07.2025</w:t>
                      </w:r>
                    </w:p>
                  </w:tc>
                </w:tr>
              </w:tbl>
              <w:p w14:paraId="2C8CD73B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229AC8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35792" w14:paraId="36103C3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BA1F1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7E212FF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0999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7121C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6328B22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B47F94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3331AF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A9D7CF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6CF313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5A12CD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5B730D30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2B251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3A5B6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D1D89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6FB01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4216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41423061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346C96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6DA9A89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7276C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035792" w14:paraId="3D2D1146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005798" w14:textId="77777777" w:rsidR="00035792" w:rsidRDefault="00982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04FC86F8" w14:textId="77777777" w:rsidR="00035792" w:rsidRDefault="00035792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8213C1D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E0C003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D72575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68C7D9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6BAE86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98253F" w14:paraId="2E5BA7DE" w14:textId="77777777" w:rsidTr="0098253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7CDCCB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347AD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59D14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BDEFE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92E5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764572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5F70B4A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E84B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C54BF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E0068DA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3320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64528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546FBC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F35F53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40CCC0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9FBA68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3019D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  <w:tr w:rsidR="00035792" w14:paraId="1B794C9C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D43BF00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B03242F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2902053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E34F6BB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0EA30F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3651CB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090B8009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93B8DF2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CC14AFE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3E66B01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47E3694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79008588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40FB45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0985F98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3C2389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D01A117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428DDE06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78B70F5" w14:textId="77777777" w:rsidR="00035792" w:rsidRDefault="000357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7CBBD7" w14:textId="77777777" w:rsidR="00035792" w:rsidRDefault="00035792">
          <w:pPr>
            <w:spacing w:after="0" w:line="240" w:lineRule="auto"/>
          </w:pPr>
        </w:p>
      </w:tc>
      <w:tc>
        <w:tcPr>
          <w:tcW w:w="1417" w:type="dxa"/>
        </w:tcPr>
        <w:p w14:paraId="273EDF4E" w14:textId="77777777" w:rsidR="00035792" w:rsidRDefault="00035792">
          <w:pPr>
            <w:pStyle w:val="EmptyCellLayoutStyle"/>
            <w:spacing w:after="0" w:line="240" w:lineRule="auto"/>
          </w:pPr>
        </w:p>
      </w:tc>
    </w:tr>
    <w:tr w:rsidR="00035792" w14:paraId="1282340E" w14:textId="77777777">
      <w:tc>
        <w:tcPr>
          <w:tcW w:w="144" w:type="dxa"/>
        </w:tcPr>
        <w:p w14:paraId="2F0D3BFA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9C2A549" w14:textId="77777777" w:rsidR="00035792" w:rsidRDefault="00035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4BB597" w14:textId="77777777" w:rsidR="00035792" w:rsidRDefault="000357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4341684">
    <w:abstractNumId w:val="0"/>
  </w:num>
  <w:num w:numId="2" w16cid:durableId="1251230346">
    <w:abstractNumId w:val="1"/>
  </w:num>
  <w:num w:numId="3" w16cid:durableId="1030960824">
    <w:abstractNumId w:val="2"/>
  </w:num>
  <w:num w:numId="4" w16cid:durableId="1028070006">
    <w:abstractNumId w:val="3"/>
  </w:num>
  <w:num w:numId="5" w16cid:durableId="682778060">
    <w:abstractNumId w:val="4"/>
  </w:num>
  <w:num w:numId="6" w16cid:durableId="1651444561">
    <w:abstractNumId w:val="5"/>
  </w:num>
  <w:num w:numId="7" w16cid:durableId="1974477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92"/>
    <w:rsid w:val="00035792"/>
    <w:rsid w:val="00092C36"/>
    <w:rsid w:val="000C08AD"/>
    <w:rsid w:val="0033020F"/>
    <w:rsid w:val="0098253F"/>
    <w:rsid w:val="00B35902"/>
    <w:rsid w:val="00B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CCFB"/>
  <w15:docId w15:val="{8661A672-F6BB-4199-8905-52FD1ED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1095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Havlová Adéla Ing.</dc:creator>
  <dc:description/>
  <cp:lastModifiedBy>Havlová Adéla Ing.</cp:lastModifiedBy>
  <cp:revision>2</cp:revision>
  <cp:lastPrinted>2025-07-02T08:09:00Z</cp:lastPrinted>
  <dcterms:created xsi:type="dcterms:W3CDTF">2025-08-18T11:31:00Z</dcterms:created>
  <dcterms:modified xsi:type="dcterms:W3CDTF">2025-08-18T11:31:00Z</dcterms:modified>
</cp:coreProperties>
</file>