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3DA9" w14:textId="64A2A4FD" w:rsidR="003836B6" w:rsidRPr="003777D1" w:rsidRDefault="003836B6" w:rsidP="003836B6">
      <w:pPr>
        <w:autoSpaceDE w:val="0"/>
        <w:jc w:val="center"/>
        <w:rPr>
          <w:rFonts w:ascii="Arial" w:hAnsi="Arial" w:cs="Arial"/>
          <w:b/>
          <w:bCs/>
        </w:rPr>
      </w:pPr>
      <w:r w:rsidRPr="00334258">
        <w:rPr>
          <w:rFonts w:ascii="Arial" w:hAnsi="Arial" w:cs="Arial"/>
          <w:b/>
          <w:bCs/>
          <w:sz w:val="28"/>
          <w:szCs w:val="28"/>
        </w:rPr>
        <w:t xml:space="preserve">SMLOUVA O DÍLO č. </w:t>
      </w:r>
      <w:r w:rsidR="00E970BF">
        <w:rPr>
          <w:rFonts w:ascii="Arial" w:hAnsi="Arial" w:cs="Arial"/>
          <w:b/>
          <w:bCs/>
          <w:sz w:val="28"/>
          <w:szCs w:val="28"/>
        </w:rPr>
        <w:t>92</w:t>
      </w:r>
      <w:r w:rsidRPr="00334258">
        <w:rPr>
          <w:rFonts w:ascii="Arial" w:hAnsi="Arial" w:cs="Arial"/>
          <w:b/>
          <w:bCs/>
          <w:sz w:val="28"/>
          <w:szCs w:val="28"/>
        </w:rPr>
        <w:t>/71234411/202</w:t>
      </w:r>
      <w:r>
        <w:rPr>
          <w:rFonts w:ascii="Arial" w:hAnsi="Arial" w:cs="Arial"/>
          <w:b/>
          <w:bCs/>
          <w:sz w:val="28"/>
          <w:szCs w:val="28"/>
        </w:rPr>
        <w:t>5</w:t>
      </w:r>
    </w:p>
    <w:p w14:paraId="74CD015C" w14:textId="77777777" w:rsidR="000E102E" w:rsidRPr="003777D1" w:rsidRDefault="000E102E">
      <w:pPr>
        <w:spacing w:line="240" w:lineRule="atLeast"/>
        <w:jc w:val="center"/>
        <w:rPr>
          <w:rFonts w:ascii="Arial" w:hAnsi="Arial" w:cs="Arial"/>
          <w:b/>
          <w:bCs/>
          <w:sz w:val="22"/>
          <w:szCs w:val="22"/>
        </w:rPr>
      </w:pPr>
    </w:p>
    <w:p w14:paraId="77BA21D3" w14:textId="77777777" w:rsidR="000E102E" w:rsidRPr="003777D1" w:rsidRDefault="000E102E">
      <w:pPr>
        <w:spacing w:line="240" w:lineRule="atLeast"/>
        <w:jc w:val="center"/>
        <w:rPr>
          <w:rFonts w:ascii="Arial" w:hAnsi="Arial" w:cs="Arial"/>
          <w:b/>
          <w:bCs/>
          <w:sz w:val="22"/>
          <w:szCs w:val="22"/>
        </w:rPr>
      </w:pPr>
    </w:p>
    <w:p w14:paraId="3AB0A226" w14:textId="0EA215DD" w:rsidR="001B11B7" w:rsidRPr="005644A0" w:rsidRDefault="001B11B7" w:rsidP="001B11B7">
      <w:pPr>
        <w:spacing w:line="280" w:lineRule="atLeast"/>
        <w:jc w:val="center"/>
        <w:rPr>
          <w:rFonts w:ascii="Arial" w:hAnsi="Arial" w:cs="Arial"/>
          <w:b/>
        </w:rPr>
      </w:pPr>
      <w:r w:rsidRPr="001B11B7">
        <w:rPr>
          <w:rFonts w:ascii="Arial" w:hAnsi="Arial" w:cs="Arial"/>
          <w:b/>
        </w:rPr>
        <w:t>„</w:t>
      </w:r>
      <w:r w:rsidR="005644A0" w:rsidRPr="005644A0">
        <w:rPr>
          <w:rFonts w:ascii="Arial" w:hAnsi="Arial" w:cs="Arial"/>
          <w:b/>
          <w:bCs/>
          <w:iCs/>
        </w:rPr>
        <w:t>Oprava koupelny v kuchyni a WC muži I. NP</w:t>
      </w:r>
      <w:r w:rsidRPr="005644A0">
        <w:rPr>
          <w:rFonts w:ascii="Arial" w:hAnsi="Arial" w:cs="Arial"/>
          <w:b/>
        </w:rPr>
        <w:t>“</w:t>
      </w:r>
    </w:p>
    <w:p w14:paraId="25496772" w14:textId="77777777" w:rsidR="008B3043" w:rsidRPr="005644A0" w:rsidRDefault="008B3043" w:rsidP="008B3043">
      <w:pPr>
        <w:spacing w:line="280" w:lineRule="atLeast"/>
        <w:jc w:val="center"/>
        <w:rPr>
          <w:rFonts w:ascii="Arial" w:hAnsi="Arial" w:cs="Arial"/>
          <w:b/>
          <w:bCs/>
          <w:sz w:val="22"/>
          <w:szCs w:val="22"/>
        </w:rPr>
      </w:pPr>
    </w:p>
    <w:p w14:paraId="0C123983" w14:textId="77777777" w:rsidR="000E102E" w:rsidRPr="003777D1" w:rsidRDefault="000E102E">
      <w:pPr>
        <w:autoSpaceDE w:val="0"/>
        <w:ind w:left="360"/>
        <w:jc w:val="center"/>
        <w:rPr>
          <w:rFonts w:ascii="Arial" w:hAnsi="Arial" w:cs="Arial"/>
          <w:sz w:val="22"/>
          <w:szCs w:val="22"/>
        </w:rPr>
      </w:pPr>
      <w:r w:rsidRPr="003777D1">
        <w:rPr>
          <w:rFonts w:ascii="Arial" w:hAnsi="Arial" w:cs="Arial"/>
          <w:b/>
          <w:bCs/>
          <w:sz w:val="22"/>
          <w:szCs w:val="22"/>
        </w:rPr>
        <w:t>Smluvní strany</w:t>
      </w:r>
    </w:p>
    <w:p w14:paraId="323519CD" w14:textId="77777777" w:rsidR="000E102E" w:rsidRPr="003777D1" w:rsidRDefault="000E102E">
      <w:pPr>
        <w:autoSpaceDE w:val="0"/>
        <w:ind w:left="360"/>
        <w:rPr>
          <w:rFonts w:ascii="Arial" w:hAnsi="Arial" w:cs="Arial"/>
          <w:sz w:val="22"/>
          <w:szCs w:val="22"/>
        </w:rPr>
      </w:pPr>
    </w:p>
    <w:p w14:paraId="3A2BA4B1" w14:textId="77777777" w:rsidR="001B11B7" w:rsidRPr="001B11B7" w:rsidRDefault="000E102E" w:rsidP="001B11B7">
      <w:pPr>
        <w:autoSpaceDE w:val="0"/>
        <w:spacing w:line="276" w:lineRule="auto"/>
        <w:rPr>
          <w:rFonts w:ascii="Arial" w:hAnsi="Arial" w:cs="Arial"/>
          <w:b/>
          <w:bCs/>
          <w:sz w:val="22"/>
          <w:szCs w:val="22"/>
        </w:rPr>
      </w:pPr>
      <w:r w:rsidRPr="003777D1">
        <w:rPr>
          <w:rFonts w:ascii="Arial" w:hAnsi="Arial" w:cs="Arial"/>
          <w:sz w:val="22"/>
          <w:szCs w:val="22"/>
        </w:rPr>
        <w:t>Objednatel</w:t>
      </w:r>
      <w:r w:rsidR="00ED277C" w:rsidRPr="003777D1">
        <w:rPr>
          <w:rFonts w:ascii="Arial" w:hAnsi="Arial" w:cs="Arial"/>
          <w:sz w:val="22"/>
          <w:szCs w:val="22"/>
        </w:rPr>
        <w:t>:</w:t>
      </w:r>
      <w:r w:rsidR="00ED277C" w:rsidRPr="003777D1">
        <w:rPr>
          <w:rFonts w:ascii="Arial" w:hAnsi="Arial" w:cs="Arial"/>
          <w:sz w:val="22"/>
          <w:szCs w:val="22"/>
        </w:rPr>
        <w:tab/>
      </w:r>
      <w:r w:rsidR="00ED277C" w:rsidRPr="003777D1">
        <w:rPr>
          <w:rFonts w:ascii="Arial" w:hAnsi="Arial" w:cs="Arial"/>
          <w:sz w:val="22"/>
          <w:szCs w:val="22"/>
        </w:rPr>
        <w:tab/>
      </w:r>
      <w:r w:rsidR="001B11B7" w:rsidRPr="001B11B7">
        <w:rPr>
          <w:rFonts w:ascii="Arial" w:hAnsi="Arial" w:cs="Arial"/>
          <w:b/>
          <w:bCs/>
          <w:sz w:val="22"/>
          <w:szCs w:val="22"/>
        </w:rPr>
        <w:t xml:space="preserve">Domov </w:t>
      </w:r>
      <w:r w:rsidR="003F05DB">
        <w:rPr>
          <w:rFonts w:ascii="Arial" w:hAnsi="Arial" w:cs="Arial"/>
          <w:b/>
          <w:bCs/>
          <w:sz w:val="22"/>
          <w:szCs w:val="22"/>
        </w:rPr>
        <w:t>Unhošť</w:t>
      </w:r>
      <w:r w:rsidR="001B11B7" w:rsidRPr="001B11B7">
        <w:rPr>
          <w:rFonts w:ascii="Arial" w:hAnsi="Arial" w:cs="Arial"/>
          <w:b/>
          <w:bCs/>
          <w:sz w:val="22"/>
          <w:szCs w:val="22"/>
        </w:rPr>
        <w:t>, poskytovatel sociálních služeb</w:t>
      </w:r>
    </w:p>
    <w:p w14:paraId="3759DE43" w14:textId="77777777" w:rsidR="008A0F39" w:rsidRPr="003777D1" w:rsidRDefault="008A0F39" w:rsidP="00040850">
      <w:pPr>
        <w:autoSpaceDE w:val="0"/>
        <w:autoSpaceDN w:val="0"/>
        <w:adjustRightInd w:val="0"/>
        <w:spacing w:line="276" w:lineRule="auto"/>
        <w:rPr>
          <w:rFonts w:ascii="Arial" w:hAnsi="Arial" w:cs="Arial"/>
          <w:b/>
          <w:bCs/>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Berounská 500, 273 51 Unhošť</w:t>
      </w:r>
    </w:p>
    <w:p w14:paraId="0DB08084" w14:textId="72F9B56E" w:rsidR="001B11B7" w:rsidRPr="001B11B7" w:rsidRDefault="008A0F39" w:rsidP="001B11B7">
      <w:pPr>
        <w:spacing w:line="276" w:lineRule="auto"/>
        <w:ind w:left="1418" w:hanging="1418"/>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 xml:space="preserve">Ing. </w:t>
      </w:r>
      <w:r w:rsidR="005A10DE">
        <w:rPr>
          <w:rFonts w:ascii="Arial" w:hAnsi="Arial" w:cs="Arial"/>
          <w:sz w:val="22"/>
          <w:szCs w:val="22"/>
        </w:rPr>
        <w:t>Lenkou Ungerovou</w:t>
      </w:r>
      <w:r w:rsidR="003F05DB">
        <w:rPr>
          <w:rFonts w:ascii="Arial" w:hAnsi="Arial" w:cs="Arial"/>
          <w:sz w:val="22"/>
          <w:szCs w:val="22"/>
        </w:rPr>
        <w:t>, MPA</w:t>
      </w:r>
      <w:r w:rsidR="001B11B7" w:rsidRPr="001B11B7">
        <w:rPr>
          <w:rFonts w:ascii="Arial" w:hAnsi="Arial" w:cs="Arial"/>
          <w:sz w:val="22"/>
          <w:szCs w:val="22"/>
        </w:rPr>
        <w:t>,</w:t>
      </w:r>
      <w:r w:rsidR="001B11B7" w:rsidRPr="001B11B7">
        <w:rPr>
          <w:rFonts w:ascii="Arial" w:hAnsi="Arial" w:cs="Arial"/>
          <w:bCs/>
          <w:sz w:val="22"/>
          <w:szCs w:val="22"/>
        </w:rPr>
        <w:t xml:space="preserve"> ředitelk</w:t>
      </w:r>
      <w:r w:rsidR="001B11B7">
        <w:rPr>
          <w:rFonts w:ascii="Arial" w:hAnsi="Arial" w:cs="Arial"/>
          <w:bCs/>
          <w:sz w:val="22"/>
          <w:szCs w:val="22"/>
        </w:rPr>
        <w:t>ou</w:t>
      </w:r>
      <w:r w:rsidR="001B11B7" w:rsidRPr="001B11B7">
        <w:rPr>
          <w:rFonts w:ascii="Arial" w:hAnsi="Arial" w:cs="Arial"/>
          <w:bCs/>
          <w:sz w:val="22"/>
          <w:szCs w:val="22"/>
        </w:rPr>
        <w:t xml:space="preserve"> příspěvkové organizace</w:t>
      </w:r>
    </w:p>
    <w:p w14:paraId="473F0911" w14:textId="77777777" w:rsidR="008A0F39" w:rsidRPr="003777D1" w:rsidRDefault="008A0F39" w:rsidP="00040850">
      <w:pPr>
        <w:autoSpaceDE w:val="0"/>
        <w:autoSpaceDN w:val="0"/>
        <w:adjustRightInd w:val="0"/>
        <w:spacing w:line="276" w:lineRule="auto"/>
        <w:rPr>
          <w:rFonts w:ascii="Arial" w:hAnsi="Arial" w:cs="Arial"/>
          <w:sz w:val="22"/>
          <w:szCs w:val="22"/>
        </w:rPr>
      </w:pPr>
      <w:r w:rsidRPr="003777D1">
        <w:rPr>
          <w:rFonts w:ascii="Arial" w:hAnsi="Arial" w:cs="Arial"/>
          <w:sz w:val="22"/>
          <w:szCs w:val="22"/>
        </w:rPr>
        <w:t>IČ</w:t>
      </w:r>
      <w:r w:rsidR="003F05DB">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00272CB0" w:rsidRPr="003777D1">
        <w:rPr>
          <w:rFonts w:ascii="Arial" w:hAnsi="Arial" w:cs="Arial"/>
          <w:sz w:val="22"/>
          <w:szCs w:val="22"/>
        </w:rPr>
        <w:tab/>
      </w:r>
      <w:r w:rsidR="003F05DB">
        <w:rPr>
          <w:rFonts w:ascii="Arial" w:hAnsi="Arial" w:cs="Arial"/>
          <w:sz w:val="22"/>
          <w:szCs w:val="22"/>
        </w:rPr>
        <w:t>71234411</w:t>
      </w:r>
      <w:r w:rsidRPr="003777D1">
        <w:rPr>
          <w:rFonts w:ascii="Arial" w:hAnsi="Arial" w:cs="Arial"/>
          <w:sz w:val="22"/>
          <w:szCs w:val="22"/>
        </w:rPr>
        <w:t xml:space="preserve">          </w:t>
      </w:r>
      <w:r w:rsidR="00272CB0" w:rsidRPr="003777D1">
        <w:rPr>
          <w:rFonts w:ascii="Arial" w:hAnsi="Arial" w:cs="Arial"/>
          <w:sz w:val="22"/>
          <w:szCs w:val="22"/>
        </w:rPr>
        <w:tab/>
      </w:r>
      <w:r w:rsidR="00272CB0" w:rsidRPr="003777D1">
        <w:rPr>
          <w:rFonts w:ascii="Arial" w:hAnsi="Arial" w:cs="Arial"/>
          <w:sz w:val="22"/>
          <w:szCs w:val="22"/>
        </w:rPr>
        <w:tab/>
      </w:r>
      <w:r w:rsidR="00651BE1" w:rsidRPr="003777D1">
        <w:rPr>
          <w:rFonts w:ascii="Arial" w:hAnsi="Arial" w:cs="Arial"/>
          <w:sz w:val="22"/>
          <w:szCs w:val="22"/>
        </w:rPr>
        <w:t xml:space="preserve"> </w:t>
      </w:r>
    </w:p>
    <w:p w14:paraId="584BA518" w14:textId="77777777" w:rsidR="008C2151" w:rsidRPr="003777D1" w:rsidRDefault="008C2151" w:rsidP="00040850">
      <w:pPr>
        <w:spacing w:line="276" w:lineRule="auto"/>
        <w:rPr>
          <w:rFonts w:ascii="Arial" w:hAnsi="Arial" w:cs="Arial"/>
          <w:sz w:val="22"/>
          <w:szCs w:val="22"/>
        </w:rPr>
      </w:pPr>
    </w:p>
    <w:p w14:paraId="69097457" w14:textId="77777777" w:rsidR="000E102E" w:rsidRPr="003777D1" w:rsidRDefault="008A0F39" w:rsidP="00040850">
      <w:pPr>
        <w:spacing w:line="276" w:lineRule="auto"/>
        <w:rPr>
          <w:rFonts w:ascii="Arial" w:hAnsi="Arial" w:cs="Arial"/>
          <w:b/>
          <w:bCs/>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7FCA729F" w14:textId="77777777" w:rsidR="005A10DE" w:rsidRDefault="005A10DE" w:rsidP="00040850">
      <w:pPr>
        <w:spacing w:line="276" w:lineRule="auto"/>
        <w:rPr>
          <w:rFonts w:ascii="Arial" w:hAnsi="Arial" w:cs="Arial"/>
          <w:b/>
          <w:bCs/>
          <w:sz w:val="22"/>
          <w:szCs w:val="22"/>
        </w:rPr>
      </w:pPr>
    </w:p>
    <w:p w14:paraId="2AC119A7" w14:textId="70B235E4"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a</w:t>
      </w:r>
    </w:p>
    <w:p w14:paraId="4D01F2A9" w14:textId="77777777" w:rsidR="000E102E" w:rsidRPr="003777D1" w:rsidRDefault="000E102E" w:rsidP="00040850">
      <w:pPr>
        <w:spacing w:line="276" w:lineRule="auto"/>
        <w:rPr>
          <w:rFonts w:ascii="Arial" w:hAnsi="Arial" w:cs="Arial"/>
          <w:b/>
          <w:bCs/>
          <w:sz w:val="22"/>
          <w:szCs w:val="22"/>
        </w:rPr>
      </w:pPr>
    </w:p>
    <w:p w14:paraId="4B7E5365" w14:textId="6D7FCEA5" w:rsidR="003836B6" w:rsidRPr="003777D1" w:rsidRDefault="003836B6" w:rsidP="003836B6">
      <w:pPr>
        <w:autoSpaceDE w:val="0"/>
        <w:rPr>
          <w:rFonts w:ascii="Arial" w:hAnsi="Arial" w:cs="Arial"/>
          <w:sz w:val="22"/>
          <w:szCs w:val="22"/>
          <w:shd w:val="clear" w:color="auto" w:fill="FFFF00"/>
        </w:rPr>
      </w:pPr>
      <w:r w:rsidRPr="003777D1">
        <w:rPr>
          <w:rFonts w:ascii="Arial" w:hAnsi="Arial" w:cs="Arial"/>
          <w:sz w:val="22"/>
          <w:szCs w:val="22"/>
        </w:rPr>
        <w:t>Dodavatel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bCs/>
          <w:sz w:val="22"/>
          <w:szCs w:val="22"/>
        </w:rPr>
        <w:t>FORMISTA</w:t>
      </w:r>
      <w:r w:rsidRPr="00334258">
        <w:rPr>
          <w:rFonts w:ascii="Arial" w:hAnsi="Arial" w:cs="Arial"/>
          <w:b/>
          <w:bCs/>
          <w:sz w:val="22"/>
          <w:szCs w:val="22"/>
        </w:rPr>
        <w:t xml:space="preserve"> s.r.o.</w:t>
      </w:r>
    </w:p>
    <w:p w14:paraId="4852391C" w14:textId="79690B9C" w:rsidR="003836B6" w:rsidRPr="003777D1" w:rsidRDefault="003836B6" w:rsidP="003836B6">
      <w:pPr>
        <w:autoSpaceDE w:val="0"/>
        <w:ind w:left="360" w:hanging="360"/>
        <w:rPr>
          <w:rFonts w:ascii="Arial" w:hAnsi="Arial" w:cs="Arial"/>
          <w:sz w:val="22"/>
          <w:szCs w:val="22"/>
        </w:rPr>
      </w:pPr>
      <w:r w:rsidRPr="003777D1">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t>Evropská 327, Příbram 1, 261 01</w:t>
      </w:r>
    </w:p>
    <w:p w14:paraId="1565C4D6" w14:textId="5DAF6F04" w:rsidR="003836B6" w:rsidRPr="003777D1" w:rsidRDefault="003836B6" w:rsidP="003836B6">
      <w:pPr>
        <w:autoSpaceDE w:val="0"/>
        <w:rPr>
          <w:rFonts w:ascii="Arial" w:hAnsi="Arial" w:cs="Arial"/>
          <w:sz w:val="22"/>
          <w:szCs w:val="22"/>
        </w:rPr>
      </w:pPr>
      <w:r w:rsidRPr="003777D1">
        <w:rPr>
          <w:rFonts w:ascii="Arial" w:hAnsi="Arial" w:cs="Arial"/>
          <w:sz w:val="22"/>
          <w:szCs w:val="22"/>
        </w:rPr>
        <w:t>zapsaný v obchodním rejstříku vedeném</w:t>
      </w:r>
      <w:r>
        <w:rPr>
          <w:rFonts w:ascii="Arial" w:hAnsi="Arial" w:cs="Arial"/>
          <w:sz w:val="22"/>
          <w:szCs w:val="22"/>
        </w:rPr>
        <w:t xml:space="preserve"> Městským </w:t>
      </w:r>
      <w:r w:rsidRPr="003777D1">
        <w:rPr>
          <w:rFonts w:ascii="Arial" w:hAnsi="Arial" w:cs="Arial"/>
          <w:sz w:val="22"/>
          <w:szCs w:val="22"/>
        </w:rPr>
        <w:t>soudem v</w:t>
      </w:r>
      <w:r>
        <w:rPr>
          <w:rFonts w:ascii="Arial" w:hAnsi="Arial" w:cs="Arial"/>
          <w:sz w:val="22"/>
          <w:szCs w:val="22"/>
        </w:rPr>
        <w:t xml:space="preserve"> Praze</w:t>
      </w:r>
      <w:r w:rsidRPr="003777D1">
        <w:rPr>
          <w:rFonts w:ascii="Arial" w:hAnsi="Arial" w:cs="Arial"/>
          <w:sz w:val="22"/>
          <w:szCs w:val="22"/>
        </w:rPr>
        <w:t xml:space="preserve"> v</w:t>
      </w:r>
      <w:r>
        <w:rPr>
          <w:rFonts w:ascii="Arial" w:hAnsi="Arial" w:cs="Arial"/>
          <w:sz w:val="22"/>
          <w:szCs w:val="22"/>
        </w:rPr>
        <w:t> </w:t>
      </w:r>
      <w:r w:rsidRPr="003777D1">
        <w:rPr>
          <w:rFonts w:ascii="Arial" w:hAnsi="Arial" w:cs="Arial"/>
          <w:sz w:val="22"/>
          <w:szCs w:val="22"/>
        </w:rPr>
        <w:t>oddíle</w:t>
      </w:r>
      <w:r>
        <w:rPr>
          <w:rFonts w:ascii="Arial" w:hAnsi="Arial" w:cs="Arial"/>
          <w:sz w:val="22"/>
          <w:szCs w:val="22"/>
        </w:rPr>
        <w:t xml:space="preserve"> C</w:t>
      </w:r>
      <w:r w:rsidRPr="003777D1">
        <w:rPr>
          <w:rFonts w:ascii="Arial" w:hAnsi="Arial" w:cs="Arial"/>
          <w:sz w:val="22"/>
          <w:szCs w:val="22"/>
        </w:rPr>
        <w:t xml:space="preserve"> vložka </w:t>
      </w:r>
      <w:r>
        <w:rPr>
          <w:rFonts w:ascii="Arial" w:hAnsi="Arial" w:cs="Arial"/>
          <w:sz w:val="22"/>
          <w:szCs w:val="22"/>
        </w:rPr>
        <w:t>88915</w:t>
      </w:r>
      <w:r w:rsidRPr="003777D1">
        <w:rPr>
          <w:rFonts w:ascii="Arial" w:hAnsi="Arial" w:cs="Arial"/>
          <w:sz w:val="22"/>
          <w:szCs w:val="22"/>
        </w:rPr>
        <w:t xml:space="preserve"> </w:t>
      </w:r>
    </w:p>
    <w:p w14:paraId="7C3CFB2A" w14:textId="3BDAC8BB" w:rsidR="003836B6" w:rsidRPr="003777D1" w:rsidRDefault="003836B6" w:rsidP="003836B6">
      <w:pPr>
        <w:autoSpaceDE w:val="0"/>
        <w:ind w:left="360" w:hanging="360"/>
        <w:rPr>
          <w:rFonts w:ascii="Arial" w:hAnsi="Arial" w:cs="Arial"/>
          <w:sz w:val="22"/>
          <w:szCs w:val="22"/>
        </w:rPr>
      </w:pPr>
      <w:r w:rsidRPr="003777D1">
        <w:rPr>
          <w:rFonts w:ascii="Arial" w:hAnsi="Arial" w:cs="Arial"/>
          <w:sz w:val="22"/>
          <w:szCs w:val="22"/>
        </w:rPr>
        <w:t>jednající</w:t>
      </w:r>
      <w:r>
        <w:rPr>
          <w:rFonts w:ascii="Arial" w:hAnsi="Arial" w:cs="Arial"/>
          <w:sz w:val="22"/>
          <w:szCs w:val="22"/>
        </w:rPr>
        <w:t>:</w:t>
      </w:r>
      <w:r>
        <w:rPr>
          <w:rFonts w:ascii="Arial" w:hAnsi="Arial" w:cs="Arial"/>
          <w:sz w:val="22"/>
          <w:szCs w:val="22"/>
        </w:rPr>
        <w:tab/>
      </w:r>
      <w:r>
        <w:rPr>
          <w:rFonts w:ascii="Arial" w:hAnsi="Arial" w:cs="Arial"/>
          <w:sz w:val="22"/>
          <w:szCs w:val="22"/>
        </w:rPr>
        <w:tab/>
        <w:t>Jindřich Rampa</w:t>
      </w:r>
    </w:p>
    <w:p w14:paraId="4A7C67A7" w14:textId="214A5BD0" w:rsidR="003836B6" w:rsidRPr="003777D1" w:rsidRDefault="003836B6" w:rsidP="003836B6">
      <w:pPr>
        <w:autoSpaceDE w:val="0"/>
        <w:ind w:left="360" w:hanging="360"/>
        <w:rPr>
          <w:rFonts w:ascii="Arial" w:hAnsi="Arial" w:cs="Arial"/>
          <w:sz w:val="22"/>
          <w:szCs w:val="22"/>
        </w:rPr>
      </w:pPr>
      <w:r w:rsidRPr="003777D1">
        <w:rPr>
          <w:rFonts w:ascii="Arial" w:hAnsi="Arial" w:cs="Arial"/>
          <w:sz w:val="22"/>
          <w:szCs w:val="22"/>
        </w:rPr>
        <w:t>IČ</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26711117</w:t>
      </w:r>
      <w:r>
        <w:rPr>
          <w:rFonts w:ascii="Arial" w:hAnsi="Arial" w:cs="Arial"/>
          <w:sz w:val="22"/>
          <w:szCs w:val="22"/>
        </w:rPr>
        <w:tab/>
      </w:r>
      <w:r w:rsidRPr="003777D1">
        <w:rPr>
          <w:rFonts w:ascii="Arial" w:hAnsi="Arial" w:cs="Arial"/>
          <w:sz w:val="22"/>
          <w:szCs w:val="22"/>
        </w:rPr>
        <w:t xml:space="preserve"> DIČ:</w:t>
      </w:r>
      <w:r>
        <w:rPr>
          <w:rFonts w:ascii="Arial" w:hAnsi="Arial" w:cs="Arial"/>
          <w:sz w:val="22"/>
          <w:szCs w:val="22"/>
        </w:rPr>
        <w:t xml:space="preserve"> CZ26711117</w:t>
      </w:r>
    </w:p>
    <w:p w14:paraId="3F4E0B16" w14:textId="7CDA135F" w:rsidR="000E102E" w:rsidRPr="003777D1" w:rsidRDefault="003836B6" w:rsidP="003836B6">
      <w:pPr>
        <w:autoSpaceDE w:val="0"/>
        <w:spacing w:line="276" w:lineRule="auto"/>
        <w:rPr>
          <w:rFonts w:ascii="Arial" w:hAnsi="Arial" w:cs="Arial"/>
          <w:i/>
          <w:iCs/>
          <w:sz w:val="22"/>
          <w:szCs w:val="22"/>
        </w:rPr>
      </w:pPr>
      <w:r w:rsidRPr="003777D1">
        <w:rPr>
          <w:rFonts w:ascii="Arial" w:hAnsi="Arial" w:cs="Arial"/>
          <w:sz w:val="22"/>
          <w:szCs w:val="22"/>
        </w:rPr>
        <w:t>Bankovní spojení:</w:t>
      </w:r>
      <w:r>
        <w:rPr>
          <w:rFonts w:ascii="Arial" w:hAnsi="Arial" w:cs="Arial"/>
          <w:sz w:val="22"/>
          <w:szCs w:val="22"/>
        </w:rPr>
        <w:tab/>
      </w:r>
      <w:proofErr w:type="spellStart"/>
      <w:r w:rsidR="003039B9">
        <w:rPr>
          <w:rFonts w:ascii="Arial" w:hAnsi="Arial" w:cs="Arial"/>
          <w:sz w:val="22"/>
          <w:szCs w:val="22"/>
        </w:rPr>
        <w:t>xxxxxx</w:t>
      </w:r>
      <w:proofErr w:type="spellEnd"/>
      <w:r w:rsidR="003039B9">
        <w:rPr>
          <w:rFonts w:ascii="Arial" w:hAnsi="Arial" w:cs="Arial"/>
          <w:sz w:val="22"/>
          <w:szCs w:val="22"/>
        </w:rPr>
        <w:t xml:space="preserve"> </w:t>
      </w:r>
      <w:proofErr w:type="spellStart"/>
      <w:r w:rsidR="003039B9">
        <w:rPr>
          <w:rFonts w:ascii="Arial" w:hAnsi="Arial" w:cs="Arial"/>
          <w:sz w:val="22"/>
          <w:szCs w:val="22"/>
        </w:rPr>
        <w:t>xxxxx</w:t>
      </w:r>
      <w:proofErr w:type="spellEnd"/>
      <w:r w:rsidR="00BA13F8">
        <w:rPr>
          <w:rFonts w:ascii="Arial" w:hAnsi="Arial" w:cs="Arial"/>
          <w:sz w:val="22"/>
          <w:szCs w:val="22"/>
        </w:rPr>
        <w:t xml:space="preserve"> </w:t>
      </w:r>
      <w:proofErr w:type="spellStart"/>
      <w:r w:rsidR="003039B9">
        <w:rPr>
          <w:rFonts w:ascii="Arial" w:hAnsi="Arial" w:cs="Arial"/>
          <w:sz w:val="22"/>
          <w:szCs w:val="22"/>
        </w:rPr>
        <w:t>xxxx</w:t>
      </w:r>
      <w:proofErr w:type="spellEnd"/>
      <w:r w:rsidR="00BA13F8">
        <w:rPr>
          <w:rFonts w:ascii="Arial" w:hAnsi="Arial" w:cs="Arial"/>
          <w:sz w:val="22"/>
          <w:szCs w:val="22"/>
        </w:rPr>
        <w:tab/>
      </w:r>
      <w:r w:rsidRPr="003777D1">
        <w:rPr>
          <w:rFonts w:ascii="Arial" w:hAnsi="Arial" w:cs="Arial"/>
          <w:sz w:val="22"/>
          <w:szCs w:val="22"/>
        </w:rPr>
        <w:t xml:space="preserve"> </w:t>
      </w:r>
      <w:r>
        <w:rPr>
          <w:rFonts w:ascii="Arial" w:hAnsi="Arial" w:cs="Arial"/>
          <w:sz w:val="22"/>
          <w:szCs w:val="22"/>
        </w:rPr>
        <w:tab/>
      </w:r>
      <w:r w:rsidRPr="003777D1">
        <w:rPr>
          <w:rFonts w:ascii="Arial" w:hAnsi="Arial" w:cs="Arial"/>
          <w:sz w:val="22"/>
          <w:szCs w:val="22"/>
        </w:rPr>
        <w:t>číslo účtu</w:t>
      </w:r>
      <w:r>
        <w:rPr>
          <w:rFonts w:ascii="Arial" w:hAnsi="Arial" w:cs="Arial"/>
          <w:sz w:val="22"/>
          <w:szCs w:val="22"/>
        </w:rPr>
        <w:t xml:space="preserve">: </w:t>
      </w:r>
      <w:proofErr w:type="spellStart"/>
      <w:r w:rsidR="003039B9">
        <w:rPr>
          <w:rFonts w:ascii="Arial" w:hAnsi="Arial" w:cs="Arial"/>
          <w:sz w:val="22"/>
          <w:szCs w:val="22"/>
        </w:rPr>
        <w:t>xxxxxxxxxxxxxx</w:t>
      </w:r>
      <w:proofErr w:type="spellEnd"/>
    </w:p>
    <w:p w14:paraId="300C2CED" w14:textId="77777777" w:rsidR="006F41E7" w:rsidRDefault="006F41E7" w:rsidP="00040850">
      <w:pPr>
        <w:autoSpaceDE w:val="0"/>
        <w:spacing w:line="276" w:lineRule="auto"/>
        <w:ind w:left="360"/>
        <w:rPr>
          <w:rFonts w:ascii="Arial" w:hAnsi="Arial" w:cs="Arial"/>
          <w:i/>
          <w:iCs/>
          <w:sz w:val="22"/>
          <w:szCs w:val="22"/>
        </w:rPr>
      </w:pPr>
    </w:p>
    <w:p w14:paraId="2563C4B8" w14:textId="392796D3" w:rsidR="003836B6" w:rsidRDefault="003836B6" w:rsidP="003836B6">
      <w:pPr>
        <w:autoSpaceDE w:val="0"/>
        <w:spacing w:line="276" w:lineRule="auto"/>
        <w:rPr>
          <w:rFonts w:ascii="Arial" w:hAnsi="Arial" w:cs="Arial"/>
          <w:b/>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14:paraId="316BF112" w14:textId="77777777" w:rsidR="003836B6" w:rsidRPr="003777D1" w:rsidRDefault="003836B6" w:rsidP="003836B6">
      <w:pPr>
        <w:autoSpaceDE w:val="0"/>
        <w:spacing w:line="276" w:lineRule="auto"/>
        <w:rPr>
          <w:rFonts w:ascii="Arial" w:hAnsi="Arial" w:cs="Arial"/>
          <w:i/>
          <w:iCs/>
          <w:sz w:val="22"/>
          <w:szCs w:val="22"/>
        </w:rPr>
      </w:pPr>
    </w:p>
    <w:p w14:paraId="5E244315" w14:textId="77777777" w:rsidR="000E102E" w:rsidRPr="003777D1" w:rsidRDefault="000E102E" w:rsidP="00040850">
      <w:pPr>
        <w:autoSpaceDE w:val="0"/>
        <w:spacing w:line="276" w:lineRule="auto"/>
        <w:jc w:val="center"/>
        <w:rPr>
          <w:rFonts w:ascii="Arial" w:hAnsi="Arial" w:cs="Arial"/>
          <w:bCs/>
          <w:sz w:val="22"/>
          <w:szCs w:val="22"/>
        </w:rPr>
      </w:pPr>
      <w:r w:rsidRPr="003777D1">
        <w:rPr>
          <w:rFonts w:ascii="Arial" w:hAnsi="Arial" w:cs="Arial"/>
          <w:sz w:val="22"/>
          <w:szCs w:val="22"/>
        </w:rPr>
        <w:t xml:space="preserve">uzavírají podle příslušných ustanovení občanského zákoníku </w:t>
      </w:r>
    </w:p>
    <w:p w14:paraId="302E654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Cs/>
          <w:sz w:val="22"/>
          <w:szCs w:val="22"/>
        </w:rPr>
        <w:t>tuto smlouvu o dílo:</w:t>
      </w:r>
    </w:p>
    <w:p w14:paraId="7EF131A8" w14:textId="77777777" w:rsidR="000E102E" w:rsidRPr="003777D1" w:rsidRDefault="000E102E" w:rsidP="00040850">
      <w:pPr>
        <w:autoSpaceDE w:val="0"/>
        <w:spacing w:line="276" w:lineRule="auto"/>
        <w:rPr>
          <w:rFonts w:ascii="Arial" w:hAnsi="Arial" w:cs="Arial"/>
          <w:b/>
          <w:bCs/>
          <w:sz w:val="22"/>
          <w:szCs w:val="22"/>
        </w:rPr>
      </w:pPr>
    </w:p>
    <w:p w14:paraId="060AEF73" w14:textId="77777777" w:rsidR="002774DE" w:rsidRPr="003777D1" w:rsidRDefault="002774DE" w:rsidP="00040850">
      <w:pPr>
        <w:autoSpaceDE w:val="0"/>
        <w:spacing w:line="276" w:lineRule="auto"/>
        <w:rPr>
          <w:rFonts w:ascii="Arial" w:hAnsi="Arial" w:cs="Arial"/>
          <w:b/>
          <w:bCs/>
          <w:sz w:val="22"/>
          <w:szCs w:val="22"/>
        </w:rPr>
      </w:pPr>
    </w:p>
    <w:p w14:paraId="6C90B42A"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w:t>
      </w:r>
    </w:p>
    <w:p w14:paraId="065CA19A"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Předmět smlouvy</w:t>
      </w:r>
    </w:p>
    <w:p w14:paraId="2AB04B9E" w14:textId="77777777" w:rsidR="000E102E" w:rsidRPr="003777D1" w:rsidRDefault="000E102E" w:rsidP="00040850">
      <w:pPr>
        <w:keepNext/>
        <w:autoSpaceDE w:val="0"/>
        <w:spacing w:line="276" w:lineRule="auto"/>
        <w:ind w:left="360"/>
        <w:jc w:val="center"/>
        <w:rPr>
          <w:rFonts w:ascii="Arial" w:hAnsi="Arial" w:cs="Arial"/>
          <w:b/>
          <w:bCs/>
          <w:sz w:val="22"/>
          <w:szCs w:val="22"/>
        </w:rPr>
      </w:pPr>
    </w:p>
    <w:p w14:paraId="7DC768CE" w14:textId="4C0BEB2D" w:rsidR="00C65BA6" w:rsidRDefault="00620DFB" w:rsidP="002466A3">
      <w:pPr>
        <w:pStyle w:val="Odstavecseseznamem2"/>
        <w:widowControl/>
        <w:numPr>
          <w:ilvl w:val="1"/>
          <w:numId w:val="3"/>
        </w:numPr>
        <w:suppressAutoHyphens w:val="0"/>
        <w:autoSpaceDE w:val="0"/>
        <w:spacing w:after="120" w:line="276" w:lineRule="auto"/>
        <w:ind w:left="426"/>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CE72F3">
        <w:rPr>
          <w:rFonts w:ascii="Arial" w:hAnsi="Arial" w:cs="Arial"/>
          <w:b/>
        </w:rPr>
        <w:t>„</w:t>
      </w:r>
      <w:r w:rsidR="005644A0" w:rsidRPr="005644A0">
        <w:rPr>
          <w:rFonts w:ascii="Arial" w:hAnsi="Arial" w:cs="Arial"/>
          <w:b/>
          <w:bCs/>
          <w:iCs/>
          <w:sz w:val="22"/>
          <w:szCs w:val="22"/>
        </w:rPr>
        <w:t>Oprava koupelny v kuchyni a WC muži I. NP</w:t>
      </w:r>
      <w:r w:rsidR="008B3043" w:rsidRPr="005644A0">
        <w:rPr>
          <w:rFonts w:ascii="Arial" w:hAnsi="Arial" w:cs="Arial"/>
          <w:b/>
          <w:sz w:val="22"/>
          <w:szCs w:val="22"/>
        </w:rPr>
        <w:t>“</w:t>
      </w:r>
      <w:r w:rsidR="009D34AD" w:rsidRPr="005644A0">
        <w:rPr>
          <w:rFonts w:ascii="Arial" w:hAnsi="Arial" w:cs="Arial"/>
          <w:sz w:val="22"/>
          <w:szCs w:val="22"/>
        </w:rPr>
        <w:t xml:space="preserve"> </w:t>
      </w:r>
      <w:r w:rsidR="00290083" w:rsidRPr="005644A0">
        <w:rPr>
          <w:rFonts w:ascii="Arial" w:hAnsi="Arial" w:cs="Arial"/>
          <w:sz w:val="22"/>
          <w:szCs w:val="22"/>
        </w:rPr>
        <w:t>podle</w:t>
      </w:r>
      <w:r w:rsidR="004A65D7" w:rsidRPr="005644A0">
        <w:rPr>
          <w:rFonts w:ascii="Arial" w:hAnsi="Arial" w:cs="Arial"/>
          <w:sz w:val="22"/>
          <w:szCs w:val="22"/>
        </w:rPr>
        <w:t xml:space="preserve"> </w:t>
      </w:r>
      <w:r w:rsidR="0009231C" w:rsidRPr="005644A0">
        <w:rPr>
          <w:rFonts w:ascii="Arial" w:hAnsi="Arial" w:cs="Arial"/>
          <w:sz w:val="22"/>
          <w:szCs w:val="22"/>
        </w:rPr>
        <w:t>položkového rozpočtu</w:t>
      </w:r>
      <w:r w:rsidR="00C65BA6" w:rsidRPr="005644A0">
        <w:rPr>
          <w:rFonts w:ascii="Arial" w:hAnsi="Arial" w:cs="Arial"/>
          <w:sz w:val="22"/>
          <w:szCs w:val="22"/>
        </w:rPr>
        <w:t>,</w:t>
      </w:r>
      <w:r w:rsidR="00750848" w:rsidRPr="005644A0">
        <w:rPr>
          <w:rFonts w:ascii="Arial" w:hAnsi="Arial" w:cs="Arial"/>
          <w:sz w:val="22"/>
          <w:szCs w:val="22"/>
        </w:rPr>
        <w:t xml:space="preserve"> </w:t>
      </w:r>
      <w:r w:rsidR="00C65BA6" w:rsidRPr="005644A0">
        <w:rPr>
          <w:rFonts w:ascii="Arial" w:hAnsi="Arial" w:cs="Arial"/>
          <w:sz w:val="22"/>
          <w:szCs w:val="22"/>
        </w:rPr>
        <w:t>obsah</w:t>
      </w:r>
      <w:r w:rsidR="00C65BA6">
        <w:rPr>
          <w:rFonts w:ascii="Arial" w:hAnsi="Arial" w:cs="Arial"/>
          <w:sz w:val="22"/>
          <w:szCs w:val="22"/>
        </w:rPr>
        <w:t>ující:</w:t>
      </w:r>
    </w:p>
    <w:p w14:paraId="12613913" w14:textId="1CA31551" w:rsidR="00C65BA6" w:rsidRPr="004F4BBB" w:rsidRDefault="00C65BA6" w:rsidP="00C65BA6">
      <w:pPr>
        <w:pStyle w:val="Odstavecseseznamem2"/>
        <w:widowControl/>
        <w:numPr>
          <w:ilvl w:val="0"/>
          <w:numId w:val="11"/>
        </w:numPr>
        <w:suppressAutoHyphens w:val="0"/>
        <w:autoSpaceDE w:val="0"/>
        <w:spacing w:after="120" w:line="276" w:lineRule="auto"/>
        <w:contextualSpacing/>
        <w:textAlignment w:val="auto"/>
        <w:rPr>
          <w:rFonts w:ascii="Arial" w:hAnsi="Arial" w:cs="Arial"/>
          <w:sz w:val="22"/>
          <w:szCs w:val="22"/>
        </w:rPr>
      </w:pPr>
      <w:r w:rsidRPr="004F4BBB">
        <w:rPr>
          <w:rFonts w:ascii="Arial" w:hAnsi="Arial" w:cs="Arial"/>
          <w:sz w:val="22"/>
          <w:szCs w:val="22"/>
        </w:rPr>
        <w:t>Oprava podlah</w:t>
      </w:r>
      <w:r w:rsidR="005644A0">
        <w:rPr>
          <w:rFonts w:ascii="Arial" w:hAnsi="Arial" w:cs="Arial"/>
          <w:sz w:val="22"/>
          <w:szCs w:val="22"/>
        </w:rPr>
        <w:t xml:space="preserve">, </w:t>
      </w:r>
      <w:r w:rsidRPr="004F4BBB">
        <w:rPr>
          <w:rFonts w:ascii="Arial" w:hAnsi="Arial" w:cs="Arial"/>
          <w:sz w:val="22"/>
          <w:szCs w:val="22"/>
        </w:rPr>
        <w:t>omítek</w:t>
      </w:r>
      <w:r w:rsidR="005644A0">
        <w:rPr>
          <w:rFonts w:ascii="Arial" w:hAnsi="Arial" w:cs="Arial"/>
          <w:sz w:val="22"/>
          <w:szCs w:val="22"/>
        </w:rPr>
        <w:t>, obkladů</w:t>
      </w:r>
      <w:r w:rsidRPr="004F4BBB">
        <w:rPr>
          <w:rFonts w:ascii="Arial" w:hAnsi="Arial" w:cs="Arial"/>
          <w:sz w:val="22"/>
          <w:szCs w:val="22"/>
        </w:rPr>
        <w:t xml:space="preserve"> včetně výmalby</w:t>
      </w:r>
    </w:p>
    <w:p w14:paraId="7FBEEADE" w14:textId="77207A95" w:rsidR="00C65BA6" w:rsidRDefault="00C65BA6" w:rsidP="00C65BA6">
      <w:pPr>
        <w:pStyle w:val="Odstavecseseznamem2"/>
        <w:widowControl/>
        <w:numPr>
          <w:ilvl w:val="0"/>
          <w:numId w:val="11"/>
        </w:numPr>
        <w:suppressAutoHyphens w:val="0"/>
        <w:autoSpaceDE w:val="0"/>
        <w:spacing w:after="120" w:line="276" w:lineRule="auto"/>
        <w:contextualSpacing/>
        <w:textAlignment w:val="auto"/>
        <w:rPr>
          <w:rFonts w:ascii="Arial" w:hAnsi="Arial" w:cs="Arial"/>
          <w:sz w:val="22"/>
          <w:szCs w:val="22"/>
        </w:rPr>
      </w:pPr>
      <w:r w:rsidRPr="004F4BBB">
        <w:rPr>
          <w:rFonts w:ascii="Arial" w:hAnsi="Arial" w:cs="Arial"/>
          <w:sz w:val="22"/>
          <w:szCs w:val="22"/>
        </w:rPr>
        <w:t>Instalatérské práce, rozvody vody</w:t>
      </w:r>
      <w:r w:rsidR="0013496D" w:rsidRPr="004F4BBB">
        <w:rPr>
          <w:rFonts w:ascii="Arial" w:hAnsi="Arial" w:cs="Arial"/>
          <w:sz w:val="22"/>
          <w:szCs w:val="22"/>
        </w:rPr>
        <w:t xml:space="preserve"> a odpadů</w:t>
      </w:r>
    </w:p>
    <w:p w14:paraId="34E6B827" w14:textId="1A5501FC" w:rsidR="005644A0" w:rsidRPr="004F4BBB" w:rsidRDefault="005644A0" w:rsidP="00C65BA6">
      <w:pPr>
        <w:pStyle w:val="Odstavecseseznamem2"/>
        <w:widowControl/>
        <w:numPr>
          <w:ilvl w:val="0"/>
          <w:numId w:val="11"/>
        </w:numPr>
        <w:suppressAutoHyphens w:val="0"/>
        <w:autoSpaceDE w:val="0"/>
        <w:spacing w:after="120" w:line="276" w:lineRule="auto"/>
        <w:contextualSpacing/>
        <w:textAlignment w:val="auto"/>
        <w:rPr>
          <w:rFonts w:ascii="Arial" w:hAnsi="Arial" w:cs="Arial"/>
          <w:sz w:val="22"/>
          <w:szCs w:val="22"/>
        </w:rPr>
      </w:pPr>
      <w:r>
        <w:rPr>
          <w:rFonts w:ascii="Arial" w:hAnsi="Arial" w:cs="Arial"/>
          <w:sz w:val="22"/>
          <w:szCs w:val="22"/>
        </w:rPr>
        <w:t>Elektrikářské práce, rozvody a osvětlení</w:t>
      </w:r>
    </w:p>
    <w:p w14:paraId="7F41E8B4" w14:textId="77777777" w:rsidR="00C65BA6" w:rsidRPr="00425A70" w:rsidRDefault="00C65BA6" w:rsidP="00C65BA6">
      <w:pPr>
        <w:pStyle w:val="Odstavecseseznamem2"/>
        <w:widowControl/>
        <w:suppressAutoHyphens w:val="0"/>
        <w:autoSpaceDE w:val="0"/>
        <w:spacing w:after="120" w:line="276" w:lineRule="auto"/>
        <w:ind w:left="426"/>
        <w:contextualSpacing/>
        <w:textAlignment w:val="auto"/>
        <w:rPr>
          <w:rFonts w:ascii="Arial" w:hAnsi="Arial" w:cs="Arial"/>
          <w:sz w:val="22"/>
          <w:szCs w:val="22"/>
        </w:rPr>
      </w:pPr>
    </w:p>
    <w:p w14:paraId="7FB9B72C" w14:textId="040B666F" w:rsidR="000E102E" w:rsidRPr="004F1D47" w:rsidRDefault="00290083" w:rsidP="004228CA">
      <w:pPr>
        <w:pStyle w:val="Odstavecseseznamem2"/>
        <w:widowControl/>
        <w:numPr>
          <w:ilvl w:val="1"/>
          <w:numId w:val="3"/>
        </w:numPr>
        <w:suppressAutoHyphens w:val="0"/>
        <w:autoSpaceDE w:val="0"/>
        <w:spacing w:after="120" w:line="276" w:lineRule="auto"/>
        <w:ind w:left="426"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Berounská 500</w:t>
      </w:r>
      <w:r w:rsidR="00025A85" w:rsidRPr="00192C8E">
        <w:rPr>
          <w:rFonts w:ascii="Arial" w:hAnsi="Arial" w:cs="Arial"/>
          <w:sz w:val="22"/>
          <w:szCs w:val="22"/>
        </w:rPr>
        <w:t>,</w:t>
      </w:r>
      <w:r w:rsidRPr="00192C8E">
        <w:rPr>
          <w:rFonts w:ascii="Arial" w:hAnsi="Arial" w:cs="Arial"/>
          <w:sz w:val="22"/>
          <w:szCs w:val="22"/>
        </w:rPr>
        <w:t xml:space="preserve"> </w:t>
      </w:r>
      <w:r w:rsidR="008E320B" w:rsidRPr="00192C8E">
        <w:rPr>
          <w:rFonts w:ascii="Arial" w:hAnsi="Arial" w:cs="Arial"/>
          <w:sz w:val="22"/>
          <w:szCs w:val="22"/>
        </w:rPr>
        <w:t xml:space="preserve">273 51 Unhošť </w:t>
      </w:r>
      <w:r w:rsidRPr="00192C8E">
        <w:rPr>
          <w:rFonts w:ascii="Arial" w:hAnsi="Arial" w:cs="Arial"/>
          <w:sz w:val="22"/>
          <w:szCs w:val="22"/>
        </w:rPr>
        <w:t xml:space="preserve">v rozsahu podle </w:t>
      </w:r>
      <w:r w:rsidRPr="004F1D47">
        <w:rPr>
          <w:rFonts w:ascii="Arial" w:hAnsi="Arial" w:cs="Arial"/>
          <w:sz w:val="22"/>
          <w:szCs w:val="22"/>
        </w:rPr>
        <w:t xml:space="preserve">uvedeného </w:t>
      </w:r>
      <w:r w:rsidR="004A65D7" w:rsidRPr="004F1D47">
        <w:rPr>
          <w:rFonts w:ascii="Arial" w:hAnsi="Arial" w:cs="Arial"/>
          <w:sz w:val="22"/>
          <w:szCs w:val="22"/>
        </w:rPr>
        <w:t xml:space="preserve">položkového rozpočtu </w:t>
      </w:r>
      <w:r w:rsidRPr="004F1D47">
        <w:rPr>
          <w:rFonts w:ascii="Arial" w:hAnsi="Arial" w:cs="Arial"/>
          <w:sz w:val="22"/>
          <w:szCs w:val="22"/>
        </w:rPr>
        <w:t>a požadovaného soupisu prací.</w:t>
      </w:r>
    </w:p>
    <w:p w14:paraId="12B5052E" w14:textId="77777777" w:rsidR="000E102E" w:rsidRPr="003777D1" w:rsidRDefault="00A711FD" w:rsidP="007E7235">
      <w:pPr>
        <w:widowControl/>
        <w:numPr>
          <w:ilvl w:val="1"/>
          <w:numId w:val="3"/>
        </w:numPr>
        <w:tabs>
          <w:tab w:val="left" w:pos="-180"/>
        </w:tabs>
        <w:spacing w:line="276" w:lineRule="auto"/>
        <w:ind w:left="448"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14:paraId="4594624B" w14:textId="77777777" w:rsidR="000E102E" w:rsidRPr="003777D1" w:rsidRDefault="000E102E" w:rsidP="00040850">
      <w:pPr>
        <w:autoSpaceDE w:val="0"/>
        <w:spacing w:line="276" w:lineRule="auto"/>
        <w:ind w:left="540"/>
        <w:rPr>
          <w:rFonts w:ascii="Arial" w:hAnsi="Arial" w:cs="Arial"/>
          <w:sz w:val="22"/>
          <w:szCs w:val="22"/>
        </w:rPr>
      </w:pPr>
    </w:p>
    <w:p w14:paraId="7BF024C6" w14:textId="77777777" w:rsidR="006151ED"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w:t>
      </w:r>
    </w:p>
    <w:p w14:paraId="46BFA9CE" w14:textId="245FE706" w:rsidR="006151ED" w:rsidRDefault="006151ED" w:rsidP="006151ED">
      <w:pPr>
        <w:pStyle w:val="Odstavecseseznamem"/>
        <w:jc w:val="center"/>
        <w:rPr>
          <w:rFonts w:ascii="Arial" w:hAnsi="Arial" w:cs="Arial"/>
          <w:sz w:val="22"/>
          <w:szCs w:val="22"/>
        </w:rPr>
      </w:pPr>
      <w:r>
        <w:rPr>
          <w:rFonts w:ascii="Arial" w:hAnsi="Arial" w:cs="Arial"/>
          <w:sz w:val="22"/>
          <w:szCs w:val="22"/>
        </w:rPr>
        <w:t>1</w:t>
      </w:r>
    </w:p>
    <w:p w14:paraId="688BB401" w14:textId="28310742" w:rsidR="000E102E" w:rsidRPr="003777D1" w:rsidRDefault="000E102E" w:rsidP="006151ED">
      <w:pPr>
        <w:widowControl/>
        <w:tabs>
          <w:tab w:val="left" w:pos="-180"/>
        </w:tabs>
        <w:spacing w:line="276" w:lineRule="auto"/>
        <w:ind w:left="450"/>
        <w:textAlignment w:val="auto"/>
        <w:rPr>
          <w:rFonts w:ascii="Arial" w:hAnsi="Arial" w:cs="Arial"/>
          <w:sz w:val="22"/>
          <w:szCs w:val="22"/>
        </w:rPr>
      </w:pPr>
      <w:r w:rsidRPr="003777D1">
        <w:rPr>
          <w:rFonts w:ascii="Arial" w:hAnsi="Arial" w:cs="Arial"/>
          <w:sz w:val="22"/>
          <w:szCs w:val="22"/>
        </w:rPr>
        <w:lastRenderedPageBreak/>
        <w:t xml:space="preserve">cenu za dílo uvedenou v článku III. smlouvy, a to za podmínek uvedených v této smlouvě. </w:t>
      </w:r>
    </w:p>
    <w:p w14:paraId="5285859F"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6763F6E2" w14:textId="77777777" w:rsidR="000E102E" w:rsidRPr="00912195" w:rsidRDefault="000E102E" w:rsidP="007E7235">
      <w:pPr>
        <w:pStyle w:val="Odstavecseseznamem1"/>
        <w:numPr>
          <w:ilvl w:val="1"/>
          <w:numId w:val="3"/>
        </w:numPr>
        <w:spacing w:line="276" w:lineRule="auto"/>
        <w:rPr>
          <w:rFonts w:ascii="Arial" w:hAnsi="Arial" w:cs="Arial"/>
          <w:sz w:val="22"/>
          <w:szCs w:val="22"/>
        </w:rPr>
      </w:pPr>
      <w:r w:rsidRPr="00912195">
        <w:rPr>
          <w:rFonts w:ascii="Arial" w:hAnsi="Arial" w:cs="Arial"/>
          <w:sz w:val="22"/>
          <w:szCs w:val="22"/>
        </w:rPr>
        <w:t>Předmětem díla jsou rovněž všechny dále uvedené činnosti:</w:t>
      </w:r>
    </w:p>
    <w:p w14:paraId="010318F1" w14:textId="77777777" w:rsidR="00082BDC" w:rsidRPr="00912195" w:rsidRDefault="00082BDC" w:rsidP="00040850">
      <w:pPr>
        <w:pStyle w:val="Odstavecseseznamem"/>
        <w:spacing w:line="276" w:lineRule="auto"/>
        <w:rPr>
          <w:rFonts w:ascii="Arial" w:hAnsi="Arial" w:cs="Arial"/>
          <w:sz w:val="22"/>
          <w:szCs w:val="22"/>
        </w:rPr>
      </w:pPr>
    </w:p>
    <w:p w14:paraId="6EE08B0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vytýčení prostoru </w:t>
      </w:r>
      <w:r w:rsidR="00B06836" w:rsidRPr="00912195">
        <w:rPr>
          <w:rFonts w:ascii="Arial" w:hAnsi="Arial" w:cs="Arial"/>
          <w:sz w:val="22"/>
          <w:szCs w:val="22"/>
        </w:rPr>
        <w:t>pracoviště</w:t>
      </w:r>
    </w:p>
    <w:p w14:paraId="37433FBA"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aktualizace harmonogramu provádění prací</w:t>
      </w:r>
      <w:r w:rsidR="00B06836" w:rsidRPr="00912195">
        <w:rPr>
          <w:rFonts w:ascii="Arial" w:hAnsi="Arial" w:cs="Arial"/>
          <w:sz w:val="22"/>
          <w:szCs w:val="22"/>
        </w:rPr>
        <w:t xml:space="preserve"> </w:t>
      </w:r>
      <w:r w:rsidRPr="00912195">
        <w:rPr>
          <w:rFonts w:ascii="Arial" w:hAnsi="Arial" w:cs="Arial"/>
          <w:sz w:val="22"/>
          <w:szCs w:val="22"/>
        </w:rPr>
        <w:t>v důsledku změ</w:t>
      </w:r>
      <w:r w:rsidR="00B06836" w:rsidRPr="00912195">
        <w:rPr>
          <w:rFonts w:ascii="Arial" w:hAnsi="Arial" w:cs="Arial"/>
          <w:sz w:val="22"/>
          <w:szCs w:val="22"/>
        </w:rPr>
        <w:t>n</w:t>
      </w:r>
    </w:p>
    <w:p w14:paraId="29F08509"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případnou likvidaci havárie;</w:t>
      </w:r>
    </w:p>
    <w:p w14:paraId="0B2C622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14:paraId="40BED26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náklady na protipožární ochranu;</w:t>
      </w:r>
    </w:p>
    <w:p w14:paraId="739B9263"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14:paraId="324BC44C"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14:paraId="1FB6537B"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zhotovení práce podle technologického předpisu;</w:t>
      </w:r>
    </w:p>
    <w:p w14:paraId="30AD4E2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veškeré nutné prostředky ochrany práce;</w:t>
      </w:r>
    </w:p>
    <w:p w14:paraId="039D12E8"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14:paraId="3BEAF9BE"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zajištění, aby práce byly prováděny tak, aby nedošlo k</w:t>
      </w:r>
      <w:r w:rsidR="00655625" w:rsidRPr="00912195">
        <w:rPr>
          <w:rFonts w:ascii="Arial" w:hAnsi="Arial" w:cs="Arial"/>
          <w:sz w:val="22"/>
          <w:szCs w:val="22"/>
        </w:rPr>
        <w:t> </w:t>
      </w:r>
      <w:r w:rsidRPr="00912195">
        <w:rPr>
          <w:rFonts w:ascii="Arial" w:hAnsi="Arial" w:cs="Arial"/>
          <w:sz w:val="22"/>
          <w:szCs w:val="22"/>
        </w:rPr>
        <w:t>narušení</w:t>
      </w:r>
      <w:r w:rsidR="00655625" w:rsidRPr="00912195">
        <w:rPr>
          <w:rFonts w:ascii="Arial" w:hAnsi="Arial" w:cs="Arial"/>
          <w:sz w:val="22"/>
          <w:szCs w:val="22"/>
        </w:rPr>
        <w:t xml:space="preserve"> chodu</w:t>
      </w:r>
      <w:r w:rsidR="00912195" w:rsidRPr="00912195">
        <w:rPr>
          <w:rFonts w:ascii="Arial" w:hAnsi="Arial" w:cs="Arial"/>
          <w:sz w:val="22"/>
          <w:szCs w:val="22"/>
        </w:rPr>
        <w:t xml:space="preserve"> </w:t>
      </w:r>
      <w:r w:rsidR="008E320B">
        <w:rPr>
          <w:rFonts w:ascii="Arial" w:hAnsi="Arial" w:cs="Arial"/>
          <w:sz w:val="22"/>
          <w:szCs w:val="22"/>
        </w:rPr>
        <w:t>Domova</w:t>
      </w:r>
      <w:r w:rsidR="00651BE1" w:rsidRPr="00912195">
        <w:rPr>
          <w:rFonts w:ascii="Arial" w:hAnsi="Arial" w:cs="Arial"/>
          <w:sz w:val="22"/>
          <w:szCs w:val="22"/>
        </w:rPr>
        <w:t xml:space="preserve">, v případě potřeby práce po </w:t>
      </w:r>
      <w:r w:rsidR="00B72244" w:rsidRPr="00912195">
        <w:rPr>
          <w:rFonts w:ascii="Arial" w:hAnsi="Arial" w:cs="Arial"/>
          <w:sz w:val="22"/>
          <w:szCs w:val="22"/>
        </w:rPr>
        <w:t>18.00</w:t>
      </w:r>
      <w:r w:rsidR="009D34AD" w:rsidRPr="00912195">
        <w:rPr>
          <w:rFonts w:ascii="Arial" w:hAnsi="Arial" w:cs="Arial"/>
          <w:sz w:val="22"/>
          <w:szCs w:val="22"/>
        </w:rPr>
        <w:t xml:space="preserve"> hodině</w:t>
      </w:r>
      <w:r w:rsidR="00655625" w:rsidRPr="00912195">
        <w:rPr>
          <w:rFonts w:ascii="Arial" w:hAnsi="Arial" w:cs="Arial"/>
          <w:sz w:val="22"/>
          <w:szCs w:val="22"/>
        </w:rPr>
        <w:t xml:space="preserve">, či před </w:t>
      </w:r>
      <w:r w:rsidR="00B72244" w:rsidRPr="00912195">
        <w:rPr>
          <w:rFonts w:ascii="Arial" w:hAnsi="Arial" w:cs="Arial"/>
          <w:sz w:val="22"/>
          <w:szCs w:val="22"/>
        </w:rPr>
        <w:t>7.00</w:t>
      </w:r>
      <w:r w:rsidR="00655625" w:rsidRPr="00912195">
        <w:rPr>
          <w:rFonts w:ascii="Arial" w:hAnsi="Arial" w:cs="Arial"/>
          <w:sz w:val="22"/>
          <w:szCs w:val="22"/>
        </w:rPr>
        <w:t xml:space="preserve"> hodin</w:t>
      </w:r>
      <w:r w:rsidRPr="00912195">
        <w:rPr>
          <w:rFonts w:ascii="Arial" w:hAnsi="Arial" w:cs="Arial"/>
          <w:sz w:val="22"/>
          <w:szCs w:val="22"/>
        </w:rPr>
        <w:t xml:space="preserve"> </w:t>
      </w:r>
      <w:r w:rsidR="00655625" w:rsidRPr="00912195">
        <w:rPr>
          <w:rFonts w:ascii="Arial" w:hAnsi="Arial" w:cs="Arial"/>
          <w:sz w:val="22"/>
          <w:szCs w:val="22"/>
        </w:rPr>
        <w:t xml:space="preserve">nutno předem (minimálně jeden kalendářní den) informovat </w:t>
      </w:r>
      <w:r w:rsidR="00912195" w:rsidRPr="00912195">
        <w:rPr>
          <w:rFonts w:ascii="Arial" w:hAnsi="Arial" w:cs="Arial"/>
          <w:sz w:val="22"/>
          <w:szCs w:val="22"/>
        </w:rPr>
        <w:t>ředitelku</w:t>
      </w:r>
      <w:r w:rsidR="00651BE1" w:rsidRPr="00912195">
        <w:rPr>
          <w:rFonts w:ascii="Arial" w:hAnsi="Arial" w:cs="Arial"/>
          <w:sz w:val="22"/>
          <w:szCs w:val="22"/>
        </w:rPr>
        <w:t xml:space="preserve"> organizace</w:t>
      </w:r>
      <w:r w:rsidR="00912195" w:rsidRPr="00912195">
        <w:rPr>
          <w:rFonts w:ascii="Arial" w:hAnsi="Arial" w:cs="Arial"/>
          <w:sz w:val="22"/>
          <w:szCs w:val="22"/>
        </w:rPr>
        <w:t>, která</w:t>
      </w:r>
      <w:r w:rsidR="00655625" w:rsidRPr="00912195">
        <w:rPr>
          <w:rFonts w:ascii="Arial" w:hAnsi="Arial" w:cs="Arial"/>
          <w:sz w:val="22"/>
          <w:szCs w:val="22"/>
        </w:rPr>
        <w:t xml:space="preserve"> následně seznámí provoz s požadavkem. V případě,</w:t>
      </w:r>
      <w:r w:rsidR="00651BE1" w:rsidRPr="00912195">
        <w:rPr>
          <w:rFonts w:ascii="Arial" w:hAnsi="Arial" w:cs="Arial"/>
          <w:sz w:val="22"/>
          <w:szCs w:val="22"/>
        </w:rPr>
        <w:t xml:space="preserve"> že požadavek nebude schválen</w:t>
      </w:r>
      <w:r w:rsidR="00912195" w:rsidRPr="00912195">
        <w:rPr>
          <w:rFonts w:ascii="Arial" w:hAnsi="Arial" w:cs="Arial"/>
          <w:sz w:val="22"/>
          <w:szCs w:val="22"/>
        </w:rPr>
        <w:t xml:space="preserve">, </w:t>
      </w:r>
      <w:r w:rsidR="00655625" w:rsidRPr="00912195">
        <w:rPr>
          <w:rFonts w:ascii="Arial" w:hAnsi="Arial" w:cs="Arial"/>
          <w:sz w:val="22"/>
          <w:szCs w:val="22"/>
        </w:rPr>
        <w:t>bud</w:t>
      </w:r>
      <w:r w:rsidR="00651BE1" w:rsidRPr="00912195">
        <w:rPr>
          <w:rFonts w:ascii="Arial" w:hAnsi="Arial" w:cs="Arial"/>
          <w:sz w:val="22"/>
          <w:szCs w:val="22"/>
        </w:rPr>
        <w:t xml:space="preserve">ou stavební práce probíhat od </w:t>
      </w:r>
      <w:r w:rsidR="00B72244" w:rsidRPr="00912195">
        <w:rPr>
          <w:rFonts w:ascii="Arial" w:hAnsi="Arial" w:cs="Arial"/>
          <w:sz w:val="22"/>
          <w:szCs w:val="22"/>
        </w:rPr>
        <w:t>7.00 do 18.00</w:t>
      </w:r>
      <w:r w:rsidR="009D34AD" w:rsidRPr="00912195">
        <w:rPr>
          <w:rFonts w:ascii="Arial" w:hAnsi="Arial" w:cs="Arial"/>
          <w:sz w:val="22"/>
          <w:szCs w:val="22"/>
        </w:rPr>
        <w:t xml:space="preserve"> </w:t>
      </w:r>
      <w:r w:rsidR="00655625" w:rsidRPr="00912195">
        <w:rPr>
          <w:rFonts w:ascii="Arial" w:hAnsi="Arial" w:cs="Arial"/>
          <w:sz w:val="22"/>
          <w:szCs w:val="22"/>
        </w:rPr>
        <w:t>hodin</w:t>
      </w:r>
      <w:r w:rsidRPr="00912195">
        <w:rPr>
          <w:rFonts w:ascii="Arial" w:hAnsi="Arial" w:cs="Arial"/>
          <w:sz w:val="22"/>
          <w:szCs w:val="22"/>
        </w:rPr>
        <w:t>;</w:t>
      </w:r>
    </w:p>
    <w:p w14:paraId="407BAEFD"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odvoz a poplatek za uložení vybouraných hmot a nevhodných zemin;</w:t>
      </w:r>
    </w:p>
    <w:p w14:paraId="63F4E5E4"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14:paraId="45244EB1" w14:textId="77777777" w:rsidR="00290083" w:rsidRPr="00912195"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912195">
        <w:rPr>
          <w:rFonts w:ascii="Arial" w:hAnsi="Arial" w:cs="Arial"/>
          <w:sz w:val="22"/>
          <w:szCs w:val="22"/>
        </w:rPr>
        <w:t>průběžné pořizování fotodokumentace provádění díla včetně jejího předání objednateli po skončení provádění díla, a to v rozsahu nezbytném pro posouzení kvality díla (zejména fotodokumentace skrytých konstrukcí a stavebních prvků)</w:t>
      </w:r>
      <w:r w:rsidR="00912195" w:rsidRPr="00912195">
        <w:rPr>
          <w:rFonts w:ascii="Arial" w:hAnsi="Arial" w:cs="Arial"/>
          <w:sz w:val="22"/>
          <w:szCs w:val="22"/>
        </w:rPr>
        <w:t xml:space="preserve">. </w:t>
      </w:r>
    </w:p>
    <w:p w14:paraId="1CEBC79A" w14:textId="77777777" w:rsidR="000E102E" w:rsidRPr="003777D1" w:rsidRDefault="000E102E" w:rsidP="00040850">
      <w:pPr>
        <w:pStyle w:val="Odstavecseseznamem1"/>
        <w:autoSpaceDE w:val="0"/>
        <w:spacing w:line="276" w:lineRule="auto"/>
        <w:rPr>
          <w:rFonts w:ascii="Arial" w:hAnsi="Arial" w:cs="Arial"/>
          <w:sz w:val="22"/>
          <w:szCs w:val="22"/>
        </w:rPr>
      </w:pPr>
    </w:p>
    <w:p w14:paraId="1C55169F" w14:textId="77777777" w:rsidR="000E102E" w:rsidRPr="003777D1" w:rsidRDefault="00620DFB"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C24FF0">
        <w:rPr>
          <w:rFonts w:ascii="Arial" w:hAnsi="Arial" w:cs="Arial"/>
          <w:sz w:val="22"/>
          <w:szCs w:val="22"/>
        </w:rPr>
        <w:t xml:space="preserve">pokojů a </w:t>
      </w:r>
      <w:r w:rsidR="000E102E" w:rsidRPr="003777D1">
        <w:rPr>
          <w:rFonts w:ascii="Arial" w:hAnsi="Arial" w:cs="Arial"/>
          <w:sz w:val="22"/>
          <w:szCs w:val="22"/>
        </w:rPr>
        <w:t>objektů, zejména pro integrovaný záchranný systém.</w:t>
      </w:r>
      <w:r w:rsidR="008E7386" w:rsidRPr="003777D1">
        <w:rPr>
          <w:rFonts w:ascii="Arial" w:hAnsi="Arial" w:cs="Arial"/>
          <w:sz w:val="22"/>
          <w:szCs w:val="22"/>
        </w:rPr>
        <w:t xml:space="preserve"> </w:t>
      </w:r>
    </w:p>
    <w:p w14:paraId="075183AB" w14:textId="77777777" w:rsidR="000E102E" w:rsidRPr="003777D1" w:rsidRDefault="000E102E" w:rsidP="00040850">
      <w:pPr>
        <w:widowControl/>
        <w:tabs>
          <w:tab w:val="left" w:pos="-180"/>
        </w:tabs>
        <w:spacing w:line="276" w:lineRule="auto"/>
        <w:ind w:left="450"/>
        <w:textAlignment w:val="auto"/>
        <w:rPr>
          <w:rFonts w:ascii="Arial" w:hAnsi="Arial" w:cs="Arial"/>
          <w:sz w:val="22"/>
          <w:szCs w:val="22"/>
        </w:rPr>
      </w:pPr>
    </w:p>
    <w:p w14:paraId="2C1C5641" w14:textId="77777777" w:rsidR="006151ED" w:rsidRDefault="00620DFB" w:rsidP="007E7235">
      <w:pPr>
        <w:widowControl/>
        <w:numPr>
          <w:ilvl w:val="1"/>
          <w:numId w:val="3"/>
        </w:numPr>
        <w:tabs>
          <w:tab w:val="left" w:pos="-180"/>
        </w:tabs>
        <w:spacing w:line="276" w:lineRule="auto"/>
        <w:textAlignment w:val="auto"/>
        <w:rPr>
          <w:rFonts w:ascii="Arial" w:hAnsi="Arial" w:cs="Arial"/>
          <w:sz w:val="22"/>
          <w:szCs w:val="22"/>
        </w:rPr>
      </w:pPr>
      <w:r w:rsidRPr="00852837">
        <w:rPr>
          <w:rFonts w:ascii="Arial" w:hAnsi="Arial" w:cs="Arial"/>
          <w:sz w:val="22"/>
          <w:szCs w:val="22"/>
        </w:rPr>
        <w:t>Dodavat</w:t>
      </w:r>
      <w:r w:rsidRPr="003777D1">
        <w:rPr>
          <w:rFonts w:ascii="Arial" w:hAnsi="Arial" w:cs="Arial"/>
          <w:sz w:val="22"/>
          <w:szCs w:val="22"/>
        </w:rPr>
        <w:t xml:space="preserve">el </w:t>
      </w:r>
      <w:r w:rsidR="000E102E" w:rsidRPr="003777D1">
        <w:rPr>
          <w:rFonts w:ascii="Arial" w:hAnsi="Arial" w:cs="Arial"/>
          <w:sz w:val="22"/>
          <w:szCs w:val="22"/>
        </w:rPr>
        <w:t xml:space="preserve">je povinen pořizovat fotodokumentaci před započetím díla, v jeho průběhu a po dokončení díla v potřebném rozsahu dle předmětu díla, </w:t>
      </w:r>
      <w:r w:rsidR="008E7386" w:rsidRPr="003777D1">
        <w:rPr>
          <w:rFonts w:ascii="Arial" w:hAnsi="Arial" w:cs="Arial"/>
          <w:sz w:val="22"/>
          <w:szCs w:val="22"/>
        </w:rPr>
        <w:t>po</w:t>
      </w:r>
      <w:r w:rsidR="000E102E" w:rsidRPr="003777D1">
        <w:rPr>
          <w:rFonts w:ascii="Arial" w:hAnsi="Arial" w:cs="Arial"/>
          <w:sz w:val="22"/>
          <w:szCs w:val="22"/>
        </w:rPr>
        <w:t>dle požadavků objednatele, s digitálním vyznačením data pořízení. Tato fotodokumentace bude součástí předmětu díla a jeho ceny (viz čl</w:t>
      </w:r>
      <w:r w:rsidR="00557152" w:rsidRPr="003777D1">
        <w:rPr>
          <w:rFonts w:ascii="Arial" w:hAnsi="Arial" w:cs="Arial"/>
          <w:sz w:val="22"/>
          <w:szCs w:val="22"/>
        </w:rPr>
        <w:t>ánek I. odst.</w:t>
      </w:r>
      <w:r w:rsidR="000E102E" w:rsidRPr="003777D1">
        <w:rPr>
          <w:rFonts w:ascii="Arial" w:hAnsi="Arial" w:cs="Arial"/>
          <w:sz w:val="22"/>
          <w:szCs w:val="22"/>
        </w:rPr>
        <w:t xml:space="preserve"> 1.4.</w:t>
      </w:r>
      <w:r w:rsidR="00557152" w:rsidRPr="003777D1">
        <w:rPr>
          <w:rFonts w:ascii="Arial" w:hAnsi="Arial" w:cs="Arial"/>
          <w:sz w:val="22"/>
          <w:szCs w:val="22"/>
        </w:rPr>
        <w:t xml:space="preserve"> </w:t>
      </w:r>
      <w:r w:rsidR="000E102E" w:rsidRPr="003777D1">
        <w:rPr>
          <w:rFonts w:ascii="Arial" w:hAnsi="Arial" w:cs="Arial"/>
          <w:sz w:val="22"/>
          <w:szCs w:val="22"/>
        </w:rPr>
        <w:t xml:space="preserve">smlouvy). Při vyúčtování každé části ceny díla </w:t>
      </w:r>
      <w:r w:rsidRPr="003777D1">
        <w:rPr>
          <w:rFonts w:ascii="Arial" w:hAnsi="Arial" w:cs="Arial"/>
          <w:sz w:val="22"/>
          <w:szCs w:val="22"/>
        </w:rPr>
        <w:t>dodavatel</w:t>
      </w:r>
      <w:r w:rsidR="000E102E" w:rsidRPr="003777D1">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sidRPr="003777D1">
        <w:rPr>
          <w:rFonts w:ascii="Arial" w:hAnsi="Arial" w:cs="Arial"/>
          <w:sz w:val="22"/>
          <w:szCs w:val="22"/>
        </w:rPr>
        <w:t>dodavatel</w:t>
      </w:r>
      <w:r w:rsidR="000E102E" w:rsidRPr="003777D1">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3777D1">
        <w:rPr>
          <w:rFonts w:ascii="Arial" w:hAnsi="Arial" w:cs="Arial"/>
          <w:sz w:val="22"/>
          <w:szCs w:val="22"/>
        </w:rPr>
        <w:t>nepřístupnými</w:t>
      </w:r>
      <w:r w:rsidR="000E102E" w:rsidRPr="003777D1">
        <w:rPr>
          <w:rFonts w:ascii="Arial" w:hAnsi="Arial" w:cs="Arial"/>
          <w:sz w:val="22"/>
          <w:szCs w:val="22"/>
        </w:rPr>
        <w:t xml:space="preserve">, je </w:t>
      </w:r>
      <w:r w:rsidR="00A711FD" w:rsidRPr="003777D1">
        <w:rPr>
          <w:rFonts w:ascii="Arial" w:hAnsi="Arial" w:cs="Arial"/>
          <w:sz w:val="22"/>
          <w:szCs w:val="22"/>
        </w:rPr>
        <w:t>dodavatel</w:t>
      </w:r>
      <w:r w:rsidR="000E102E" w:rsidRPr="003777D1">
        <w:rPr>
          <w:rFonts w:ascii="Arial" w:hAnsi="Arial" w:cs="Arial"/>
          <w:sz w:val="22"/>
          <w:szCs w:val="22"/>
        </w:rPr>
        <w:t xml:space="preserve"> povinen vést podrobnou fotodokumentaci (popř. videozáznam, nebo digitální záznam) postihující detailně všechny tyto části. Fotodokumentaci je povinen </w:t>
      </w:r>
      <w:r w:rsidR="00A711FD" w:rsidRPr="003777D1">
        <w:rPr>
          <w:rFonts w:ascii="Arial" w:hAnsi="Arial" w:cs="Arial"/>
          <w:sz w:val="22"/>
          <w:szCs w:val="22"/>
        </w:rPr>
        <w:t>dodavatel</w:t>
      </w:r>
      <w:r w:rsidR="000E102E" w:rsidRPr="003777D1">
        <w:rPr>
          <w:rFonts w:ascii="Arial" w:hAnsi="Arial" w:cs="Arial"/>
          <w:sz w:val="22"/>
          <w:szCs w:val="22"/>
        </w:rPr>
        <w:t xml:space="preserve"> pořídit rovněž při případném odstranění vad a nedodělků díla. V případě, že </w:t>
      </w:r>
      <w:r w:rsidR="00A711FD" w:rsidRPr="003777D1">
        <w:rPr>
          <w:rFonts w:ascii="Arial" w:hAnsi="Arial" w:cs="Arial"/>
          <w:sz w:val="22"/>
          <w:szCs w:val="22"/>
        </w:rPr>
        <w:t>dodavatel</w:t>
      </w:r>
      <w:r w:rsidR="000E102E" w:rsidRPr="003777D1">
        <w:rPr>
          <w:rFonts w:ascii="Arial" w:hAnsi="Arial" w:cs="Arial"/>
          <w:sz w:val="22"/>
          <w:szCs w:val="22"/>
        </w:rPr>
        <w:t xml:space="preserve"> takovou dokumentaci</w:t>
      </w:r>
    </w:p>
    <w:p w14:paraId="60F7FF89" w14:textId="57EDABC8" w:rsidR="006151ED" w:rsidRDefault="006151ED" w:rsidP="006151ED">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2</w:t>
      </w:r>
    </w:p>
    <w:p w14:paraId="5D34E98C" w14:textId="0E2E9525" w:rsidR="000E102E" w:rsidRPr="003777D1" w:rsidRDefault="000E102E" w:rsidP="006151ED">
      <w:pPr>
        <w:widowControl/>
        <w:tabs>
          <w:tab w:val="left" w:pos="-180"/>
        </w:tabs>
        <w:spacing w:line="276" w:lineRule="auto"/>
        <w:ind w:left="450"/>
        <w:textAlignment w:val="auto"/>
        <w:rPr>
          <w:rFonts w:ascii="Arial" w:hAnsi="Arial" w:cs="Arial"/>
          <w:sz w:val="22"/>
          <w:szCs w:val="22"/>
        </w:rPr>
      </w:pPr>
      <w:r w:rsidRPr="003777D1">
        <w:rPr>
          <w:rFonts w:ascii="Arial" w:hAnsi="Arial" w:cs="Arial"/>
          <w:sz w:val="22"/>
          <w:szCs w:val="22"/>
        </w:rPr>
        <w:lastRenderedPageBreak/>
        <w:t xml:space="preserve">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51F08310" w14:textId="77777777" w:rsidR="00D01B32" w:rsidRPr="003777D1" w:rsidRDefault="00D01B32" w:rsidP="00040850">
      <w:pPr>
        <w:widowControl/>
        <w:tabs>
          <w:tab w:val="left" w:pos="-180"/>
        </w:tabs>
        <w:spacing w:line="276" w:lineRule="auto"/>
        <w:ind w:left="450"/>
        <w:textAlignment w:val="auto"/>
        <w:rPr>
          <w:rFonts w:ascii="Arial" w:hAnsi="Arial" w:cs="Arial"/>
          <w:sz w:val="22"/>
          <w:szCs w:val="22"/>
        </w:rPr>
      </w:pPr>
    </w:p>
    <w:p w14:paraId="12E0E989" w14:textId="77777777" w:rsidR="000E102E" w:rsidRPr="003777D1" w:rsidRDefault="000E102E" w:rsidP="007E7235">
      <w:pPr>
        <w:widowControl/>
        <w:numPr>
          <w:ilvl w:val="1"/>
          <w:numId w:val="3"/>
        </w:numPr>
        <w:tabs>
          <w:tab w:val="left" w:pos="-180"/>
        </w:tabs>
        <w:spacing w:line="276" w:lineRule="auto"/>
        <w:textAlignment w:val="auto"/>
        <w:rPr>
          <w:rFonts w:ascii="Arial" w:hAnsi="Arial" w:cs="Arial"/>
          <w:sz w:val="22"/>
          <w:szCs w:val="22"/>
        </w:rPr>
      </w:pPr>
      <w:r w:rsidRPr="003777D1">
        <w:rPr>
          <w:rFonts w:ascii="Arial" w:hAnsi="Arial" w:cs="Arial"/>
          <w:sz w:val="22"/>
          <w:szCs w:val="22"/>
        </w:rPr>
        <w:t xml:space="preserve">Pořízenou fotodokumentaci je </w:t>
      </w:r>
      <w:r w:rsidR="00620DFB" w:rsidRPr="003777D1">
        <w:rPr>
          <w:rFonts w:ascii="Arial" w:hAnsi="Arial" w:cs="Arial"/>
          <w:sz w:val="22"/>
          <w:szCs w:val="22"/>
        </w:rPr>
        <w:t>dodavatel</w:t>
      </w:r>
      <w:r w:rsidRPr="003777D1">
        <w:rPr>
          <w:rFonts w:ascii="Arial" w:hAnsi="Arial" w:cs="Arial"/>
          <w:sz w:val="22"/>
          <w:szCs w:val="22"/>
        </w:rPr>
        <w:t xml:space="preserve"> povinen: </w:t>
      </w:r>
    </w:p>
    <w:p w14:paraId="596BF5C0"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předat objednateli v jednom vytištěném vyhotovení a jednou v digitální podobě při předání díla a při případném odstranění vad a nedodělků díla,</w:t>
      </w:r>
    </w:p>
    <w:p w14:paraId="1DBF9D72" w14:textId="77777777" w:rsidR="000E102E" w:rsidRPr="003777D1"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3777D1">
        <w:rPr>
          <w:rFonts w:ascii="Arial" w:hAnsi="Arial" w:cs="Arial"/>
          <w:sz w:val="22"/>
          <w:szCs w:val="22"/>
        </w:rPr>
        <w:t>archivovat v jednom vytištěném vyhotovení a v digitální podobě po dobu záruky za jakost díla pro případ kontroly a řešení případných rozporů nebo reklamací.</w:t>
      </w:r>
    </w:p>
    <w:p w14:paraId="5B07D7F5" w14:textId="77777777" w:rsidR="000E102E" w:rsidRPr="003777D1" w:rsidRDefault="000E102E" w:rsidP="00040850">
      <w:pPr>
        <w:pStyle w:val="Odstavecseseznamem1"/>
        <w:tabs>
          <w:tab w:val="left" w:pos="-180"/>
        </w:tabs>
        <w:spacing w:line="276" w:lineRule="auto"/>
        <w:ind w:left="0"/>
        <w:rPr>
          <w:rFonts w:ascii="Arial" w:hAnsi="Arial" w:cs="Arial"/>
          <w:sz w:val="22"/>
          <w:szCs w:val="22"/>
        </w:rPr>
      </w:pPr>
    </w:p>
    <w:p w14:paraId="56F4BF06" w14:textId="77777777" w:rsidR="00E35788" w:rsidRPr="00C67328" w:rsidRDefault="000E102E" w:rsidP="007E7235">
      <w:pPr>
        <w:numPr>
          <w:ilvl w:val="1"/>
          <w:numId w:val="3"/>
        </w:numPr>
        <w:tabs>
          <w:tab w:val="left" w:pos="-180"/>
        </w:tabs>
        <w:spacing w:line="276" w:lineRule="auto"/>
        <w:rPr>
          <w:rFonts w:ascii="Arial" w:hAnsi="Arial" w:cs="Arial"/>
          <w:sz w:val="22"/>
          <w:szCs w:val="22"/>
        </w:rPr>
      </w:pPr>
      <w:r w:rsidRPr="00C67328">
        <w:rPr>
          <w:rFonts w:ascii="Arial" w:hAnsi="Arial" w:cs="Arial"/>
          <w:sz w:val="22"/>
          <w:szCs w:val="22"/>
        </w:rPr>
        <w:t>Závaznost dokumentace:</w:t>
      </w:r>
    </w:p>
    <w:p w14:paraId="06512E09" w14:textId="33ECB7F6" w:rsidR="000E102E" w:rsidRPr="00C67328" w:rsidRDefault="000E102E" w:rsidP="00E35788">
      <w:pPr>
        <w:tabs>
          <w:tab w:val="left" w:pos="-180"/>
        </w:tabs>
        <w:spacing w:line="276" w:lineRule="auto"/>
        <w:ind w:left="450"/>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5644A0">
        <w:rPr>
          <w:rFonts w:ascii="Arial" w:hAnsi="Arial" w:cs="Arial"/>
          <w:b/>
          <w:sz w:val="22"/>
          <w:szCs w:val="22"/>
        </w:rPr>
        <w:t>„</w:t>
      </w:r>
      <w:r w:rsidR="005644A0" w:rsidRPr="005644A0">
        <w:rPr>
          <w:rFonts w:ascii="Arial" w:hAnsi="Arial" w:cs="Arial"/>
          <w:b/>
          <w:bCs/>
          <w:iCs/>
          <w:sz w:val="22"/>
          <w:szCs w:val="22"/>
        </w:rPr>
        <w:t>Oprava koupelny v kuchyni a WC muži I. NP</w:t>
      </w:r>
      <w:r w:rsidR="008B3043" w:rsidRPr="00C67328">
        <w:rPr>
          <w:rFonts w:ascii="Arial" w:hAnsi="Arial" w:cs="Arial"/>
          <w:b/>
          <w:sz w:val="22"/>
          <w:szCs w:val="22"/>
        </w:rPr>
        <w:t xml:space="preserve">“ </w:t>
      </w:r>
      <w:r w:rsidRPr="00C67328">
        <w:rPr>
          <w:rFonts w:ascii="Arial" w:hAnsi="Arial" w:cs="Arial"/>
          <w:sz w:val="22"/>
          <w:szCs w:val="22"/>
        </w:rPr>
        <w:t>(dále jen „Veřejná zakázka“).</w:t>
      </w:r>
    </w:p>
    <w:p w14:paraId="735FD579" w14:textId="77777777" w:rsidR="000E102E" w:rsidRPr="003777D1" w:rsidRDefault="000E102E" w:rsidP="00040850">
      <w:pPr>
        <w:tabs>
          <w:tab w:val="left" w:pos="-180"/>
          <w:tab w:val="left" w:pos="360"/>
        </w:tabs>
        <w:spacing w:line="276" w:lineRule="auto"/>
        <w:ind w:left="360" w:hanging="360"/>
        <w:rPr>
          <w:rFonts w:ascii="Arial" w:hAnsi="Arial" w:cs="Arial"/>
          <w:sz w:val="22"/>
          <w:szCs w:val="22"/>
        </w:rPr>
      </w:pPr>
    </w:p>
    <w:p w14:paraId="3E8D8ABA" w14:textId="77777777" w:rsidR="000E102E" w:rsidRPr="003777D1" w:rsidRDefault="00620DFB" w:rsidP="007E7235">
      <w:pPr>
        <w:numPr>
          <w:ilvl w:val="1"/>
          <w:numId w:val="3"/>
        </w:numPr>
        <w:tabs>
          <w:tab w:val="left" w:pos="-180"/>
        </w:tabs>
        <w:spacing w:line="276" w:lineRule="auto"/>
        <w:ind w:left="448"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se podle zákona č. 134/2016 Sb., o zadávání veřejných zakázek, v platném znění, (dále jen „ZZVZ“). Postup pro zadávání dodatečných stavebních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14:paraId="570FE081" w14:textId="77777777" w:rsidR="000E102E" w:rsidRPr="003777D1" w:rsidRDefault="000E102E" w:rsidP="00040850">
      <w:pPr>
        <w:pStyle w:val="Odstavecseseznamem1"/>
        <w:tabs>
          <w:tab w:val="left" w:pos="-180"/>
        </w:tabs>
        <w:spacing w:line="276" w:lineRule="auto"/>
        <w:ind w:left="450"/>
        <w:rPr>
          <w:rFonts w:ascii="Arial" w:hAnsi="Arial" w:cs="Arial"/>
          <w:sz w:val="22"/>
          <w:szCs w:val="22"/>
        </w:rPr>
      </w:pPr>
    </w:p>
    <w:p w14:paraId="17249406"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II.</w:t>
      </w:r>
    </w:p>
    <w:p w14:paraId="714F77E1" w14:textId="77777777" w:rsidR="000E102E" w:rsidRPr="003777D1" w:rsidRDefault="000E102E" w:rsidP="00040850">
      <w:pPr>
        <w:keepNext/>
        <w:autoSpaceDE w:val="0"/>
        <w:spacing w:line="276" w:lineRule="auto"/>
        <w:ind w:left="360"/>
        <w:jc w:val="center"/>
        <w:rPr>
          <w:rFonts w:ascii="Arial" w:hAnsi="Arial" w:cs="Arial"/>
          <w:b/>
          <w:bCs/>
          <w:sz w:val="22"/>
          <w:szCs w:val="22"/>
        </w:rPr>
      </w:pPr>
      <w:r w:rsidRPr="003777D1">
        <w:rPr>
          <w:rFonts w:ascii="Arial" w:hAnsi="Arial" w:cs="Arial"/>
          <w:b/>
          <w:bCs/>
          <w:sz w:val="22"/>
          <w:szCs w:val="22"/>
        </w:rPr>
        <w:t>Doba zhotovení díla</w:t>
      </w:r>
    </w:p>
    <w:p w14:paraId="10B6DA71" w14:textId="77777777" w:rsidR="005A1520" w:rsidRPr="003777D1" w:rsidRDefault="005A1520" w:rsidP="00040850">
      <w:pPr>
        <w:keepNext/>
        <w:autoSpaceDE w:val="0"/>
        <w:spacing w:line="276" w:lineRule="auto"/>
        <w:ind w:left="360"/>
        <w:jc w:val="center"/>
        <w:rPr>
          <w:rFonts w:ascii="Arial" w:hAnsi="Arial" w:cs="Arial"/>
          <w:sz w:val="22"/>
          <w:szCs w:val="22"/>
        </w:rPr>
      </w:pPr>
    </w:p>
    <w:p w14:paraId="51E6E383"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21B2F6DA" w14:textId="77777777" w:rsidR="009E0043" w:rsidRPr="003777D1" w:rsidRDefault="009E0043" w:rsidP="007E7235">
      <w:pPr>
        <w:pStyle w:val="Odstavecseseznamem"/>
        <w:widowControl/>
        <w:numPr>
          <w:ilvl w:val="0"/>
          <w:numId w:val="6"/>
        </w:numPr>
        <w:tabs>
          <w:tab w:val="left" w:pos="-180"/>
        </w:tabs>
        <w:spacing w:line="276" w:lineRule="auto"/>
        <w:textAlignment w:val="auto"/>
        <w:rPr>
          <w:rFonts w:ascii="Arial" w:hAnsi="Arial" w:cs="Arial"/>
          <w:vanish/>
          <w:sz w:val="22"/>
          <w:szCs w:val="22"/>
        </w:rPr>
      </w:pPr>
    </w:p>
    <w:p w14:paraId="69B4D000"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89C82CA"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075263B7"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EC81F45"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E649852"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54345E2D"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780DBCC3"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420F6B91"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649E74B6" w14:textId="77777777" w:rsidR="009E0043" w:rsidRPr="003777D1" w:rsidRDefault="009E0043" w:rsidP="007E7235">
      <w:pPr>
        <w:pStyle w:val="Odstavecseseznamem"/>
        <w:widowControl/>
        <w:numPr>
          <w:ilvl w:val="1"/>
          <w:numId w:val="6"/>
        </w:numPr>
        <w:tabs>
          <w:tab w:val="left" w:pos="-180"/>
        </w:tabs>
        <w:spacing w:line="276" w:lineRule="auto"/>
        <w:textAlignment w:val="auto"/>
        <w:rPr>
          <w:rFonts w:ascii="Arial" w:hAnsi="Arial" w:cs="Arial"/>
          <w:vanish/>
          <w:sz w:val="22"/>
          <w:szCs w:val="22"/>
        </w:rPr>
      </w:pPr>
    </w:p>
    <w:p w14:paraId="2DF05E8F" w14:textId="649D165B" w:rsidR="008A59B7" w:rsidRPr="00425A70" w:rsidRDefault="00620DFB" w:rsidP="00DB2022">
      <w:pPr>
        <w:widowControl/>
        <w:numPr>
          <w:ilvl w:val="1"/>
          <w:numId w:val="7"/>
        </w:numPr>
        <w:tabs>
          <w:tab w:val="left" w:pos="-180"/>
        </w:tabs>
        <w:spacing w:line="276" w:lineRule="auto"/>
        <w:ind w:left="426"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3492F">
        <w:rPr>
          <w:rFonts w:ascii="Arial" w:hAnsi="Arial" w:cs="Arial"/>
          <w:sz w:val="22"/>
          <w:szCs w:val="22"/>
        </w:rPr>
        <w:t xml:space="preserve">do </w:t>
      </w:r>
      <w:r w:rsidR="00C5535F">
        <w:rPr>
          <w:rFonts w:ascii="Arial" w:hAnsi="Arial" w:cs="Arial"/>
          <w:sz w:val="22"/>
          <w:szCs w:val="22"/>
        </w:rPr>
        <w:t>30</w:t>
      </w:r>
      <w:r w:rsidR="00975022">
        <w:rPr>
          <w:rFonts w:ascii="Arial" w:hAnsi="Arial" w:cs="Arial"/>
          <w:sz w:val="22"/>
          <w:szCs w:val="22"/>
        </w:rPr>
        <w:t xml:space="preserve">. </w:t>
      </w:r>
      <w:r w:rsidR="005644A0">
        <w:rPr>
          <w:rFonts w:ascii="Arial" w:hAnsi="Arial" w:cs="Arial"/>
          <w:sz w:val="22"/>
          <w:szCs w:val="22"/>
        </w:rPr>
        <w:t>10</w:t>
      </w:r>
      <w:r w:rsidR="00975022">
        <w:rPr>
          <w:rFonts w:ascii="Arial" w:hAnsi="Arial" w:cs="Arial"/>
          <w:sz w:val="22"/>
          <w:szCs w:val="22"/>
        </w:rPr>
        <w:t>.</w:t>
      </w:r>
      <w:r w:rsidR="0012666E" w:rsidRPr="0053492F">
        <w:rPr>
          <w:rFonts w:ascii="Arial" w:hAnsi="Arial" w:cs="Arial"/>
          <w:sz w:val="22"/>
          <w:szCs w:val="22"/>
        </w:rPr>
        <w:t xml:space="preserve"> </w:t>
      </w:r>
      <w:r w:rsidR="00FF0B54" w:rsidRPr="0053492F">
        <w:rPr>
          <w:rFonts w:ascii="Arial" w:hAnsi="Arial" w:cs="Arial"/>
          <w:sz w:val="22"/>
          <w:szCs w:val="22"/>
        </w:rPr>
        <w:t>20</w:t>
      </w:r>
      <w:r w:rsidR="00955DDF">
        <w:rPr>
          <w:rFonts w:ascii="Arial" w:hAnsi="Arial" w:cs="Arial"/>
          <w:sz w:val="22"/>
          <w:szCs w:val="22"/>
        </w:rPr>
        <w:t>2</w:t>
      </w:r>
      <w:r w:rsidR="00EF734F">
        <w:rPr>
          <w:rFonts w:ascii="Arial" w:hAnsi="Arial" w:cs="Arial"/>
          <w:sz w:val="22"/>
          <w:szCs w:val="22"/>
        </w:rPr>
        <w:t>5</w:t>
      </w:r>
      <w:r w:rsidR="008B3043" w:rsidRPr="00F01ACC">
        <w:rPr>
          <w:rFonts w:ascii="Arial" w:hAnsi="Arial" w:cs="Arial"/>
          <w:sz w:val="22"/>
          <w:szCs w:val="22"/>
        </w:rPr>
        <w:t xml:space="preserve"> </w:t>
      </w:r>
      <w:r w:rsidR="00290083" w:rsidRPr="00425A70">
        <w:rPr>
          <w:rFonts w:ascii="Arial" w:hAnsi="Arial" w:cs="Arial"/>
          <w:sz w:val="22"/>
          <w:szCs w:val="22"/>
        </w:rPr>
        <w:t>v souladu s Přílohou č. 1 – Harmonogram plnění.</w:t>
      </w:r>
    </w:p>
    <w:p w14:paraId="796851C3" w14:textId="77777777" w:rsidR="001605DC" w:rsidRPr="003777D1" w:rsidRDefault="001605DC" w:rsidP="00040850">
      <w:pPr>
        <w:spacing w:line="276" w:lineRule="auto"/>
        <w:ind w:left="426" w:hanging="426"/>
        <w:rPr>
          <w:rFonts w:ascii="Arial" w:hAnsi="Arial" w:cs="Arial"/>
          <w:sz w:val="22"/>
          <w:szCs w:val="22"/>
        </w:rPr>
      </w:pPr>
    </w:p>
    <w:p w14:paraId="3215A06C" w14:textId="77777777" w:rsidR="000E102E" w:rsidRPr="003777D1"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K započetí plnění předmětu díla bude </w:t>
      </w:r>
      <w:r w:rsidR="00620DFB" w:rsidRPr="003777D1">
        <w:rPr>
          <w:rFonts w:ascii="Arial" w:hAnsi="Arial" w:cs="Arial"/>
          <w:sz w:val="22"/>
          <w:szCs w:val="22"/>
        </w:rPr>
        <w:t>dodavatel</w:t>
      </w:r>
      <w:r w:rsidRPr="003777D1">
        <w:rPr>
          <w:rFonts w:ascii="Arial" w:hAnsi="Arial" w:cs="Arial"/>
          <w:sz w:val="22"/>
          <w:szCs w:val="22"/>
        </w:rPr>
        <w:t xml:space="preserve"> objednatelem vyzván písemně</w:t>
      </w:r>
      <w:r w:rsidR="00117A35" w:rsidRPr="003777D1">
        <w:rPr>
          <w:rFonts w:ascii="Arial" w:hAnsi="Arial" w:cs="Arial"/>
          <w:sz w:val="22"/>
          <w:szCs w:val="22"/>
        </w:rPr>
        <w:t xml:space="preserve"> nebo </w:t>
      </w:r>
      <w:r w:rsidRPr="003777D1">
        <w:rPr>
          <w:rFonts w:ascii="Arial" w:hAnsi="Arial" w:cs="Arial"/>
          <w:sz w:val="22"/>
          <w:szCs w:val="22"/>
        </w:rPr>
        <w:t xml:space="preserve">e-mailem, a to nejméně 7 kalendářních dnů před požadovaným započetím prací, přičemž </w:t>
      </w:r>
      <w:r w:rsidR="00A711FD" w:rsidRPr="003777D1">
        <w:rPr>
          <w:rFonts w:ascii="Arial" w:hAnsi="Arial" w:cs="Arial"/>
          <w:sz w:val="22"/>
          <w:szCs w:val="22"/>
        </w:rPr>
        <w:t>dodavatel</w:t>
      </w:r>
      <w:r w:rsidRPr="003777D1">
        <w:rPr>
          <w:rFonts w:ascii="Arial" w:hAnsi="Arial" w:cs="Arial"/>
          <w:sz w:val="22"/>
          <w:szCs w:val="22"/>
        </w:rPr>
        <w:t xml:space="preserve"> je povinen potvrdit převzetí této výzvy, písemně</w:t>
      </w:r>
      <w:r w:rsidR="00117A35" w:rsidRPr="003777D1">
        <w:rPr>
          <w:rFonts w:ascii="Arial" w:hAnsi="Arial" w:cs="Arial"/>
          <w:sz w:val="22"/>
          <w:szCs w:val="22"/>
        </w:rPr>
        <w:t xml:space="preserve"> nebo </w:t>
      </w:r>
      <w:r w:rsidRPr="003777D1">
        <w:rPr>
          <w:rFonts w:ascii="Arial" w:hAnsi="Arial" w:cs="Arial"/>
          <w:sz w:val="22"/>
          <w:szCs w:val="22"/>
        </w:rPr>
        <w:t>e-mailem, s uvedením přesného data započetí předmětu plnění dle čl</w:t>
      </w:r>
      <w:r w:rsidR="00557152" w:rsidRPr="003777D1">
        <w:rPr>
          <w:rFonts w:ascii="Arial" w:hAnsi="Arial" w:cs="Arial"/>
          <w:sz w:val="22"/>
          <w:szCs w:val="22"/>
        </w:rPr>
        <w:t>ánku</w:t>
      </w:r>
      <w:r w:rsidRPr="003777D1">
        <w:rPr>
          <w:rFonts w:ascii="Arial" w:hAnsi="Arial" w:cs="Arial"/>
          <w:sz w:val="22"/>
          <w:szCs w:val="22"/>
        </w:rPr>
        <w:t xml:space="preserve"> I. smlouvy.  </w:t>
      </w:r>
      <w:r w:rsidR="00620DFB" w:rsidRPr="003777D1">
        <w:rPr>
          <w:rFonts w:ascii="Arial" w:hAnsi="Arial" w:cs="Arial"/>
          <w:sz w:val="22"/>
          <w:szCs w:val="22"/>
        </w:rPr>
        <w:t xml:space="preserve">Dodavatel </w:t>
      </w:r>
      <w:r w:rsidRPr="003777D1">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02B82F5F" w14:textId="77777777" w:rsidR="000E102E" w:rsidRPr="003777D1" w:rsidRDefault="000E102E" w:rsidP="00040850">
      <w:pPr>
        <w:autoSpaceDE w:val="0"/>
        <w:spacing w:line="276" w:lineRule="auto"/>
        <w:ind w:left="360" w:hanging="360"/>
        <w:rPr>
          <w:rFonts w:ascii="Arial" w:hAnsi="Arial" w:cs="Arial"/>
          <w:color w:val="FF0000"/>
          <w:sz w:val="22"/>
          <w:szCs w:val="22"/>
        </w:rPr>
      </w:pPr>
    </w:p>
    <w:p w14:paraId="6EFE04B5"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 xml:space="preserve">V případě, že </w:t>
      </w:r>
      <w:r w:rsidR="00620DFB" w:rsidRPr="003777D1">
        <w:rPr>
          <w:rFonts w:ascii="Arial" w:hAnsi="Arial" w:cs="Arial"/>
          <w:sz w:val="22"/>
          <w:szCs w:val="22"/>
        </w:rPr>
        <w:t>dodavatel</w:t>
      </w:r>
      <w:r w:rsidRPr="003777D1">
        <w:rPr>
          <w:rFonts w:ascii="Arial" w:hAnsi="Arial" w:cs="Arial"/>
          <w:sz w:val="22"/>
          <w:szCs w:val="22"/>
        </w:rPr>
        <w:t xml:space="preserve"> začne provádět dílo bez písemné výzvy popsané v</w:t>
      </w:r>
      <w:r w:rsidR="00CE21BB" w:rsidRPr="003777D1">
        <w:rPr>
          <w:rFonts w:ascii="Arial" w:hAnsi="Arial" w:cs="Arial"/>
          <w:sz w:val="22"/>
          <w:szCs w:val="22"/>
        </w:rPr>
        <w:t> </w:t>
      </w:r>
      <w:r w:rsidRPr="003777D1">
        <w:rPr>
          <w:rFonts w:ascii="Arial" w:hAnsi="Arial" w:cs="Arial"/>
          <w:sz w:val="22"/>
          <w:szCs w:val="22"/>
        </w:rPr>
        <w:t>čl</w:t>
      </w:r>
      <w:r w:rsidR="00CE21BB" w:rsidRPr="003777D1">
        <w:rPr>
          <w:rFonts w:ascii="Arial" w:hAnsi="Arial" w:cs="Arial"/>
          <w:sz w:val="22"/>
          <w:szCs w:val="22"/>
        </w:rPr>
        <w:t xml:space="preserve">ánku II. </w:t>
      </w:r>
      <w:proofErr w:type="spellStart"/>
      <w:r w:rsidR="00CE21BB" w:rsidRPr="003777D1">
        <w:rPr>
          <w:rFonts w:ascii="Arial" w:hAnsi="Arial" w:cs="Arial"/>
          <w:sz w:val="22"/>
          <w:szCs w:val="22"/>
        </w:rPr>
        <w:t>odst</w:t>
      </w:r>
      <w:proofErr w:type="spellEnd"/>
      <w:r w:rsidRPr="003777D1">
        <w:rPr>
          <w:rFonts w:ascii="Arial" w:hAnsi="Arial" w:cs="Arial"/>
          <w:sz w:val="22"/>
          <w:szCs w:val="22"/>
        </w:rPr>
        <w:t xml:space="preserve"> 2.2</w:t>
      </w:r>
      <w:r w:rsidR="0071289E" w:rsidRPr="003777D1">
        <w:rPr>
          <w:rFonts w:ascii="Arial" w:hAnsi="Arial" w:cs="Arial"/>
          <w:sz w:val="22"/>
          <w:szCs w:val="22"/>
        </w:rPr>
        <w:t>.</w:t>
      </w:r>
      <w:r w:rsidRPr="003777D1">
        <w:rPr>
          <w:rFonts w:ascii="Arial" w:hAnsi="Arial" w:cs="Arial"/>
          <w:sz w:val="22"/>
          <w:szCs w:val="22"/>
        </w:rPr>
        <w:t xml:space="preserve"> smlouvy, nese náklady na práce a dodávky takto provedené sám a objednatel není povinen jejich cenu ani ná</w:t>
      </w:r>
      <w:r w:rsidR="002B281B" w:rsidRPr="003777D1">
        <w:rPr>
          <w:rFonts w:ascii="Arial" w:hAnsi="Arial" w:cs="Arial"/>
          <w:sz w:val="22"/>
          <w:szCs w:val="22"/>
        </w:rPr>
        <w:t>klady takto vynaložené hradit.</w:t>
      </w:r>
    </w:p>
    <w:p w14:paraId="2207929D" w14:textId="77777777" w:rsidR="002B281B" w:rsidRPr="003777D1" w:rsidRDefault="002B281B" w:rsidP="002B281B">
      <w:pPr>
        <w:pStyle w:val="Odstavecseseznamem"/>
        <w:rPr>
          <w:rFonts w:ascii="Arial" w:hAnsi="Arial" w:cs="Arial"/>
          <w:sz w:val="22"/>
          <w:szCs w:val="22"/>
        </w:rPr>
      </w:pPr>
    </w:p>
    <w:p w14:paraId="17904902" w14:textId="77777777" w:rsidR="000E102E" w:rsidRPr="003777D1"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Dodavatel může provést dílo před sjednanou dobou.</w:t>
      </w:r>
    </w:p>
    <w:p w14:paraId="2C3261E7" w14:textId="77777777" w:rsidR="00E86186" w:rsidRDefault="00E86186" w:rsidP="005715ED">
      <w:pPr>
        <w:autoSpaceDE w:val="0"/>
        <w:spacing w:line="276" w:lineRule="auto"/>
        <w:jc w:val="center"/>
        <w:rPr>
          <w:rFonts w:ascii="Arial" w:hAnsi="Arial" w:cs="Arial"/>
          <w:sz w:val="22"/>
          <w:szCs w:val="22"/>
        </w:rPr>
      </w:pPr>
    </w:p>
    <w:p w14:paraId="16DE2D9B" w14:textId="77777777" w:rsidR="00E86186" w:rsidRDefault="00E86186" w:rsidP="005715ED">
      <w:pPr>
        <w:autoSpaceDE w:val="0"/>
        <w:spacing w:line="276" w:lineRule="auto"/>
        <w:jc w:val="center"/>
        <w:rPr>
          <w:rFonts w:ascii="Arial" w:hAnsi="Arial" w:cs="Arial"/>
          <w:sz w:val="22"/>
          <w:szCs w:val="22"/>
        </w:rPr>
      </w:pPr>
    </w:p>
    <w:p w14:paraId="154D9F81" w14:textId="19F2E8EB" w:rsidR="000E102E" w:rsidRPr="003777D1" w:rsidRDefault="005715ED" w:rsidP="005715ED">
      <w:pPr>
        <w:autoSpaceDE w:val="0"/>
        <w:spacing w:line="276" w:lineRule="auto"/>
        <w:jc w:val="center"/>
        <w:rPr>
          <w:rFonts w:ascii="Arial" w:hAnsi="Arial" w:cs="Arial"/>
          <w:sz w:val="22"/>
          <w:szCs w:val="22"/>
        </w:rPr>
      </w:pPr>
      <w:r>
        <w:rPr>
          <w:rFonts w:ascii="Arial" w:hAnsi="Arial" w:cs="Arial"/>
          <w:sz w:val="22"/>
          <w:szCs w:val="22"/>
        </w:rPr>
        <w:t>3</w:t>
      </w:r>
    </w:p>
    <w:p w14:paraId="5DECE02B"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lastRenderedPageBreak/>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14:paraId="6360B653"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dojde-li během výstavby ke změně rozsahu a druhu prací na žádost objednatele, tyto budou mít vždy písemnou formu</w:t>
      </w:r>
      <w:r w:rsidR="002466A3">
        <w:rPr>
          <w:rFonts w:ascii="Arial" w:hAnsi="Arial" w:cs="Arial"/>
          <w:sz w:val="22"/>
          <w:szCs w:val="22"/>
        </w:rPr>
        <w:t xml:space="preserve"> a </w:t>
      </w:r>
      <w:r w:rsidR="000E102E" w:rsidRPr="003777D1">
        <w:rPr>
          <w:rFonts w:ascii="Arial" w:hAnsi="Arial" w:cs="Arial"/>
          <w:color w:val="000000"/>
          <w:sz w:val="22"/>
          <w:szCs w:val="22"/>
        </w:rPr>
        <w:t>v souladu se Z</w:t>
      </w:r>
      <w:r w:rsidR="00C90688" w:rsidRPr="003777D1">
        <w:rPr>
          <w:rFonts w:ascii="Arial" w:hAnsi="Arial" w:cs="Arial"/>
          <w:color w:val="000000"/>
          <w:sz w:val="22"/>
          <w:szCs w:val="22"/>
        </w:rPr>
        <w:t>Z</w:t>
      </w:r>
      <w:r w:rsidR="000E102E" w:rsidRPr="003777D1">
        <w:rPr>
          <w:rFonts w:ascii="Arial" w:hAnsi="Arial" w:cs="Arial"/>
          <w:color w:val="000000"/>
          <w:sz w:val="22"/>
          <w:szCs w:val="22"/>
        </w:rPr>
        <w:t>VZ;</w:t>
      </w:r>
    </w:p>
    <w:p w14:paraId="103F6CCA" w14:textId="77777777" w:rsidR="000E102E" w:rsidRPr="003777D1" w:rsidRDefault="002B281B" w:rsidP="00040850">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w:t>
      </w:r>
      <w:r w:rsidR="002466A3">
        <w:rPr>
          <w:rFonts w:ascii="Arial" w:hAnsi="Arial" w:cs="Arial"/>
          <w:sz w:val="22"/>
          <w:szCs w:val="22"/>
        </w:rPr>
        <w:t> </w:t>
      </w:r>
      <w:r w:rsidR="000E102E" w:rsidRPr="003777D1">
        <w:rPr>
          <w:rFonts w:ascii="Arial" w:hAnsi="Arial" w:cs="Arial"/>
          <w:sz w:val="22"/>
          <w:szCs w:val="22"/>
        </w:rPr>
        <w:t>po</w:t>
      </w:r>
      <w:r w:rsidR="002466A3">
        <w:rPr>
          <w:rFonts w:ascii="Arial" w:hAnsi="Arial" w:cs="Arial"/>
          <w:sz w:val="22"/>
          <w:szCs w:val="22"/>
        </w:rPr>
        <w:t xml:space="preserve">pisu prací a položkovém rozpočtu </w:t>
      </w:r>
      <w:r w:rsidR="000E102E" w:rsidRPr="003777D1">
        <w:rPr>
          <w:rFonts w:ascii="Arial" w:hAnsi="Arial" w:cs="Arial"/>
          <w:sz w:val="22"/>
          <w:szCs w:val="22"/>
        </w:rPr>
        <w:t>(viz čl</w:t>
      </w:r>
      <w:r w:rsidR="00CE21BB" w:rsidRPr="003777D1">
        <w:rPr>
          <w:rFonts w:ascii="Arial" w:hAnsi="Arial" w:cs="Arial"/>
          <w:sz w:val="22"/>
          <w:szCs w:val="22"/>
        </w:rPr>
        <w:t>ánek I. odst.</w:t>
      </w:r>
      <w:r w:rsidR="000E102E" w:rsidRPr="003777D1">
        <w:rPr>
          <w:rFonts w:ascii="Arial" w:hAnsi="Arial" w:cs="Arial"/>
          <w:sz w:val="22"/>
          <w:szCs w:val="22"/>
        </w:rPr>
        <w:t xml:space="preserve"> 1.1. smlouvy), 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 xml:space="preserve">e. </w:t>
      </w:r>
    </w:p>
    <w:p w14:paraId="6C3D44AB" w14:textId="77777777" w:rsidR="00E918EC" w:rsidRPr="003777D1" w:rsidRDefault="002B281B" w:rsidP="002B281B">
      <w:pPr>
        <w:autoSpaceDE w:val="0"/>
        <w:spacing w:line="276" w:lineRule="auto"/>
        <w:ind w:left="709"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14:paraId="0580324F" w14:textId="77777777" w:rsidR="002B281B" w:rsidRPr="003777D1" w:rsidRDefault="002B281B" w:rsidP="002B281B">
      <w:pPr>
        <w:autoSpaceDE w:val="0"/>
        <w:spacing w:line="276" w:lineRule="auto"/>
        <w:ind w:left="709" w:hanging="283"/>
        <w:rPr>
          <w:rFonts w:ascii="Arial" w:hAnsi="Arial" w:cs="Arial"/>
          <w:sz w:val="22"/>
          <w:szCs w:val="22"/>
        </w:rPr>
      </w:pPr>
    </w:p>
    <w:p w14:paraId="2216C09D" w14:textId="77777777" w:rsidR="000E102E" w:rsidRPr="003777D1"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3777D1">
        <w:rPr>
          <w:rFonts w:ascii="Arial" w:hAnsi="Arial" w:cs="Arial"/>
          <w:sz w:val="22"/>
          <w:szCs w:val="22"/>
        </w:rPr>
        <w:t>Dohoda o výše uvedených změnách musí být vždy provedena písemně formou dodatku ke smlouvě, a to na základě obsahu formuláře, který je označen jako příloha č. 2</w:t>
      </w:r>
      <w:r w:rsidR="00520E23" w:rsidRPr="003777D1">
        <w:rPr>
          <w:rFonts w:ascii="Arial" w:hAnsi="Arial" w:cs="Arial"/>
          <w:sz w:val="22"/>
          <w:szCs w:val="22"/>
        </w:rPr>
        <w:t xml:space="preserve"> a </w:t>
      </w:r>
      <w:r w:rsidRPr="003777D1">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5 % z celkové ceny díla, minimálně v</w:t>
      </w:r>
      <w:r w:rsidR="00377343" w:rsidRPr="003777D1">
        <w:rPr>
          <w:rFonts w:ascii="Arial" w:hAnsi="Arial" w:cs="Arial"/>
          <w:sz w:val="22"/>
          <w:szCs w:val="22"/>
        </w:rPr>
        <w:t xml:space="preserve">šak </w:t>
      </w:r>
      <w:r w:rsidR="00BD7996">
        <w:rPr>
          <w:rFonts w:ascii="Arial" w:hAnsi="Arial" w:cs="Arial"/>
          <w:sz w:val="22"/>
          <w:szCs w:val="22"/>
        </w:rPr>
        <w:t>2</w:t>
      </w:r>
      <w:r w:rsidRPr="003777D1">
        <w:rPr>
          <w:rFonts w:ascii="Arial" w:hAnsi="Arial" w:cs="Arial"/>
          <w:sz w:val="22"/>
          <w:szCs w:val="22"/>
        </w:rPr>
        <w:t>0 000,- Kč.</w:t>
      </w:r>
    </w:p>
    <w:p w14:paraId="5DE81E8D" w14:textId="77777777" w:rsidR="00C93C22" w:rsidRPr="003777D1" w:rsidRDefault="00C93C22" w:rsidP="00040850">
      <w:pPr>
        <w:autoSpaceDE w:val="0"/>
        <w:spacing w:line="276" w:lineRule="auto"/>
        <w:rPr>
          <w:rFonts w:ascii="Arial" w:hAnsi="Arial" w:cs="Arial"/>
          <w:b/>
          <w:bCs/>
          <w:sz w:val="22"/>
          <w:szCs w:val="22"/>
        </w:rPr>
      </w:pPr>
    </w:p>
    <w:p w14:paraId="2CE8E70F" w14:textId="77777777" w:rsidR="006F41E7" w:rsidRPr="003777D1" w:rsidRDefault="006F41E7" w:rsidP="00040850">
      <w:pPr>
        <w:autoSpaceDE w:val="0"/>
        <w:spacing w:line="276" w:lineRule="auto"/>
        <w:rPr>
          <w:rFonts w:ascii="Arial" w:hAnsi="Arial" w:cs="Arial"/>
          <w:b/>
          <w:bCs/>
          <w:sz w:val="22"/>
          <w:szCs w:val="22"/>
        </w:rPr>
      </w:pPr>
    </w:p>
    <w:p w14:paraId="7DF4EA23"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III.</w:t>
      </w:r>
    </w:p>
    <w:p w14:paraId="37C729B1" w14:textId="77777777" w:rsidR="000E102E" w:rsidRPr="003777D1" w:rsidRDefault="000E102E" w:rsidP="00040850">
      <w:pPr>
        <w:autoSpaceDE w:val="0"/>
        <w:spacing w:line="276" w:lineRule="auto"/>
        <w:jc w:val="center"/>
        <w:rPr>
          <w:rFonts w:ascii="Arial" w:hAnsi="Arial" w:cs="Arial"/>
          <w:sz w:val="22"/>
          <w:szCs w:val="22"/>
        </w:rPr>
      </w:pPr>
      <w:r w:rsidRPr="003777D1">
        <w:rPr>
          <w:rFonts w:ascii="Arial" w:hAnsi="Arial" w:cs="Arial"/>
          <w:b/>
          <w:bCs/>
          <w:sz w:val="22"/>
          <w:szCs w:val="22"/>
        </w:rPr>
        <w:t>Cena za dílo</w:t>
      </w:r>
    </w:p>
    <w:p w14:paraId="6E973135" w14:textId="77777777" w:rsidR="000E102E" w:rsidRPr="003777D1" w:rsidRDefault="000E102E" w:rsidP="00040850">
      <w:pPr>
        <w:autoSpaceDE w:val="0"/>
        <w:spacing w:line="276" w:lineRule="auto"/>
        <w:jc w:val="center"/>
        <w:rPr>
          <w:rFonts w:ascii="Arial" w:hAnsi="Arial" w:cs="Arial"/>
          <w:sz w:val="22"/>
          <w:szCs w:val="22"/>
        </w:rPr>
      </w:pPr>
    </w:p>
    <w:p w14:paraId="3947AA27" w14:textId="77777777" w:rsidR="002B281B" w:rsidRPr="003777D1"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57633A" w14:textId="314896C1" w:rsidR="000E102E" w:rsidRDefault="000E102E" w:rsidP="00E7066E">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za dílo dle článku I. smlouvy je sjednána dohodou na základě nabídkové ceny </w:t>
      </w:r>
      <w:r w:rsidR="00620DFB" w:rsidRPr="003777D1">
        <w:rPr>
          <w:rFonts w:ascii="Arial" w:hAnsi="Arial" w:cs="Arial"/>
          <w:sz w:val="22"/>
          <w:szCs w:val="22"/>
        </w:rPr>
        <w:t>dodavatel</w:t>
      </w:r>
      <w:r w:rsidRPr="003777D1">
        <w:rPr>
          <w:rFonts w:ascii="Arial" w:hAnsi="Arial" w:cs="Arial"/>
          <w:sz w:val="22"/>
          <w:szCs w:val="22"/>
        </w:rPr>
        <w:t xml:space="preserve">e dohodou smluvních stran, </w:t>
      </w:r>
      <w:r w:rsidR="00106DF5" w:rsidRPr="00106DF5">
        <w:rPr>
          <w:rFonts w:ascii="Arial" w:hAnsi="Arial" w:cs="Arial"/>
          <w:sz w:val="22"/>
          <w:szCs w:val="22"/>
        </w:rPr>
        <w:t>v celkové výši</w:t>
      </w:r>
      <w:r w:rsidR="00932EC3">
        <w:rPr>
          <w:rFonts w:ascii="Arial" w:hAnsi="Arial" w:cs="Arial"/>
          <w:sz w:val="22"/>
          <w:szCs w:val="22"/>
        </w:rPr>
        <w:t xml:space="preserve"> 633.778,80 </w:t>
      </w:r>
      <w:r w:rsidRPr="00106DF5">
        <w:rPr>
          <w:rFonts w:ascii="Arial" w:hAnsi="Arial" w:cs="Arial"/>
          <w:sz w:val="22"/>
          <w:szCs w:val="22"/>
        </w:rPr>
        <w:t>Kč bez DPH, a to jako cena nejvýše přípustná.</w:t>
      </w:r>
    </w:p>
    <w:p w14:paraId="6C865F5D" w14:textId="77777777" w:rsidR="00106DF5" w:rsidRPr="00106DF5" w:rsidRDefault="00106DF5" w:rsidP="00106DF5">
      <w:pPr>
        <w:widowControl/>
        <w:tabs>
          <w:tab w:val="left" w:pos="-180"/>
        </w:tabs>
        <w:spacing w:line="276" w:lineRule="auto"/>
        <w:ind w:left="432"/>
        <w:textAlignment w:val="auto"/>
        <w:rPr>
          <w:rFonts w:ascii="Arial" w:hAnsi="Arial" w:cs="Arial"/>
          <w:sz w:val="22"/>
          <w:szCs w:val="22"/>
        </w:rPr>
      </w:pPr>
    </w:p>
    <w:p w14:paraId="7A0574EF" w14:textId="1E4BFC28" w:rsidR="000E102E" w:rsidRPr="003777D1" w:rsidRDefault="000E102E" w:rsidP="00106DF5">
      <w:pPr>
        <w:autoSpaceDE w:val="0"/>
        <w:spacing w:line="276" w:lineRule="auto"/>
        <w:ind w:left="426"/>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proofErr w:type="gramStart"/>
      <w:r w:rsidR="00ED19C2" w:rsidRPr="00FB54BB">
        <w:rPr>
          <w:rFonts w:ascii="Arial" w:hAnsi="Arial" w:cs="Arial"/>
          <w:sz w:val="22"/>
          <w:szCs w:val="22"/>
        </w:rPr>
        <w:t>1</w:t>
      </w:r>
      <w:r w:rsidR="00C51344">
        <w:rPr>
          <w:rFonts w:ascii="Arial" w:hAnsi="Arial" w:cs="Arial"/>
          <w:sz w:val="22"/>
          <w:szCs w:val="22"/>
        </w:rPr>
        <w:t>2</w:t>
      </w:r>
      <w:r w:rsidR="00ED19C2" w:rsidRPr="00FB54BB">
        <w:rPr>
          <w:rFonts w:ascii="Arial" w:hAnsi="Arial" w:cs="Arial"/>
          <w:sz w:val="22"/>
          <w:szCs w:val="22"/>
        </w:rPr>
        <w:t>%</w:t>
      </w:r>
      <w:proofErr w:type="gramEnd"/>
      <w:r w:rsidR="00ED19C2">
        <w:rPr>
          <w:rFonts w:ascii="Arial" w:hAnsi="Arial" w:cs="Arial"/>
          <w:sz w:val="22"/>
          <w:szCs w:val="22"/>
        </w:rPr>
        <w:t xml:space="preserve"> </w:t>
      </w:r>
      <w:r w:rsidRPr="003777D1">
        <w:rPr>
          <w:rFonts w:ascii="Arial" w:hAnsi="Arial" w:cs="Arial"/>
          <w:sz w:val="22"/>
          <w:szCs w:val="22"/>
        </w:rPr>
        <w:t xml:space="preserve">DPH ve </w:t>
      </w:r>
      <w:r w:rsidR="00106DF5">
        <w:rPr>
          <w:rFonts w:ascii="Arial" w:hAnsi="Arial" w:cs="Arial"/>
          <w:sz w:val="22"/>
          <w:szCs w:val="22"/>
        </w:rPr>
        <w:t>výši</w:t>
      </w:r>
      <w:r w:rsidR="00932EC3">
        <w:rPr>
          <w:rFonts w:ascii="Arial" w:hAnsi="Arial" w:cs="Arial"/>
          <w:sz w:val="22"/>
          <w:szCs w:val="22"/>
        </w:rPr>
        <w:t xml:space="preserve"> 76.053,46</w:t>
      </w:r>
      <w:r w:rsidR="00067F8A">
        <w:rPr>
          <w:rFonts w:cs="Arial"/>
        </w:rPr>
        <w:t xml:space="preserve"> </w:t>
      </w:r>
      <w:r w:rsidRPr="003777D1">
        <w:rPr>
          <w:rFonts w:ascii="Arial" w:hAnsi="Arial" w:cs="Arial"/>
          <w:sz w:val="22"/>
          <w:szCs w:val="22"/>
        </w:rPr>
        <w:t>Kč.</w:t>
      </w:r>
    </w:p>
    <w:p w14:paraId="3E63E24B" w14:textId="77777777" w:rsidR="000E102E" w:rsidRPr="003777D1" w:rsidRDefault="000E102E" w:rsidP="002B281B">
      <w:pPr>
        <w:autoSpaceDE w:val="0"/>
        <w:spacing w:line="276" w:lineRule="auto"/>
        <w:ind w:left="426"/>
        <w:rPr>
          <w:rFonts w:ascii="Arial" w:hAnsi="Arial" w:cs="Arial"/>
          <w:sz w:val="22"/>
          <w:szCs w:val="22"/>
        </w:rPr>
      </w:pPr>
    </w:p>
    <w:p w14:paraId="18ED3FA0" w14:textId="62C899D5" w:rsidR="00951B39" w:rsidRPr="003777D1" w:rsidRDefault="000E102E" w:rsidP="000B1968">
      <w:pPr>
        <w:autoSpaceDE w:val="0"/>
        <w:spacing w:line="276" w:lineRule="auto"/>
        <w:ind w:left="426"/>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w:t>
      </w:r>
      <w:r w:rsidR="00932EC3">
        <w:rPr>
          <w:rFonts w:ascii="Arial" w:hAnsi="Arial" w:cs="Arial"/>
          <w:sz w:val="22"/>
          <w:szCs w:val="22"/>
        </w:rPr>
        <w:t xml:space="preserve"> 709.832,26 </w:t>
      </w:r>
      <w:r w:rsidRPr="003777D1">
        <w:rPr>
          <w:rFonts w:ascii="Arial" w:hAnsi="Arial" w:cs="Arial"/>
          <w:sz w:val="22"/>
          <w:szCs w:val="22"/>
        </w:rPr>
        <w:t xml:space="preserve">Kč. </w:t>
      </w:r>
    </w:p>
    <w:p w14:paraId="60AE9193" w14:textId="77777777" w:rsidR="000E102E" w:rsidRPr="003777D1" w:rsidRDefault="000E102E" w:rsidP="002B281B">
      <w:pPr>
        <w:autoSpaceDE w:val="0"/>
        <w:spacing w:line="276" w:lineRule="auto"/>
        <w:ind w:left="426"/>
        <w:rPr>
          <w:rFonts w:ascii="Arial" w:hAnsi="Arial" w:cs="Arial"/>
          <w:sz w:val="22"/>
          <w:szCs w:val="22"/>
        </w:rPr>
      </w:pPr>
    </w:p>
    <w:p w14:paraId="241393F0" w14:textId="77777777" w:rsidR="00FA79CD" w:rsidRPr="003777D1" w:rsidRDefault="00FA79CD" w:rsidP="002B281B">
      <w:pPr>
        <w:widowControl/>
        <w:spacing w:line="276" w:lineRule="auto"/>
        <w:ind w:left="426"/>
        <w:textAlignment w:val="auto"/>
        <w:rPr>
          <w:rFonts w:ascii="Arial" w:hAnsi="Arial" w:cs="Arial"/>
          <w:sz w:val="22"/>
          <w:szCs w:val="22"/>
        </w:rPr>
      </w:pPr>
      <w:r w:rsidRPr="003777D1">
        <w:rPr>
          <w:rFonts w:ascii="Arial" w:hAnsi="Arial" w:cs="Arial"/>
          <w:sz w:val="22"/>
          <w:szCs w:val="22"/>
        </w:rPr>
        <w:t xml:space="preserve">Nedílnou součástí smlouvy je oceněný </w:t>
      </w:r>
      <w:r w:rsidR="00BD7996">
        <w:rPr>
          <w:rFonts w:ascii="Arial" w:hAnsi="Arial" w:cs="Arial"/>
          <w:sz w:val="22"/>
          <w:szCs w:val="22"/>
        </w:rPr>
        <w:t>položkový rozpočet</w:t>
      </w:r>
      <w:r w:rsidRPr="003777D1">
        <w:rPr>
          <w:rFonts w:ascii="Arial" w:hAnsi="Arial" w:cs="Arial"/>
          <w:sz w:val="22"/>
          <w:szCs w:val="22"/>
        </w:rPr>
        <w:t xml:space="preserve"> uvedený v </w:t>
      </w:r>
      <w:r w:rsidRPr="003777D1">
        <w:rPr>
          <w:rFonts w:ascii="Arial" w:hAnsi="Arial" w:cs="Arial"/>
          <w:b/>
          <w:sz w:val="22"/>
          <w:szCs w:val="22"/>
        </w:rPr>
        <w:t>příloze č. 3</w:t>
      </w:r>
      <w:r w:rsidRPr="003777D1">
        <w:rPr>
          <w:rFonts w:ascii="Arial" w:hAnsi="Arial" w:cs="Arial"/>
          <w:sz w:val="22"/>
          <w:szCs w:val="22"/>
        </w:rPr>
        <w:t>.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14:paraId="1E1F285E" w14:textId="77777777" w:rsidR="00FA79CD" w:rsidRPr="003777D1" w:rsidRDefault="00FA79CD" w:rsidP="00040850">
      <w:pPr>
        <w:autoSpaceDE w:val="0"/>
        <w:autoSpaceDN w:val="0"/>
        <w:spacing w:line="276" w:lineRule="auto"/>
        <w:ind w:left="426" w:hanging="426"/>
        <w:rPr>
          <w:rFonts w:ascii="Arial" w:hAnsi="Arial" w:cs="Arial"/>
          <w:color w:val="000000"/>
          <w:sz w:val="22"/>
          <w:szCs w:val="22"/>
        </w:rPr>
      </w:pPr>
    </w:p>
    <w:p w14:paraId="2C5C713F" w14:textId="77777777" w:rsidR="00FA79C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FA79CD" w:rsidRPr="003777D1">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71714238" w14:textId="77777777" w:rsidR="00FA79CD" w:rsidRPr="003777D1" w:rsidRDefault="00FA79CD" w:rsidP="00040850">
      <w:pPr>
        <w:autoSpaceDE w:val="0"/>
        <w:autoSpaceDN w:val="0"/>
        <w:spacing w:line="276" w:lineRule="auto"/>
        <w:ind w:left="426" w:hanging="426"/>
        <w:rPr>
          <w:rFonts w:ascii="Arial" w:hAnsi="Arial" w:cs="Arial"/>
          <w:sz w:val="22"/>
          <w:szCs w:val="22"/>
        </w:rPr>
      </w:pPr>
    </w:p>
    <w:p w14:paraId="49AADA41" w14:textId="77777777" w:rsidR="00E86186"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w:t>
      </w:r>
      <w:r w:rsidR="002C0637" w:rsidRPr="003777D1">
        <w:rPr>
          <w:rFonts w:ascii="Arial" w:hAnsi="Arial" w:cs="Arial"/>
          <w:sz w:val="22"/>
          <w:szCs w:val="22"/>
        </w:rPr>
        <w:t xml:space="preserve">za dílo je konečná, ani jedna strana není oprávněna požadovat změnu ceny díla </w:t>
      </w:r>
    </w:p>
    <w:p w14:paraId="3A83CA81" w14:textId="51468897" w:rsidR="00E86186" w:rsidRDefault="00E86186" w:rsidP="00E86186">
      <w:pPr>
        <w:pStyle w:val="Odstavecseseznamem"/>
        <w:jc w:val="center"/>
        <w:rPr>
          <w:rFonts w:ascii="Arial" w:hAnsi="Arial" w:cs="Arial"/>
          <w:sz w:val="22"/>
          <w:szCs w:val="22"/>
        </w:rPr>
      </w:pPr>
      <w:r>
        <w:rPr>
          <w:rFonts w:ascii="Arial" w:hAnsi="Arial" w:cs="Arial"/>
          <w:sz w:val="22"/>
          <w:szCs w:val="22"/>
        </w:rPr>
        <w:t>4</w:t>
      </w:r>
    </w:p>
    <w:p w14:paraId="2106515C" w14:textId="23E2AA45" w:rsidR="00FA79CD" w:rsidRPr="003777D1" w:rsidRDefault="002C0637" w:rsidP="00E86186">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proto, že si dílo vyžádalo jiné úsilí nebo jiné náklady, než bylo předpokládáno. </w:t>
      </w:r>
      <w:r w:rsidR="00F92BC3" w:rsidRPr="003777D1">
        <w:rPr>
          <w:rFonts w:ascii="Arial" w:hAnsi="Arial" w:cs="Arial"/>
          <w:sz w:val="22"/>
          <w:szCs w:val="22"/>
        </w:rPr>
        <w:t xml:space="preserve">Dodavatel </w:t>
      </w:r>
      <w:r w:rsidRPr="003777D1">
        <w:rPr>
          <w:rFonts w:ascii="Arial" w:hAnsi="Arial" w:cs="Arial"/>
          <w:sz w:val="22"/>
          <w:szCs w:val="22"/>
        </w:rPr>
        <w:t xml:space="preserve">je povinen poskytnout slevu z ceny díla na neprovedené práce. V případě, že se jedná o dodatečné stavební práce, původním </w:t>
      </w:r>
      <w:r w:rsidR="00540142">
        <w:rPr>
          <w:rFonts w:ascii="Arial" w:hAnsi="Arial" w:cs="Arial"/>
          <w:sz w:val="22"/>
          <w:szCs w:val="22"/>
        </w:rPr>
        <w:t xml:space="preserve">položkovým rozpočtem </w:t>
      </w:r>
      <w:r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A6C095F" w14:textId="77777777" w:rsidR="00FA79CD" w:rsidRPr="003777D1" w:rsidRDefault="00FA79CD" w:rsidP="00040850">
      <w:pPr>
        <w:pStyle w:val="Odstavecseseznamem"/>
        <w:spacing w:line="276" w:lineRule="auto"/>
        <w:ind w:left="540"/>
        <w:rPr>
          <w:rFonts w:ascii="Arial" w:hAnsi="Arial" w:cs="Arial"/>
          <w:color w:val="000000"/>
          <w:sz w:val="22"/>
          <w:szCs w:val="22"/>
        </w:rPr>
      </w:pPr>
    </w:p>
    <w:p w14:paraId="6DB037E8" w14:textId="2D2DE91E" w:rsidR="00FA79CD" w:rsidRPr="003777D1"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Cena díla bude snížena o práce, které oproti projektu </w:t>
      </w:r>
      <w:r w:rsidR="004F1D47">
        <w:rPr>
          <w:rFonts w:ascii="Arial" w:hAnsi="Arial" w:cs="Arial"/>
          <w:sz w:val="22"/>
          <w:szCs w:val="22"/>
        </w:rPr>
        <w:t xml:space="preserve">nebo rozpisu prací </w:t>
      </w:r>
      <w:r w:rsidRPr="003777D1">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písemně informován.</w:t>
      </w:r>
    </w:p>
    <w:p w14:paraId="1C5DBA8A" w14:textId="77777777" w:rsidR="00FA79CD" w:rsidRPr="003777D1" w:rsidRDefault="00FA79CD" w:rsidP="00040850">
      <w:pPr>
        <w:autoSpaceDE w:val="0"/>
        <w:autoSpaceDN w:val="0"/>
        <w:spacing w:line="276" w:lineRule="auto"/>
        <w:rPr>
          <w:rFonts w:ascii="Arial" w:hAnsi="Arial" w:cs="Arial"/>
          <w:sz w:val="22"/>
          <w:szCs w:val="22"/>
        </w:rPr>
      </w:pPr>
    </w:p>
    <w:p w14:paraId="52CA1254" w14:textId="77777777" w:rsidR="00540142" w:rsidRDefault="00FA79CD" w:rsidP="007E7235">
      <w:pPr>
        <w:widowControl/>
        <w:numPr>
          <w:ilvl w:val="1"/>
          <w:numId w:val="7"/>
        </w:numPr>
        <w:tabs>
          <w:tab w:val="left" w:pos="-180"/>
        </w:tabs>
        <w:spacing w:line="276" w:lineRule="auto"/>
        <w:ind w:left="432"/>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oproti prováděcí projektové dokumentaci pouze s předchozím písemným souhlasem objednatele. Před provedením změny díla musí být o rozsahu této změny (věcném i finančním) písemně informován </w:t>
      </w:r>
      <w:r w:rsidR="004F1600" w:rsidRPr="00540142">
        <w:rPr>
          <w:rFonts w:ascii="Arial" w:hAnsi="Arial" w:cs="Arial"/>
          <w:sz w:val="22"/>
          <w:szCs w:val="22"/>
        </w:rPr>
        <w:t>objednatel</w:t>
      </w:r>
      <w:r w:rsidR="007F4561" w:rsidRPr="00540142">
        <w:rPr>
          <w:rFonts w:ascii="Arial" w:hAnsi="Arial" w:cs="Arial"/>
          <w:sz w:val="22"/>
          <w:szCs w:val="22"/>
        </w:rPr>
        <w:t>.</w:t>
      </w:r>
    </w:p>
    <w:p w14:paraId="2D2E0452" w14:textId="77777777" w:rsidR="00540142" w:rsidRDefault="00540142" w:rsidP="00540142">
      <w:pPr>
        <w:pStyle w:val="Odstavecseseznamem"/>
        <w:rPr>
          <w:rFonts w:ascii="Arial" w:hAnsi="Arial" w:cs="Arial"/>
          <w:sz w:val="22"/>
          <w:szCs w:val="22"/>
        </w:rPr>
      </w:pPr>
    </w:p>
    <w:p w14:paraId="7750E258" w14:textId="77777777" w:rsidR="00A919E1" w:rsidRPr="003777D1" w:rsidRDefault="00A919E1" w:rsidP="00040850">
      <w:pPr>
        <w:autoSpaceDE w:val="0"/>
        <w:spacing w:line="276" w:lineRule="auto"/>
        <w:rPr>
          <w:rFonts w:ascii="Arial" w:hAnsi="Arial" w:cs="Arial"/>
          <w:sz w:val="22"/>
          <w:szCs w:val="22"/>
        </w:rPr>
      </w:pPr>
    </w:p>
    <w:p w14:paraId="75083410"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IV.</w:t>
      </w:r>
    </w:p>
    <w:p w14:paraId="56C251CE"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Platební podmínky</w:t>
      </w:r>
    </w:p>
    <w:p w14:paraId="77C93FBF" w14:textId="77777777" w:rsidR="00086863" w:rsidRPr="003777D1" w:rsidRDefault="00086863" w:rsidP="00040850">
      <w:pPr>
        <w:autoSpaceDE w:val="0"/>
        <w:spacing w:line="276" w:lineRule="auto"/>
        <w:jc w:val="center"/>
        <w:rPr>
          <w:rFonts w:ascii="Arial" w:hAnsi="Arial" w:cs="Arial"/>
          <w:sz w:val="22"/>
          <w:szCs w:val="22"/>
        </w:rPr>
      </w:pPr>
    </w:p>
    <w:p w14:paraId="7E9F8283"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85ECCC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nebude poskytovat </w:t>
      </w:r>
      <w:r w:rsidR="00F92BC3" w:rsidRPr="003777D1">
        <w:rPr>
          <w:rFonts w:ascii="Arial" w:hAnsi="Arial" w:cs="Arial"/>
          <w:sz w:val="22"/>
          <w:szCs w:val="22"/>
        </w:rPr>
        <w:t>dodavateli</w:t>
      </w:r>
      <w:r w:rsidRPr="003777D1">
        <w:rPr>
          <w:rFonts w:ascii="Arial" w:hAnsi="Arial" w:cs="Arial"/>
          <w:sz w:val="22"/>
          <w:szCs w:val="22"/>
        </w:rPr>
        <w:t xml:space="preserve"> díla zálohy.</w:t>
      </w:r>
    </w:p>
    <w:p w14:paraId="77E3E65B" w14:textId="77777777" w:rsidR="000E102E" w:rsidRPr="003777D1" w:rsidRDefault="000E102E" w:rsidP="00040850">
      <w:pPr>
        <w:autoSpaceDE w:val="0"/>
        <w:spacing w:line="276" w:lineRule="auto"/>
        <w:ind w:left="540" w:hanging="540"/>
        <w:rPr>
          <w:rFonts w:ascii="Arial" w:hAnsi="Arial" w:cs="Arial"/>
          <w:sz w:val="22"/>
          <w:szCs w:val="22"/>
        </w:rPr>
      </w:pPr>
    </w:p>
    <w:p w14:paraId="7D0923FF" w14:textId="483EC523"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Realizované práce a dodávky budou </w:t>
      </w:r>
      <w:r w:rsidR="00F92BC3" w:rsidRPr="003777D1">
        <w:rPr>
          <w:rFonts w:ascii="Arial" w:hAnsi="Arial" w:cs="Arial"/>
          <w:sz w:val="22"/>
          <w:szCs w:val="22"/>
        </w:rPr>
        <w:t>dodavatel</w:t>
      </w:r>
      <w:r w:rsidRPr="003777D1">
        <w:rPr>
          <w:rFonts w:ascii="Arial" w:hAnsi="Arial" w:cs="Arial"/>
          <w:sz w:val="22"/>
          <w:szCs w:val="22"/>
        </w:rPr>
        <w:t>em účtovány objednateli na základě skutečně řádně provedených prací a dodávek písemně odsouhlasených oprávněným zástupcem objednatele,</w:t>
      </w:r>
      <w:r w:rsidR="00024522" w:rsidRPr="003777D1">
        <w:rPr>
          <w:rFonts w:ascii="Arial" w:hAnsi="Arial" w:cs="Arial"/>
          <w:sz w:val="22"/>
          <w:szCs w:val="22"/>
        </w:rPr>
        <w:t xml:space="preserve"> maximálně jednou za kalendářní měsíc</w:t>
      </w:r>
      <w:r w:rsidRPr="003777D1">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C0827" w:rsidRPr="003777D1">
        <w:rPr>
          <w:rFonts w:ascii="Arial" w:hAnsi="Arial" w:cs="Arial"/>
          <w:sz w:val="22"/>
          <w:szCs w:val="22"/>
        </w:rPr>
        <w:t xml:space="preserve"> </w:t>
      </w:r>
      <w:r w:rsidR="008B3043" w:rsidRPr="000839B4">
        <w:rPr>
          <w:rFonts w:ascii="Arial" w:hAnsi="Arial" w:cs="Arial"/>
          <w:b/>
          <w:sz w:val="22"/>
          <w:szCs w:val="22"/>
        </w:rPr>
        <w:t>„</w:t>
      </w:r>
      <w:r w:rsidR="005644A0" w:rsidRPr="005644A0">
        <w:rPr>
          <w:rFonts w:ascii="Arial" w:hAnsi="Arial" w:cs="Arial"/>
          <w:b/>
          <w:bCs/>
          <w:iCs/>
          <w:sz w:val="22"/>
          <w:szCs w:val="22"/>
        </w:rPr>
        <w:t>Oprava koupelny v kuchyni a WC muži I. NP</w:t>
      </w:r>
      <w:r w:rsidR="008B3043" w:rsidRPr="000839B4">
        <w:rPr>
          <w:rFonts w:ascii="Arial" w:hAnsi="Arial" w:cs="Arial"/>
          <w:b/>
          <w:sz w:val="22"/>
          <w:szCs w:val="22"/>
        </w:rPr>
        <w:t>“</w:t>
      </w:r>
      <w:r w:rsidR="00CB4BB4" w:rsidRPr="000839B4">
        <w:rPr>
          <w:rFonts w:ascii="Arial" w:hAnsi="Arial" w:cs="Arial"/>
          <w:sz w:val="22"/>
          <w:szCs w:val="22"/>
        </w:rPr>
        <w:t>,</w:t>
      </w:r>
      <w:r w:rsidR="00FC58EF">
        <w:rPr>
          <w:rFonts w:ascii="Arial" w:hAnsi="Arial" w:cs="Arial"/>
          <w:sz w:val="22"/>
          <w:szCs w:val="22"/>
        </w:rPr>
        <w:t xml:space="preserve"> </w:t>
      </w:r>
      <w:r w:rsidR="00910556">
        <w:rPr>
          <w:rFonts w:ascii="Arial" w:hAnsi="Arial" w:cs="Arial"/>
          <w:sz w:val="22"/>
          <w:szCs w:val="22"/>
        </w:rPr>
        <w:t xml:space="preserve">odkaz na tuto smlouvu </w:t>
      </w:r>
      <w:r w:rsidR="00FC58EF">
        <w:rPr>
          <w:rFonts w:ascii="Arial" w:hAnsi="Arial" w:cs="Arial"/>
          <w:sz w:val="22"/>
          <w:szCs w:val="22"/>
        </w:rPr>
        <w:t>a</w:t>
      </w:r>
      <w:r w:rsidR="00024522" w:rsidRPr="000839B4">
        <w:rPr>
          <w:rFonts w:ascii="Arial" w:hAnsi="Arial" w:cs="Arial"/>
          <w:sz w:val="22"/>
          <w:szCs w:val="22"/>
        </w:rPr>
        <w:t xml:space="preserve"> nacionále</w:t>
      </w:r>
      <w:r w:rsidR="00024522" w:rsidRPr="003777D1">
        <w:rPr>
          <w:rFonts w:ascii="Arial" w:hAnsi="Arial" w:cs="Arial"/>
          <w:sz w:val="22"/>
          <w:szCs w:val="22"/>
        </w:rPr>
        <w:t xml:space="preserve"> </w:t>
      </w:r>
      <w:r w:rsidRPr="003777D1">
        <w:rPr>
          <w:rFonts w:ascii="Arial" w:hAnsi="Arial" w:cs="Arial"/>
          <w:sz w:val="22"/>
          <w:szCs w:val="22"/>
        </w:rPr>
        <w:t xml:space="preserve">objednatele. Nedílnou součástí každé faktury musí být soupis provedených prací a dodávek za </w:t>
      </w:r>
      <w:r w:rsidR="00024522" w:rsidRPr="003777D1">
        <w:rPr>
          <w:rFonts w:ascii="Arial" w:hAnsi="Arial" w:cs="Arial"/>
          <w:sz w:val="22"/>
          <w:szCs w:val="22"/>
        </w:rPr>
        <w:t>fakturované období</w:t>
      </w:r>
      <w:r w:rsidRPr="003777D1">
        <w:rPr>
          <w:rFonts w:ascii="Arial" w:hAnsi="Arial" w:cs="Arial"/>
          <w:sz w:val="22"/>
          <w:szCs w:val="22"/>
        </w:rPr>
        <w:t>, který písemně odsouhlasí zmocněný zástupce objednatele a fotodokumentace dle ustanovení čl</w:t>
      </w:r>
      <w:r w:rsidR="00C11AFA" w:rsidRPr="003777D1">
        <w:rPr>
          <w:rFonts w:ascii="Arial" w:hAnsi="Arial" w:cs="Arial"/>
          <w:sz w:val="22"/>
          <w:szCs w:val="22"/>
        </w:rPr>
        <w:t>ánku I. odst.</w:t>
      </w:r>
      <w:r w:rsidR="00170C84" w:rsidRPr="003777D1">
        <w:rPr>
          <w:rFonts w:ascii="Arial" w:hAnsi="Arial" w:cs="Arial"/>
          <w:sz w:val="22"/>
          <w:szCs w:val="22"/>
        </w:rPr>
        <w:t xml:space="preserve"> 1.7</w:t>
      </w:r>
      <w:r w:rsidRPr="003777D1">
        <w:rPr>
          <w:rFonts w:ascii="Arial" w:hAnsi="Arial" w:cs="Arial"/>
          <w:sz w:val="22"/>
          <w:szCs w:val="22"/>
        </w:rPr>
        <w:t xml:space="preserve">. a </w:t>
      </w:r>
      <w:r w:rsidR="00C11AFA" w:rsidRPr="003777D1">
        <w:rPr>
          <w:rFonts w:ascii="Arial" w:hAnsi="Arial" w:cs="Arial"/>
          <w:sz w:val="22"/>
          <w:szCs w:val="22"/>
        </w:rPr>
        <w:t xml:space="preserve">odst. </w:t>
      </w:r>
      <w:r w:rsidR="00170C84" w:rsidRPr="003777D1">
        <w:rPr>
          <w:rFonts w:ascii="Arial" w:hAnsi="Arial" w:cs="Arial"/>
          <w:sz w:val="22"/>
          <w:szCs w:val="22"/>
        </w:rPr>
        <w:t>1.8</w:t>
      </w:r>
      <w:r w:rsidR="001D16BF" w:rsidRPr="003777D1">
        <w:rPr>
          <w:rFonts w:ascii="Arial" w:hAnsi="Arial" w:cs="Arial"/>
          <w:sz w:val="22"/>
          <w:szCs w:val="22"/>
        </w:rPr>
        <w:t>.</w:t>
      </w:r>
      <w:r w:rsidRPr="003777D1">
        <w:rPr>
          <w:rFonts w:ascii="Arial" w:hAnsi="Arial" w:cs="Arial"/>
          <w:sz w:val="22"/>
          <w:szCs w:val="22"/>
        </w:rPr>
        <w:t xml:space="preserve"> smlouvy.</w:t>
      </w:r>
    </w:p>
    <w:p w14:paraId="62B6E00D" w14:textId="77777777" w:rsidR="000E102E" w:rsidRPr="003777D1" w:rsidRDefault="000E102E" w:rsidP="00040850">
      <w:pPr>
        <w:autoSpaceDE w:val="0"/>
        <w:spacing w:line="276" w:lineRule="auto"/>
        <w:ind w:left="540" w:hanging="540"/>
        <w:rPr>
          <w:rFonts w:ascii="Arial" w:hAnsi="Arial" w:cs="Arial"/>
          <w:b/>
          <w:bCs/>
          <w:sz w:val="22"/>
          <w:szCs w:val="22"/>
        </w:rPr>
      </w:pPr>
    </w:p>
    <w:p w14:paraId="1CBE3AA7" w14:textId="77777777" w:rsidR="008D7760" w:rsidRPr="00383337" w:rsidRDefault="00877550" w:rsidP="00383337">
      <w:pPr>
        <w:widowControl/>
        <w:numPr>
          <w:ilvl w:val="1"/>
          <w:numId w:val="7"/>
        </w:numPr>
        <w:tabs>
          <w:tab w:val="left" w:pos="-180"/>
        </w:tabs>
        <w:autoSpaceDE w:val="0"/>
        <w:spacing w:line="276" w:lineRule="auto"/>
        <w:ind w:left="540"/>
        <w:textAlignment w:val="auto"/>
        <w:rPr>
          <w:rFonts w:ascii="Arial" w:hAnsi="Arial" w:cs="Arial"/>
          <w:sz w:val="22"/>
          <w:szCs w:val="22"/>
        </w:rPr>
      </w:pPr>
      <w:r w:rsidRPr="003777D1">
        <w:rPr>
          <w:rFonts w:ascii="Arial" w:hAnsi="Arial" w:cs="Arial"/>
          <w:sz w:val="22"/>
          <w:szCs w:val="22"/>
        </w:rPr>
        <w:t xml:space="preserve">Takto je dodavatel oprávněn vyúčtovat cenu díla až do </w:t>
      </w:r>
      <w:r w:rsidRPr="00FB54BB">
        <w:rPr>
          <w:rFonts w:ascii="Arial" w:hAnsi="Arial" w:cs="Arial"/>
          <w:sz w:val="22"/>
          <w:szCs w:val="22"/>
        </w:rPr>
        <w:t xml:space="preserve">výše </w:t>
      </w:r>
      <w:r w:rsidR="00852837" w:rsidRPr="00FB54BB">
        <w:rPr>
          <w:rFonts w:ascii="Arial" w:hAnsi="Arial" w:cs="Arial"/>
          <w:sz w:val="22"/>
          <w:szCs w:val="22"/>
        </w:rPr>
        <w:t>8</w:t>
      </w:r>
      <w:r w:rsidRPr="00FB54BB">
        <w:rPr>
          <w:rFonts w:ascii="Arial" w:hAnsi="Arial" w:cs="Arial"/>
          <w:sz w:val="22"/>
          <w:szCs w:val="22"/>
        </w:rPr>
        <w:t xml:space="preserve">0 % celkové ceny díla dle této smlouvy bez DPH. </w:t>
      </w:r>
      <w:r w:rsidR="00AF7343" w:rsidRPr="00FB54BB">
        <w:rPr>
          <w:rFonts w:ascii="Arial" w:hAnsi="Arial" w:cs="Arial"/>
          <w:sz w:val="22"/>
          <w:szCs w:val="22"/>
        </w:rPr>
        <w:t>Zbylých</w:t>
      </w:r>
      <w:r w:rsidRPr="00FB54BB">
        <w:rPr>
          <w:rFonts w:ascii="Arial" w:hAnsi="Arial" w:cs="Arial"/>
          <w:sz w:val="22"/>
          <w:szCs w:val="22"/>
        </w:rPr>
        <w:t xml:space="preserve"> </w:t>
      </w:r>
      <w:r w:rsidR="00383337" w:rsidRPr="00FB54BB">
        <w:rPr>
          <w:rFonts w:ascii="Arial" w:hAnsi="Arial" w:cs="Arial"/>
          <w:sz w:val="22"/>
          <w:szCs w:val="22"/>
        </w:rPr>
        <w:t>2</w:t>
      </w:r>
      <w:r w:rsidR="00AF7343" w:rsidRPr="00FB54BB">
        <w:rPr>
          <w:rFonts w:ascii="Arial" w:hAnsi="Arial" w:cs="Arial"/>
          <w:sz w:val="22"/>
          <w:szCs w:val="22"/>
        </w:rPr>
        <w:t>0</w:t>
      </w:r>
      <w:r w:rsidRPr="00FB54BB">
        <w:rPr>
          <w:rFonts w:ascii="Arial" w:hAnsi="Arial" w:cs="Arial"/>
          <w:sz w:val="22"/>
          <w:szCs w:val="22"/>
        </w:rPr>
        <w:t xml:space="preserve"> % celkové ceny díla je dodav</w:t>
      </w:r>
      <w:r w:rsidRPr="00383337">
        <w:rPr>
          <w:rFonts w:ascii="Arial" w:hAnsi="Arial" w:cs="Arial"/>
          <w:sz w:val="22"/>
          <w:szCs w:val="22"/>
        </w:rPr>
        <w:t>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3C7FEF56" w14:textId="77777777" w:rsidR="00CB58A4" w:rsidRDefault="00CB58A4" w:rsidP="00E86186">
      <w:pPr>
        <w:widowControl/>
        <w:tabs>
          <w:tab w:val="left" w:pos="-180"/>
        </w:tabs>
        <w:autoSpaceDE w:val="0"/>
        <w:spacing w:line="276" w:lineRule="auto"/>
        <w:ind w:left="540"/>
        <w:jc w:val="center"/>
        <w:textAlignment w:val="auto"/>
        <w:rPr>
          <w:rFonts w:ascii="Arial" w:hAnsi="Arial" w:cs="Arial"/>
          <w:sz w:val="22"/>
          <w:szCs w:val="22"/>
        </w:rPr>
      </w:pPr>
    </w:p>
    <w:p w14:paraId="48DCC9AC" w14:textId="67442658" w:rsidR="00AD10B3" w:rsidRPr="003777D1" w:rsidRDefault="00E86186" w:rsidP="00E86186">
      <w:pPr>
        <w:widowControl/>
        <w:tabs>
          <w:tab w:val="left" w:pos="-180"/>
        </w:tabs>
        <w:autoSpaceDE w:val="0"/>
        <w:spacing w:line="276" w:lineRule="auto"/>
        <w:ind w:left="540"/>
        <w:jc w:val="center"/>
        <w:textAlignment w:val="auto"/>
        <w:rPr>
          <w:rFonts w:ascii="Arial" w:hAnsi="Arial" w:cs="Arial"/>
          <w:sz w:val="22"/>
          <w:szCs w:val="22"/>
        </w:rPr>
      </w:pPr>
      <w:r>
        <w:rPr>
          <w:rFonts w:ascii="Arial" w:hAnsi="Arial" w:cs="Arial"/>
          <w:sz w:val="22"/>
          <w:szCs w:val="22"/>
        </w:rPr>
        <w:t>5</w:t>
      </w:r>
    </w:p>
    <w:p w14:paraId="59319D6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14:paraId="5F6F8088" w14:textId="77777777" w:rsidR="000E102E" w:rsidRPr="003777D1" w:rsidRDefault="000E102E" w:rsidP="00040850">
      <w:pPr>
        <w:autoSpaceDE w:val="0"/>
        <w:spacing w:line="276" w:lineRule="auto"/>
        <w:ind w:left="540" w:hanging="540"/>
        <w:rPr>
          <w:rFonts w:ascii="Arial" w:hAnsi="Arial" w:cs="Arial"/>
          <w:sz w:val="22"/>
          <w:szCs w:val="22"/>
        </w:rPr>
      </w:pPr>
    </w:p>
    <w:p w14:paraId="53A2C9A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3777D1">
        <w:rPr>
          <w:rFonts w:ascii="Arial" w:hAnsi="Arial" w:cs="Arial"/>
          <w:sz w:val="22"/>
          <w:szCs w:val="22"/>
        </w:rPr>
        <w:t>dodavatel</w:t>
      </w:r>
      <w:r w:rsidRPr="003777D1">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sidRPr="003777D1">
        <w:rPr>
          <w:rFonts w:ascii="Arial" w:hAnsi="Arial" w:cs="Arial"/>
          <w:sz w:val="22"/>
          <w:szCs w:val="22"/>
        </w:rPr>
        <w:t>dodavatel</w:t>
      </w:r>
      <w:r w:rsidRPr="003777D1">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271E18BB" w14:textId="77777777" w:rsidR="000E102E" w:rsidRPr="003777D1" w:rsidRDefault="000E102E" w:rsidP="00040850">
      <w:pPr>
        <w:autoSpaceDE w:val="0"/>
        <w:spacing w:line="276" w:lineRule="auto"/>
        <w:ind w:left="540" w:hanging="540"/>
        <w:rPr>
          <w:rFonts w:ascii="Arial" w:hAnsi="Arial" w:cs="Arial"/>
          <w:sz w:val="22"/>
          <w:szCs w:val="22"/>
        </w:rPr>
      </w:pPr>
    </w:p>
    <w:p w14:paraId="48A77F59" w14:textId="77777777" w:rsidR="000E102E" w:rsidRPr="003777D1" w:rsidRDefault="000E102E" w:rsidP="00040850">
      <w:pPr>
        <w:widowControl/>
        <w:numPr>
          <w:ilvl w:val="1"/>
          <w:numId w:val="7"/>
        </w:numPr>
        <w:tabs>
          <w:tab w:val="left" w:pos="-180"/>
        </w:tabs>
        <w:autoSpaceDE w:val="0"/>
        <w:spacing w:line="276" w:lineRule="auto"/>
        <w:ind w:left="432"/>
        <w:textAlignment w:val="auto"/>
        <w:rPr>
          <w:rFonts w:ascii="Arial" w:hAnsi="Arial" w:cs="Arial"/>
          <w:sz w:val="22"/>
          <w:szCs w:val="22"/>
        </w:rPr>
      </w:pPr>
      <w:r w:rsidRPr="00EF5C11">
        <w:rPr>
          <w:rFonts w:ascii="Arial" w:hAnsi="Arial" w:cs="Arial"/>
          <w:sz w:val="22"/>
          <w:szCs w:val="22"/>
        </w:rPr>
        <w:t xml:space="preserve">Objednatel je oprávněn pozastavit úhradu kterékoliv platby v průběhu zhotovování díla, jestliže je </w:t>
      </w:r>
      <w:r w:rsidR="00F92BC3" w:rsidRPr="00EF5C11">
        <w:rPr>
          <w:rFonts w:ascii="Arial" w:hAnsi="Arial" w:cs="Arial"/>
          <w:sz w:val="22"/>
          <w:szCs w:val="22"/>
        </w:rPr>
        <w:t>dodavatel</w:t>
      </w:r>
      <w:r w:rsidRPr="00EF5C11">
        <w:rPr>
          <w:rFonts w:ascii="Arial" w:hAnsi="Arial" w:cs="Arial"/>
          <w:sz w:val="22"/>
          <w:szCs w:val="22"/>
        </w:rPr>
        <w:t xml:space="preserve"> v prodlení s dokončením díla nebo jeho částí oproti termínům, uvedeným v článku II </w:t>
      </w:r>
      <w:r w:rsidR="00C11AFA" w:rsidRPr="00EF5C11">
        <w:rPr>
          <w:rFonts w:ascii="Arial" w:hAnsi="Arial" w:cs="Arial"/>
          <w:sz w:val="22"/>
          <w:szCs w:val="22"/>
        </w:rPr>
        <w:t xml:space="preserve">odst. </w:t>
      </w:r>
      <w:r w:rsidRPr="00EF5C11">
        <w:rPr>
          <w:rFonts w:ascii="Arial" w:hAnsi="Arial" w:cs="Arial"/>
          <w:sz w:val="22"/>
          <w:szCs w:val="22"/>
        </w:rPr>
        <w:t xml:space="preserve">2.1. smlouvy a </w:t>
      </w:r>
      <w:r w:rsidRPr="00425A70">
        <w:rPr>
          <w:rFonts w:ascii="Arial" w:hAnsi="Arial" w:cs="Arial"/>
          <w:sz w:val="22"/>
          <w:szCs w:val="22"/>
        </w:rPr>
        <w:t>Harmonogramu plnění tvořícímu Přílohu č. 1</w:t>
      </w:r>
      <w:r w:rsidRPr="00EF5C11">
        <w:rPr>
          <w:rFonts w:ascii="Arial" w:hAnsi="Arial" w:cs="Arial"/>
          <w:sz w:val="22"/>
          <w:szCs w:val="22"/>
        </w:rPr>
        <w:t xml:space="preserve"> této smlouvy, popřípadě pokud je </w:t>
      </w:r>
      <w:r w:rsidR="00F92BC3" w:rsidRPr="00EF5C11">
        <w:rPr>
          <w:rFonts w:ascii="Arial" w:hAnsi="Arial" w:cs="Arial"/>
          <w:sz w:val="22"/>
          <w:szCs w:val="22"/>
        </w:rPr>
        <w:t>dodavatel</w:t>
      </w:r>
      <w:r w:rsidRPr="00EF5C11">
        <w:rPr>
          <w:rFonts w:ascii="Arial" w:hAnsi="Arial" w:cs="Arial"/>
          <w:sz w:val="22"/>
          <w:szCs w:val="22"/>
        </w:rPr>
        <w:t xml:space="preserve"> v prodlení s odstraněním zjištěných vad a nedodělků díla</w:t>
      </w:r>
      <w:r w:rsidR="00EF5C11" w:rsidRPr="00EF5C11">
        <w:rPr>
          <w:rFonts w:ascii="Arial" w:hAnsi="Arial" w:cs="Arial"/>
          <w:sz w:val="22"/>
          <w:szCs w:val="22"/>
        </w:rPr>
        <w:t xml:space="preserve">. </w:t>
      </w:r>
    </w:p>
    <w:p w14:paraId="5CCD42C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Veškeré platby budou prováděny v českých korunách.</w:t>
      </w:r>
    </w:p>
    <w:p w14:paraId="49870CFA" w14:textId="77777777" w:rsidR="000E102E" w:rsidRPr="003777D1" w:rsidRDefault="000E102E" w:rsidP="00040850">
      <w:pPr>
        <w:autoSpaceDE w:val="0"/>
        <w:spacing w:line="276" w:lineRule="auto"/>
        <w:rPr>
          <w:rFonts w:ascii="Arial" w:hAnsi="Arial" w:cs="Arial"/>
          <w:sz w:val="22"/>
          <w:szCs w:val="22"/>
        </w:rPr>
      </w:pPr>
    </w:p>
    <w:p w14:paraId="5D09C05D" w14:textId="77777777" w:rsidR="000E102E"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souhlasí dle </w:t>
      </w:r>
      <w:proofErr w:type="spellStart"/>
      <w:r w:rsidR="000E102E" w:rsidRPr="003777D1">
        <w:rPr>
          <w:rFonts w:ascii="Arial" w:hAnsi="Arial" w:cs="Arial"/>
          <w:sz w:val="22"/>
          <w:szCs w:val="22"/>
        </w:rPr>
        <w:t>ust</w:t>
      </w:r>
      <w:proofErr w:type="spellEnd"/>
      <w:r w:rsidR="000E102E" w:rsidRPr="003777D1">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sidRPr="003777D1">
        <w:rPr>
          <w:rFonts w:ascii="Arial" w:hAnsi="Arial" w:cs="Arial"/>
          <w:sz w:val="22"/>
          <w:szCs w:val="22"/>
        </w:rPr>
        <w:t>dodavatel</w:t>
      </w:r>
      <w:r w:rsidR="000E102E" w:rsidRPr="003777D1">
        <w:rPr>
          <w:rFonts w:ascii="Arial" w:hAnsi="Arial" w:cs="Arial"/>
          <w:sz w:val="22"/>
          <w:szCs w:val="22"/>
        </w:rPr>
        <w:t xml:space="preserve"> plnit prostřednictvím jiných subjektů je povinen zajistit, aby tyto subjekty podléhali povinnostem uvedeným v tomto bodě smlouvy. Tuto povinnost má </w:t>
      </w:r>
      <w:r w:rsidRPr="003777D1">
        <w:rPr>
          <w:rFonts w:ascii="Arial" w:hAnsi="Arial" w:cs="Arial"/>
          <w:sz w:val="22"/>
          <w:szCs w:val="22"/>
        </w:rPr>
        <w:t>dodavatel</w:t>
      </w:r>
      <w:r w:rsidR="000E102E" w:rsidRPr="003777D1">
        <w:rPr>
          <w:rFonts w:ascii="Arial" w:hAnsi="Arial" w:cs="Arial"/>
          <w:sz w:val="22"/>
          <w:szCs w:val="22"/>
        </w:rPr>
        <w:t xml:space="preserve"> i v případě dodavatelských subjektů. </w:t>
      </w:r>
      <w:r w:rsidRPr="003777D1">
        <w:rPr>
          <w:rFonts w:ascii="Arial" w:hAnsi="Arial" w:cs="Arial"/>
          <w:sz w:val="22"/>
          <w:szCs w:val="22"/>
        </w:rPr>
        <w:t xml:space="preserve">Dodavatel </w:t>
      </w:r>
      <w:r w:rsidR="000E102E" w:rsidRPr="003777D1">
        <w:rPr>
          <w:rFonts w:ascii="Arial" w:hAnsi="Arial" w:cs="Arial"/>
          <w:sz w:val="22"/>
          <w:szCs w:val="22"/>
        </w:rPr>
        <w:t xml:space="preserve">se dále zavazuje uchovávat veškerou dokumentaci související se smlouvou a </w:t>
      </w:r>
      <w:r w:rsidR="000D789F" w:rsidRPr="003777D1">
        <w:rPr>
          <w:rFonts w:ascii="Arial" w:hAnsi="Arial" w:cs="Arial"/>
          <w:sz w:val="22"/>
          <w:szCs w:val="22"/>
        </w:rPr>
        <w:t xml:space="preserve">realizací </w:t>
      </w:r>
      <w:r w:rsidR="000E102E" w:rsidRPr="003777D1">
        <w:rPr>
          <w:rFonts w:ascii="Arial" w:hAnsi="Arial" w:cs="Arial"/>
          <w:sz w:val="22"/>
          <w:szCs w:val="22"/>
        </w:rPr>
        <w:t>projekt po dobu 10 let ode dne předání a převzetí díla</w:t>
      </w:r>
      <w:r w:rsidR="008D7760" w:rsidRPr="003777D1">
        <w:rPr>
          <w:rFonts w:ascii="Arial" w:hAnsi="Arial" w:cs="Arial"/>
          <w:sz w:val="22"/>
          <w:szCs w:val="22"/>
        </w:rPr>
        <w:t xml:space="preserve">. </w:t>
      </w:r>
      <w:r w:rsidRPr="003777D1">
        <w:rPr>
          <w:rFonts w:ascii="Arial" w:hAnsi="Arial" w:cs="Arial"/>
          <w:sz w:val="22"/>
          <w:szCs w:val="22"/>
        </w:rPr>
        <w:t xml:space="preserve">Dodavatel </w:t>
      </w:r>
      <w:r w:rsidR="000E102E" w:rsidRPr="003777D1">
        <w:rPr>
          <w:rFonts w:ascii="Arial" w:hAnsi="Arial" w:cs="Arial"/>
          <w:sz w:val="22"/>
          <w:szCs w:val="22"/>
        </w:rPr>
        <w:t xml:space="preserve">je povinen smluvně zajistit, aby součinnost při plnění jeho závazků dle </w:t>
      </w:r>
      <w:r w:rsidR="000D789F" w:rsidRPr="003777D1">
        <w:rPr>
          <w:rFonts w:ascii="Arial" w:hAnsi="Arial" w:cs="Arial"/>
          <w:sz w:val="22"/>
          <w:szCs w:val="22"/>
        </w:rPr>
        <w:t>tohoto bodu smlouvy</w:t>
      </w:r>
      <w:r w:rsidR="000E102E" w:rsidRPr="003777D1">
        <w:rPr>
          <w:rFonts w:ascii="Arial" w:hAnsi="Arial" w:cs="Arial"/>
          <w:sz w:val="22"/>
          <w:szCs w:val="22"/>
        </w:rPr>
        <w:t xml:space="preserve"> v plném rozsahu poskytli i jeho subdodavatelé. Pokud tak neučiní, bude odpovídat objednateli za jejich nesoučinnost sám. </w:t>
      </w:r>
    </w:p>
    <w:p w14:paraId="5A259F0D" w14:textId="77777777" w:rsidR="000E102E" w:rsidRPr="003777D1" w:rsidRDefault="000E102E" w:rsidP="00040850">
      <w:pPr>
        <w:autoSpaceDE w:val="0"/>
        <w:spacing w:line="276" w:lineRule="auto"/>
        <w:rPr>
          <w:rFonts w:ascii="Arial" w:hAnsi="Arial" w:cs="Arial"/>
          <w:sz w:val="22"/>
          <w:szCs w:val="22"/>
        </w:rPr>
      </w:pPr>
    </w:p>
    <w:p w14:paraId="7053ABCF"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852837">
        <w:rPr>
          <w:rFonts w:ascii="Arial" w:hAnsi="Arial" w:cs="Arial"/>
          <w:sz w:val="22"/>
          <w:szCs w:val="22"/>
        </w:rPr>
        <w:t>Smluvní strany</w:t>
      </w:r>
      <w:r w:rsidRPr="003777D1">
        <w:rPr>
          <w:rFonts w:ascii="Arial" w:hAnsi="Arial" w:cs="Arial"/>
          <w:sz w:val="22"/>
          <w:szCs w:val="22"/>
        </w:rPr>
        <w:t xml:space="preserve"> se dále dohodly, že v případě, že se </w:t>
      </w:r>
      <w:r w:rsidR="00F92BC3" w:rsidRPr="003777D1">
        <w:rPr>
          <w:rFonts w:ascii="Arial" w:hAnsi="Arial" w:cs="Arial"/>
          <w:sz w:val="22"/>
          <w:szCs w:val="22"/>
        </w:rPr>
        <w:t>dodavatel</w:t>
      </w:r>
      <w:r w:rsidRPr="003777D1">
        <w:rPr>
          <w:rFonts w:ascii="Arial" w:hAnsi="Arial" w:cs="Arial"/>
          <w:sz w:val="22"/>
          <w:szCs w:val="22"/>
        </w:rPr>
        <w:t xml:space="preserve"> stane ve smyslu </w:t>
      </w:r>
      <w:proofErr w:type="spellStart"/>
      <w:r w:rsidRPr="003777D1">
        <w:rPr>
          <w:rFonts w:ascii="Arial" w:hAnsi="Arial" w:cs="Arial"/>
          <w:sz w:val="22"/>
          <w:szCs w:val="22"/>
        </w:rPr>
        <w:t>ust</w:t>
      </w:r>
      <w:proofErr w:type="spellEnd"/>
      <w:r w:rsidRPr="003777D1">
        <w:rPr>
          <w:rFonts w:ascii="Arial" w:hAnsi="Arial" w:cs="Arial"/>
          <w:sz w:val="22"/>
          <w:szCs w:val="22"/>
        </w:rPr>
        <w:t xml:space="preserve">. </w:t>
      </w:r>
      <w:r w:rsidR="00A54447" w:rsidRPr="003777D1">
        <w:rPr>
          <w:rFonts w:ascii="Arial" w:hAnsi="Arial" w:cs="Arial"/>
          <w:sz w:val="22"/>
          <w:szCs w:val="22"/>
        </w:rPr>
        <w:br/>
      </w:r>
      <w:r w:rsidRPr="003777D1">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3777D1">
        <w:rPr>
          <w:rFonts w:ascii="Arial" w:hAnsi="Arial" w:cs="Arial"/>
          <w:sz w:val="22"/>
          <w:szCs w:val="22"/>
        </w:rPr>
        <w:t xml:space="preserve"> </w:t>
      </w:r>
      <w:r w:rsidR="00F92BC3" w:rsidRPr="003777D1">
        <w:rPr>
          <w:rFonts w:ascii="Arial" w:hAnsi="Arial" w:cs="Arial"/>
          <w:sz w:val="22"/>
          <w:szCs w:val="22"/>
        </w:rPr>
        <w:t xml:space="preserve">Dodavatel </w:t>
      </w:r>
      <w:r w:rsidR="00072B19" w:rsidRPr="003777D1">
        <w:rPr>
          <w:rFonts w:ascii="Arial" w:hAnsi="Arial" w:cs="Arial"/>
          <w:sz w:val="22"/>
          <w:szCs w:val="22"/>
        </w:rPr>
        <w:t xml:space="preserve">je na svoji nespolehlivost </w:t>
      </w:r>
      <w:r w:rsidR="00E261C5" w:rsidRPr="003777D1">
        <w:rPr>
          <w:rFonts w:ascii="Arial" w:hAnsi="Arial" w:cs="Arial"/>
          <w:sz w:val="22"/>
          <w:szCs w:val="22"/>
        </w:rPr>
        <w:t xml:space="preserve">Objednatele upozornit po právní moci rozhodnutí. Nesplnění této povinnosti je hrubým porušením povinností </w:t>
      </w:r>
      <w:r w:rsidR="00F92BC3" w:rsidRPr="003777D1">
        <w:rPr>
          <w:rFonts w:ascii="Arial" w:hAnsi="Arial" w:cs="Arial"/>
          <w:sz w:val="22"/>
          <w:szCs w:val="22"/>
        </w:rPr>
        <w:t>dodavatel</w:t>
      </w:r>
      <w:r w:rsidR="00E261C5" w:rsidRPr="003777D1">
        <w:rPr>
          <w:rFonts w:ascii="Arial" w:hAnsi="Arial" w:cs="Arial"/>
          <w:sz w:val="22"/>
          <w:szCs w:val="22"/>
        </w:rPr>
        <w:t xml:space="preserve">e. </w:t>
      </w:r>
    </w:p>
    <w:p w14:paraId="54F3083A" w14:textId="77777777" w:rsidR="000E102E" w:rsidRPr="003777D1" w:rsidRDefault="000E102E" w:rsidP="00040850">
      <w:pPr>
        <w:pStyle w:val="Odstavecseseznamem2"/>
        <w:autoSpaceDE w:val="0"/>
        <w:spacing w:line="276" w:lineRule="auto"/>
        <w:ind w:left="0"/>
        <w:rPr>
          <w:rFonts w:ascii="Arial" w:hAnsi="Arial" w:cs="Arial"/>
          <w:sz w:val="22"/>
          <w:szCs w:val="22"/>
        </w:rPr>
      </w:pPr>
    </w:p>
    <w:p w14:paraId="0D726F91" w14:textId="77777777" w:rsidR="001D73C0" w:rsidRDefault="00F92BC3" w:rsidP="00AD10B3">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předloží objednateli plánovaný finanční a časový harmonogram stavby (FHS), který určí</w:t>
      </w:r>
      <w:r w:rsidR="00024522" w:rsidRPr="003777D1">
        <w:rPr>
          <w:rFonts w:ascii="Arial" w:hAnsi="Arial" w:cs="Arial"/>
          <w:sz w:val="22"/>
          <w:szCs w:val="22"/>
        </w:rPr>
        <w:t xml:space="preserve"> předběžně</w:t>
      </w:r>
      <w:r w:rsidR="000E102E" w:rsidRPr="003777D1">
        <w:rPr>
          <w:rFonts w:ascii="Arial" w:hAnsi="Arial" w:cs="Arial"/>
          <w:sz w:val="22"/>
          <w:szCs w:val="22"/>
        </w:rPr>
        <w:t xml:space="preserve"> objem čerpání finančních </w:t>
      </w:r>
      <w:r w:rsidR="000E102E" w:rsidRPr="00425A70">
        <w:rPr>
          <w:rFonts w:ascii="Arial" w:hAnsi="Arial" w:cs="Arial"/>
          <w:sz w:val="22"/>
          <w:szCs w:val="22"/>
        </w:rPr>
        <w:t>prostředků</w:t>
      </w:r>
      <w:r w:rsidR="00024522" w:rsidRPr="00425A70">
        <w:rPr>
          <w:rFonts w:ascii="Arial" w:hAnsi="Arial" w:cs="Arial"/>
          <w:sz w:val="22"/>
          <w:szCs w:val="22"/>
        </w:rPr>
        <w:t xml:space="preserve">. </w:t>
      </w:r>
      <w:r w:rsidR="000E102E" w:rsidRPr="00425A70">
        <w:rPr>
          <w:rFonts w:ascii="Arial" w:hAnsi="Arial" w:cs="Arial"/>
          <w:sz w:val="22"/>
          <w:szCs w:val="22"/>
        </w:rPr>
        <w:t>Tento finanční a časový harmonogram tvoří nedílnou součást smlouvy o dílo jako Příloha č. 1 této smlouvy. Objem</w:t>
      </w:r>
    </w:p>
    <w:p w14:paraId="7A2ED035" w14:textId="039ABB06" w:rsidR="001D73C0" w:rsidRDefault="001D73C0" w:rsidP="001D73C0">
      <w:pPr>
        <w:pStyle w:val="Odstavecseseznamem"/>
        <w:jc w:val="center"/>
        <w:rPr>
          <w:rFonts w:ascii="Arial" w:hAnsi="Arial" w:cs="Arial"/>
          <w:sz w:val="22"/>
          <w:szCs w:val="22"/>
        </w:rPr>
      </w:pPr>
      <w:r>
        <w:rPr>
          <w:rFonts w:ascii="Arial" w:hAnsi="Arial" w:cs="Arial"/>
          <w:sz w:val="22"/>
          <w:szCs w:val="22"/>
        </w:rPr>
        <w:t>6</w:t>
      </w:r>
    </w:p>
    <w:p w14:paraId="0A8F85CB" w14:textId="54DBC070" w:rsidR="00AD10B3" w:rsidRPr="00425A70" w:rsidRDefault="000E102E" w:rsidP="001D73C0">
      <w:pPr>
        <w:widowControl/>
        <w:tabs>
          <w:tab w:val="left" w:pos="-180"/>
        </w:tabs>
        <w:spacing w:line="276" w:lineRule="auto"/>
        <w:ind w:left="360"/>
        <w:textAlignment w:val="auto"/>
        <w:rPr>
          <w:rFonts w:ascii="Arial" w:hAnsi="Arial" w:cs="Arial"/>
          <w:sz w:val="22"/>
          <w:szCs w:val="22"/>
        </w:rPr>
      </w:pPr>
      <w:r w:rsidRPr="00425A70">
        <w:rPr>
          <w:rFonts w:ascii="Arial" w:hAnsi="Arial" w:cs="Arial"/>
          <w:sz w:val="22"/>
          <w:szCs w:val="22"/>
        </w:rPr>
        <w:lastRenderedPageBreak/>
        <w:t xml:space="preserve"> finančních prostředků ve FHS nepřekročí celkovou smluvní cenu díla</w:t>
      </w:r>
      <w:r w:rsidR="00AD10B3" w:rsidRPr="00425A70">
        <w:rPr>
          <w:rFonts w:ascii="Arial" w:hAnsi="Arial" w:cs="Arial"/>
          <w:sz w:val="22"/>
          <w:szCs w:val="22"/>
        </w:rPr>
        <w:t>.</w:t>
      </w:r>
    </w:p>
    <w:p w14:paraId="3F0C85BA" w14:textId="77777777" w:rsidR="00404475" w:rsidRDefault="00404475" w:rsidP="00040850">
      <w:pPr>
        <w:autoSpaceDE w:val="0"/>
        <w:spacing w:line="276" w:lineRule="auto"/>
        <w:ind w:left="360"/>
        <w:jc w:val="center"/>
        <w:rPr>
          <w:rFonts w:ascii="Arial" w:hAnsi="Arial" w:cs="Arial"/>
          <w:b/>
          <w:bCs/>
          <w:sz w:val="22"/>
          <w:szCs w:val="22"/>
        </w:rPr>
      </w:pPr>
    </w:p>
    <w:p w14:paraId="5E730743" w14:textId="77777777" w:rsidR="00703C67" w:rsidRDefault="00703C67" w:rsidP="00040850">
      <w:pPr>
        <w:autoSpaceDE w:val="0"/>
        <w:spacing w:line="276" w:lineRule="auto"/>
        <w:ind w:left="360"/>
        <w:jc w:val="center"/>
        <w:rPr>
          <w:rFonts w:ascii="Arial" w:hAnsi="Arial" w:cs="Arial"/>
          <w:b/>
          <w:bCs/>
          <w:sz w:val="22"/>
          <w:szCs w:val="22"/>
        </w:rPr>
      </w:pPr>
    </w:p>
    <w:p w14:paraId="7DEA753F"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w:t>
      </w:r>
    </w:p>
    <w:p w14:paraId="26A0DEE9"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Vlastnické právo k dílu</w:t>
      </w:r>
    </w:p>
    <w:p w14:paraId="04944F37" w14:textId="77777777" w:rsidR="000E102E" w:rsidRPr="003777D1" w:rsidRDefault="000E102E" w:rsidP="00040850">
      <w:pPr>
        <w:autoSpaceDE w:val="0"/>
        <w:spacing w:line="276" w:lineRule="auto"/>
        <w:ind w:left="540" w:hanging="540"/>
        <w:rPr>
          <w:rFonts w:ascii="Arial" w:hAnsi="Arial" w:cs="Arial"/>
          <w:sz w:val="22"/>
          <w:szCs w:val="22"/>
        </w:rPr>
      </w:pPr>
    </w:p>
    <w:p w14:paraId="48AF97CB"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35F2409" w14:textId="77777777" w:rsidR="006735EB" w:rsidRPr="003777D1" w:rsidRDefault="0086590A"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vlastníkem vlastní </w:t>
      </w:r>
      <w:r w:rsidR="00024522" w:rsidRPr="003777D1">
        <w:rPr>
          <w:rFonts w:ascii="Arial" w:hAnsi="Arial" w:cs="Arial"/>
          <w:sz w:val="22"/>
          <w:szCs w:val="22"/>
        </w:rPr>
        <w:t>opravy</w:t>
      </w:r>
      <w:r w:rsidRPr="003777D1">
        <w:rPr>
          <w:rFonts w:ascii="Arial" w:hAnsi="Arial" w:cs="Arial"/>
          <w:sz w:val="22"/>
          <w:szCs w:val="22"/>
        </w:rPr>
        <w:t xml:space="preserve"> od počátku jejího zhotovování s tím, že </w:t>
      </w:r>
      <w:r w:rsidR="00F92BC3" w:rsidRPr="003777D1">
        <w:rPr>
          <w:rFonts w:ascii="Arial" w:hAnsi="Arial" w:cs="Arial"/>
          <w:sz w:val="22"/>
          <w:szCs w:val="22"/>
        </w:rPr>
        <w:t>dodavatel</w:t>
      </w:r>
      <w:r w:rsidRPr="003777D1">
        <w:rPr>
          <w:rFonts w:ascii="Arial" w:hAnsi="Arial" w:cs="Arial"/>
          <w:sz w:val="22"/>
          <w:szCs w:val="22"/>
        </w:rPr>
        <w:t xml:space="preserve"> je vlastníkem věcí, které si opatřil k provedení vlastní stavby až do doby, kdy se zpracováním stanou součástí vlastní </w:t>
      </w:r>
      <w:r w:rsidR="00024522" w:rsidRPr="003777D1">
        <w:rPr>
          <w:rFonts w:ascii="Arial" w:hAnsi="Arial" w:cs="Arial"/>
          <w:sz w:val="22"/>
          <w:szCs w:val="22"/>
        </w:rPr>
        <w:t>opravy</w:t>
      </w:r>
      <w:r w:rsidRPr="003777D1">
        <w:rPr>
          <w:rFonts w:ascii="Arial" w:hAnsi="Arial" w:cs="Arial"/>
          <w:sz w:val="22"/>
          <w:szCs w:val="22"/>
        </w:rPr>
        <w:t>.</w:t>
      </w:r>
    </w:p>
    <w:p w14:paraId="43F62637" w14:textId="77777777" w:rsidR="006735EB" w:rsidRPr="003777D1" w:rsidRDefault="006735EB" w:rsidP="00040850">
      <w:pPr>
        <w:autoSpaceDE w:val="0"/>
        <w:autoSpaceDN w:val="0"/>
        <w:spacing w:line="276" w:lineRule="auto"/>
        <w:rPr>
          <w:rFonts w:ascii="Arial" w:hAnsi="Arial" w:cs="Arial"/>
          <w:b/>
          <w:bCs/>
          <w:sz w:val="22"/>
          <w:szCs w:val="22"/>
        </w:rPr>
      </w:pPr>
    </w:p>
    <w:p w14:paraId="5524E79E" w14:textId="77777777" w:rsidR="006735EB"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14:paraId="03D677DC" w14:textId="77777777" w:rsidR="009430DF" w:rsidRPr="003777D1" w:rsidRDefault="009430DF" w:rsidP="00040850">
      <w:pPr>
        <w:suppressAutoHyphens w:val="0"/>
        <w:autoSpaceDE w:val="0"/>
        <w:autoSpaceDN w:val="0"/>
        <w:adjustRightInd w:val="0"/>
        <w:spacing w:line="276" w:lineRule="auto"/>
        <w:ind w:left="540"/>
        <w:rPr>
          <w:rFonts w:ascii="Arial" w:hAnsi="Arial" w:cs="Arial"/>
          <w:sz w:val="22"/>
          <w:szCs w:val="22"/>
        </w:rPr>
      </w:pPr>
    </w:p>
    <w:p w14:paraId="55C0F622" w14:textId="77777777" w:rsidR="00C15500" w:rsidRPr="003777D1" w:rsidRDefault="00C15500" w:rsidP="00040850">
      <w:pPr>
        <w:autoSpaceDE w:val="0"/>
        <w:spacing w:line="276" w:lineRule="auto"/>
        <w:rPr>
          <w:rFonts w:ascii="Arial" w:hAnsi="Arial" w:cs="Arial"/>
          <w:sz w:val="22"/>
          <w:szCs w:val="22"/>
        </w:rPr>
      </w:pPr>
    </w:p>
    <w:p w14:paraId="66AF4D91"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VI.</w:t>
      </w:r>
    </w:p>
    <w:p w14:paraId="6E3F9DFF"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Staveniště</w:t>
      </w:r>
    </w:p>
    <w:p w14:paraId="199D362D" w14:textId="77777777" w:rsidR="000E102E" w:rsidRPr="003777D1" w:rsidRDefault="000E102E" w:rsidP="00040850">
      <w:pPr>
        <w:autoSpaceDE w:val="0"/>
        <w:spacing w:line="276" w:lineRule="auto"/>
        <w:jc w:val="center"/>
        <w:rPr>
          <w:rFonts w:ascii="Arial" w:hAnsi="Arial" w:cs="Arial"/>
          <w:b/>
          <w:bCs/>
          <w:sz w:val="22"/>
          <w:szCs w:val="22"/>
        </w:rPr>
      </w:pPr>
    </w:p>
    <w:p w14:paraId="3F341D9C" w14:textId="77777777" w:rsidR="006F7C4E" w:rsidRPr="003777D1"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60CB87"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Prostor </w:t>
      </w:r>
      <w:r w:rsidR="004F1600" w:rsidRPr="003777D1">
        <w:rPr>
          <w:rFonts w:ascii="Arial" w:hAnsi="Arial" w:cs="Arial"/>
          <w:sz w:val="22"/>
          <w:szCs w:val="22"/>
        </w:rPr>
        <w:t>opravy</w:t>
      </w:r>
      <w:r w:rsidRPr="003777D1">
        <w:rPr>
          <w:rFonts w:ascii="Arial" w:hAnsi="Arial" w:cs="Arial"/>
          <w:sz w:val="22"/>
          <w:szCs w:val="22"/>
        </w:rPr>
        <w:t xml:space="preserve"> je vymezen zadáním </w:t>
      </w:r>
      <w:r w:rsidR="00AD10B3" w:rsidRPr="003777D1">
        <w:rPr>
          <w:rFonts w:ascii="Arial" w:hAnsi="Arial" w:cs="Arial"/>
          <w:sz w:val="22"/>
          <w:szCs w:val="22"/>
        </w:rPr>
        <w:t>díla</w:t>
      </w:r>
      <w:r w:rsidRPr="003777D1">
        <w:rPr>
          <w:rFonts w:ascii="Arial" w:hAnsi="Arial" w:cs="Arial"/>
          <w:sz w:val="22"/>
          <w:szCs w:val="22"/>
        </w:rPr>
        <w:t xml:space="preserve">. Pokud bude </w:t>
      </w:r>
      <w:r w:rsidR="00F92BC3" w:rsidRPr="003777D1">
        <w:rPr>
          <w:rFonts w:ascii="Arial" w:hAnsi="Arial" w:cs="Arial"/>
          <w:sz w:val="22"/>
          <w:szCs w:val="22"/>
        </w:rPr>
        <w:t>dodavatel</w:t>
      </w:r>
      <w:r w:rsidRPr="003777D1">
        <w:rPr>
          <w:rFonts w:ascii="Arial" w:hAnsi="Arial" w:cs="Arial"/>
          <w:sz w:val="22"/>
          <w:szCs w:val="22"/>
        </w:rPr>
        <w:t xml:space="preserve"> potřebovat pro realizaci díla prostor větší, zajistí si jej na vlastní náklady</w:t>
      </w:r>
      <w:r w:rsidR="004F1600" w:rsidRPr="003777D1">
        <w:rPr>
          <w:rFonts w:ascii="Arial" w:hAnsi="Arial" w:cs="Arial"/>
          <w:sz w:val="22"/>
          <w:szCs w:val="22"/>
        </w:rPr>
        <w:t>, před vlastní</w:t>
      </w:r>
      <w:r w:rsidR="005A32D7" w:rsidRPr="003777D1">
        <w:rPr>
          <w:rFonts w:ascii="Arial" w:hAnsi="Arial" w:cs="Arial"/>
          <w:sz w:val="22"/>
          <w:szCs w:val="22"/>
        </w:rPr>
        <w:t>m</w:t>
      </w:r>
      <w:r w:rsidR="004F1600" w:rsidRPr="003777D1">
        <w:rPr>
          <w:rFonts w:ascii="Arial" w:hAnsi="Arial" w:cs="Arial"/>
          <w:sz w:val="22"/>
          <w:szCs w:val="22"/>
        </w:rPr>
        <w:t xml:space="preserve"> rozšířením prostoru bude </w:t>
      </w:r>
      <w:r w:rsidR="005A32D7" w:rsidRPr="003777D1">
        <w:rPr>
          <w:rFonts w:ascii="Arial" w:hAnsi="Arial" w:cs="Arial"/>
          <w:sz w:val="22"/>
          <w:szCs w:val="22"/>
        </w:rPr>
        <w:t>žádat o svolení VPTÚ minimálně jeden kalendářní den dopředu, v případě neudělení svolení bude dodavatel nucen vyčkat náhradního řešení, které nesmí zasáhnout do konečné výše hodnoty opravy</w:t>
      </w:r>
      <w:r w:rsidR="00FE53C8">
        <w:rPr>
          <w:rFonts w:ascii="Arial" w:hAnsi="Arial" w:cs="Arial"/>
          <w:sz w:val="22"/>
          <w:szCs w:val="22"/>
        </w:rPr>
        <w:t>.</w:t>
      </w:r>
    </w:p>
    <w:p w14:paraId="156CDC6D" w14:textId="77777777" w:rsidR="000E102E" w:rsidRPr="00C6256B" w:rsidRDefault="000E102E" w:rsidP="00C6256B">
      <w:pPr>
        <w:widowControl/>
        <w:numPr>
          <w:ilvl w:val="1"/>
          <w:numId w:val="7"/>
        </w:numPr>
        <w:tabs>
          <w:tab w:val="left" w:pos="-180"/>
        </w:tabs>
        <w:spacing w:line="276" w:lineRule="auto"/>
        <w:ind w:left="432"/>
        <w:textAlignment w:val="auto"/>
        <w:rPr>
          <w:rFonts w:ascii="Arial" w:hAnsi="Arial" w:cs="Arial"/>
          <w:sz w:val="22"/>
          <w:szCs w:val="22"/>
        </w:rPr>
      </w:pPr>
      <w:bookmarkStart w:id="0" w:name="_Hlk504041114"/>
      <w:r w:rsidRPr="003E01F6">
        <w:rPr>
          <w:rFonts w:ascii="Arial" w:hAnsi="Arial" w:cs="Arial"/>
          <w:sz w:val="22"/>
          <w:szCs w:val="22"/>
        </w:rPr>
        <w:t xml:space="preserve">Objednatel předá </w:t>
      </w:r>
      <w:r w:rsidR="00F92BC3" w:rsidRPr="003E01F6">
        <w:rPr>
          <w:rFonts w:ascii="Arial" w:hAnsi="Arial" w:cs="Arial"/>
          <w:sz w:val="22"/>
          <w:szCs w:val="22"/>
        </w:rPr>
        <w:t>dodavatel</w:t>
      </w:r>
      <w:r w:rsidRPr="003E01F6">
        <w:rPr>
          <w:rFonts w:ascii="Arial" w:hAnsi="Arial" w:cs="Arial"/>
          <w:sz w:val="22"/>
          <w:szCs w:val="22"/>
        </w:rPr>
        <w:t>i</w:t>
      </w:r>
      <w:r w:rsidR="005A32D7" w:rsidRPr="003777D1">
        <w:rPr>
          <w:rFonts w:ascii="Arial" w:hAnsi="Arial" w:cs="Arial"/>
          <w:sz w:val="22"/>
          <w:szCs w:val="22"/>
        </w:rPr>
        <w:t xml:space="preserve"> prostor </w:t>
      </w:r>
      <w:r w:rsidR="00AD10B3" w:rsidRPr="003777D1">
        <w:rPr>
          <w:rFonts w:ascii="Arial" w:hAnsi="Arial" w:cs="Arial"/>
          <w:sz w:val="22"/>
          <w:szCs w:val="22"/>
        </w:rPr>
        <w:t>díla</w:t>
      </w:r>
      <w:r w:rsidRPr="003777D1">
        <w:rPr>
          <w:rFonts w:ascii="Arial" w:hAnsi="Arial" w:cs="Arial"/>
          <w:sz w:val="22"/>
          <w:szCs w:val="22"/>
        </w:rPr>
        <w:t xml:space="preserve"> po odeslání výzvy</w:t>
      </w:r>
      <w:r w:rsidR="00117A35" w:rsidRPr="003777D1">
        <w:rPr>
          <w:rFonts w:ascii="Arial" w:hAnsi="Arial" w:cs="Arial"/>
          <w:sz w:val="22"/>
          <w:szCs w:val="22"/>
        </w:rPr>
        <w:t xml:space="preserve"> k převzetí</w:t>
      </w:r>
      <w:r w:rsidRPr="003777D1">
        <w:rPr>
          <w:rFonts w:ascii="Arial" w:hAnsi="Arial" w:cs="Arial"/>
          <w:sz w:val="22"/>
          <w:szCs w:val="22"/>
        </w:rPr>
        <w:t xml:space="preserve"> dle čl</w:t>
      </w:r>
      <w:r w:rsidR="00A80DD4" w:rsidRPr="003777D1">
        <w:rPr>
          <w:rFonts w:ascii="Arial" w:hAnsi="Arial" w:cs="Arial"/>
          <w:sz w:val="22"/>
          <w:szCs w:val="22"/>
        </w:rPr>
        <w:t>ánku II. odst.</w:t>
      </w:r>
      <w:r w:rsidRPr="003777D1">
        <w:rPr>
          <w:rFonts w:ascii="Arial" w:hAnsi="Arial" w:cs="Arial"/>
          <w:sz w:val="22"/>
          <w:szCs w:val="22"/>
        </w:rPr>
        <w:t xml:space="preserve"> 2.2.smlouvy, a to na základě zevrubné prohlídky prostoru staveniště a oboustranně podepsaného písemného protokolu oprávněnými zástupci obou smluvních stran.</w:t>
      </w:r>
      <w:bookmarkEnd w:id="0"/>
    </w:p>
    <w:p w14:paraId="0C510809" w14:textId="77777777" w:rsidR="0080184D" w:rsidRPr="003777D1" w:rsidRDefault="00F92BC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zabezpečí na vlastní náklad </w:t>
      </w:r>
      <w:r w:rsidR="00024522" w:rsidRPr="003777D1">
        <w:rPr>
          <w:rFonts w:ascii="Arial" w:hAnsi="Arial" w:cs="Arial"/>
          <w:sz w:val="22"/>
          <w:szCs w:val="22"/>
        </w:rPr>
        <w:t xml:space="preserve">pracoviště </w:t>
      </w:r>
      <w:r w:rsidR="00AD10B3" w:rsidRPr="003777D1">
        <w:rPr>
          <w:rFonts w:ascii="Arial" w:hAnsi="Arial" w:cs="Arial"/>
          <w:sz w:val="22"/>
          <w:szCs w:val="22"/>
        </w:rPr>
        <w:t>díla</w:t>
      </w:r>
      <w:r w:rsidR="000E102E" w:rsidRPr="003777D1">
        <w:rPr>
          <w:rFonts w:ascii="Arial" w:hAnsi="Arial" w:cs="Arial"/>
          <w:sz w:val="22"/>
          <w:szCs w:val="22"/>
        </w:rPr>
        <w:t xml:space="preserve"> a zajistí jeho provoz, údržbu, pořádek a čistotu po celou dobu </w:t>
      </w:r>
      <w:r w:rsidR="00FF6EBE">
        <w:rPr>
          <w:rFonts w:ascii="Arial" w:hAnsi="Arial" w:cs="Arial"/>
          <w:sz w:val="22"/>
          <w:szCs w:val="22"/>
        </w:rPr>
        <w:t>stavebních oprav</w:t>
      </w:r>
      <w:r w:rsidR="00801BF6" w:rsidRPr="003777D1">
        <w:rPr>
          <w:rFonts w:ascii="Arial" w:hAnsi="Arial" w:cs="Arial"/>
          <w:sz w:val="22"/>
          <w:szCs w:val="22"/>
        </w:rPr>
        <w:t>.</w:t>
      </w:r>
    </w:p>
    <w:p w14:paraId="1BADEADB" w14:textId="77777777" w:rsidR="00801BF6" w:rsidRPr="00FF6EBE" w:rsidRDefault="0080184D" w:rsidP="00801BF6">
      <w:pPr>
        <w:widowControl/>
        <w:numPr>
          <w:ilvl w:val="1"/>
          <w:numId w:val="7"/>
        </w:numPr>
        <w:tabs>
          <w:tab w:val="left" w:pos="-180"/>
        </w:tabs>
        <w:spacing w:line="276" w:lineRule="auto"/>
        <w:ind w:left="432"/>
        <w:textAlignment w:val="auto"/>
        <w:rPr>
          <w:rFonts w:ascii="Arial" w:hAnsi="Arial" w:cs="Arial"/>
          <w:sz w:val="22"/>
          <w:szCs w:val="22"/>
        </w:rPr>
      </w:pPr>
      <w:bookmarkStart w:id="1" w:name="_Hlk500917827"/>
      <w:r w:rsidRPr="00FF6EBE">
        <w:rPr>
          <w:rFonts w:ascii="Arial" w:hAnsi="Arial" w:cs="Arial"/>
          <w:sz w:val="22"/>
          <w:szCs w:val="22"/>
        </w:rPr>
        <w:t xml:space="preserve">Elektrickou energii nezbytnou pro vlastní realizaci opravy </w:t>
      </w:r>
      <w:r w:rsidR="00024522" w:rsidRPr="00FF6EBE">
        <w:rPr>
          <w:rFonts w:ascii="Arial" w:hAnsi="Arial" w:cs="Arial"/>
          <w:sz w:val="22"/>
          <w:szCs w:val="22"/>
        </w:rPr>
        <w:t>poskytne zadavatel v rámci běžné spotřeby, kontrolu</w:t>
      </w:r>
      <w:r w:rsidRPr="00FF6EBE">
        <w:rPr>
          <w:rFonts w:ascii="Arial" w:hAnsi="Arial" w:cs="Arial"/>
          <w:sz w:val="22"/>
          <w:szCs w:val="22"/>
        </w:rPr>
        <w:t xml:space="preserve"> spotřeby el. energie</w:t>
      </w:r>
      <w:r w:rsidR="00024522" w:rsidRPr="00FF6EBE">
        <w:rPr>
          <w:rFonts w:ascii="Arial" w:hAnsi="Arial" w:cs="Arial"/>
          <w:sz w:val="22"/>
          <w:szCs w:val="22"/>
        </w:rPr>
        <w:t xml:space="preserve"> provede </w:t>
      </w:r>
      <w:r w:rsidRPr="00FF6EBE">
        <w:rPr>
          <w:rFonts w:ascii="Arial" w:hAnsi="Arial" w:cs="Arial"/>
          <w:sz w:val="22"/>
          <w:szCs w:val="22"/>
        </w:rPr>
        <w:t xml:space="preserve">namátkově, </w:t>
      </w:r>
      <w:r w:rsidR="00024522" w:rsidRPr="00FF6EBE">
        <w:rPr>
          <w:rFonts w:ascii="Arial" w:hAnsi="Arial" w:cs="Arial"/>
          <w:sz w:val="22"/>
          <w:szCs w:val="22"/>
        </w:rPr>
        <w:t>průběžně VPTÚ, společně s vedoucím směny</w:t>
      </w:r>
      <w:r w:rsidRPr="00FF6EBE">
        <w:rPr>
          <w:rFonts w:ascii="Arial" w:hAnsi="Arial" w:cs="Arial"/>
          <w:sz w:val="22"/>
          <w:szCs w:val="22"/>
        </w:rPr>
        <w:t xml:space="preserve"> praco</w:t>
      </w:r>
      <w:r w:rsidR="00117A35" w:rsidRPr="00FF6EBE">
        <w:rPr>
          <w:rFonts w:ascii="Arial" w:hAnsi="Arial" w:cs="Arial"/>
          <w:sz w:val="22"/>
          <w:szCs w:val="22"/>
        </w:rPr>
        <w:t xml:space="preserve">vníků na </w:t>
      </w:r>
      <w:r w:rsidR="00AD10B3" w:rsidRPr="00FF6EBE">
        <w:rPr>
          <w:rFonts w:ascii="Arial" w:hAnsi="Arial" w:cs="Arial"/>
          <w:sz w:val="22"/>
          <w:szCs w:val="22"/>
        </w:rPr>
        <w:t>pracovišti</w:t>
      </w:r>
      <w:r w:rsidRPr="00FF6EBE">
        <w:rPr>
          <w:rFonts w:ascii="Arial" w:hAnsi="Arial" w:cs="Arial"/>
          <w:sz w:val="22"/>
          <w:szCs w:val="22"/>
        </w:rPr>
        <w:t xml:space="preserve">. </w:t>
      </w:r>
      <w:bookmarkEnd w:id="1"/>
      <w:r w:rsidR="00C6256B">
        <w:rPr>
          <w:rFonts w:ascii="Arial" w:hAnsi="Arial" w:cs="Arial"/>
          <w:sz w:val="22"/>
          <w:szCs w:val="22"/>
        </w:rPr>
        <w:t xml:space="preserve">                                                                               </w:t>
      </w:r>
    </w:p>
    <w:p w14:paraId="7A17A620" w14:textId="77777777" w:rsidR="00801BF6" w:rsidRPr="003777D1" w:rsidRDefault="00801BF6"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Zadavatel vytvoří pro dodavatel</w:t>
      </w:r>
      <w:r w:rsidR="003E01F6">
        <w:rPr>
          <w:rFonts w:ascii="Arial" w:hAnsi="Arial" w:cs="Arial"/>
          <w:sz w:val="22"/>
          <w:szCs w:val="22"/>
        </w:rPr>
        <w:t>e</w:t>
      </w:r>
      <w:r w:rsidRPr="003777D1">
        <w:rPr>
          <w:rFonts w:ascii="Arial" w:hAnsi="Arial" w:cs="Arial"/>
          <w:sz w:val="22"/>
          <w:szCs w:val="22"/>
        </w:rPr>
        <w:t xml:space="preserve"> prostor pro odpočinek zam</w:t>
      </w:r>
      <w:r w:rsidR="00166145">
        <w:rPr>
          <w:rFonts w:ascii="Arial" w:hAnsi="Arial" w:cs="Arial"/>
          <w:sz w:val="22"/>
          <w:szCs w:val="22"/>
        </w:rPr>
        <w:t xml:space="preserve">ěstnanců, kde bude k dispozici </w:t>
      </w:r>
      <w:r w:rsidRPr="003777D1">
        <w:rPr>
          <w:rFonts w:ascii="Arial" w:hAnsi="Arial" w:cs="Arial"/>
          <w:sz w:val="22"/>
          <w:szCs w:val="22"/>
        </w:rPr>
        <w:t xml:space="preserve">zázemí na převlečení, </w:t>
      </w:r>
      <w:r w:rsidR="00922B67" w:rsidRPr="003777D1">
        <w:rPr>
          <w:rFonts w:ascii="Arial" w:hAnsi="Arial" w:cs="Arial"/>
          <w:sz w:val="22"/>
          <w:szCs w:val="22"/>
        </w:rPr>
        <w:t xml:space="preserve">záchod, tekoucí voda, </w:t>
      </w:r>
      <w:r w:rsidRPr="003777D1">
        <w:rPr>
          <w:rFonts w:ascii="Arial" w:hAnsi="Arial" w:cs="Arial"/>
          <w:sz w:val="22"/>
          <w:szCs w:val="22"/>
        </w:rPr>
        <w:t>možnost stolování. K dispozici bude rychlovarná konvice.</w:t>
      </w:r>
    </w:p>
    <w:p w14:paraId="784D2045" w14:textId="77777777" w:rsidR="007571C8" w:rsidRPr="003777D1" w:rsidRDefault="00922B67"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Předmětný prostor pro zázemí bude předán při začátku </w:t>
      </w:r>
      <w:r w:rsidR="001E4986" w:rsidRPr="003777D1">
        <w:rPr>
          <w:rFonts w:ascii="Arial" w:hAnsi="Arial" w:cs="Arial"/>
          <w:sz w:val="22"/>
          <w:szCs w:val="22"/>
        </w:rPr>
        <w:t>stavby</w:t>
      </w:r>
      <w:r w:rsidR="000B1968" w:rsidRPr="003777D1">
        <w:rPr>
          <w:rFonts w:ascii="Arial" w:hAnsi="Arial" w:cs="Arial"/>
          <w:sz w:val="22"/>
          <w:szCs w:val="22"/>
        </w:rPr>
        <w:t xml:space="preserve">. Zaměstnanci </w:t>
      </w:r>
      <w:r w:rsidRPr="003777D1">
        <w:rPr>
          <w:rFonts w:ascii="Arial" w:hAnsi="Arial" w:cs="Arial"/>
          <w:sz w:val="22"/>
          <w:szCs w:val="22"/>
        </w:rPr>
        <w:t>dodavatele jsou povinni dodržovat běžné hygienické návyky, šetřit s poskytnutými z</w:t>
      </w:r>
      <w:r w:rsidR="000B1968" w:rsidRPr="003777D1">
        <w:rPr>
          <w:rFonts w:ascii="Arial" w:hAnsi="Arial" w:cs="Arial"/>
          <w:sz w:val="22"/>
          <w:szCs w:val="22"/>
        </w:rPr>
        <w:t>droji i zajistit běžné užívání v</w:t>
      </w:r>
      <w:r w:rsidRPr="003777D1">
        <w:rPr>
          <w:rFonts w:ascii="Arial" w:hAnsi="Arial" w:cs="Arial"/>
          <w:sz w:val="22"/>
          <w:szCs w:val="22"/>
        </w:rPr>
        <w:t>ybavení (židle, stoly, záchod…) V případě poškození, nehody, poruchy jsou povinni toto bezodkladně nahlásit svému přímému nadřízenému, který bezodkladně zajistí informovanost VPTÚ</w:t>
      </w:r>
      <w:r w:rsidR="007571C8" w:rsidRPr="003777D1">
        <w:rPr>
          <w:rFonts w:ascii="Arial" w:hAnsi="Arial" w:cs="Arial"/>
          <w:sz w:val="22"/>
          <w:szCs w:val="22"/>
        </w:rPr>
        <w:t>, který zajistí nápravu</w:t>
      </w:r>
      <w:r w:rsidR="003E01F6">
        <w:rPr>
          <w:rFonts w:ascii="Arial" w:hAnsi="Arial" w:cs="Arial"/>
          <w:sz w:val="22"/>
          <w:szCs w:val="22"/>
        </w:rPr>
        <w:t xml:space="preserve">. </w:t>
      </w:r>
      <w:r w:rsidRPr="003777D1">
        <w:rPr>
          <w:rFonts w:ascii="Arial" w:hAnsi="Arial" w:cs="Arial"/>
          <w:sz w:val="22"/>
          <w:szCs w:val="22"/>
        </w:rPr>
        <w:t xml:space="preserve">V případě, že na pracovišti nebude předmětný vedoucí směny je povinnost předání informace na zaměstnanci dodavatele, který informaci zjistil. </w:t>
      </w:r>
    </w:p>
    <w:p w14:paraId="41DBE0A4" w14:textId="77777777" w:rsidR="007571C8" w:rsidRPr="003777D1" w:rsidRDefault="00922B67" w:rsidP="007571C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Zadavatel si vyhrazuje právo kontroly využívání tohoto prostoru, ekonomického využívání zdrojů (el. energie, vody). V případě zjištění porušování výše uvedených pravidel bude tento prostor pro zaměstnance dodavatele uzavřen a nebude již dále k dispozici. </w:t>
      </w:r>
      <w:r w:rsidR="007571C8" w:rsidRPr="003777D1">
        <w:rPr>
          <w:rFonts w:ascii="Arial" w:hAnsi="Arial" w:cs="Arial"/>
          <w:sz w:val="22"/>
          <w:szCs w:val="22"/>
        </w:rPr>
        <w:t>Pravomoc rozhodnout o odebrání možnosti zázemí leží na ředitel</w:t>
      </w:r>
      <w:r w:rsidR="0049029C">
        <w:rPr>
          <w:rFonts w:ascii="Arial" w:hAnsi="Arial" w:cs="Arial"/>
          <w:sz w:val="22"/>
          <w:szCs w:val="22"/>
        </w:rPr>
        <w:t>ce</w:t>
      </w:r>
      <w:r w:rsidR="007571C8" w:rsidRPr="003777D1">
        <w:rPr>
          <w:rFonts w:ascii="Arial" w:hAnsi="Arial" w:cs="Arial"/>
          <w:sz w:val="22"/>
          <w:szCs w:val="22"/>
        </w:rPr>
        <w:t xml:space="preserve"> Domova</w:t>
      </w:r>
      <w:r w:rsidR="0049029C">
        <w:rPr>
          <w:rFonts w:ascii="Arial" w:hAnsi="Arial" w:cs="Arial"/>
          <w:sz w:val="22"/>
          <w:szCs w:val="22"/>
        </w:rPr>
        <w:t>.</w:t>
      </w:r>
    </w:p>
    <w:p w14:paraId="2B45CADF" w14:textId="77777777" w:rsidR="007571C8" w:rsidRPr="003777D1" w:rsidRDefault="00801BF6" w:rsidP="007571C8">
      <w:pPr>
        <w:widowControl/>
        <w:numPr>
          <w:ilvl w:val="1"/>
          <w:numId w:val="7"/>
        </w:numPr>
        <w:tabs>
          <w:tab w:val="left" w:pos="-180"/>
        </w:tabs>
        <w:spacing w:line="276" w:lineRule="auto"/>
        <w:ind w:left="432"/>
        <w:textAlignment w:val="auto"/>
        <w:rPr>
          <w:rFonts w:ascii="Arial" w:hAnsi="Arial" w:cs="Arial"/>
          <w:sz w:val="22"/>
          <w:szCs w:val="22"/>
        </w:rPr>
      </w:pPr>
      <w:r w:rsidRPr="00A668FD">
        <w:rPr>
          <w:rFonts w:ascii="Arial" w:hAnsi="Arial" w:cs="Arial"/>
          <w:sz w:val="22"/>
          <w:szCs w:val="22"/>
        </w:rPr>
        <w:t>Zadavatel zajistí</w:t>
      </w:r>
      <w:r w:rsidRPr="003777D1">
        <w:rPr>
          <w:rFonts w:ascii="Arial" w:hAnsi="Arial" w:cs="Arial"/>
          <w:sz w:val="22"/>
          <w:szCs w:val="22"/>
        </w:rPr>
        <w:t xml:space="preserve"> možnost odběru studené vody dle potřeb opravy.</w:t>
      </w:r>
    </w:p>
    <w:p w14:paraId="2F8497F1" w14:textId="77777777" w:rsidR="00725C69" w:rsidRDefault="00F92BC3" w:rsidP="00725C69">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145C4B74" w14:textId="60CB69E7" w:rsidR="00BF5270" w:rsidRDefault="00BF5270" w:rsidP="00BF5270">
      <w:pPr>
        <w:widowControl/>
        <w:tabs>
          <w:tab w:val="left" w:pos="-180"/>
        </w:tabs>
        <w:spacing w:line="276" w:lineRule="auto"/>
        <w:jc w:val="center"/>
        <w:textAlignment w:val="auto"/>
        <w:rPr>
          <w:rFonts w:ascii="Arial" w:hAnsi="Arial" w:cs="Arial"/>
          <w:sz w:val="22"/>
          <w:szCs w:val="22"/>
        </w:rPr>
      </w:pPr>
      <w:r>
        <w:rPr>
          <w:rFonts w:ascii="Arial" w:hAnsi="Arial" w:cs="Arial"/>
          <w:sz w:val="22"/>
          <w:szCs w:val="22"/>
        </w:rPr>
        <w:t>7</w:t>
      </w:r>
    </w:p>
    <w:p w14:paraId="0CC5C49B" w14:textId="77777777" w:rsidR="000B1968" w:rsidRPr="00725C69" w:rsidRDefault="00F61FFF" w:rsidP="000B1968">
      <w:pPr>
        <w:widowControl/>
        <w:numPr>
          <w:ilvl w:val="1"/>
          <w:numId w:val="7"/>
        </w:numPr>
        <w:tabs>
          <w:tab w:val="left" w:pos="-180"/>
        </w:tabs>
        <w:autoSpaceDE w:val="0"/>
        <w:spacing w:line="276" w:lineRule="auto"/>
        <w:ind w:left="432"/>
        <w:textAlignment w:val="auto"/>
        <w:rPr>
          <w:rFonts w:ascii="Arial" w:hAnsi="Arial" w:cs="Arial"/>
          <w:sz w:val="22"/>
          <w:szCs w:val="22"/>
        </w:rPr>
      </w:pPr>
      <w:r w:rsidRPr="00725C69">
        <w:rPr>
          <w:rFonts w:ascii="Arial" w:hAnsi="Arial" w:cs="Arial"/>
          <w:sz w:val="22"/>
          <w:szCs w:val="22"/>
        </w:rPr>
        <w:lastRenderedPageBreak/>
        <w:t>V</w:t>
      </w:r>
      <w:r w:rsidR="000E102E" w:rsidRPr="00725C69">
        <w:rPr>
          <w:rFonts w:ascii="Arial" w:hAnsi="Arial" w:cs="Arial"/>
          <w:sz w:val="22"/>
          <w:szCs w:val="22"/>
        </w:rPr>
        <w:t xml:space="preserve">eškeré </w:t>
      </w:r>
      <w:r w:rsidR="00F92BC3" w:rsidRPr="00725C69">
        <w:rPr>
          <w:rFonts w:ascii="Arial" w:hAnsi="Arial" w:cs="Arial"/>
          <w:sz w:val="22"/>
          <w:szCs w:val="22"/>
        </w:rPr>
        <w:t>dodavatel</w:t>
      </w:r>
      <w:r w:rsidR="000E102E" w:rsidRPr="00725C69">
        <w:rPr>
          <w:rFonts w:ascii="Arial" w:hAnsi="Arial" w:cs="Arial"/>
          <w:sz w:val="22"/>
          <w:szCs w:val="22"/>
        </w:rPr>
        <w:t xml:space="preserve">em způsobené škody na stávajícím potrubí, vedení a kabelech nese výhradně a v plném rozsahu odpovědnost </w:t>
      </w:r>
      <w:r w:rsidR="00F92BC3" w:rsidRPr="00725C69">
        <w:rPr>
          <w:rFonts w:ascii="Arial" w:hAnsi="Arial" w:cs="Arial"/>
          <w:sz w:val="22"/>
          <w:szCs w:val="22"/>
        </w:rPr>
        <w:t>dodavatel</w:t>
      </w:r>
      <w:r w:rsidR="000E102E" w:rsidRPr="00725C69">
        <w:rPr>
          <w:rFonts w:ascii="Arial" w:hAnsi="Arial" w:cs="Arial"/>
          <w:sz w:val="22"/>
          <w:szCs w:val="22"/>
        </w:rPr>
        <w:t xml:space="preserve">. </w:t>
      </w:r>
      <w:r w:rsidR="00F92BC3" w:rsidRPr="00725C69">
        <w:rPr>
          <w:rFonts w:ascii="Arial" w:hAnsi="Arial" w:cs="Arial"/>
          <w:sz w:val="22"/>
          <w:szCs w:val="22"/>
        </w:rPr>
        <w:t xml:space="preserve">Dodavatel </w:t>
      </w:r>
      <w:r w:rsidR="000E102E" w:rsidRPr="00725C69">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w:t>
      </w:r>
      <w:r w:rsidR="00725C69" w:rsidRPr="00725C69">
        <w:rPr>
          <w:rFonts w:ascii="Arial" w:hAnsi="Arial" w:cs="Arial"/>
          <w:sz w:val="22"/>
          <w:szCs w:val="22"/>
        </w:rPr>
        <w:t>.</w:t>
      </w:r>
    </w:p>
    <w:p w14:paraId="1A142FCC" w14:textId="77777777" w:rsidR="000E102E" w:rsidRPr="003777D1" w:rsidRDefault="000B1968" w:rsidP="000B196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 v plné míře zodpovídá za bezpečnost a ochranu zdraví všech pracovní</w:t>
      </w:r>
      <w:r w:rsidR="00BB7BF2" w:rsidRPr="003777D1">
        <w:rPr>
          <w:rFonts w:ascii="Arial" w:hAnsi="Arial" w:cs="Arial"/>
          <w:sz w:val="22"/>
          <w:szCs w:val="22"/>
        </w:rPr>
        <w:t>ků</w:t>
      </w:r>
      <w:r w:rsidR="000E102E" w:rsidRPr="003777D1">
        <w:rPr>
          <w:rFonts w:ascii="Arial" w:hAnsi="Arial" w:cs="Arial"/>
          <w:sz w:val="22"/>
          <w:szCs w:val="22"/>
        </w:rPr>
        <w:t xml:space="preserve">. Dále se zavazuje dodržovat hygienické předpisy a podmínky životního prostředí. </w:t>
      </w:r>
      <w:r w:rsidR="00F92BC3" w:rsidRPr="003777D1">
        <w:rPr>
          <w:rFonts w:ascii="Arial" w:hAnsi="Arial" w:cs="Arial"/>
          <w:sz w:val="22"/>
          <w:szCs w:val="22"/>
        </w:rPr>
        <w:t xml:space="preserve">Dodavatel </w:t>
      </w:r>
      <w:r w:rsidR="000E102E" w:rsidRPr="003777D1">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137A7583" w14:textId="77777777" w:rsidR="000E102E" w:rsidRPr="00725C69" w:rsidRDefault="00F92BC3" w:rsidP="00040850">
      <w:pPr>
        <w:widowControl/>
        <w:numPr>
          <w:ilvl w:val="1"/>
          <w:numId w:val="7"/>
        </w:numPr>
        <w:tabs>
          <w:tab w:val="left" w:pos="-180"/>
        </w:tabs>
        <w:autoSpaceDE w:val="0"/>
        <w:spacing w:line="276" w:lineRule="auto"/>
        <w:ind w:left="540"/>
        <w:textAlignment w:val="auto"/>
        <w:rPr>
          <w:rFonts w:ascii="Arial" w:hAnsi="Arial" w:cs="Arial"/>
          <w:sz w:val="22"/>
          <w:szCs w:val="22"/>
        </w:rPr>
      </w:pPr>
      <w:r w:rsidRPr="00725C69">
        <w:rPr>
          <w:rFonts w:ascii="Arial" w:hAnsi="Arial" w:cs="Arial"/>
          <w:sz w:val="22"/>
          <w:szCs w:val="22"/>
        </w:rPr>
        <w:t>Dodavatel</w:t>
      </w:r>
      <w:r w:rsidR="000E102E" w:rsidRPr="00725C69">
        <w:rPr>
          <w:rFonts w:ascii="Arial" w:hAnsi="Arial" w:cs="Arial"/>
          <w:sz w:val="22"/>
          <w:szCs w:val="22"/>
        </w:rPr>
        <w:t xml:space="preserve"> se zavazuje vyklidit a vyčistit </w:t>
      </w:r>
      <w:r w:rsidR="00F61FFF" w:rsidRPr="00725C69">
        <w:rPr>
          <w:rFonts w:ascii="Arial" w:hAnsi="Arial" w:cs="Arial"/>
          <w:sz w:val="22"/>
          <w:szCs w:val="22"/>
        </w:rPr>
        <w:t>pracoviště</w:t>
      </w:r>
      <w:r w:rsidR="000E102E" w:rsidRPr="00725C69">
        <w:rPr>
          <w:rFonts w:ascii="Arial" w:hAnsi="Arial" w:cs="Arial"/>
          <w:sz w:val="22"/>
          <w:szCs w:val="22"/>
        </w:rPr>
        <w:t xml:space="preserve"> do </w:t>
      </w:r>
      <w:proofErr w:type="gramStart"/>
      <w:r w:rsidR="000E102E" w:rsidRPr="00725C69">
        <w:rPr>
          <w:rFonts w:ascii="Arial" w:hAnsi="Arial" w:cs="Arial"/>
          <w:sz w:val="22"/>
          <w:szCs w:val="22"/>
        </w:rPr>
        <w:t>14</w:t>
      </w:r>
      <w:r w:rsidR="00DE7891" w:rsidRPr="00725C69">
        <w:rPr>
          <w:rFonts w:ascii="Arial" w:hAnsi="Arial" w:cs="Arial"/>
          <w:sz w:val="22"/>
          <w:szCs w:val="22"/>
        </w:rPr>
        <w:t>ti</w:t>
      </w:r>
      <w:proofErr w:type="gramEnd"/>
      <w:r w:rsidR="000E102E" w:rsidRPr="00725C69">
        <w:rPr>
          <w:rFonts w:ascii="Arial" w:hAnsi="Arial" w:cs="Arial"/>
          <w:sz w:val="22"/>
          <w:szCs w:val="22"/>
        </w:rPr>
        <w:t xml:space="preserve"> kalendářních dnů od protokolárního předání a převzetí díla</w:t>
      </w:r>
      <w:r w:rsidR="00F61FFF" w:rsidRPr="00725C69">
        <w:rPr>
          <w:rFonts w:ascii="Arial" w:hAnsi="Arial" w:cs="Arial"/>
          <w:sz w:val="22"/>
          <w:szCs w:val="22"/>
        </w:rPr>
        <w:t xml:space="preserve">. </w:t>
      </w:r>
      <w:r w:rsidR="000E102E" w:rsidRPr="00725C69">
        <w:rPr>
          <w:rFonts w:ascii="Arial" w:hAnsi="Arial" w:cs="Arial"/>
          <w:sz w:val="22"/>
          <w:szCs w:val="22"/>
        </w:rPr>
        <w:t xml:space="preserve">Při nedodržení tohoto termínu je povinen uhradit objednateli smluvní pokutu, </w:t>
      </w:r>
      <w:r w:rsidR="00E247D1" w:rsidRPr="00581797">
        <w:rPr>
          <w:rFonts w:ascii="Arial" w:hAnsi="Arial" w:cs="Arial"/>
          <w:sz w:val="22"/>
          <w:szCs w:val="22"/>
        </w:rPr>
        <w:t xml:space="preserve">viz </w:t>
      </w:r>
      <w:r w:rsidR="00A80DD4" w:rsidRPr="00581797">
        <w:rPr>
          <w:rFonts w:ascii="Arial" w:hAnsi="Arial" w:cs="Arial"/>
          <w:sz w:val="22"/>
          <w:szCs w:val="22"/>
        </w:rPr>
        <w:t xml:space="preserve">článek XIII. odst. </w:t>
      </w:r>
      <w:r w:rsidR="00E247D1" w:rsidRPr="00581797">
        <w:rPr>
          <w:rFonts w:ascii="Arial" w:hAnsi="Arial" w:cs="Arial"/>
          <w:sz w:val="22"/>
          <w:szCs w:val="22"/>
        </w:rPr>
        <w:t>13.2.</w:t>
      </w:r>
      <w:r w:rsidR="00CB4BB4" w:rsidRPr="00581797">
        <w:rPr>
          <w:rFonts w:ascii="Arial" w:hAnsi="Arial" w:cs="Arial"/>
          <w:sz w:val="22"/>
          <w:szCs w:val="22"/>
        </w:rPr>
        <w:t xml:space="preserve"> </w:t>
      </w:r>
      <w:r w:rsidR="00944FBF" w:rsidRPr="00581797">
        <w:rPr>
          <w:rFonts w:ascii="Arial" w:hAnsi="Arial" w:cs="Arial"/>
          <w:sz w:val="22"/>
          <w:szCs w:val="22"/>
        </w:rPr>
        <w:t>této smlouvy</w:t>
      </w:r>
      <w:r w:rsidR="00E247D1" w:rsidRPr="00725C69">
        <w:rPr>
          <w:rFonts w:ascii="Arial" w:hAnsi="Arial" w:cs="Arial"/>
          <w:sz w:val="22"/>
          <w:szCs w:val="22"/>
        </w:rPr>
        <w:t xml:space="preserve"> </w:t>
      </w:r>
      <w:r w:rsidR="000E102E" w:rsidRPr="00725C69">
        <w:rPr>
          <w:rFonts w:ascii="Arial" w:hAnsi="Arial" w:cs="Arial"/>
          <w:sz w:val="22"/>
          <w:szCs w:val="22"/>
        </w:rPr>
        <w:t xml:space="preserve">a dále je povinen uhradit objednateli veškeré náklady a škody, které mu tím vznikly.   </w:t>
      </w:r>
    </w:p>
    <w:p w14:paraId="5BFAD23E" w14:textId="77777777" w:rsidR="0053492F" w:rsidRDefault="0053492F" w:rsidP="00040850">
      <w:pPr>
        <w:autoSpaceDE w:val="0"/>
        <w:spacing w:line="276" w:lineRule="auto"/>
        <w:ind w:left="360"/>
        <w:jc w:val="center"/>
        <w:rPr>
          <w:rFonts w:ascii="Arial" w:hAnsi="Arial" w:cs="Arial"/>
          <w:b/>
          <w:bCs/>
          <w:sz w:val="22"/>
          <w:szCs w:val="22"/>
        </w:rPr>
      </w:pPr>
    </w:p>
    <w:p w14:paraId="517914CC" w14:textId="77777777" w:rsidR="0053492F" w:rsidRDefault="0053492F" w:rsidP="00040850">
      <w:pPr>
        <w:autoSpaceDE w:val="0"/>
        <w:spacing w:line="276" w:lineRule="auto"/>
        <w:ind w:left="360"/>
        <w:jc w:val="center"/>
        <w:rPr>
          <w:rFonts w:ascii="Arial" w:hAnsi="Arial" w:cs="Arial"/>
          <w:b/>
          <w:bCs/>
          <w:sz w:val="22"/>
          <w:szCs w:val="22"/>
        </w:rPr>
      </w:pPr>
    </w:p>
    <w:p w14:paraId="2D1FB798"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VII.</w:t>
      </w:r>
    </w:p>
    <w:p w14:paraId="34D301C2"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Oprávnění zástupci smluvních stran</w:t>
      </w:r>
    </w:p>
    <w:p w14:paraId="1DF74A84" w14:textId="77777777" w:rsidR="000E102E" w:rsidRPr="003777D1" w:rsidRDefault="000E102E" w:rsidP="00040850">
      <w:pPr>
        <w:autoSpaceDE w:val="0"/>
        <w:spacing w:line="276" w:lineRule="auto"/>
        <w:ind w:left="360"/>
        <w:jc w:val="center"/>
        <w:rPr>
          <w:rFonts w:ascii="Arial" w:hAnsi="Arial" w:cs="Arial"/>
          <w:b/>
          <w:bCs/>
          <w:sz w:val="22"/>
          <w:szCs w:val="22"/>
        </w:rPr>
      </w:pPr>
    </w:p>
    <w:p w14:paraId="32F27808"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AF388BA" w14:textId="77777777" w:rsidR="00AA1921" w:rsidRDefault="00AA192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objednatele při provádění a převzetí díla</w:t>
      </w:r>
      <w:r w:rsidR="009551F7">
        <w:rPr>
          <w:rFonts w:ascii="Arial" w:hAnsi="Arial" w:cs="Arial"/>
          <w:sz w:val="22"/>
          <w:szCs w:val="22"/>
        </w:rPr>
        <w:t xml:space="preserve"> </w:t>
      </w:r>
      <w:r w:rsidRPr="003777D1">
        <w:rPr>
          <w:rFonts w:ascii="Arial" w:hAnsi="Arial" w:cs="Arial"/>
          <w:sz w:val="22"/>
          <w:szCs w:val="22"/>
        </w:rPr>
        <w:t>(dále jen „oprávnění zástupci objednatele“) jsou:</w:t>
      </w:r>
    </w:p>
    <w:p w14:paraId="0BD0F56E" w14:textId="1E9BB0EC" w:rsidR="00B61923" w:rsidRPr="00B61923" w:rsidRDefault="009551F7" w:rsidP="00B61923">
      <w:pPr>
        <w:widowControl/>
        <w:tabs>
          <w:tab w:val="left" w:pos="-180"/>
        </w:tabs>
        <w:spacing w:line="276" w:lineRule="auto"/>
        <w:ind w:left="432"/>
        <w:textAlignment w:val="auto"/>
        <w:rPr>
          <w:rFonts w:ascii="Arial" w:hAnsi="Arial" w:cs="Arial"/>
          <w:sz w:val="22"/>
          <w:szCs w:val="22"/>
        </w:rPr>
      </w:pPr>
      <w:bookmarkStart w:id="2" w:name="_Hlk523311583"/>
      <w:r>
        <w:rPr>
          <w:rFonts w:ascii="Arial" w:hAnsi="Arial" w:cs="Arial"/>
          <w:sz w:val="22"/>
          <w:szCs w:val="22"/>
        </w:rPr>
        <w:t xml:space="preserve">Ing. </w:t>
      </w:r>
      <w:r w:rsidR="005A10DE">
        <w:rPr>
          <w:rFonts w:ascii="Arial" w:hAnsi="Arial" w:cs="Arial"/>
          <w:sz w:val="22"/>
          <w:szCs w:val="22"/>
        </w:rPr>
        <w:t>Lenka Ungerová</w:t>
      </w:r>
      <w:r>
        <w:rPr>
          <w:rFonts w:ascii="Arial" w:hAnsi="Arial" w:cs="Arial"/>
          <w:sz w:val="22"/>
          <w:szCs w:val="22"/>
        </w:rPr>
        <w:t>, MPA</w:t>
      </w:r>
      <w:r w:rsidR="006F4930">
        <w:rPr>
          <w:rFonts w:ascii="Arial" w:hAnsi="Arial" w:cs="Arial"/>
          <w:sz w:val="22"/>
          <w:szCs w:val="22"/>
        </w:rPr>
        <w:t xml:space="preserve">, </w:t>
      </w:r>
      <w:r w:rsidR="006F4930" w:rsidRPr="00EC204C">
        <w:rPr>
          <w:rFonts w:ascii="Arial" w:hAnsi="Arial" w:cs="Arial"/>
          <w:bCs/>
          <w:iCs/>
          <w:sz w:val="22"/>
          <w:szCs w:val="22"/>
        </w:rPr>
        <w:sym w:font="Wingdings" w:char="F028"/>
      </w:r>
      <w:r w:rsidR="006F4930">
        <w:rPr>
          <w:rFonts w:ascii="Arial" w:hAnsi="Arial" w:cs="Arial"/>
          <w:bCs/>
          <w:iCs/>
          <w:sz w:val="22"/>
          <w:szCs w:val="22"/>
        </w:rPr>
        <w:t>: +420</w:t>
      </w:r>
      <w:r>
        <w:rPr>
          <w:rFonts w:ascii="Arial" w:hAnsi="Arial" w:cs="Arial"/>
          <w:bCs/>
          <w:iCs/>
          <w:sz w:val="22"/>
          <w:szCs w:val="22"/>
        </w:rPr>
        <w:t> </w:t>
      </w:r>
      <w:proofErr w:type="spellStart"/>
      <w:r w:rsidR="00F50213">
        <w:rPr>
          <w:rFonts w:ascii="Arial" w:hAnsi="Arial" w:cs="Arial"/>
          <w:bCs/>
          <w:iCs/>
          <w:sz w:val="22"/>
          <w:szCs w:val="22"/>
        </w:rPr>
        <w:t>xxx</w:t>
      </w:r>
      <w:proofErr w:type="spellEnd"/>
      <w:r>
        <w:rPr>
          <w:rFonts w:ascii="Arial" w:hAnsi="Arial" w:cs="Arial"/>
          <w:bCs/>
          <w:iCs/>
          <w:sz w:val="22"/>
          <w:szCs w:val="22"/>
        </w:rPr>
        <w:t> </w:t>
      </w:r>
      <w:proofErr w:type="spellStart"/>
      <w:r w:rsidR="00F50213">
        <w:rPr>
          <w:rFonts w:ascii="Arial" w:hAnsi="Arial" w:cs="Arial"/>
          <w:bCs/>
          <w:iCs/>
          <w:sz w:val="22"/>
          <w:szCs w:val="22"/>
        </w:rPr>
        <w:t>xxx</w:t>
      </w:r>
      <w:proofErr w:type="spellEnd"/>
      <w:r>
        <w:rPr>
          <w:rFonts w:ascii="Arial" w:hAnsi="Arial" w:cs="Arial"/>
          <w:bCs/>
          <w:iCs/>
          <w:sz w:val="22"/>
          <w:szCs w:val="22"/>
        </w:rPr>
        <w:t xml:space="preserve"> </w:t>
      </w:r>
      <w:proofErr w:type="spellStart"/>
      <w:r w:rsidR="00F50213">
        <w:rPr>
          <w:rFonts w:ascii="Arial" w:hAnsi="Arial" w:cs="Arial"/>
          <w:bCs/>
          <w:iCs/>
          <w:sz w:val="22"/>
          <w:szCs w:val="22"/>
        </w:rPr>
        <w:t>xxx</w:t>
      </w:r>
      <w:proofErr w:type="spellEnd"/>
      <w:r w:rsidR="006F4930">
        <w:rPr>
          <w:rFonts w:ascii="Arial" w:hAnsi="Arial" w:cs="Arial"/>
          <w:sz w:val="22"/>
          <w:szCs w:val="22"/>
        </w:rPr>
        <w:t xml:space="preserve"> </w:t>
      </w:r>
      <w:r w:rsidR="006F4930" w:rsidRPr="00EC204C">
        <w:rPr>
          <w:rFonts w:ascii="Arial" w:hAnsi="Arial" w:cs="Arial"/>
          <w:sz w:val="22"/>
          <w:szCs w:val="22"/>
        </w:rPr>
        <w:sym w:font="Wingdings" w:char="F02A"/>
      </w:r>
      <w:r w:rsidR="006F4930">
        <w:rPr>
          <w:rFonts w:ascii="Arial" w:hAnsi="Arial" w:cs="Arial"/>
          <w:sz w:val="22"/>
          <w:szCs w:val="22"/>
        </w:rPr>
        <w:t xml:space="preserve">: </w:t>
      </w:r>
      <w:proofErr w:type="spellStart"/>
      <w:r w:rsidR="00F50213">
        <w:rPr>
          <w:rFonts w:ascii="Arial" w:hAnsi="Arial" w:cs="Arial"/>
          <w:sz w:val="22"/>
          <w:szCs w:val="22"/>
        </w:rPr>
        <w:t>xxxxxxxxxxxxxxxxxxxxx</w:t>
      </w:r>
      <w:proofErr w:type="spellEnd"/>
    </w:p>
    <w:bookmarkEnd w:id="2"/>
    <w:p w14:paraId="6A6436BA" w14:textId="77777777" w:rsidR="00725C69" w:rsidRDefault="00725C69" w:rsidP="00B61923">
      <w:pPr>
        <w:widowControl/>
        <w:tabs>
          <w:tab w:val="left" w:pos="-180"/>
        </w:tabs>
        <w:spacing w:line="276" w:lineRule="auto"/>
        <w:ind w:left="432"/>
        <w:textAlignment w:val="auto"/>
        <w:rPr>
          <w:rFonts w:ascii="Arial" w:hAnsi="Arial" w:cs="Arial"/>
          <w:sz w:val="22"/>
          <w:szCs w:val="22"/>
        </w:rPr>
      </w:pPr>
    </w:p>
    <w:p w14:paraId="21947F80" w14:textId="77777777" w:rsidR="00B61923" w:rsidRDefault="009551F7" w:rsidP="00B6192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ve věcech technických</w:t>
      </w:r>
      <w:r>
        <w:rPr>
          <w:rFonts w:ascii="Arial" w:hAnsi="Arial" w:cs="Arial"/>
          <w:sz w:val="22"/>
          <w:szCs w:val="22"/>
        </w:rPr>
        <w:t xml:space="preserve">: </w:t>
      </w:r>
    </w:p>
    <w:p w14:paraId="58EC03A0" w14:textId="1C1B25D4" w:rsidR="009551F7" w:rsidRPr="00B61923" w:rsidRDefault="00F50213" w:rsidP="00B61923">
      <w:pPr>
        <w:widowControl/>
        <w:tabs>
          <w:tab w:val="left" w:pos="-180"/>
        </w:tabs>
        <w:spacing w:line="276" w:lineRule="auto"/>
        <w:ind w:left="432"/>
        <w:textAlignment w:val="auto"/>
        <w:rPr>
          <w:rFonts w:ascii="Arial" w:hAnsi="Arial" w:cs="Arial"/>
          <w:sz w:val="22"/>
          <w:szCs w:val="22"/>
        </w:rPr>
      </w:pPr>
      <w:proofErr w:type="spellStart"/>
      <w:r>
        <w:rPr>
          <w:rFonts w:ascii="Arial" w:hAnsi="Arial" w:cs="Arial"/>
          <w:sz w:val="22"/>
          <w:szCs w:val="22"/>
        </w:rPr>
        <w:t>xxx</w:t>
      </w:r>
      <w:proofErr w:type="spellEnd"/>
      <w:r w:rsidR="005A10DE">
        <w:rPr>
          <w:rFonts w:ascii="Arial" w:hAnsi="Arial" w:cs="Arial"/>
          <w:sz w:val="22"/>
          <w:szCs w:val="22"/>
        </w:rPr>
        <w:t xml:space="preserve"> </w:t>
      </w:r>
      <w:proofErr w:type="spellStart"/>
      <w:r>
        <w:rPr>
          <w:rFonts w:ascii="Arial" w:hAnsi="Arial" w:cs="Arial"/>
          <w:sz w:val="22"/>
          <w:szCs w:val="22"/>
        </w:rPr>
        <w:t>xxxxxxx</w:t>
      </w:r>
      <w:proofErr w:type="spellEnd"/>
      <w:r w:rsidR="009551F7">
        <w:rPr>
          <w:rFonts w:ascii="Arial" w:hAnsi="Arial" w:cs="Arial"/>
          <w:sz w:val="22"/>
          <w:szCs w:val="22"/>
        </w:rPr>
        <w:t>,</w:t>
      </w:r>
      <w:r w:rsidR="005A10DE">
        <w:rPr>
          <w:rFonts w:ascii="Arial" w:hAnsi="Arial" w:cs="Arial"/>
          <w:sz w:val="22"/>
          <w:szCs w:val="22"/>
        </w:rPr>
        <w:t xml:space="preserve"> </w:t>
      </w:r>
      <w:r w:rsidR="00852837">
        <w:rPr>
          <w:rFonts w:ascii="Arial" w:hAnsi="Arial" w:cs="Arial"/>
          <w:sz w:val="22"/>
          <w:szCs w:val="22"/>
        </w:rPr>
        <w:t>VPTÚ</w:t>
      </w:r>
      <w:r w:rsidR="009551F7">
        <w:rPr>
          <w:rFonts w:ascii="Arial" w:hAnsi="Arial" w:cs="Arial"/>
          <w:sz w:val="22"/>
          <w:szCs w:val="22"/>
        </w:rPr>
        <w:t xml:space="preserve"> </w:t>
      </w:r>
      <w:r w:rsidR="009551F7" w:rsidRPr="00EC204C">
        <w:rPr>
          <w:rFonts w:ascii="Arial" w:hAnsi="Arial" w:cs="Arial"/>
          <w:bCs/>
          <w:iCs/>
          <w:sz w:val="22"/>
          <w:szCs w:val="22"/>
        </w:rPr>
        <w:sym w:font="Wingdings" w:char="F028"/>
      </w:r>
      <w:r w:rsidR="009551F7">
        <w:rPr>
          <w:rFonts w:ascii="Arial" w:hAnsi="Arial" w:cs="Arial"/>
          <w:bCs/>
          <w:iCs/>
          <w:sz w:val="22"/>
          <w:szCs w:val="22"/>
        </w:rPr>
        <w:t>: +420 </w:t>
      </w:r>
      <w:proofErr w:type="spellStart"/>
      <w:r>
        <w:rPr>
          <w:rFonts w:ascii="Arial" w:hAnsi="Arial" w:cs="Arial"/>
          <w:bCs/>
          <w:iCs/>
          <w:sz w:val="22"/>
          <w:szCs w:val="22"/>
        </w:rPr>
        <w:t>xxx</w:t>
      </w:r>
      <w:proofErr w:type="spellEnd"/>
      <w:r w:rsidR="009551F7">
        <w:rPr>
          <w:rFonts w:ascii="Arial" w:hAnsi="Arial" w:cs="Arial"/>
          <w:bCs/>
          <w:iCs/>
          <w:sz w:val="22"/>
          <w:szCs w:val="22"/>
        </w:rPr>
        <w:t> </w:t>
      </w:r>
      <w:proofErr w:type="spellStart"/>
      <w:r>
        <w:rPr>
          <w:rFonts w:ascii="Arial" w:hAnsi="Arial" w:cs="Arial"/>
          <w:bCs/>
          <w:iCs/>
          <w:sz w:val="22"/>
          <w:szCs w:val="22"/>
        </w:rPr>
        <w:t>xxx</w:t>
      </w:r>
      <w:proofErr w:type="spellEnd"/>
      <w:r w:rsidR="009551F7">
        <w:rPr>
          <w:rFonts w:ascii="Arial" w:hAnsi="Arial" w:cs="Arial"/>
          <w:bCs/>
          <w:iCs/>
          <w:sz w:val="22"/>
          <w:szCs w:val="22"/>
        </w:rPr>
        <w:t xml:space="preserve"> </w:t>
      </w:r>
      <w:proofErr w:type="spellStart"/>
      <w:r>
        <w:rPr>
          <w:rFonts w:ascii="Arial" w:hAnsi="Arial" w:cs="Arial"/>
          <w:bCs/>
          <w:iCs/>
          <w:sz w:val="22"/>
          <w:szCs w:val="22"/>
        </w:rPr>
        <w:t>xxx</w:t>
      </w:r>
      <w:proofErr w:type="spellEnd"/>
      <w:r w:rsidR="009551F7">
        <w:rPr>
          <w:rFonts w:ascii="Arial" w:hAnsi="Arial" w:cs="Arial"/>
          <w:sz w:val="22"/>
          <w:szCs w:val="22"/>
        </w:rPr>
        <w:t xml:space="preserve"> </w:t>
      </w:r>
      <w:r w:rsidR="009551F7" w:rsidRPr="00EC204C">
        <w:rPr>
          <w:rFonts w:ascii="Arial" w:hAnsi="Arial" w:cs="Arial"/>
          <w:sz w:val="22"/>
          <w:szCs w:val="22"/>
        </w:rPr>
        <w:sym w:font="Wingdings" w:char="F02A"/>
      </w:r>
      <w:r w:rsidR="009551F7">
        <w:rPr>
          <w:rFonts w:ascii="Arial" w:hAnsi="Arial" w:cs="Arial"/>
          <w:sz w:val="22"/>
          <w:szCs w:val="22"/>
        </w:rPr>
        <w:t xml:space="preserve">: </w:t>
      </w:r>
      <w:proofErr w:type="spellStart"/>
      <w:r>
        <w:rPr>
          <w:rFonts w:ascii="Arial" w:hAnsi="Arial" w:cs="Arial"/>
          <w:sz w:val="22"/>
          <w:szCs w:val="22"/>
        </w:rPr>
        <w:t>xxxxxxxxxxxxxxxxx</w:t>
      </w:r>
      <w:proofErr w:type="spellEnd"/>
    </w:p>
    <w:p w14:paraId="7153FED1" w14:textId="77777777" w:rsidR="009551F7" w:rsidRDefault="009551F7" w:rsidP="00B61923">
      <w:pPr>
        <w:widowControl/>
        <w:tabs>
          <w:tab w:val="left" w:pos="-180"/>
        </w:tabs>
        <w:spacing w:line="276" w:lineRule="auto"/>
        <w:ind w:left="432"/>
        <w:textAlignment w:val="auto"/>
        <w:rPr>
          <w:rFonts w:ascii="Arial" w:hAnsi="Arial" w:cs="Arial"/>
          <w:sz w:val="22"/>
          <w:szCs w:val="22"/>
        </w:rPr>
      </w:pPr>
    </w:p>
    <w:p w14:paraId="3E639522" w14:textId="77777777" w:rsidR="00B61923" w:rsidRPr="00B61923" w:rsidRDefault="00B61923" w:rsidP="00B61923">
      <w:pPr>
        <w:widowControl/>
        <w:tabs>
          <w:tab w:val="left" w:pos="-180"/>
        </w:tabs>
        <w:spacing w:line="276" w:lineRule="auto"/>
        <w:ind w:left="432"/>
        <w:textAlignment w:val="auto"/>
        <w:rPr>
          <w:rFonts w:ascii="Arial" w:hAnsi="Arial" w:cs="Arial"/>
          <w:sz w:val="22"/>
          <w:szCs w:val="22"/>
        </w:rPr>
      </w:pPr>
      <w:r w:rsidRPr="00B61923">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61923">
        <w:rPr>
          <w:rFonts w:ascii="Arial" w:hAnsi="Arial" w:cs="Arial"/>
          <w:sz w:val="22"/>
          <w:szCs w:val="22"/>
        </w:rPr>
        <w:t>li</w:t>
      </w:r>
      <w:proofErr w:type="spellEnd"/>
      <w:r w:rsidRPr="00B61923">
        <w:rPr>
          <w:rFonts w:ascii="Arial" w:hAnsi="Arial" w:cs="Arial"/>
          <w:sz w:val="22"/>
          <w:szCs w:val="22"/>
        </w:rPr>
        <w:t xml:space="preserve"> touto smlouvou stanoveno jinak, nejsou oprávnění zástupci objednatele oprávnění činit jménem žádného z objednatelů právní úkony.   </w:t>
      </w:r>
    </w:p>
    <w:p w14:paraId="0D5D00E9" w14:textId="77777777" w:rsidR="00AA1921" w:rsidRPr="003777D1" w:rsidRDefault="00AA1921" w:rsidP="00D37907">
      <w:pPr>
        <w:widowControl/>
        <w:tabs>
          <w:tab w:val="left" w:pos="-180"/>
        </w:tabs>
        <w:spacing w:line="276" w:lineRule="auto"/>
        <w:textAlignment w:val="auto"/>
        <w:rPr>
          <w:rFonts w:ascii="Arial" w:hAnsi="Arial" w:cs="Arial"/>
          <w:sz w:val="22"/>
          <w:szCs w:val="22"/>
        </w:rPr>
      </w:pPr>
    </w:p>
    <w:p w14:paraId="43F8B007" w14:textId="77777777" w:rsidR="00D37907" w:rsidRDefault="003B540E" w:rsidP="00D37907">
      <w:pPr>
        <w:widowControl/>
        <w:tabs>
          <w:tab w:val="left" w:pos="-180"/>
        </w:tabs>
        <w:spacing w:line="276" w:lineRule="auto"/>
        <w:ind w:left="432" w:hanging="6"/>
        <w:textAlignment w:val="auto"/>
        <w:rPr>
          <w:rFonts w:ascii="Arial" w:hAnsi="Arial" w:cs="Arial"/>
          <w:sz w:val="22"/>
          <w:szCs w:val="22"/>
        </w:rPr>
      </w:pPr>
      <w:r w:rsidRPr="003777D1">
        <w:rPr>
          <w:rFonts w:ascii="Arial" w:hAnsi="Arial" w:cs="Arial"/>
          <w:sz w:val="22"/>
          <w:szCs w:val="22"/>
        </w:rPr>
        <w:t>Ve věcech smluvních zastupuje objednatele</w:t>
      </w:r>
      <w:r w:rsidR="00D37907">
        <w:rPr>
          <w:rFonts w:ascii="Arial" w:hAnsi="Arial" w:cs="Arial"/>
          <w:sz w:val="22"/>
          <w:szCs w:val="22"/>
        </w:rPr>
        <w:t>:</w:t>
      </w:r>
    </w:p>
    <w:p w14:paraId="3685DE07" w14:textId="05380741" w:rsidR="002A5402" w:rsidRPr="00B61923" w:rsidRDefault="002A5402" w:rsidP="002A5402">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Ing. </w:t>
      </w:r>
      <w:r w:rsidR="005A10DE">
        <w:rPr>
          <w:rFonts w:ascii="Arial" w:hAnsi="Arial" w:cs="Arial"/>
          <w:sz w:val="22"/>
          <w:szCs w:val="22"/>
        </w:rPr>
        <w:t>Lenka Ungerová</w:t>
      </w:r>
      <w:r>
        <w:rPr>
          <w:rFonts w:ascii="Arial" w:hAnsi="Arial" w:cs="Arial"/>
          <w:sz w:val="22"/>
          <w:szCs w:val="22"/>
        </w:rPr>
        <w:t xml:space="preserve">, MPA, </w:t>
      </w:r>
      <w:r w:rsidRPr="00EC204C">
        <w:rPr>
          <w:rFonts w:ascii="Arial" w:hAnsi="Arial" w:cs="Arial"/>
          <w:bCs/>
          <w:iCs/>
          <w:sz w:val="22"/>
          <w:szCs w:val="22"/>
        </w:rPr>
        <w:sym w:font="Wingdings" w:char="F028"/>
      </w:r>
      <w:r>
        <w:rPr>
          <w:rFonts w:ascii="Arial" w:hAnsi="Arial" w:cs="Arial"/>
          <w:bCs/>
          <w:iCs/>
          <w:sz w:val="22"/>
          <w:szCs w:val="22"/>
        </w:rPr>
        <w:t>: +420 </w:t>
      </w:r>
      <w:proofErr w:type="spellStart"/>
      <w:r w:rsidR="00F50213">
        <w:rPr>
          <w:rFonts w:ascii="Arial" w:hAnsi="Arial" w:cs="Arial"/>
          <w:bCs/>
          <w:iCs/>
          <w:sz w:val="22"/>
          <w:szCs w:val="22"/>
        </w:rPr>
        <w:t>xxx</w:t>
      </w:r>
      <w:proofErr w:type="spellEnd"/>
      <w:r>
        <w:rPr>
          <w:rFonts w:ascii="Arial" w:hAnsi="Arial" w:cs="Arial"/>
          <w:bCs/>
          <w:iCs/>
          <w:sz w:val="22"/>
          <w:szCs w:val="22"/>
        </w:rPr>
        <w:t> </w:t>
      </w:r>
      <w:proofErr w:type="spellStart"/>
      <w:r w:rsidR="00F50213">
        <w:rPr>
          <w:rFonts w:ascii="Arial" w:hAnsi="Arial" w:cs="Arial"/>
          <w:bCs/>
          <w:iCs/>
          <w:sz w:val="22"/>
          <w:szCs w:val="22"/>
        </w:rPr>
        <w:t>xxx</w:t>
      </w:r>
      <w:proofErr w:type="spellEnd"/>
      <w:r>
        <w:rPr>
          <w:rFonts w:ascii="Arial" w:hAnsi="Arial" w:cs="Arial"/>
          <w:bCs/>
          <w:iCs/>
          <w:sz w:val="22"/>
          <w:szCs w:val="22"/>
        </w:rPr>
        <w:t xml:space="preserve"> </w:t>
      </w:r>
      <w:proofErr w:type="spellStart"/>
      <w:r w:rsidR="00F50213">
        <w:rPr>
          <w:rFonts w:ascii="Arial" w:hAnsi="Arial" w:cs="Arial"/>
          <w:bCs/>
          <w:iCs/>
          <w:sz w:val="22"/>
          <w:szCs w:val="22"/>
        </w:rPr>
        <w:t>xxx</w:t>
      </w:r>
      <w:proofErr w:type="spellEnd"/>
      <w:r>
        <w:rPr>
          <w:rFonts w:ascii="Arial" w:hAnsi="Arial" w:cs="Arial"/>
          <w:sz w:val="22"/>
          <w:szCs w:val="22"/>
        </w:rPr>
        <w:t xml:space="preserve"> </w:t>
      </w:r>
      <w:r w:rsidRPr="00EC204C">
        <w:rPr>
          <w:rFonts w:ascii="Arial" w:hAnsi="Arial" w:cs="Arial"/>
          <w:sz w:val="22"/>
          <w:szCs w:val="22"/>
        </w:rPr>
        <w:sym w:font="Wingdings" w:char="F02A"/>
      </w:r>
      <w:r>
        <w:rPr>
          <w:rFonts w:ascii="Arial" w:hAnsi="Arial" w:cs="Arial"/>
          <w:sz w:val="22"/>
          <w:szCs w:val="22"/>
        </w:rPr>
        <w:t xml:space="preserve">: </w:t>
      </w:r>
      <w:proofErr w:type="spellStart"/>
      <w:r w:rsidR="00F50213">
        <w:rPr>
          <w:rFonts w:ascii="Arial" w:hAnsi="Arial" w:cs="Arial"/>
          <w:sz w:val="22"/>
          <w:szCs w:val="22"/>
        </w:rPr>
        <w:t>xxxxxxxxxxxxxxxxxxxxx</w:t>
      </w:r>
      <w:proofErr w:type="spellEnd"/>
    </w:p>
    <w:p w14:paraId="48A37215" w14:textId="77777777" w:rsidR="003B540E" w:rsidRPr="003777D1" w:rsidRDefault="003B540E" w:rsidP="003B540E">
      <w:pPr>
        <w:autoSpaceDE w:val="0"/>
        <w:ind w:left="540"/>
        <w:rPr>
          <w:rFonts w:ascii="Arial" w:hAnsi="Arial" w:cs="Arial"/>
          <w:sz w:val="22"/>
          <w:szCs w:val="22"/>
        </w:rPr>
      </w:pPr>
    </w:p>
    <w:p w14:paraId="415C6AAB" w14:textId="77777777" w:rsidR="003B540E" w:rsidRPr="003777D1" w:rsidRDefault="003B540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Oprávněnými zástupci dodavatele jsou:</w:t>
      </w:r>
    </w:p>
    <w:p w14:paraId="5C5C4D7E" w14:textId="7BA19570" w:rsidR="004141C0" w:rsidRDefault="00822EBF" w:rsidP="004141C0">
      <w:pPr>
        <w:widowControl/>
        <w:tabs>
          <w:tab w:val="left" w:pos="-180"/>
        </w:tabs>
        <w:spacing w:line="276" w:lineRule="auto"/>
        <w:ind w:left="432"/>
        <w:textAlignment w:val="auto"/>
        <w:rPr>
          <w:rFonts w:ascii="Arial" w:hAnsi="Arial" w:cs="Arial"/>
          <w:bCs/>
          <w:iCs/>
          <w:sz w:val="22"/>
          <w:szCs w:val="22"/>
        </w:rPr>
      </w:pPr>
      <w:r w:rsidRPr="003777D1">
        <w:rPr>
          <w:rFonts w:ascii="Arial" w:hAnsi="Arial" w:cs="Arial"/>
          <w:sz w:val="22"/>
          <w:szCs w:val="22"/>
        </w:rPr>
        <w:t>ve věcech smluvních</w:t>
      </w:r>
      <w:r w:rsidR="004C079E">
        <w:rPr>
          <w:rFonts w:ascii="Arial" w:hAnsi="Arial" w:cs="Arial"/>
          <w:sz w:val="22"/>
          <w:szCs w:val="22"/>
        </w:rPr>
        <w:t xml:space="preserve"> zastupuje dodavatele</w:t>
      </w:r>
      <w:r w:rsidRPr="003777D1">
        <w:rPr>
          <w:rFonts w:ascii="Arial" w:hAnsi="Arial" w:cs="Arial"/>
          <w:sz w:val="22"/>
          <w:szCs w:val="22"/>
        </w:rPr>
        <w:t>:</w:t>
      </w:r>
      <w:r w:rsidR="004C079E">
        <w:rPr>
          <w:rFonts w:ascii="Arial" w:hAnsi="Arial" w:cs="Arial"/>
          <w:sz w:val="22"/>
          <w:szCs w:val="22"/>
        </w:rPr>
        <w:t xml:space="preserve"> </w:t>
      </w:r>
      <w:r w:rsidR="004141C0">
        <w:rPr>
          <w:rFonts w:ascii="Arial" w:hAnsi="Arial" w:cs="Arial"/>
          <w:sz w:val="22"/>
          <w:szCs w:val="22"/>
        </w:rPr>
        <w:t xml:space="preserve">Jindřich Rampa, </w:t>
      </w:r>
      <w:r w:rsidR="004141C0" w:rsidRPr="00EC204C">
        <w:rPr>
          <w:rFonts w:ascii="Arial" w:hAnsi="Arial" w:cs="Arial"/>
          <w:bCs/>
          <w:iCs/>
          <w:sz w:val="22"/>
          <w:szCs w:val="22"/>
        </w:rPr>
        <w:sym w:font="Wingdings" w:char="F028"/>
      </w:r>
      <w:r w:rsidR="004141C0">
        <w:rPr>
          <w:rFonts w:ascii="Arial" w:hAnsi="Arial" w:cs="Arial"/>
          <w:bCs/>
          <w:iCs/>
          <w:sz w:val="22"/>
          <w:szCs w:val="22"/>
        </w:rPr>
        <w:t>: +420</w:t>
      </w:r>
      <w:r w:rsidR="00ED08A7">
        <w:rPr>
          <w:rFonts w:ascii="Arial" w:hAnsi="Arial" w:cs="Arial"/>
          <w:bCs/>
          <w:iCs/>
          <w:sz w:val="22"/>
          <w:szCs w:val="22"/>
        </w:rPr>
        <w:t> </w:t>
      </w:r>
      <w:proofErr w:type="spellStart"/>
      <w:r w:rsidR="00F50213">
        <w:rPr>
          <w:rFonts w:ascii="Arial" w:hAnsi="Arial" w:cs="Arial"/>
          <w:bCs/>
          <w:iCs/>
          <w:sz w:val="22"/>
          <w:szCs w:val="22"/>
        </w:rPr>
        <w:t>xxx</w:t>
      </w:r>
      <w:proofErr w:type="spellEnd"/>
      <w:r w:rsidR="00ED08A7">
        <w:rPr>
          <w:rFonts w:ascii="Arial" w:hAnsi="Arial" w:cs="Arial"/>
          <w:bCs/>
          <w:iCs/>
          <w:sz w:val="22"/>
          <w:szCs w:val="22"/>
        </w:rPr>
        <w:t> </w:t>
      </w:r>
      <w:proofErr w:type="spellStart"/>
      <w:r w:rsidR="00F50213">
        <w:rPr>
          <w:rFonts w:ascii="Arial" w:hAnsi="Arial" w:cs="Arial"/>
          <w:bCs/>
          <w:iCs/>
          <w:sz w:val="22"/>
          <w:szCs w:val="22"/>
        </w:rPr>
        <w:t>xxx</w:t>
      </w:r>
      <w:proofErr w:type="spellEnd"/>
      <w:r w:rsidR="00ED08A7">
        <w:rPr>
          <w:rFonts w:ascii="Arial" w:hAnsi="Arial" w:cs="Arial"/>
          <w:bCs/>
          <w:iCs/>
          <w:sz w:val="22"/>
          <w:szCs w:val="22"/>
        </w:rPr>
        <w:t xml:space="preserve"> </w:t>
      </w:r>
      <w:proofErr w:type="spellStart"/>
      <w:r w:rsidR="00F50213">
        <w:rPr>
          <w:rFonts w:ascii="Arial" w:hAnsi="Arial" w:cs="Arial"/>
          <w:bCs/>
          <w:iCs/>
          <w:sz w:val="22"/>
          <w:szCs w:val="22"/>
        </w:rPr>
        <w:t>xxxx</w:t>
      </w:r>
      <w:proofErr w:type="spellEnd"/>
    </w:p>
    <w:p w14:paraId="0BBDCDCC" w14:textId="71FD157F" w:rsidR="004141C0" w:rsidRPr="00B61923" w:rsidRDefault="004141C0" w:rsidP="004141C0">
      <w:pPr>
        <w:widowControl/>
        <w:tabs>
          <w:tab w:val="left" w:pos="-180"/>
        </w:tabs>
        <w:spacing w:line="276" w:lineRule="auto"/>
        <w:ind w:left="432"/>
        <w:textAlignment w:val="auto"/>
        <w:rPr>
          <w:rFonts w:ascii="Arial" w:hAnsi="Arial" w:cs="Arial"/>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F50213">
        <w:rPr>
          <w:rFonts w:ascii="Arial" w:hAnsi="Arial" w:cs="Arial"/>
          <w:sz w:val="22"/>
          <w:szCs w:val="22"/>
        </w:rPr>
        <w:t>xxxxxxxxxxxxxxxxxxxx</w:t>
      </w:r>
      <w:proofErr w:type="spellEnd"/>
    </w:p>
    <w:p w14:paraId="4E2F9258" w14:textId="77777777" w:rsidR="004C079E" w:rsidRPr="003777D1" w:rsidRDefault="004C079E" w:rsidP="002563B1">
      <w:pPr>
        <w:widowControl/>
        <w:tabs>
          <w:tab w:val="left" w:pos="-180"/>
        </w:tabs>
        <w:spacing w:line="276" w:lineRule="auto"/>
        <w:ind w:left="432"/>
        <w:textAlignment w:val="auto"/>
        <w:rPr>
          <w:rFonts w:ascii="Arial" w:hAnsi="Arial" w:cs="Arial"/>
          <w:sz w:val="22"/>
          <w:szCs w:val="22"/>
        </w:rPr>
      </w:pPr>
    </w:p>
    <w:p w14:paraId="7F5F7B1A" w14:textId="5898BDD7" w:rsidR="004141C0" w:rsidRDefault="008A078A" w:rsidP="004141C0">
      <w:pPr>
        <w:widowControl/>
        <w:tabs>
          <w:tab w:val="left" w:pos="-180"/>
        </w:tabs>
        <w:spacing w:line="276" w:lineRule="auto"/>
        <w:ind w:left="432"/>
        <w:textAlignment w:val="auto"/>
        <w:rPr>
          <w:rFonts w:ascii="Arial" w:hAnsi="Arial" w:cs="Arial"/>
          <w:bCs/>
          <w:iCs/>
          <w:sz w:val="22"/>
          <w:szCs w:val="22"/>
        </w:rPr>
      </w:pPr>
      <w:r>
        <w:rPr>
          <w:rFonts w:ascii="Arial" w:hAnsi="Arial" w:cs="Arial"/>
          <w:sz w:val="22"/>
          <w:szCs w:val="22"/>
        </w:rPr>
        <w:t>V</w:t>
      </w:r>
      <w:r w:rsidR="00822EBF" w:rsidRPr="003777D1">
        <w:rPr>
          <w:rFonts w:ascii="Arial" w:hAnsi="Arial" w:cs="Arial"/>
          <w:sz w:val="22"/>
          <w:szCs w:val="22"/>
        </w:rPr>
        <w:t>e věcech technických</w:t>
      </w:r>
      <w:r w:rsidR="004C079E">
        <w:rPr>
          <w:rFonts w:ascii="Arial" w:hAnsi="Arial" w:cs="Arial"/>
          <w:sz w:val="22"/>
          <w:szCs w:val="22"/>
        </w:rPr>
        <w:t xml:space="preserve"> zastupuje dodavatele</w:t>
      </w:r>
      <w:r w:rsidR="00822EBF" w:rsidRPr="003777D1">
        <w:rPr>
          <w:rFonts w:ascii="Arial" w:hAnsi="Arial" w:cs="Arial"/>
          <w:sz w:val="22"/>
          <w:szCs w:val="22"/>
        </w:rPr>
        <w:t>:</w:t>
      </w:r>
      <w:r w:rsidR="004C079E">
        <w:rPr>
          <w:rFonts w:ascii="Arial" w:hAnsi="Arial" w:cs="Arial"/>
          <w:sz w:val="22"/>
          <w:szCs w:val="22"/>
        </w:rPr>
        <w:t xml:space="preserve"> </w:t>
      </w:r>
      <w:r w:rsidR="004141C0">
        <w:rPr>
          <w:rFonts w:ascii="Arial" w:hAnsi="Arial" w:cs="Arial"/>
          <w:sz w:val="22"/>
          <w:szCs w:val="22"/>
        </w:rPr>
        <w:t xml:space="preserve">Jindřich Rampa, </w:t>
      </w:r>
      <w:r w:rsidR="004141C0" w:rsidRPr="00EC204C">
        <w:rPr>
          <w:rFonts w:ascii="Arial" w:hAnsi="Arial" w:cs="Arial"/>
          <w:bCs/>
          <w:iCs/>
          <w:sz w:val="22"/>
          <w:szCs w:val="22"/>
        </w:rPr>
        <w:sym w:font="Wingdings" w:char="F028"/>
      </w:r>
      <w:r w:rsidR="004141C0">
        <w:rPr>
          <w:rFonts w:ascii="Arial" w:hAnsi="Arial" w:cs="Arial"/>
          <w:bCs/>
          <w:iCs/>
          <w:sz w:val="22"/>
          <w:szCs w:val="22"/>
        </w:rPr>
        <w:t>: +420</w:t>
      </w:r>
      <w:r w:rsidR="00ED08A7">
        <w:rPr>
          <w:rFonts w:ascii="Arial" w:hAnsi="Arial" w:cs="Arial"/>
          <w:bCs/>
          <w:iCs/>
          <w:sz w:val="22"/>
          <w:szCs w:val="22"/>
        </w:rPr>
        <w:t> </w:t>
      </w:r>
      <w:proofErr w:type="spellStart"/>
      <w:r w:rsidR="00F50213">
        <w:rPr>
          <w:rFonts w:ascii="Arial" w:hAnsi="Arial" w:cs="Arial"/>
          <w:bCs/>
          <w:iCs/>
          <w:sz w:val="22"/>
          <w:szCs w:val="22"/>
        </w:rPr>
        <w:t>xxx</w:t>
      </w:r>
      <w:proofErr w:type="spellEnd"/>
      <w:r w:rsidR="00F50213">
        <w:rPr>
          <w:rFonts w:ascii="Arial" w:hAnsi="Arial" w:cs="Arial"/>
          <w:bCs/>
          <w:iCs/>
          <w:sz w:val="22"/>
          <w:szCs w:val="22"/>
        </w:rPr>
        <w:t xml:space="preserve"> </w:t>
      </w:r>
      <w:proofErr w:type="spellStart"/>
      <w:r w:rsidR="00F50213">
        <w:rPr>
          <w:rFonts w:ascii="Arial" w:hAnsi="Arial" w:cs="Arial"/>
          <w:bCs/>
          <w:iCs/>
          <w:sz w:val="22"/>
          <w:szCs w:val="22"/>
        </w:rPr>
        <w:t>xxx</w:t>
      </w:r>
      <w:proofErr w:type="spellEnd"/>
      <w:r w:rsidR="00ED08A7">
        <w:rPr>
          <w:rFonts w:ascii="Arial" w:hAnsi="Arial" w:cs="Arial"/>
          <w:bCs/>
          <w:iCs/>
          <w:sz w:val="22"/>
          <w:szCs w:val="22"/>
        </w:rPr>
        <w:t xml:space="preserve"> </w:t>
      </w:r>
      <w:proofErr w:type="spellStart"/>
      <w:r w:rsidR="00F50213">
        <w:rPr>
          <w:rFonts w:ascii="Arial" w:hAnsi="Arial" w:cs="Arial"/>
          <w:bCs/>
          <w:iCs/>
          <w:sz w:val="22"/>
          <w:szCs w:val="22"/>
        </w:rPr>
        <w:t>xxx</w:t>
      </w:r>
      <w:proofErr w:type="spellEnd"/>
    </w:p>
    <w:p w14:paraId="402ED770" w14:textId="207632E2" w:rsidR="00425A70" w:rsidRDefault="004141C0" w:rsidP="004141C0">
      <w:pPr>
        <w:widowControl/>
        <w:tabs>
          <w:tab w:val="left" w:pos="-180"/>
        </w:tabs>
        <w:spacing w:line="276" w:lineRule="auto"/>
        <w:ind w:left="432"/>
        <w:textAlignment w:val="auto"/>
        <w:rPr>
          <w:rFonts w:ascii="Arial" w:hAnsi="Arial" w:cs="Arial"/>
          <w:b/>
          <w:bCs/>
          <w:sz w:val="22"/>
          <w:szCs w:val="22"/>
        </w:rPr>
      </w:pPr>
      <w:r w:rsidRPr="00EC204C">
        <w:rPr>
          <w:rFonts w:ascii="Arial" w:hAnsi="Arial" w:cs="Arial"/>
          <w:sz w:val="22"/>
          <w:szCs w:val="22"/>
        </w:rPr>
        <w:sym w:font="Wingdings" w:char="F02A"/>
      </w:r>
      <w:r>
        <w:rPr>
          <w:rFonts w:ascii="Arial" w:hAnsi="Arial" w:cs="Arial"/>
          <w:sz w:val="22"/>
          <w:szCs w:val="22"/>
        </w:rPr>
        <w:t xml:space="preserve">: </w:t>
      </w:r>
      <w:proofErr w:type="spellStart"/>
      <w:r w:rsidR="00F50213">
        <w:rPr>
          <w:rFonts w:ascii="Arial" w:hAnsi="Arial" w:cs="Arial"/>
          <w:sz w:val="22"/>
          <w:szCs w:val="22"/>
        </w:rPr>
        <w:t>xxxxxxxxxxxxxxxxxxxx</w:t>
      </w:r>
      <w:proofErr w:type="spellEnd"/>
    </w:p>
    <w:p w14:paraId="600BAB18" w14:textId="77777777" w:rsidR="00425A70" w:rsidRDefault="00425A70" w:rsidP="00040850">
      <w:pPr>
        <w:autoSpaceDE w:val="0"/>
        <w:spacing w:line="276" w:lineRule="auto"/>
        <w:ind w:left="360"/>
        <w:jc w:val="center"/>
        <w:rPr>
          <w:rFonts w:ascii="Arial" w:hAnsi="Arial" w:cs="Arial"/>
          <w:b/>
          <w:bCs/>
          <w:sz w:val="22"/>
          <w:szCs w:val="22"/>
        </w:rPr>
      </w:pPr>
    </w:p>
    <w:p w14:paraId="3AAF9588" w14:textId="77777777" w:rsidR="00425A70" w:rsidRDefault="00425A70" w:rsidP="00040850">
      <w:pPr>
        <w:autoSpaceDE w:val="0"/>
        <w:spacing w:line="276" w:lineRule="auto"/>
        <w:ind w:left="360"/>
        <w:jc w:val="center"/>
        <w:rPr>
          <w:rFonts w:ascii="Arial" w:hAnsi="Arial" w:cs="Arial"/>
          <w:b/>
          <w:bCs/>
          <w:sz w:val="22"/>
          <w:szCs w:val="22"/>
        </w:rPr>
      </w:pPr>
    </w:p>
    <w:p w14:paraId="7D0845C3"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 xml:space="preserve">Článek VIII.  </w:t>
      </w:r>
    </w:p>
    <w:p w14:paraId="4169555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Realizace díla, nebezpečí škody na díle,</w:t>
      </w:r>
    </w:p>
    <w:p w14:paraId="00FC664B"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práva a povinnosti smluvních stran</w:t>
      </w:r>
    </w:p>
    <w:p w14:paraId="6DED03BD" w14:textId="77777777" w:rsidR="00C93C22" w:rsidRPr="003777D1" w:rsidRDefault="00C93C22" w:rsidP="00040850">
      <w:pPr>
        <w:autoSpaceDE w:val="0"/>
        <w:spacing w:line="276" w:lineRule="auto"/>
        <w:ind w:left="360"/>
        <w:jc w:val="center"/>
        <w:rPr>
          <w:rFonts w:ascii="Arial" w:hAnsi="Arial" w:cs="Arial"/>
          <w:sz w:val="22"/>
          <w:szCs w:val="22"/>
        </w:rPr>
      </w:pPr>
    </w:p>
    <w:p w14:paraId="38B56837" w14:textId="77777777" w:rsidR="002563B1" w:rsidRPr="003777D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26BE36B" w14:textId="77777777" w:rsidR="000E102E" w:rsidRPr="003777D1" w:rsidRDefault="00C67457"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 </w:t>
      </w:r>
      <w:r w:rsidR="00F92BC3" w:rsidRPr="003777D1">
        <w:rPr>
          <w:rFonts w:ascii="Arial" w:hAnsi="Arial" w:cs="Arial"/>
          <w:sz w:val="22"/>
          <w:szCs w:val="22"/>
        </w:rPr>
        <w:t xml:space="preserve">Dodavatel </w:t>
      </w:r>
      <w:r w:rsidR="000E102E" w:rsidRPr="003777D1">
        <w:rPr>
          <w:rFonts w:ascii="Arial" w:hAnsi="Arial" w:cs="Arial"/>
          <w:sz w:val="22"/>
          <w:szCs w:val="22"/>
        </w:rPr>
        <w:t xml:space="preserve">je povinen provést dílo na svůj náklad a na své nebezpečí. </w:t>
      </w:r>
    </w:p>
    <w:p w14:paraId="200046C1" w14:textId="01E96CC2" w:rsidR="000E102E" w:rsidRPr="003777D1" w:rsidRDefault="004141C0" w:rsidP="004141C0">
      <w:pPr>
        <w:autoSpaceDE w:val="0"/>
        <w:spacing w:line="276" w:lineRule="auto"/>
        <w:jc w:val="center"/>
        <w:rPr>
          <w:rFonts w:ascii="Arial" w:hAnsi="Arial" w:cs="Arial"/>
          <w:sz w:val="22"/>
          <w:szCs w:val="22"/>
        </w:rPr>
      </w:pPr>
      <w:r>
        <w:rPr>
          <w:rFonts w:ascii="Arial" w:hAnsi="Arial" w:cs="Arial"/>
          <w:sz w:val="22"/>
          <w:szCs w:val="22"/>
        </w:rPr>
        <w:t>8</w:t>
      </w:r>
    </w:p>
    <w:p w14:paraId="45A72D82"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Při provádění díla postupuje </w:t>
      </w:r>
      <w:r w:rsidR="00F92BC3" w:rsidRPr="003777D1">
        <w:rPr>
          <w:rFonts w:ascii="Arial" w:hAnsi="Arial" w:cs="Arial"/>
          <w:sz w:val="22"/>
          <w:szCs w:val="22"/>
        </w:rPr>
        <w:t>dodavatel</w:t>
      </w:r>
      <w:r w:rsidRPr="003777D1">
        <w:rPr>
          <w:rFonts w:ascii="Arial" w:hAnsi="Arial" w:cs="Arial"/>
          <w:sz w:val="22"/>
          <w:szCs w:val="22"/>
        </w:rPr>
        <w:t xml:space="preserve"> samostatně a dílo provádí v souladu </w:t>
      </w:r>
      <w:r w:rsidR="00581797">
        <w:rPr>
          <w:rFonts w:ascii="Arial" w:hAnsi="Arial" w:cs="Arial"/>
          <w:sz w:val="22"/>
          <w:szCs w:val="22"/>
        </w:rPr>
        <w:t xml:space="preserve">s popisem prací a </w:t>
      </w:r>
      <w:r w:rsidRPr="003777D1">
        <w:rPr>
          <w:rFonts w:ascii="Arial" w:hAnsi="Arial" w:cs="Arial"/>
          <w:sz w:val="22"/>
          <w:szCs w:val="22"/>
        </w:rPr>
        <w:t xml:space="preserve">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sidRPr="003777D1">
        <w:rPr>
          <w:rFonts w:ascii="Arial" w:hAnsi="Arial" w:cs="Arial"/>
          <w:sz w:val="22"/>
          <w:szCs w:val="22"/>
        </w:rPr>
        <w:t>dodavatel</w:t>
      </w:r>
      <w:r w:rsidR="005B3C50" w:rsidRPr="003777D1">
        <w:rPr>
          <w:rFonts w:ascii="Arial" w:hAnsi="Arial" w:cs="Arial"/>
          <w:sz w:val="22"/>
          <w:szCs w:val="22"/>
        </w:rPr>
        <w:t>, nedohodnou-</w:t>
      </w:r>
      <w:r w:rsidRPr="003777D1">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sidRPr="003777D1">
        <w:rPr>
          <w:rFonts w:ascii="Arial" w:hAnsi="Arial" w:cs="Arial"/>
          <w:sz w:val="22"/>
          <w:szCs w:val="22"/>
        </w:rPr>
        <w:t>dodavatel</w:t>
      </w:r>
      <w:r w:rsidRPr="003777D1">
        <w:rPr>
          <w:rFonts w:ascii="Arial" w:hAnsi="Arial" w:cs="Arial"/>
          <w:sz w:val="22"/>
          <w:szCs w:val="22"/>
        </w:rPr>
        <w:t xml:space="preserve"> dílo provádí v rozporu s předchozími větami, má se za to, že dílo obsahuje vady a nedostatky.</w:t>
      </w:r>
    </w:p>
    <w:p w14:paraId="3989B46F" w14:textId="77777777" w:rsidR="000E102E" w:rsidRPr="003777D1" w:rsidRDefault="000E102E" w:rsidP="00040850">
      <w:pPr>
        <w:autoSpaceDE w:val="0"/>
        <w:spacing w:line="276" w:lineRule="auto"/>
        <w:ind w:left="540" w:hanging="540"/>
        <w:rPr>
          <w:rFonts w:ascii="Arial" w:hAnsi="Arial" w:cs="Arial"/>
          <w:sz w:val="22"/>
          <w:szCs w:val="22"/>
        </w:rPr>
      </w:pPr>
    </w:p>
    <w:p w14:paraId="72DBE8D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Při provádění díla prostřednictvím zaměstnanců </w:t>
      </w:r>
      <w:r w:rsidR="00F92BC3" w:rsidRPr="003777D1">
        <w:rPr>
          <w:rFonts w:ascii="Arial" w:hAnsi="Arial" w:cs="Arial"/>
          <w:sz w:val="22"/>
          <w:szCs w:val="22"/>
        </w:rPr>
        <w:t>dodavatel</w:t>
      </w:r>
      <w:r w:rsidRPr="003777D1">
        <w:rPr>
          <w:rFonts w:ascii="Arial" w:hAnsi="Arial" w:cs="Arial"/>
          <w:sz w:val="22"/>
          <w:szCs w:val="22"/>
        </w:rPr>
        <w:t xml:space="preserve">e nebo při provádění části díla jinou osobou má </w:t>
      </w:r>
      <w:r w:rsidR="00F92BC3" w:rsidRPr="003777D1">
        <w:rPr>
          <w:rFonts w:ascii="Arial" w:hAnsi="Arial" w:cs="Arial"/>
          <w:sz w:val="22"/>
          <w:szCs w:val="22"/>
        </w:rPr>
        <w:t>dodavatel</w:t>
      </w:r>
      <w:r w:rsidRPr="003777D1">
        <w:rPr>
          <w:rFonts w:ascii="Arial" w:hAnsi="Arial" w:cs="Arial"/>
          <w:sz w:val="22"/>
          <w:szCs w:val="22"/>
        </w:rPr>
        <w:t xml:space="preserve"> odpovědnost, jako by dílo prováděl sám. </w:t>
      </w:r>
    </w:p>
    <w:p w14:paraId="7980EDED" w14:textId="77777777" w:rsidR="000E102E" w:rsidRPr="003777D1" w:rsidRDefault="000E102E" w:rsidP="00040850">
      <w:pPr>
        <w:tabs>
          <w:tab w:val="left" w:pos="360"/>
        </w:tabs>
        <w:autoSpaceDE w:val="0"/>
        <w:spacing w:line="276" w:lineRule="auto"/>
        <w:rPr>
          <w:rFonts w:ascii="Arial" w:hAnsi="Arial" w:cs="Arial"/>
          <w:sz w:val="22"/>
          <w:szCs w:val="22"/>
        </w:rPr>
      </w:pPr>
    </w:p>
    <w:p w14:paraId="62348B51" w14:textId="77777777" w:rsidR="000E102E" w:rsidRPr="003777D1" w:rsidRDefault="00581797" w:rsidP="007E7235">
      <w:pPr>
        <w:widowControl/>
        <w:numPr>
          <w:ilvl w:val="1"/>
          <w:numId w:val="7"/>
        </w:numPr>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sidR="00184B17" w:rsidRPr="003777D1">
        <w:rPr>
          <w:rFonts w:ascii="Arial" w:hAnsi="Arial" w:cs="Arial"/>
          <w:sz w:val="22"/>
          <w:szCs w:val="22"/>
        </w:rPr>
        <w:t xml:space="preserve"> je oprávněn kontrolovat provádění díla a má přístup na staveniště kdykoli v průběhu provádění díla. </w:t>
      </w:r>
      <w:r w:rsidR="00F92BC3" w:rsidRPr="003777D1">
        <w:rPr>
          <w:rFonts w:ascii="Arial" w:hAnsi="Arial" w:cs="Arial"/>
          <w:sz w:val="22"/>
          <w:szCs w:val="22"/>
        </w:rPr>
        <w:t xml:space="preserve">Dodavatel </w:t>
      </w:r>
      <w:r w:rsidR="00184B17" w:rsidRPr="003777D1">
        <w:rPr>
          <w:rFonts w:ascii="Arial" w:hAnsi="Arial" w:cs="Arial"/>
          <w:sz w:val="22"/>
          <w:szCs w:val="22"/>
        </w:rPr>
        <w:t>je povinen objednateli dle jeho požadavků tuto kontrolu v plném rozsahu umožnit a poskytnout mu za tímto účelem potřebnou součinnost.</w:t>
      </w:r>
    </w:p>
    <w:p w14:paraId="14D183C3" w14:textId="77777777" w:rsidR="000E102E" w:rsidRPr="003777D1" w:rsidRDefault="000E102E" w:rsidP="00040850">
      <w:pPr>
        <w:autoSpaceDE w:val="0"/>
        <w:spacing w:line="276" w:lineRule="auto"/>
        <w:rPr>
          <w:rFonts w:ascii="Arial" w:hAnsi="Arial" w:cs="Arial"/>
          <w:sz w:val="22"/>
          <w:szCs w:val="22"/>
        </w:rPr>
      </w:pPr>
    </w:p>
    <w:p w14:paraId="44B8817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Zjistí-li objednatel, že </w:t>
      </w:r>
      <w:r w:rsidR="00CF4F23" w:rsidRPr="003777D1">
        <w:rPr>
          <w:rFonts w:ascii="Arial" w:hAnsi="Arial" w:cs="Arial"/>
          <w:sz w:val="22"/>
          <w:szCs w:val="22"/>
        </w:rPr>
        <w:t>dodavatel</w:t>
      </w:r>
      <w:r w:rsidRPr="003777D1">
        <w:rPr>
          <w:rFonts w:ascii="Arial" w:hAnsi="Arial" w:cs="Arial"/>
          <w:sz w:val="22"/>
          <w:szCs w:val="22"/>
        </w:rPr>
        <w:t xml:space="preserve"> provádí dílo v rozporu se svými povinnostmi, je objednatel oprávněn dožadovat se toho, aby </w:t>
      </w:r>
      <w:r w:rsidR="00CF4F23" w:rsidRPr="003777D1">
        <w:rPr>
          <w:rFonts w:ascii="Arial" w:hAnsi="Arial" w:cs="Arial"/>
          <w:sz w:val="22"/>
          <w:szCs w:val="22"/>
        </w:rPr>
        <w:t>dodavatel</w:t>
      </w:r>
      <w:r w:rsidRPr="003777D1">
        <w:rPr>
          <w:rFonts w:ascii="Arial" w:hAnsi="Arial" w:cs="Arial"/>
          <w:sz w:val="22"/>
          <w:szCs w:val="22"/>
        </w:rPr>
        <w:t xml:space="preserve"> odstranil vady vzniklé vadným prováděním a dílo prováděl řádným způsobem. Jestliže </w:t>
      </w:r>
      <w:r w:rsidR="00CF4F23" w:rsidRPr="003777D1">
        <w:rPr>
          <w:rFonts w:ascii="Arial" w:hAnsi="Arial" w:cs="Arial"/>
          <w:sz w:val="22"/>
          <w:szCs w:val="22"/>
        </w:rPr>
        <w:t>dodavatel</w:t>
      </w:r>
      <w:r w:rsidRPr="003777D1">
        <w:rPr>
          <w:rFonts w:ascii="Arial" w:hAnsi="Arial" w:cs="Arial"/>
          <w:sz w:val="22"/>
          <w:szCs w:val="22"/>
        </w:rPr>
        <w:t xml:space="preserve"> díla tak neučiní ani v přiměřené lhůtě k tomu poskytnuté, je objednatel oprávněn odstoupit od smlouvy.  </w:t>
      </w:r>
    </w:p>
    <w:p w14:paraId="754AAF54" w14:textId="77777777" w:rsidR="000E102E" w:rsidRPr="003777D1" w:rsidRDefault="000E102E" w:rsidP="00040850">
      <w:pPr>
        <w:autoSpaceDE w:val="0"/>
        <w:spacing w:line="276" w:lineRule="auto"/>
        <w:rPr>
          <w:rFonts w:ascii="Arial" w:hAnsi="Arial" w:cs="Arial"/>
          <w:sz w:val="22"/>
          <w:szCs w:val="22"/>
        </w:rPr>
      </w:pPr>
    </w:p>
    <w:p w14:paraId="4D351D3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Za správnost a úplnost předané dokumentace odpovídá objednatel. </w:t>
      </w:r>
      <w:r w:rsidR="00CF4F23" w:rsidRPr="003777D1">
        <w:rPr>
          <w:rFonts w:ascii="Arial" w:hAnsi="Arial" w:cs="Arial"/>
          <w:sz w:val="22"/>
          <w:szCs w:val="22"/>
        </w:rPr>
        <w:t xml:space="preserve">Dodavatel </w:t>
      </w:r>
      <w:r w:rsidRPr="003777D1">
        <w:rPr>
          <w:rFonts w:ascii="Arial" w:hAnsi="Arial" w:cs="Arial"/>
          <w:sz w:val="22"/>
          <w:szCs w:val="22"/>
        </w:rPr>
        <w:t xml:space="preserve">je povinen písemně upozornit objednatele bez zbytečného odkladu na nevhodnost nebo nedostatky, neúplnost a chyby </w:t>
      </w:r>
      <w:r w:rsidR="00A325E9">
        <w:rPr>
          <w:rFonts w:ascii="Arial" w:hAnsi="Arial" w:cs="Arial"/>
          <w:sz w:val="22"/>
          <w:szCs w:val="22"/>
        </w:rPr>
        <w:t xml:space="preserve">v rozpisu prací a položkovém rozpočtu, </w:t>
      </w:r>
      <w:r w:rsidRPr="003777D1">
        <w:rPr>
          <w:rFonts w:ascii="Arial" w:hAnsi="Arial" w:cs="Arial"/>
          <w:sz w:val="22"/>
          <w:szCs w:val="22"/>
        </w:rPr>
        <w:t>uvedených v </w:t>
      </w:r>
      <w:r w:rsidR="00B654A4" w:rsidRPr="003777D1">
        <w:rPr>
          <w:rFonts w:ascii="Arial" w:hAnsi="Arial" w:cs="Arial"/>
          <w:sz w:val="22"/>
          <w:szCs w:val="22"/>
        </w:rPr>
        <w:t xml:space="preserve">článku I. </w:t>
      </w:r>
      <w:r w:rsidR="00F179FE" w:rsidRPr="003777D1">
        <w:rPr>
          <w:rFonts w:ascii="Arial" w:hAnsi="Arial" w:cs="Arial"/>
          <w:sz w:val="22"/>
          <w:szCs w:val="22"/>
        </w:rPr>
        <w:t>odst</w:t>
      </w:r>
      <w:r w:rsidR="00B654A4" w:rsidRPr="003777D1">
        <w:rPr>
          <w:rFonts w:ascii="Arial" w:hAnsi="Arial" w:cs="Arial"/>
          <w:sz w:val="22"/>
          <w:szCs w:val="22"/>
        </w:rPr>
        <w:t xml:space="preserve">. </w:t>
      </w:r>
      <w:r w:rsidRPr="003777D1">
        <w:rPr>
          <w:rFonts w:ascii="Arial" w:hAnsi="Arial" w:cs="Arial"/>
          <w:sz w:val="22"/>
          <w:szCs w:val="22"/>
        </w:rPr>
        <w:t>1.1.</w:t>
      </w:r>
      <w:r w:rsidR="00B654A4" w:rsidRPr="003777D1">
        <w:rPr>
          <w:rFonts w:ascii="Arial" w:hAnsi="Arial" w:cs="Arial"/>
          <w:sz w:val="22"/>
          <w:szCs w:val="22"/>
        </w:rPr>
        <w:t xml:space="preserve"> smlouvy</w:t>
      </w:r>
      <w:r w:rsidR="00CB4BB4" w:rsidRPr="003777D1">
        <w:rPr>
          <w:rFonts w:ascii="Arial" w:hAnsi="Arial" w:cs="Arial"/>
          <w:sz w:val="22"/>
          <w:szCs w:val="22"/>
        </w:rPr>
        <w:t xml:space="preserve"> </w:t>
      </w:r>
      <w:r w:rsidRPr="003777D1">
        <w:rPr>
          <w:rFonts w:ascii="Arial" w:hAnsi="Arial" w:cs="Arial"/>
          <w:sz w:val="22"/>
          <w:szCs w:val="22"/>
        </w:rPr>
        <w:t xml:space="preserve">a dalších písemných podkladů a pokynů, které dal objednatel </w:t>
      </w:r>
      <w:r w:rsidR="00CF4F23" w:rsidRPr="003777D1">
        <w:rPr>
          <w:rFonts w:ascii="Arial" w:hAnsi="Arial" w:cs="Arial"/>
          <w:sz w:val="22"/>
          <w:szCs w:val="22"/>
        </w:rPr>
        <w:t>dodavatel</w:t>
      </w:r>
      <w:r w:rsidRPr="003777D1">
        <w:rPr>
          <w:rFonts w:ascii="Arial" w:hAnsi="Arial" w:cs="Arial"/>
          <w:sz w:val="22"/>
          <w:szCs w:val="22"/>
        </w:rPr>
        <w:t>i a</w:t>
      </w:r>
      <w:r w:rsidR="00B654A4" w:rsidRPr="003777D1">
        <w:rPr>
          <w:rFonts w:ascii="Arial" w:hAnsi="Arial" w:cs="Arial"/>
          <w:sz w:val="22"/>
          <w:szCs w:val="22"/>
        </w:rPr>
        <w:t> </w:t>
      </w:r>
      <w:r w:rsidR="00CF4F23" w:rsidRPr="003777D1">
        <w:rPr>
          <w:rFonts w:ascii="Arial" w:hAnsi="Arial" w:cs="Arial"/>
          <w:sz w:val="22"/>
          <w:szCs w:val="22"/>
        </w:rPr>
        <w:t>dodavatel</w:t>
      </w:r>
      <w:r w:rsidRPr="003777D1">
        <w:rPr>
          <w:rFonts w:ascii="Arial" w:hAnsi="Arial" w:cs="Arial"/>
          <w:sz w:val="22"/>
          <w:szCs w:val="22"/>
        </w:rPr>
        <w:t xml:space="preserve"> mohl jejich nevhodnost, nedostatky, neúplnost a chyby zjistit při vynaložení odborné péče.</w:t>
      </w:r>
    </w:p>
    <w:p w14:paraId="09AE3F1E" w14:textId="77777777" w:rsidR="000E102E" w:rsidRPr="003777D1" w:rsidRDefault="000E102E" w:rsidP="002563B1">
      <w:pPr>
        <w:autoSpaceDE w:val="0"/>
        <w:spacing w:line="276" w:lineRule="auto"/>
        <w:ind w:left="426" w:hanging="426"/>
        <w:rPr>
          <w:rFonts w:ascii="Arial" w:hAnsi="Arial" w:cs="Arial"/>
          <w:sz w:val="22"/>
          <w:szCs w:val="22"/>
        </w:rPr>
      </w:pPr>
      <w:r w:rsidRPr="003777D1">
        <w:rPr>
          <w:rFonts w:ascii="Arial" w:hAnsi="Arial" w:cs="Arial"/>
          <w:sz w:val="22"/>
          <w:szCs w:val="22"/>
        </w:rPr>
        <w:tab/>
        <w:t xml:space="preserve">Jestliže nevhodnost, nedostatky, neúplnost a chyby uvedené dokumentace pro zadání stavby předaných objednatelem </w:t>
      </w:r>
      <w:r w:rsidR="00B654A4" w:rsidRPr="003777D1">
        <w:rPr>
          <w:rFonts w:ascii="Arial" w:hAnsi="Arial" w:cs="Arial"/>
          <w:sz w:val="22"/>
          <w:szCs w:val="22"/>
        </w:rPr>
        <w:t>a </w:t>
      </w:r>
      <w:r w:rsidRPr="003777D1">
        <w:rPr>
          <w:rFonts w:ascii="Arial" w:hAnsi="Arial" w:cs="Arial"/>
          <w:sz w:val="22"/>
          <w:szCs w:val="22"/>
        </w:rPr>
        <w:t xml:space="preserve">pokynů objednatele překážejí v řádném provádění díla, je </w:t>
      </w:r>
      <w:r w:rsidR="00CF4F23" w:rsidRPr="003777D1">
        <w:rPr>
          <w:rFonts w:ascii="Arial" w:hAnsi="Arial" w:cs="Arial"/>
          <w:sz w:val="22"/>
          <w:szCs w:val="22"/>
        </w:rPr>
        <w:t xml:space="preserve">dodavatel </w:t>
      </w:r>
      <w:r w:rsidRPr="003777D1">
        <w:rPr>
          <w:rFonts w:ascii="Arial" w:hAnsi="Arial" w:cs="Arial"/>
          <w:sz w:val="22"/>
          <w:szCs w:val="22"/>
        </w:rPr>
        <w:t xml:space="preserve">povinen provádění díla v nezbytném rozsahu okamžitě přerušit. O této skutečnosti je povinen ihned informovat </w:t>
      </w:r>
      <w:r w:rsidR="00C90127" w:rsidRPr="003777D1">
        <w:rPr>
          <w:rFonts w:ascii="Arial" w:hAnsi="Arial" w:cs="Arial"/>
          <w:sz w:val="22"/>
          <w:szCs w:val="22"/>
        </w:rPr>
        <w:t>osobu objednatele odpovědnou ve věcech technických dle č</w:t>
      </w:r>
      <w:r w:rsidR="00B654A4" w:rsidRPr="003777D1">
        <w:rPr>
          <w:rFonts w:ascii="Arial" w:hAnsi="Arial" w:cs="Arial"/>
          <w:sz w:val="22"/>
          <w:szCs w:val="22"/>
        </w:rPr>
        <w:t>lánku</w:t>
      </w:r>
      <w:r w:rsidR="00C90127" w:rsidRPr="003777D1">
        <w:rPr>
          <w:rFonts w:ascii="Arial" w:hAnsi="Arial" w:cs="Arial"/>
          <w:sz w:val="22"/>
          <w:szCs w:val="22"/>
        </w:rPr>
        <w:t xml:space="preserve"> VII. smlouvy</w:t>
      </w:r>
      <w:r w:rsidRPr="003777D1">
        <w:rPr>
          <w:rFonts w:ascii="Arial" w:hAnsi="Arial" w:cs="Arial"/>
          <w:sz w:val="22"/>
          <w:szCs w:val="22"/>
        </w:rPr>
        <w:t>. O dobu, po kterou bylo nutno provádění díla přerušit, se prodlužuje lhůt</w:t>
      </w:r>
      <w:r w:rsidR="00A325E9">
        <w:rPr>
          <w:rFonts w:ascii="Arial" w:hAnsi="Arial" w:cs="Arial"/>
          <w:sz w:val="22"/>
          <w:szCs w:val="22"/>
        </w:rPr>
        <w:t>a</w:t>
      </w:r>
      <w:r w:rsidRPr="003777D1">
        <w:rPr>
          <w:rFonts w:ascii="Arial" w:hAnsi="Arial" w:cs="Arial"/>
          <w:sz w:val="22"/>
          <w:szCs w:val="22"/>
        </w:rPr>
        <w:t xml:space="preserve"> stanovená pro jeho dokončení. </w:t>
      </w:r>
    </w:p>
    <w:p w14:paraId="7CB81299" w14:textId="77777777" w:rsidR="000E102E" w:rsidRPr="003777D1" w:rsidRDefault="000E102E" w:rsidP="00040850">
      <w:pPr>
        <w:autoSpaceDE w:val="0"/>
        <w:spacing w:line="276" w:lineRule="auto"/>
        <w:ind w:left="540" w:hanging="540"/>
        <w:rPr>
          <w:rFonts w:ascii="Arial" w:hAnsi="Arial" w:cs="Arial"/>
          <w:sz w:val="22"/>
          <w:szCs w:val="22"/>
        </w:rPr>
      </w:pPr>
    </w:p>
    <w:p w14:paraId="3CAE7A55"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nese nebezpečí škody na zhotovovaném díle. Nebezpečí škody na díle přechází na objednatele okamžikem předání díla </w:t>
      </w:r>
      <w:r w:rsidRPr="003777D1">
        <w:rPr>
          <w:rFonts w:ascii="Arial" w:hAnsi="Arial" w:cs="Arial"/>
          <w:sz w:val="22"/>
          <w:szCs w:val="22"/>
        </w:rPr>
        <w:t>dodavatel</w:t>
      </w:r>
      <w:r w:rsidR="000E102E" w:rsidRPr="003777D1">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sidRPr="003777D1">
        <w:rPr>
          <w:rFonts w:ascii="Arial" w:hAnsi="Arial" w:cs="Arial"/>
          <w:sz w:val="22"/>
          <w:szCs w:val="22"/>
        </w:rPr>
        <w:t>dodavatel</w:t>
      </w:r>
      <w:r w:rsidR="000E102E" w:rsidRPr="003777D1">
        <w:rPr>
          <w:rFonts w:ascii="Arial" w:hAnsi="Arial" w:cs="Arial"/>
          <w:sz w:val="22"/>
          <w:szCs w:val="22"/>
        </w:rPr>
        <w:t>, přechází nebezpečí na díle na objednatele až okamžikem odstranění těchto vad a ned</w:t>
      </w:r>
      <w:r w:rsidRPr="003777D1">
        <w:rPr>
          <w:rFonts w:ascii="Arial" w:hAnsi="Arial" w:cs="Arial"/>
          <w:sz w:val="22"/>
          <w:szCs w:val="22"/>
        </w:rPr>
        <w:t>odělků dodavatel</w:t>
      </w:r>
      <w:r w:rsidR="000E102E" w:rsidRPr="003777D1">
        <w:rPr>
          <w:rFonts w:ascii="Arial" w:hAnsi="Arial" w:cs="Arial"/>
          <w:sz w:val="22"/>
          <w:szCs w:val="22"/>
        </w:rPr>
        <w:t>em.</w:t>
      </w:r>
    </w:p>
    <w:p w14:paraId="0C97E75F" w14:textId="77777777" w:rsidR="000E102E" w:rsidRPr="003777D1" w:rsidRDefault="000E102E" w:rsidP="00040850">
      <w:pPr>
        <w:tabs>
          <w:tab w:val="left" w:pos="360"/>
        </w:tabs>
        <w:autoSpaceDE w:val="0"/>
        <w:spacing w:line="276" w:lineRule="auto"/>
        <w:rPr>
          <w:rFonts w:ascii="Arial" w:hAnsi="Arial" w:cs="Arial"/>
          <w:sz w:val="22"/>
          <w:szCs w:val="22"/>
        </w:rPr>
      </w:pPr>
    </w:p>
    <w:p w14:paraId="421E32FD" w14:textId="77777777" w:rsidR="00ED08A7"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Změna poddodavatelů oproti obsahu nabídky podané </w:t>
      </w:r>
      <w:r w:rsidR="00CF4F23" w:rsidRPr="003777D1">
        <w:rPr>
          <w:rFonts w:ascii="Arial" w:hAnsi="Arial" w:cs="Arial"/>
          <w:sz w:val="22"/>
          <w:szCs w:val="22"/>
        </w:rPr>
        <w:t>dodavatel</w:t>
      </w:r>
      <w:r w:rsidRPr="003777D1">
        <w:rPr>
          <w:rFonts w:ascii="Arial" w:hAnsi="Arial" w:cs="Arial"/>
          <w:sz w:val="22"/>
          <w:szCs w:val="22"/>
        </w:rPr>
        <w:t xml:space="preserve">em v zadávacím řízení na </w:t>
      </w:r>
      <w:r w:rsidR="00CF4F23" w:rsidRPr="003777D1">
        <w:rPr>
          <w:rFonts w:ascii="Arial" w:hAnsi="Arial" w:cs="Arial"/>
          <w:sz w:val="22"/>
          <w:szCs w:val="22"/>
        </w:rPr>
        <w:t>dodavatel</w:t>
      </w:r>
      <w:r w:rsidRPr="003777D1">
        <w:rPr>
          <w:rFonts w:ascii="Arial" w:hAnsi="Arial" w:cs="Arial"/>
          <w:sz w:val="22"/>
          <w:szCs w:val="22"/>
        </w:rPr>
        <w:t xml:space="preserve">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w:t>
      </w:r>
    </w:p>
    <w:p w14:paraId="1B96FC36" w14:textId="2EA697BA" w:rsidR="00ED08A7" w:rsidRDefault="00ED08A7" w:rsidP="00ED08A7">
      <w:pPr>
        <w:pStyle w:val="Odstavecseseznamem"/>
        <w:jc w:val="center"/>
        <w:rPr>
          <w:rFonts w:ascii="Arial" w:hAnsi="Arial" w:cs="Arial"/>
          <w:sz w:val="22"/>
          <w:szCs w:val="22"/>
        </w:rPr>
      </w:pPr>
      <w:r>
        <w:rPr>
          <w:rFonts w:ascii="Arial" w:hAnsi="Arial" w:cs="Arial"/>
          <w:sz w:val="22"/>
          <w:szCs w:val="22"/>
        </w:rPr>
        <w:t>9</w:t>
      </w:r>
    </w:p>
    <w:p w14:paraId="3A93EED8" w14:textId="0570594B" w:rsidR="000E102E" w:rsidRPr="003777D1" w:rsidRDefault="000E102E" w:rsidP="00ED08A7">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narušit realizaci díla dle této smlouvy.</w:t>
      </w:r>
    </w:p>
    <w:p w14:paraId="583EAB4F" w14:textId="77777777" w:rsidR="000E102E" w:rsidRPr="003777D1" w:rsidRDefault="000E102E" w:rsidP="00040850">
      <w:pPr>
        <w:tabs>
          <w:tab w:val="left" w:pos="360"/>
        </w:tabs>
        <w:autoSpaceDE w:val="0"/>
        <w:spacing w:line="276" w:lineRule="auto"/>
        <w:ind w:left="540" w:hanging="540"/>
        <w:rPr>
          <w:rFonts w:ascii="Arial" w:hAnsi="Arial" w:cs="Arial"/>
          <w:sz w:val="22"/>
          <w:szCs w:val="22"/>
        </w:rPr>
      </w:pPr>
    </w:p>
    <w:p w14:paraId="773EE38B"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dále zavazuje, že poskytne objednateli součinnost, aby objednatel mohl dostát svým povinnostem dle § </w:t>
      </w:r>
      <w:r w:rsidR="00C90688" w:rsidRPr="003777D1">
        <w:rPr>
          <w:rFonts w:ascii="Arial" w:hAnsi="Arial" w:cs="Arial"/>
          <w:sz w:val="22"/>
          <w:szCs w:val="22"/>
        </w:rPr>
        <w:t>219</w:t>
      </w:r>
      <w:r w:rsidR="000E102E" w:rsidRPr="003777D1">
        <w:rPr>
          <w:rFonts w:ascii="Arial" w:hAnsi="Arial" w:cs="Arial"/>
          <w:sz w:val="22"/>
          <w:szCs w:val="22"/>
        </w:rPr>
        <w:t xml:space="preserve"> Z</w:t>
      </w:r>
      <w:r w:rsidR="00C90688" w:rsidRPr="003777D1">
        <w:rPr>
          <w:rFonts w:ascii="Arial" w:hAnsi="Arial" w:cs="Arial"/>
          <w:sz w:val="22"/>
          <w:szCs w:val="22"/>
        </w:rPr>
        <w:t>Z</w:t>
      </w:r>
      <w:r w:rsidR="000E102E" w:rsidRPr="003777D1">
        <w:rPr>
          <w:rFonts w:ascii="Arial" w:hAnsi="Arial" w:cs="Arial"/>
          <w:sz w:val="22"/>
          <w:szCs w:val="22"/>
        </w:rPr>
        <w:t>VZ, zejména mu poskytne seznam poddodavatelů podílejících se na provádění díla.</w:t>
      </w:r>
    </w:p>
    <w:p w14:paraId="42AC3046" w14:textId="77777777" w:rsidR="000E102E" w:rsidRPr="003777D1" w:rsidRDefault="000E102E" w:rsidP="00205BCC">
      <w:pPr>
        <w:widowControl/>
        <w:tabs>
          <w:tab w:val="left" w:pos="-180"/>
        </w:tabs>
        <w:spacing w:line="276" w:lineRule="auto"/>
        <w:ind w:left="432"/>
        <w:textAlignment w:val="auto"/>
        <w:rPr>
          <w:rFonts w:ascii="Arial" w:hAnsi="Arial" w:cs="Arial"/>
          <w:sz w:val="22"/>
          <w:szCs w:val="22"/>
        </w:rPr>
      </w:pPr>
    </w:p>
    <w:p w14:paraId="62C4D31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sidRPr="003777D1">
        <w:rPr>
          <w:rFonts w:ascii="Arial" w:hAnsi="Arial" w:cs="Arial"/>
          <w:sz w:val="22"/>
          <w:szCs w:val="22"/>
        </w:rPr>
        <w:t>dodavatel</w:t>
      </w:r>
      <w:r w:rsidRPr="003777D1">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3777D1">
        <w:rPr>
          <w:rFonts w:ascii="Arial" w:hAnsi="Arial" w:cs="Arial"/>
          <w:sz w:val="22"/>
          <w:szCs w:val="22"/>
        </w:rPr>
        <w:t xml:space="preserve">než </w:t>
      </w:r>
      <w:r w:rsidRPr="003777D1">
        <w:rPr>
          <w:rFonts w:ascii="Arial" w:hAnsi="Arial" w:cs="Arial"/>
          <w:sz w:val="22"/>
          <w:szCs w:val="22"/>
        </w:rPr>
        <w:t xml:space="preserve">2 měsíce, je </w:t>
      </w:r>
      <w:r w:rsidR="00CF4F23" w:rsidRPr="003777D1">
        <w:rPr>
          <w:rFonts w:ascii="Arial" w:hAnsi="Arial" w:cs="Arial"/>
          <w:sz w:val="22"/>
          <w:szCs w:val="22"/>
        </w:rPr>
        <w:t>dodavatel</w:t>
      </w:r>
      <w:r w:rsidRPr="003777D1">
        <w:rPr>
          <w:rFonts w:ascii="Arial" w:hAnsi="Arial" w:cs="Arial"/>
          <w:sz w:val="22"/>
          <w:szCs w:val="22"/>
        </w:rPr>
        <w:t xml:space="preserve"> oprávněn od této smlouvy odstoupit. Objednatel je rovněž oprávněn kdykoliv snížit rozsah prováděného díla o konkrétní položky a části.  </w:t>
      </w:r>
    </w:p>
    <w:p w14:paraId="3E634DC6" w14:textId="77777777" w:rsidR="009B3B93" w:rsidRPr="003777D1" w:rsidRDefault="009B3B93" w:rsidP="00040850">
      <w:pPr>
        <w:autoSpaceDE w:val="0"/>
        <w:spacing w:line="276" w:lineRule="auto"/>
        <w:ind w:left="567" w:hanging="567"/>
        <w:rPr>
          <w:rFonts w:ascii="Arial" w:hAnsi="Arial" w:cs="Arial"/>
          <w:sz w:val="22"/>
          <w:szCs w:val="22"/>
        </w:rPr>
      </w:pPr>
    </w:p>
    <w:p w14:paraId="02AB87FD" w14:textId="77777777" w:rsidR="0032155C" w:rsidRDefault="0032155C" w:rsidP="00040850">
      <w:pPr>
        <w:autoSpaceDE w:val="0"/>
        <w:spacing w:line="276" w:lineRule="auto"/>
        <w:jc w:val="center"/>
        <w:rPr>
          <w:rFonts w:ascii="Arial" w:hAnsi="Arial" w:cs="Arial"/>
          <w:b/>
          <w:bCs/>
          <w:sz w:val="22"/>
          <w:szCs w:val="22"/>
        </w:rPr>
      </w:pPr>
    </w:p>
    <w:p w14:paraId="098CAD5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Článek IX.</w:t>
      </w:r>
    </w:p>
    <w:p w14:paraId="74E2671A" w14:textId="77777777" w:rsidR="009E34B2" w:rsidRPr="003777D1" w:rsidRDefault="000E102E" w:rsidP="009E34B2">
      <w:pPr>
        <w:autoSpaceDE w:val="0"/>
        <w:spacing w:line="276" w:lineRule="auto"/>
        <w:jc w:val="center"/>
        <w:rPr>
          <w:rFonts w:ascii="Arial" w:hAnsi="Arial" w:cs="Arial"/>
          <w:b/>
          <w:sz w:val="22"/>
          <w:szCs w:val="22"/>
        </w:rPr>
      </w:pPr>
      <w:r w:rsidRPr="003777D1">
        <w:rPr>
          <w:rFonts w:ascii="Arial" w:hAnsi="Arial" w:cs="Arial"/>
          <w:b/>
          <w:bCs/>
          <w:sz w:val="22"/>
          <w:szCs w:val="22"/>
        </w:rPr>
        <w:t xml:space="preserve">Pojištění </w:t>
      </w:r>
      <w:r w:rsidR="009E34B2" w:rsidRPr="003777D1">
        <w:rPr>
          <w:rFonts w:ascii="Arial" w:hAnsi="Arial" w:cs="Arial"/>
          <w:b/>
          <w:sz w:val="22"/>
          <w:szCs w:val="22"/>
        </w:rPr>
        <w:t>dodavatele</w:t>
      </w:r>
    </w:p>
    <w:p w14:paraId="2C9A3D62" w14:textId="77777777" w:rsidR="009E34B2" w:rsidRPr="003777D1" w:rsidRDefault="009E34B2" w:rsidP="005A10DE">
      <w:pPr>
        <w:autoSpaceDE w:val="0"/>
        <w:spacing w:line="276" w:lineRule="auto"/>
        <w:jc w:val="center"/>
        <w:rPr>
          <w:rFonts w:ascii="Arial" w:hAnsi="Arial" w:cs="Arial"/>
          <w:sz w:val="22"/>
          <w:szCs w:val="22"/>
        </w:rPr>
      </w:pPr>
    </w:p>
    <w:p w14:paraId="3431A75A" w14:textId="77777777" w:rsidR="00950D6F" w:rsidRPr="003777D1" w:rsidRDefault="00950D6F" w:rsidP="005A10DE">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FEDFDDC" w14:textId="77777777" w:rsidR="00CC4A2D" w:rsidRPr="003777D1" w:rsidRDefault="00CC4A2D" w:rsidP="005A10DE">
      <w:pPr>
        <w:numPr>
          <w:ilvl w:val="1"/>
          <w:numId w:val="7"/>
        </w:numPr>
        <w:autoSpaceDE w:val="0"/>
        <w:spacing w:line="276" w:lineRule="auto"/>
        <w:rPr>
          <w:rFonts w:ascii="Arial" w:hAnsi="Arial" w:cs="Arial"/>
          <w:sz w:val="22"/>
          <w:szCs w:val="22"/>
        </w:rPr>
      </w:pPr>
      <w:r w:rsidRPr="003777D1">
        <w:rPr>
          <w:rFonts w:ascii="Arial" w:hAnsi="Arial" w:cs="Arial"/>
          <w:sz w:val="22"/>
          <w:szCs w:val="22"/>
        </w:rPr>
        <w:t xml:space="preserve">Dodavatel prohlašuje, že ke dni uzavření této Smlouvy má uzavřenou pojistnou smlouvu, jejímž předmětem je </w:t>
      </w:r>
      <w:r w:rsidRPr="003777D1">
        <w:rPr>
          <w:rFonts w:ascii="Arial" w:hAnsi="Arial" w:cs="Arial"/>
          <w:b/>
          <w:sz w:val="22"/>
          <w:szCs w:val="22"/>
        </w:rPr>
        <w:t xml:space="preserve">pojištění odpovědnosti za škody způsobené dodavatelem třetím osobám v souvislosti s výkonem jeho činnosti, </w:t>
      </w:r>
      <w:r w:rsidRPr="003777D1">
        <w:rPr>
          <w:rFonts w:ascii="Arial" w:hAnsi="Arial" w:cs="Arial"/>
          <w:sz w:val="22"/>
          <w:szCs w:val="22"/>
        </w:rPr>
        <w:t>včetně možných škod způsobených pracovníky dodavatele,</w:t>
      </w:r>
      <w:r w:rsidRPr="003777D1">
        <w:rPr>
          <w:rFonts w:ascii="Arial" w:hAnsi="Arial" w:cs="Arial"/>
          <w:b/>
          <w:sz w:val="22"/>
          <w:szCs w:val="22"/>
        </w:rPr>
        <w:t xml:space="preserve"> minimálně ve výši celkové ceny díla </w:t>
      </w:r>
      <w:r w:rsidRPr="003777D1">
        <w:rPr>
          <w:rFonts w:ascii="Arial" w:hAnsi="Arial" w:cs="Arial"/>
          <w:sz w:val="22"/>
          <w:szCs w:val="22"/>
        </w:rPr>
        <w:t>bez DPH uvedené v článku III. odst. 3.1 Smlouvy,</w:t>
      </w:r>
      <w:r w:rsidRPr="003777D1">
        <w:rPr>
          <w:rFonts w:ascii="Arial" w:hAnsi="Arial" w:cs="Arial"/>
          <w:b/>
          <w:sz w:val="22"/>
          <w:szCs w:val="22"/>
        </w:rPr>
        <w:t xml:space="preserve"> se spoluúčastí nejvýše 1 %</w:t>
      </w:r>
      <w:r w:rsidRPr="003777D1">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1830DCC8" w14:textId="77777777" w:rsidR="00CC4A2D" w:rsidRPr="003777D1" w:rsidRDefault="00CC4A2D" w:rsidP="005A10DE">
      <w:pPr>
        <w:autoSpaceDE w:val="0"/>
        <w:spacing w:line="276" w:lineRule="auto"/>
        <w:rPr>
          <w:rFonts w:ascii="Arial" w:hAnsi="Arial" w:cs="Arial"/>
          <w:sz w:val="22"/>
          <w:szCs w:val="22"/>
        </w:rPr>
      </w:pPr>
    </w:p>
    <w:p w14:paraId="2592A1E0" w14:textId="77777777" w:rsidR="00CC4A2D" w:rsidRPr="003777D1" w:rsidRDefault="00CC4A2D" w:rsidP="005A10DE">
      <w:pPr>
        <w:numPr>
          <w:ilvl w:val="1"/>
          <w:numId w:val="7"/>
        </w:numPr>
        <w:autoSpaceDE w:val="0"/>
        <w:spacing w:line="276" w:lineRule="auto"/>
        <w:rPr>
          <w:rFonts w:ascii="Arial" w:hAnsi="Arial" w:cs="Arial"/>
          <w:sz w:val="22"/>
          <w:szCs w:val="22"/>
        </w:rPr>
      </w:pPr>
      <w:r w:rsidRPr="003777D1">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0558D137" w14:textId="77777777" w:rsidR="00CC4A2D" w:rsidRPr="003777D1" w:rsidRDefault="00CC4A2D" w:rsidP="005A10DE">
      <w:pPr>
        <w:autoSpaceDE w:val="0"/>
        <w:spacing w:line="276" w:lineRule="auto"/>
        <w:rPr>
          <w:rFonts w:ascii="Arial" w:hAnsi="Arial" w:cs="Arial"/>
          <w:sz w:val="22"/>
          <w:szCs w:val="22"/>
        </w:rPr>
      </w:pPr>
    </w:p>
    <w:p w14:paraId="3B5EDF5B" w14:textId="77777777" w:rsidR="000E102E" w:rsidRPr="003777D1" w:rsidRDefault="00CC4A2D" w:rsidP="005A10DE">
      <w:pPr>
        <w:numPr>
          <w:ilvl w:val="1"/>
          <w:numId w:val="7"/>
        </w:numPr>
        <w:autoSpaceDE w:val="0"/>
        <w:spacing w:line="276" w:lineRule="auto"/>
        <w:rPr>
          <w:rFonts w:ascii="Arial" w:eastAsia="Cambria" w:hAnsi="Arial" w:cs="Arial"/>
          <w:color w:val="000000"/>
          <w:sz w:val="22"/>
          <w:szCs w:val="22"/>
        </w:rPr>
      </w:pPr>
      <w:r w:rsidRPr="003777D1">
        <w:rPr>
          <w:rFonts w:ascii="Arial" w:eastAsia="Cambria" w:hAnsi="Arial" w:cs="Arial"/>
          <w:color w:val="000000"/>
          <w:sz w:val="22"/>
          <w:szCs w:val="22"/>
        </w:rPr>
        <w:t xml:space="preserve">V případě, že dojde k zániku pojištění, je </w:t>
      </w:r>
      <w:r w:rsidRPr="003777D1">
        <w:rPr>
          <w:rFonts w:ascii="Arial" w:hAnsi="Arial" w:cs="Arial"/>
          <w:sz w:val="22"/>
          <w:szCs w:val="22"/>
        </w:rPr>
        <w:t xml:space="preserve">dodavatel </w:t>
      </w:r>
      <w:r w:rsidRPr="003777D1">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3777D1">
        <w:rPr>
          <w:rFonts w:ascii="Arial" w:hAnsi="Arial" w:cs="Arial"/>
          <w:sz w:val="22"/>
          <w:szCs w:val="22"/>
        </w:rPr>
        <w:t xml:space="preserve">dodavatele </w:t>
      </w:r>
      <w:r w:rsidRPr="003777D1">
        <w:rPr>
          <w:rFonts w:ascii="Arial" w:eastAsia="Cambria" w:hAnsi="Arial" w:cs="Arial"/>
          <w:color w:val="000000"/>
          <w:sz w:val="22"/>
          <w:szCs w:val="22"/>
        </w:rPr>
        <w:t>považují strany této Smlouvy za podstatné porušení Smlouvy zakládající právo objednatele od Smlouvy odstoupit.</w:t>
      </w:r>
    </w:p>
    <w:p w14:paraId="41AB7EA0" w14:textId="77777777" w:rsidR="0053492F" w:rsidRDefault="0053492F" w:rsidP="00040850">
      <w:pPr>
        <w:autoSpaceDE w:val="0"/>
        <w:spacing w:line="276" w:lineRule="auto"/>
        <w:ind w:left="360" w:hanging="360"/>
        <w:jc w:val="center"/>
        <w:rPr>
          <w:rFonts w:ascii="Arial" w:hAnsi="Arial" w:cs="Arial"/>
          <w:b/>
          <w:bCs/>
          <w:sz w:val="22"/>
          <w:szCs w:val="22"/>
        </w:rPr>
      </w:pPr>
    </w:p>
    <w:p w14:paraId="6B258E6C" w14:textId="77777777" w:rsidR="0053492F" w:rsidRDefault="0053492F" w:rsidP="00040850">
      <w:pPr>
        <w:autoSpaceDE w:val="0"/>
        <w:spacing w:line="276" w:lineRule="auto"/>
        <w:ind w:left="360" w:hanging="360"/>
        <w:jc w:val="center"/>
        <w:rPr>
          <w:rFonts w:ascii="Arial" w:hAnsi="Arial" w:cs="Arial"/>
          <w:b/>
          <w:bCs/>
          <w:sz w:val="22"/>
          <w:szCs w:val="22"/>
        </w:rPr>
      </w:pPr>
    </w:p>
    <w:p w14:paraId="1AD5BE5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p>
    <w:p w14:paraId="14F317A6"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Splnění a předání díla</w:t>
      </w:r>
    </w:p>
    <w:p w14:paraId="4CDEF633" w14:textId="77777777" w:rsidR="00C93C22" w:rsidRPr="003777D1" w:rsidRDefault="00C93C22" w:rsidP="00040850">
      <w:pPr>
        <w:autoSpaceDE w:val="0"/>
        <w:spacing w:line="276" w:lineRule="auto"/>
        <w:jc w:val="center"/>
        <w:rPr>
          <w:rFonts w:ascii="Arial" w:hAnsi="Arial" w:cs="Arial"/>
          <w:b/>
          <w:bCs/>
          <w:sz w:val="22"/>
          <w:szCs w:val="22"/>
        </w:rPr>
      </w:pPr>
    </w:p>
    <w:p w14:paraId="2097D387"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B9AA314" w14:textId="77777777" w:rsidR="000E102E" w:rsidRPr="003777D1" w:rsidRDefault="00CF4F2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splní svou povinnost dokončit dílo tak, že řádně a úplně zhotoví dílo podle čl</w:t>
      </w:r>
      <w:r w:rsidR="00CB6F76" w:rsidRPr="003777D1">
        <w:rPr>
          <w:rFonts w:ascii="Arial" w:hAnsi="Arial" w:cs="Arial"/>
          <w:sz w:val="22"/>
          <w:szCs w:val="22"/>
        </w:rPr>
        <w:t>ánku</w:t>
      </w:r>
      <w:r w:rsidR="000E102E" w:rsidRPr="003777D1">
        <w:rPr>
          <w:rFonts w:ascii="Arial" w:hAnsi="Arial" w:cs="Arial"/>
          <w:sz w:val="22"/>
          <w:szCs w:val="22"/>
        </w:rPr>
        <w:t xml:space="preserve"> I.</w:t>
      </w:r>
      <w:r w:rsidR="00CB6F76" w:rsidRPr="003777D1">
        <w:rPr>
          <w:rFonts w:ascii="Arial" w:hAnsi="Arial" w:cs="Arial"/>
          <w:sz w:val="22"/>
          <w:szCs w:val="22"/>
        </w:rPr>
        <w:t xml:space="preserve"> smlouvy</w:t>
      </w:r>
      <w:r w:rsidR="000E102E" w:rsidRPr="003777D1">
        <w:rPr>
          <w:rFonts w:ascii="Arial" w:hAnsi="Arial" w:cs="Arial"/>
          <w:sz w:val="22"/>
          <w:szCs w:val="22"/>
        </w:rPr>
        <w:t xml:space="preserve"> a v souladu s</w:t>
      </w:r>
      <w:r w:rsidR="00CB6F76" w:rsidRPr="003777D1">
        <w:rPr>
          <w:rFonts w:ascii="Arial" w:hAnsi="Arial" w:cs="Arial"/>
          <w:sz w:val="22"/>
          <w:szCs w:val="22"/>
        </w:rPr>
        <w:t> článkem VIII. odst.</w:t>
      </w:r>
      <w:r w:rsidR="000E102E" w:rsidRPr="003777D1">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sidRPr="003777D1">
        <w:rPr>
          <w:rFonts w:ascii="Arial" w:hAnsi="Arial" w:cs="Arial"/>
          <w:sz w:val="22"/>
          <w:szCs w:val="22"/>
        </w:rPr>
        <w:t>dodavatel</w:t>
      </w:r>
      <w:r w:rsidR="000E102E" w:rsidRPr="003777D1">
        <w:rPr>
          <w:rFonts w:ascii="Arial" w:hAnsi="Arial" w:cs="Arial"/>
          <w:sz w:val="22"/>
          <w:szCs w:val="22"/>
        </w:rPr>
        <w:t xml:space="preserve"> ve smyslu této smlouvy (a to i prostřednictvím svých poddodavatelů), a to jejich originálů.</w:t>
      </w:r>
    </w:p>
    <w:p w14:paraId="766F2994" w14:textId="77777777" w:rsidR="000E102E" w:rsidRDefault="000E102E" w:rsidP="00040850">
      <w:pPr>
        <w:autoSpaceDE w:val="0"/>
        <w:spacing w:line="276" w:lineRule="auto"/>
        <w:ind w:left="567" w:hanging="567"/>
        <w:rPr>
          <w:rFonts w:ascii="Arial" w:hAnsi="Arial" w:cs="Arial"/>
          <w:sz w:val="22"/>
          <w:szCs w:val="22"/>
        </w:rPr>
      </w:pPr>
    </w:p>
    <w:p w14:paraId="61A60245" w14:textId="21E5DA65" w:rsidR="00E13ADC" w:rsidRPr="003777D1" w:rsidRDefault="00E13ADC" w:rsidP="00E13ADC">
      <w:pPr>
        <w:autoSpaceDE w:val="0"/>
        <w:spacing w:line="276" w:lineRule="auto"/>
        <w:ind w:left="567" w:hanging="567"/>
        <w:jc w:val="center"/>
        <w:rPr>
          <w:rFonts w:ascii="Arial" w:hAnsi="Arial" w:cs="Arial"/>
          <w:sz w:val="22"/>
          <w:szCs w:val="22"/>
        </w:rPr>
      </w:pPr>
      <w:r>
        <w:rPr>
          <w:rFonts w:ascii="Arial" w:hAnsi="Arial" w:cs="Arial"/>
          <w:sz w:val="22"/>
          <w:szCs w:val="22"/>
        </w:rPr>
        <w:t>10</w:t>
      </w:r>
    </w:p>
    <w:p w14:paraId="219B019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Objednatel je povinen řádně a úplně dokončené dílo bez vad a nedodělků převzít.</w:t>
      </w:r>
    </w:p>
    <w:p w14:paraId="5298A3D8" w14:textId="77777777" w:rsidR="000E102E" w:rsidRPr="003777D1" w:rsidRDefault="000E102E" w:rsidP="00040850">
      <w:pPr>
        <w:autoSpaceDE w:val="0"/>
        <w:spacing w:line="276" w:lineRule="auto"/>
        <w:ind w:left="567" w:hanging="567"/>
        <w:rPr>
          <w:rFonts w:ascii="Arial" w:hAnsi="Arial" w:cs="Arial"/>
          <w:sz w:val="22"/>
          <w:szCs w:val="22"/>
        </w:rPr>
      </w:pPr>
    </w:p>
    <w:p w14:paraId="44D272D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Dokončené dílo </w:t>
      </w:r>
      <w:r w:rsidR="0020081C" w:rsidRPr="003777D1">
        <w:rPr>
          <w:rFonts w:ascii="Arial" w:hAnsi="Arial" w:cs="Arial"/>
          <w:sz w:val="22"/>
          <w:szCs w:val="22"/>
        </w:rPr>
        <w:t>dle čl</w:t>
      </w:r>
      <w:r w:rsidR="00CB6F76" w:rsidRPr="003777D1">
        <w:rPr>
          <w:rFonts w:ascii="Arial" w:hAnsi="Arial" w:cs="Arial"/>
          <w:sz w:val="22"/>
          <w:szCs w:val="22"/>
        </w:rPr>
        <w:t>ánku</w:t>
      </w:r>
      <w:r w:rsidR="0020081C" w:rsidRPr="003777D1">
        <w:rPr>
          <w:rFonts w:ascii="Arial" w:hAnsi="Arial" w:cs="Arial"/>
          <w:sz w:val="22"/>
          <w:szCs w:val="22"/>
        </w:rPr>
        <w:t xml:space="preserve"> I</w:t>
      </w:r>
      <w:r w:rsidR="00CB6F76" w:rsidRPr="003777D1">
        <w:rPr>
          <w:rFonts w:ascii="Arial" w:hAnsi="Arial" w:cs="Arial"/>
          <w:sz w:val="22"/>
          <w:szCs w:val="22"/>
        </w:rPr>
        <w:t>. smlouvy</w:t>
      </w:r>
      <w:r w:rsidR="0020081C" w:rsidRPr="003777D1">
        <w:rPr>
          <w:rFonts w:ascii="Arial" w:hAnsi="Arial" w:cs="Arial"/>
          <w:sz w:val="22"/>
          <w:szCs w:val="22"/>
        </w:rPr>
        <w:t xml:space="preserve"> </w:t>
      </w:r>
      <w:r w:rsidRPr="003777D1">
        <w:rPr>
          <w:rFonts w:ascii="Arial" w:hAnsi="Arial" w:cs="Arial"/>
          <w:sz w:val="22"/>
          <w:szCs w:val="22"/>
        </w:rPr>
        <w:t>bude předáno objednateli na základě písemného protokolu o předání a převzetí díla podepsaného oprávněným</w:t>
      </w:r>
      <w:r w:rsidR="00CC500B" w:rsidRPr="003777D1">
        <w:rPr>
          <w:rFonts w:ascii="Arial" w:hAnsi="Arial" w:cs="Arial"/>
          <w:sz w:val="22"/>
          <w:szCs w:val="22"/>
        </w:rPr>
        <w:t>i</w:t>
      </w:r>
      <w:r w:rsidRPr="003777D1">
        <w:rPr>
          <w:rFonts w:ascii="Arial" w:hAnsi="Arial" w:cs="Arial"/>
          <w:sz w:val="22"/>
          <w:szCs w:val="22"/>
        </w:rPr>
        <w:t xml:space="preserve"> </w:t>
      </w:r>
      <w:r w:rsidR="00CC500B" w:rsidRPr="003777D1">
        <w:rPr>
          <w:rFonts w:ascii="Arial" w:hAnsi="Arial" w:cs="Arial"/>
          <w:sz w:val="22"/>
          <w:szCs w:val="22"/>
        </w:rPr>
        <w:t xml:space="preserve">zástupci smluvních stran ve věcech </w:t>
      </w:r>
      <w:r w:rsidR="0032155C">
        <w:rPr>
          <w:rFonts w:ascii="Arial" w:hAnsi="Arial" w:cs="Arial"/>
          <w:sz w:val="22"/>
          <w:szCs w:val="22"/>
        </w:rPr>
        <w:t>technických</w:t>
      </w:r>
      <w:r w:rsidR="00466A35" w:rsidRPr="003777D1">
        <w:rPr>
          <w:rFonts w:ascii="Arial" w:hAnsi="Arial" w:cs="Arial"/>
          <w:sz w:val="22"/>
          <w:szCs w:val="22"/>
        </w:rPr>
        <w:t xml:space="preserve"> (dále jen „protokol“). </w:t>
      </w:r>
      <w:r w:rsidRPr="003777D1">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w:t>
      </w:r>
      <w:r w:rsidR="00CB6F76" w:rsidRPr="003777D1">
        <w:rPr>
          <w:rFonts w:ascii="Arial" w:hAnsi="Arial" w:cs="Arial"/>
          <w:sz w:val="22"/>
          <w:szCs w:val="22"/>
        </w:rPr>
        <w:t> článku VIII. odst.</w:t>
      </w:r>
      <w:r w:rsidRPr="003777D1">
        <w:rPr>
          <w:rFonts w:ascii="Arial" w:hAnsi="Arial" w:cs="Arial"/>
          <w:sz w:val="22"/>
          <w:szCs w:val="22"/>
        </w:rPr>
        <w:t xml:space="preserve"> 8.2.</w:t>
      </w:r>
      <w:r w:rsidR="00CB6F76" w:rsidRPr="003777D1">
        <w:rPr>
          <w:rFonts w:ascii="Arial" w:hAnsi="Arial" w:cs="Arial"/>
          <w:sz w:val="22"/>
          <w:szCs w:val="22"/>
        </w:rPr>
        <w:t xml:space="preserve"> smlouvy.</w:t>
      </w:r>
      <w:r w:rsidRPr="003777D1">
        <w:rPr>
          <w:rFonts w:ascii="Arial" w:hAnsi="Arial" w:cs="Arial"/>
          <w:sz w:val="22"/>
          <w:szCs w:val="22"/>
        </w:rPr>
        <w:t xml:space="preserve"> Rovněž případné odmítnutí převzetí díla bude zaznamenáno v protokolu.</w:t>
      </w:r>
    </w:p>
    <w:p w14:paraId="588C154B" w14:textId="77777777" w:rsidR="000E102E" w:rsidRPr="003777D1" w:rsidRDefault="000E102E" w:rsidP="00040850">
      <w:pPr>
        <w:autoSpaceDE w:val="0"/>
        <w:spacing w:line="276" w:lineRule="auto"/>
        <w:ind w:left="567" w:hanging="567"/>
        <w:rPr>
          <w:rFonts w:ascii="Arial" w:hAnsi="Arial" w:cs="Arial"/>
          <w:sz w:val="22"/>
          <w:szCs w:val="22"/>
        </w:rPr>
      </w:pPr>
    </w:p>
    <w:p w14:paraId="1119B5C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3777D1">
        <w:rPr>
          <w:rFonts w:ascii="Arial" w:hAnsi="Arial" w:cs="Arial"/>
          <w:sz w:val="22"/>
          <w:szCs w:val="22"/>
        </w:rPr>
        <w:t xml:space="preserve">článku X. odst. </w:t>
      </w:r>
      <w:r w:rsidRPr="003777D1">
        <w:rPr>
          <w:rFonts w:ascii="Arial" w:hAnsi="Arial" w:cs="Arial"/>
          <w:sz w:val="22"/>
          <w:szCs w:val="22"/>
        </w:rPr>
        <w:t>10.1.</w:t>
      </w:r>
      <w:r w:rsidR="00CB6F76" w:rsidRPr="003777D1">
        <w:rPr>
          <w:rFonts w:ascii="Arial" w:hAnsi="Arial" w:cs="Arial"/>
          <w:sz w:val="22"/>
          <w:szCs w:val="22"/>
        </w:rPr>
        <w:t xml:space="preserve"> smlouvy.</w:t>
      </w:r>
      <w:r w:rsidRPr="003777D1">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sidRPr="003777D1">
        <w:rPr>
          <w:rFonts w:ascii="Arial" w:hAnsi="Arial" w:cs="Arial"/>
          <w:sz w:val="22"/>
          <w:szCs w:val="22"/>
        </w:rPr>
        <w:t>dodavatel</w:t>
      </w:r>
      <w:r w:rsidRPr="003777D1">
        <w:rPr>
          <w:rFonts w:ascii="Arial" w:hAnsi="Arial" w:cs="Arial"/>
          <w:sz w:val="22"/>
          <w:szCs w:val="22"/>
        </w:rPr>
        <w:t xml:space="preserve">em, případně soupis chybějících písemných dokladů s termínem jejich dodání </w:t>
      </w:r>
      <w:r w:rsidR="002208DE" w:rsidRPr="003777D1">
        <w:rPr>
          <w:rFonts w:ascii="Arial" w:hAnsi="Arial" w:cs="Arial"/>
          <w:sz w:val="22"/>
          <w:szCs w:val="22"/>
        </w:rPr>
        <w:t>dodavatel</w:t>
      </w:r>
      <w:r w:rsidRPr="003777D1">
        <w:rPr>
          <w:rFonts w:ascii="Arial" w:hAnsi="Arial" w:cs="Arial"/>
          <w:sz w:val="22"/>
          <w:szCs w:val="22"/>
        </w:rPr>
        <w:t>em objednateli.</w:t>
      </w:r>
    </w:p>
    <w:p w14:paraId="225ED9AD" w14:textId="77777777" w:rsidR="000E102E" w:rsidRPr="003777D1" w:rsidRDefault="000E102E" w:rsidP="00040850">
      <w:pPr>
        <w:autoSpaceDE w:val="0"/>
        <w:spacing w:line="276" w:lineRule="auto"/>
        <w:ind w:left="567" w:hanging="567"/>
        <w:rPr>
          <w:rFonts w:ascii="Arial" w:hAnsi="Arial" w:cs="Arial"/>
          <w:sz w:val="22"/>
          <w:szCs w:val="22"/>
        </w:rPr>
      </w:pPr>
    </w:p>
    <w:p w14:paraId="2BD1818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w:t>
      </w:r>
      <w:r w:rsidR="002208DE" w:rsidRPr="003777D1">
        <w:rPr>
          <w:rFonts w:ascii="Arial" w:hAnsi="Arial" w:cs="Arial"/>
          <w:sz w:val="22"/>
          <w:szCs w:val="22"/>
        </w:rPr>
        <w:t>dodavatel</w:t>
      </w:r>
      <w:r w:rsidRPr="003777D1">
        <w:rPr>
          <w:rFonts w:ascii="Arial" w:hAnsi="Arial" w:cs="Arial"/>
          <w:sz w:val="22"/>
          <w:szCs w:val="22"/>
        </w:rPr>
        <w:t xml:space="preserve"> neodstraní závady nebo nedodělky na díle v termínu uvedeném v předávacím protokolu, je povinen uhradit objednateli smluvní pokutu ve výši 1</w:t>
      </w:r>
      <w:r w:rsidR="00E1055C" w:rsidRPr="003777D1">
        <w:rPr>
          <w:rFonts w:ascii="Arial" w:hAnsi="Arial" w:cs="Arial"/>
          <w:sz w:val="22"/>
          <w:szCs w:val="22"/>
        </w:rPr>
        <w:t> </w:t>
      </w:r>
      <w:r w:rsidRPr="003777D1">
        <w:rPr>
          <w:rFonts w:ascii="Arial" w:hAnsi="Arial" w:cs="Arial"/>
          <w:sz w:val="22"/>
          <w:szCs w:val="22"/>
        </w:rPr>
        <w:t>000</w:t>
      </w:r>
      <w:r w:rsidR="00E1055C" w:rsidRPr="003777D1">
        <w:rPr>
          <w:rFonts w:ascii="Arial" w:hAnsi="Arial" w:cs="Arial"/>
          <w:sz w:val="22"/>
          <w:szCs w:val="22"/>
        </w:rPr>
        <w:t>,-</w:t>
      </w:r>
      <w:r w:rsidRPr="003777D1">
        <w:rPr>
          <w:rFonts w:ascii="Arial" w:hAnsi="Arial" w:cs="Arial"/>
          <w:sz w:val="22"/>
          <w:szCs w:val="22"/>
        </w:rPr>
        <w:t xml:space="preserve"> Kč za každou vadu a každý den prodlení.</w:t>
      </w:r>
    </w:p>
    <w:p w14:paraId="1F634DBF" w14:textId="77777777" w:rsidR="000E102E" w:rsidRPr="003777D1" w:rsidRDefault="000E102E" w:rsidP="00040850">
      <w:pPr>
        <w:autoSpaceDE w:val="0"/>
        <w:spacing w:line="276" w:lineRule="auto"/>
        <w:ind w:left="567" w:hanging="567"/>
        <w:rPr>
          <w:rFonts w:ascii="Arial" w:hAnsi="Arial" w:cs="Arial"/>
          <w:sz w:val="22"/>
          <w:szCs w:val="22"/>
        </w:rPr>
      </w:pPr>
    </w:p>
    <w:p w14:paraId="3FAA5E38" w14:textId="71EE3A4B"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K předání díla na základě protokolu vyzve </w:t>
      </w:r>
      <w:r w:rsidR="002208DE" w:rsidRPr="003777D1">
        <w:rPr>
          <w:rFonts w:ascii="Arial" w:hAnsi="Arial" w:cs="Arial"/>
          <w:sz w:val="22"/>
          <w:szCs w:val="22"/>
        </w:rPr>
        <w:t>dodavatel</w:t>
      </w:r>
      <w:r w:rsidRPr="003777D1">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sidRPr="003777D1">
        <w:rPr>
          <w:rFonts w:ascii="Arial" w:hAnsi="Arial" w:cs="Arial"/>
          <w:sz w:val="22"/>
          <w:szCs w:val="22"/>
        </w:rPr>
        <w:t>dodavatel</w:t>
      </w:r>
      <w:r w:rsidRPr="003777D1">
        <w:rPr>
          <w:rFonts w:ascii="Arial" w:hAnsi="Arial" w:cs="Arial"/>
          <w:sz w:val="22"/>
          <w:szCs w:val="22"/>
        </w:rPr>
        <w:t xml:space="preserve">em. Objednatel má však právo odmítnout zahájení přejímacího řízení, je-li termín navržený </w:t>
      </w:r>
      <w:r w:rsidR="002208DE" w:rsidRPr="003777D1">
        <w:rPr>
          <w:rFonts w:ascii="Arial" w:hAnsi="Arial" w:cs="Arial"/>
          <w:sz w:val="22"/>
          <w:szCs w:val="22"/>
        </w:rPr>
        <w:t>dodavatel</w:t>
      </w:r>
      <w:r w:rsidRPr="003777D1">
        <w:rPr>
          <w:rFonts w:ascii="Arial" w:hAnsi="Arial" w:cs="Arial"/>
          <w:sz w:val="22"/>
          <w:szCs w:val="22"/>
        </w:rPr>
        <w:t>em o více než 30 dnů dříve než sjednaný termín předání díla.</w:t>
      </w:r>
    </w:p>
    <w:p w14:paraId="137E22D2" w14:textId="77777777" w:rsidR="00425A70" w:rsidRDefault="00425A70" w:rsidP="00040850">
      <w:pPr>
        <w:spacing w:line="276" w:lineRule="auto"/>
        <w:jc w:val="center"/>
        <w:rPr>
          <w:rFonts w:ascii="Arial" w:hAnsi="Arial" w:cs="Arial"/>
          <w:b/>
          <w:bCs/>
          <w:sz w:val="22"/>
          <w:szCs w:val="22"/>
        </w:rPr>
      </w:pPr>
    </w:p>
    <w:p w14:paraId="690A95DF" w14:textId="77777777" w:rsidR="00425A70" w:rsidRDefault="00425A70" w:rsidP="00040850">
      <w:pPr>
        <w:spacing w:line="276" w:lineRule="auto"/>
        <w:jc w:val="center"/>
        <w:rPr>
          <w:rFonts w:ascii="Arial" w:hAnsi="Arial" w:cs="Arial"/>
          <w:b/>
          <w:bCs/>
          <w:sz w:val="22"/>
          <w:szCs w:val="22"/>
        </w:rPr>
      </w:pPr>
    </w:p>
    <w:p w14:paraId="56248612"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w:t>
      </w:r>
    </w:p>
    <w:p w14:paraId="52383642" w14:textId="77777777" w:rsidR="000E102E" w:rsidRPr="003777D1" w:rsidRDefault="000E102E" w:rsidP="00040850">
      <w:pPr>
        <w:spacing w:line="276" w:lineRule="auto"/>
        <w:jc w:val="center"/>
        <w:rPr>
          <w:rFonts w:ascii="Arial" w:hAnsi="Arial" w:cs="Arial"/>
          <w:b/>
          <w:bCs/>
          <w:color w:val="0000FF"/>
          <w:sz w:val="22"/>
          <w:szCs w:val="22"/>
        </w:rPr>
      </w:pPr>
      <w:r w:rsidRPr="003777D1">
        <w:rPr>
          <w:rFonts w:ascii="Arial" w:hAnsi="Arial" w:cs="Arial"/>
          <w:b/>
          <w:bCs/>
          <w:sz w:val="22"/>
          <w:szCs w:val="22"/>
        </w:rPr>
        <w:t>Záruka za jakost díla a odpovědnost za vady díla</w:t>
      </w:r>
    </w:p>
    <w:p w14:paraId="51865406" w14:textId="77777777" w:rsidR="000E102E" w:rsidRPr="003777D1" w:rsidRDefault="000E102E" w:rsidP="00040850">
      <w:pPr>
        <w:spacing w:line="276" w:lineRule="auto"/>
        <w:jc w:val="center"/>
        <w:rPr>
          <w:rFonts w:ascii="Arial" w:hAnsi="Arial" w:cs="Arial"/>
          <w:b/>
          <w:bCs/>
          <w:color w:val="0000FF"/>
          <w:sz w:val="22"/>
          <w:szCs w:val="22"/>
        </w:rPr>
      </w:pPr>
    </w:p>
    <w:p w14:paraId="2952400D"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6FEC57" w14:textId="77777777"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Délka záruční doby za jakost díla je sjednána na dobu 60 měsíců.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07CAB999" w14:textId="77777777" w:rsidR="000E102E" w:rsidRPr="003777D1" w:rsidRDefault="000E102E" w:rsidP="00040850">
      <w:pPr>
        <w:spacing w:line="276" w:lineRule="auto"/>
        <w:ind w:left="567" w:hanging="567"/>
        <w:rPr>
          <w:rFonts w:ascii="Arial" w:hAnsi="Arial" w:cs="Arial"/>
          <w:sz w:val="22"/>
          <w:szCs w:val="22"/>
        </w:rPr>
      </w:pPr>
    </w:p>
    <w:p w14:paraId="073EDCF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průběhu záruky za jakost díla bude mít dílo vlastnosti vyplývající z této smlouvy, tj. vyplývající z</w:t>
      </w:r>
      <w:r w:rsidR="00195C16" w:rsidRPr="003777D1">
        <w:rPr>
          <w:rFonts w:ascii="Arial" w:hAnsi="Arial" w:cs="Arial"/>
          <w:sz w:val="22"/>
          <w:szCs w:val="22"/>
        </w:rPr>
        <w:t> odst.</w:t>
      </w:r>
      <w:r w:rsidRPr="003777D1">
        <w:rPr>
          <w:rFonts w:ascii="Arial" w:hAnsi="Arial" w:cs="Arial"/>
          <w:sz w:val="22"/>
          <w:szCs w:val="22"/>
        </w:rPr>
        <w:t xml:space="preserve"> 1.2</w:t>
      </w:r>
      <w:r w:rsidR="00EA1EDE" w:rsidRPr="003777D1">
        <w:rPr>
          <w:rFonts w:ascii="Arial" w:hAnsi="Arial" w:cs="Arial"/>
          <w:sz w:val="22"/>
          <w:szCs w:val="22"/>
        </w:rPr>
        <w:t xml:space="preserve">, </w:t>
      </w:r>
      <w:r w:rsidR="00195C16" w:rsidRPr="003777D1">
        <w:rPr>
          <w:rFonts w:ascii="Arial" w:hAnsi="Arial" w:cs="Arial"/>
          <w:sz w:val="22"/>
          <w:szCs w:val="22"/>
        </w:rPr>
        <w:t>odst.</w:t>
      </w:r>
      <w:r w:rsidR="00EA1EDE" w:rsidRPr="003777D1">
        <w:rPr>
          <w:rFonts w:ascii="Arial" w:hAnsi="Arial" w:cs="Arial"/>
          <w:sz w:val="22"/>
          <w:szCs w:val="22"/>
        </w:rPr>
        <w:t xml:space="preserve"> 8.2.</w:t>
      </w:r>
      <w:r w:rsidR="001936CE" w:rsidRPr="003777D1">
        <w:rPr>
          <w:rFonts w:ascii="Arial" w:hAnsi="Arial" w:cs="Arial"/>
          <w:sz w:val="22"/>
          <w:szCs w:val="22"/>
        </w:rPr>
        <w:t xml:space="preserve"> a </w:t>
      </w:r>
      <w:r w:rsidR="00195C16" w:rsidRPr="003777D1">
        <w:rPr>
          <w:rFonts w:ascii="Arial" w:hAnsi="Arial" w:cs="Arial"/>
          <w:sz w:val="22"/>
          <w:szCs w:val="22"/>
        </w:rPr>
        <w:t>odst.</w:t>
      </w:r>
      <w:r w:rsidRPr="003777D1">
        <w:rPr>
          <w:rFonts w:ascii="Arial" w:hAnsi="Arial" w:cs="Arial"/>
          <w:sz w:val="22"/>
          <w:szCs w:val="22"/>
        </w:rPr>
        <w:t xml:space="preserve"> 10.1. smlouvy a dále bude mít obvyklé vlastnosti pro využití díla ke stanovenému účelu.</w:t>
      </w:r>
    </w:p>
    <w:p w14:paraId="11AF433A" w14:textId="77777777" w:rsidR="000E102E" w:rsidRPr="003777D1" w:rsidRDefault="000E102E" w:rsidP="00040850">
      <w:pPr>
        <w:spacing w:line="276" w:lineRule="auto"/>
        <w:ind w:left="567" w:hanging="567"/>
        <w:rPr>
          <w:rFonts w:ascii="Arial" w:hAnsi="Arial" w:cs="Arial"/>
          <w:sz w:val="22"/>
          <w:szCs w:val="22"/>
        </w:rPr>
      </w:pPr>
    </w:p>
    <w:p w14:paraId="383CB1E7" w14:textId="77777777" w:rsidR="00861B1F"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Pokud se v průběhu záruční lhůty vyskytly na díle vady, má, objednatel právo na jejich bezplatné odstranění. Objednatel je povinen tyto vady u </w:t>
      </w:r>
      <w:r w:rsidR="002208DE" w:rsidRPr="003777D1">
        <w:rPr>
          <w:rFonts w:ascii="Arial" w:hAnsi="Arial" w:cs="Arial"/>
          <w:sz w:val="22"/>
          <w:szCs w:val="22"/>
        </w:rPr>
        <w:t>dodavatel</w:t>
      </w:r>
      <w:r w:rsidRPr="003777D1">
        <w:rPr>
          <w:rFonts w:ascii="Arial" w:hAnsi="Arial" w:cs="Arial"/>
          <w:sz w:val="22"/>
          <w:szCs w:val="22"/>
        </w:rPr>
        <w:t>e neprodleně písemně</w:t>
      </w:r>
    </w:p>
    <w:p w14:paraId="0B81BE2B" w14:textId="198CE9E0" w:rsidR="00861B1F" w:rsidRDefault="00861B1F" w:rsidP="00861B1F">
      <w:pPr>
        <w:pStyle w:val="Odstavecseseznamem"/>
        <w:jc w:val="center"/>
        <w:rPr>
          <w:rFonts w:ascii="Arial" w:hAnsi="Arial" w:cs="Arial"/>
          <w:sz w:val="22"/>
          <w:szCs w:val="22"/>
        </w:rPr>
      </w:pPr>
      <w:r>
        <w:rPr>
          <w:rFonts w:ascii="Arial" w:hAnsi="Arial" w:cs="Arial"/>
          <w:sz w:val="22"/>
          <w:szCs w:val="22"/>
        </w:rPr>
        <w:t>11</w:t>
      </w:r>
    </w:p>
    <w:p w14:paraId="0BB2BF98" w14:textId="4F12043E" w:rsidR="000E102E" w:rsidRPr="003777D1" w:rsidRDefault="000E102E" w:rsidP="00861B1F">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reklamovat. </w:t>
      </w:r>
      <w:r w:rsidR="002208DE" w:rsidRPr="003777D1">
        <w:rPr>
          <w:rFonts w:ascii="Arial" w:hAnsi="Arial" w:cs="Arial"/>
          <w:sz w:val="22"/>
          <w:szCs w:val="22"/>
        </w:rPr>
        <w:t xml:space="preserve">Dodavatel </w:t>
      </w:r>
      <w:r w:rsidRPr="003777D1">
        <w:rPr>
          <w:rFonts w:ascii="Arial" w:hAnsi="Arial" w:cs="Arial"/>
          <w:sz w:val="22"/>
          <w:szCs w:val="22"/>
        </w:rPr>
        <w:t xml:space="preserve">je povinen nastoupit k odstranění běžných vad a nedodělků díla do </w:t>
      </w:r>
      <w:r w:rsidR="00424211" w:rsidRPr="003777D1">
        <w:rPr>
          <w:rFonts w:ascii="Arial" w:hAnsi="Arial" w:cs="Arial"/>
          <w:sz w:val="22"/>
          <w:szCs w:val="22"/>
        </w:rPr>
        <w:t>2</w:t>
      </w:r>
      <w:r w:rsidRPr="003777D1">
        <w:rPr>
          <w:rFonts w:ascii="Arial" w:hAnsi="Arial" w:cs="Arial"/>
          <w:sz w:val="22"/>
          <w:szCs w:val="22"/>
        </w:rPr>
        <w:t xml:space="preserve"> kalendářních dnů od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a odstranit je nejpozději do </w:t>
      </w:r>
      <w:r w:rsidR="00424211" w:rsidRPr="003777D1">
        <w:rPr>
          <w:rFonts w:ascii="Arial" w:hAnsi="Arial" w:cs="Arial"/>
          <w:sz w:val="22"/>
          <w:szCs w:val="22"/>
        </w:rPr>
        <w:t>5</w:t>
      </w:r>
      <w:r w:rsidRPr="003777D1">
        <w:rPr>
          <w:rFonts w:ascii="Arial" w:hAnsi="Arial" w:cs="Arial"/>
          <w:sz w:val="22"/>
          <w:szCs w:val="22"/>
        </w:rPr>
        <w:t xml:space="preserve">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V případě, že se jedná o vadu, která brání užívání díla (havárie), zavazuje se </w:t>
      </w:r>
      <w:r w:rsidR="002208DE" w:rsidRPr="003777D1">
        <w:rPr>
          <w:rFonts w:ascii="Arial" w:hAnsi="Arial" w:cs="Arial"/>
          <w:sz w:val="22"/>
          <w:szCs w:val="22"/>
        </w:rPr>
        <w:t xml:space="preserve">dodavatel </w:t>
      </w:r>
      <w:r w:rsidRPr="003777D1">
        <w:rPr>
          <w:rFonts w:ascii="Arial" w:hAnsi="Arial" w:cs="Arial"/>
          <w:sz w:val="22"/>
          <w:szCs w:val="22"/>
        </w:rPr>
        <w:t xml:space="preserve">nastoupit k jejímu odstranění nejpozději do </w:t>
      </w:r>
      <w:r w:rsidR="00424211" w:rsidRPr="003777D1">
        <w:rPr>
          <w:rFonts w:ascii="Arial" w:hAnsi="Arial" w:cs="Arial"/>
          <w:sz w:val="22"/>
          <w:szCs w:val="22"/>
        </w:rPr>
        <w:t>12</w:t>
      </w:r>
      <w:r w:rsidRPr="003777D1">
        <w:rPr>
          <w:rFonts w:ascii="Arial" w:hAnsi="Arial" w:cs="Arial"/>
          <w:sz w:val="22"/>
          <w:szCs w:val="22"/>
        </w:rPr>
        <w:t xml:space="preserve"> hodin ode dne jejího ohlášení, do </w:t>
      </w:r>
      <w:r w:rsidR="00424211" w:rsidRPr="003777D1">
        <w:rPr>
          <w:rFonts w:ascii="Arial" w:hAnsi="Arial" w:cs="Arial"/>
          <w:sz w:val="22"/>
          <w:szCs w:val="22"/>
        </w:rPr>
        <w:t>24</w:t>
      </w:r>
      <w:r w:rsidRPr="003777D1">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3777D1">
        <w:rPr>
          <w:rFonts w:ascii="Arial" w:hAnsi="Arial" w:cs="Arial"/>
          <w:sz w:val="22"/>
          <w:szCs w:val="22"/>
        </w:rPr>
        <w:t>dodavatel</w:t>
      </w:r>
      <w:r w:rsidRPr="003777D1">
        <w:rPr>
          <w:rFonts w:ascii="Arial" w:hAnsi="Arial" w:cs="Arial"/>
          <w:sz w:val="22"/>
          <w:szCs w:val="22"/>
        </w:rPr>
        <w:t xml:space="preserve">i. </w:t>
      </w:r>
      <w:r w:rsidR="002208DE" w:rsidRPr="003777D1">
        <w:rPr>
          <w:rFonts w:ascii="Arial" w:hAnsi="Arial" w:cs="Arial"/>
          <w:sz w:val="22"/>
          <w:szCs w:val="22"/>
        </w:rPr>
        <w:t xml:space="preserve">Dodavatel </w:t>
      </w:r>
      <w:r w:rsidRPr="003777D1">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3777D1">
        <w:rPr>
          <w:rFonts w:ascii="Arial" w:hAnsi="Arial" w:cs="Arial"/>
          <w:sz w:val="22"/>
          <w:szCs w:val="22"/>
        </w:rPr>
        <w:t>dodavatel</w:t>
      </w:r>
      <w:r w:rsidRPr="003777D1">
        <w:rPr>
          <w:rFonts w:ascii="Arial" w:hAnsi="Arial" w:cs="Arial"/>
          <w:sz w:val="22"/>
          <w:szCs w:val="22"/>
        </w:rPr>
        <w:t xml:space="preserve">. Zároveň je </w:t>
      </w:r>
      <w:r w:rsidR="002208DE" w:rsidRPr="003777D1">
        <w:rPr>
          <w:rFonts w:ascii="Arial" w:hAnsi="Arial" w:cs="Arial"/>
          <w:sz w:val="22"/>
          <w:szCs w:val="22"/>
        </w:rPr>
        <w:t>dodavatel</w:t>
      </w:r>
      <w:r w:rsidRPr="003777D1">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sidRPr="003777D1">
        <w:rPr>
          <w:rFonts w:ascii="Arial" w:hAnsi="Arial" w:cs="Arial"/>
          <w:sz w:val="22"/>
          <w:szCs w:val="22"/>
        </w:rPr>
        <w:t>Po dobu ode dne doručení reklamace dodavateli do odstranění reklamovaných vad záruční doba neběží.</w:t>
      </w:r>
    </w:p>
    <w:p w14:paraId="636CF48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65EE7FE4"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Jestliže v případě reklamace objednatele nenastoupí </w:t>
      </w:r>
      <w:r w:rsidR="002208DE" w:rsidRPr="003777D1">
        <w:rPr>
          <w:rFonts w:ascii="Arial" w:hAnsi="Arial" w:cs="Arial"/>
          <w:sz w:val="22"/>
          <w:szCs w:val="22"/>
        </w:rPr>
        <w:t>dodavatel</w:t>
      </w:r>
      <w:r w:rsidRPr="003777D1">
        <w:rPr>
          <w:rFonts w:ascii="Arial" w:hAnsi="Arial" w:cs="Arial"/>
          <w:sz w:val="22"/>
          <w:szCs w:val="22"/>
        </w:rPr>
        <w:t xml:space="preserve"> k odstranění reklamovaných vad a nedodělků ve lhůtě stanovené v </w:t>
      </w:r>
      <w:r w:rsidR="00CB6F76" w:rsidRPr="003777D1">
        <w:rPr>
          <w:rFonts w:ascii="Arial" w:hAnsi="Arial" w:cs="Arial"/>
          <w:sz w:val="22"/>
          <w:szCs w:val="22"/>
        </w:rPr>
        <w:t xml:space="preserve">článku XI. odst. </w:t>
      </w:r>
      <w:r w:rsidRPr="003777D1">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3777D1">
        <w:rPr>
          <w:rFonts w:ascii="Arial" w:hAnsi="Arial" w:cs="Arial"/>
          <w:sz w:val="22"/>
          <w:szCs w:val="22"/>
        </w:rPr>
        <w:t>dodavatel</w:t>
      </w:r>
      <w:r w:rsidRPr="003777D1">
        <w:rPr>
          <w:rFonts w:ascii="Arial" w:hAnsi="Arial" w:cs="Arial"/>
          <w:sz w:val="22"/>
          <w:szCs w:val="22"/>
        </w:rPr>
        <w:t xml:space="preserve">e jinou osobou. </w:t>
      </w:r>
    </w:p>
    <w:p w14:paraId="09AD304A" w14:textId="77777777" w:rsidR="000E102E" w:rsidRPr="003777D1" w:rsidRDefault="000E102E" w:rsidP="00040850">
      <w:pPr>
        <w:spacing w:line="276" w:lineRule="auto"/>
        <w:ind w:left="567" w:hanging="567"/>
        <w:rPr>
          <w:rFonts w:ascii="Arial" w:hAnsi="Arial" w:cs="Arial"/>
          <w:sz w:val="22"/>
          <w:szCs w:val="22"/>
        </w:rPr>
      </w:pPr>
    </w:p>
    <w:p w14:paraId="54222DEB"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Nároky z odpovědnosti ze záruky za jakost díla se nedotýkají nároků na náhradu škody nebo na smluvní pokutu.</w:t>
      </w:r>
    </w:p>
    <w:p w14:paraId="3E488290" w14:textId="77777777" w:rsidR="00C93C22" w:rsidRPr="003777D1" w:rsidRDefault="00C93C22" w:rsidP="00040850">
      <w:pPr>
        <w:tabs>
          <w:tab w:val="left" w:pos="360"/>
        </w:tabs>
        <w:autoSpaceDE w:val="0"/>
        <w:spacing w:line="276" w:lineRule="auto"/>
        <w:ind w:left="567" w:hanging="567"/>
        <w:rPr>
          <w:rFonts w:ascii="Arial" w:hAnsi="Arial" w:cs="Arial"/>
          <w:b/>
          <w:bCs/>
          <w:color w:val="0000FF"/>
          <w:sz w:val="22"/>
          <w:szCs w:val="22"/>
        </w:rPr>
      </w:pPr>
    </w:p>
    <w:p w14:paraId="7EC5A141" w14:textId="77777777" w:rsidR="0009231C" w:rsidRPr="003777D1" w:rsidRDefault="0009231C" w:rsidP="00040850">
      <w:pPr>
        <w:tabs>
          <w:tab w:val="left" w:pos="360"/>
        </w:tabs>
        <w:autoSpaceDE w:val="0"/>
        <w:spacing w:line="276" w:lineRule="auto"/>
        <w:ind w:left="567" w:hanging="567"/>
        <w:rPr>
          <w:rFonts w:ascii="Arial" w:hAnsi="Arial" w:cs="Arial"/>
          <w:b/>
          <w:bCs/>
          <w:color w:val="0000FF"/>
          <w:sz w:val="22"/>
          <w:szCs w:val="22"/>
        </w:rPr>
      </w:pPr>
    </w:p>
    <w:p w14:paraId="7EC83DBC" w14:textId="77777777" w:rsidR="000E102E" w:rsidRPr="003777D1" w:rsidRDefault="000E102E" w:rsidP="00040850">
      <w:pPr>
        <w:autoSpaceDE w:val="0"/>
        <w:spacing w:line="276" w:lineRule="auto"/>
        <w:ind w:left="360"/>
        <w:jc w:val="center"/>
        <w:rPr>
          <w:rFonts w:ascii="Arial" w:hAnsi="Arial" w:cs="Arial"/>
          <w:b/>
          <w:bCs/>
          <w:sz w:val="22"/>
          <w:szCs w:val="22"/>
        </w:rPr>
      </w:pPr>
      <w:r w:rsidRPr="003777D1">
        <w:rPr>
          <w:rFonts w:ascii="Arial" w:hAnsi="Arial" w:cs="Arial"/>
          <w:b/>
          <w:bCs/>
          <w:sz w:val="22"/>
          <w:szCs w:val="22"/>
        </w:rPr>
        <w:t>Článek XII.</w:t>
      </w:r>
    </w:p>
    <w:p w14:paraId="62F550B4" w14:textId="77777777" w:rsidR="000E102E" w:rsidRPr="003777D1" w:rsidRDefault="000E102E" w:rsidP="00040850">
      <w:pPr>
        <w:autoSpaceDE w:val="0"/>
        <w:spacing w:line="276" w:lineRule="auto"/>
        <w:ind w:left="360"/>
        <w:jc w:val="center"/>
        <w:rPr>
          <w:rFonts w:ascii="Arial" w:hAnsi="Arial" w:cs="Arial"/>
          <w:sz w:val="22"/>
          <w:szCs w:val="22"/>
        </w:rPr>
      </w:pPr>
      <w:r w:rsidRPr="003777D1">
        <w:rPr>
          <w:rFonts w:ascii="Arial" w:hAnsi="Arial" w:cs="Arial"/>
          <w:b/>
          <w:bCs/>
          <w:sz w:val="22"/>
          <w:szCs w:val="22"/>
        </w:rPr>
        <w:t>Výpověď, Odstoupení od smlouvy</w:t>
      </w:r>
    </w:p>
    <w:p w14:paraId="7825E985" w14:textId="77777777" w:rsidR="000E102E" w:rsidRPr="003777D1" w:rsidRDefault="000E102E" w:rsidP="00040850">
      <w:pPr>
        <w:autoSpaceDE w:val="0"/>
        <w:spacing w:line="276" w:lineRule="auto"/>
        <w:ind w:left="360"/>
        <w:rPr>
          <w:rFonts w:ascii="Arial" w:hAnsi="Arial" w:cs="Arial"/>
          <w:sz w:val="22"/>
          <w:szCs w:val="22"/>
        </w:rPr>
      </w:pPr>
    </w:p>
    <w:p w14:paraId="617C953E" w14:textId="77777777" w:rsidR="00950D6F" w:rsidRPr="003777D1"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376442B" w14:textId="77777777" w:rsidR="004057D4" w:rsidRPr="003777D1" w:rsidRDefault="00610959" w:rsidP="003E4A48">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Objednatel může tuto smlouvu písemně vypovědět i bez udání důvodu</w:t>
      </w:r>
      <w:r w:rsidR="000E102E" w:rsidRPr="003777D1">
        <w:rPr>
          <w:rFonts w:ascii="Arial" w:hAnsi="Arial" w:cs="Arial"/>
          <w:sz w:val="22"/>
          <w:szCs w:val="22"/>
        </w:rPr>
        <w:t xml:space="preserve">. </w:t>
      </w:r>
      <w:r w:rsidR="00D201F4" w:rsidRPr="003777D1">
        <w:rPr>
          <w:rFonts w:ascii="Arial" w:hAnsi="Arial" w:cs="Arial"/>
          <w:sz w:val="22"/>
          <w:szCs w:val="22"/>
        </w:rPr>
        <w:t xml:space="preserve">Strany se dohodly na výpovědní lhůtě, která činí </w:t>
      </w:r>
      <w:r w:rsidR="004D5259" w:rsidRPr="003777D1">
        <w:rPr>
          <w:rFonts w:ascii="Arial" w:hAnsi="Arial" w:cs="Arial"/>
          <w:sz w:val="22"/>
          <w:szCs w:val="22"/>
        </w:rPr>
        <w:t>čtrnáct dní</w:t>
      </w:r>
      <w:r w:rsidR="00D201F4" w:rsidRPr="003777D1">
        <w:rPr>
          <w:rFonts w:ascii="Arial" w:hAnsi="Arial" w:cs="Arial"/>
          <w:sz w:val="22"/>
          <w:szCs w:val="22"/>
        </w:rPr>
        <w:t xml:space="preserve"> po dni doručení výpovědi </w:t>
      </w:r>
      <w:r w:rsidR="002208DE" w:rsidRPr="003777D1">
        <w:rPr>
          <w:rFonts w:ascii="Arial" w:hAnsi="Arial" w:cs="Arial"/>
          <w:sz w:val="22"/>
          <w:szCs w:val="22"/>
        </w:rPr>
        <w:t>dodavatel</w:t>
      </w:r>
      <w:r w:rsidR="00D201F4" w:rsidRPr="003777D1">
        <w:rPr>
          <w:rFonts w:ascii="Arial" w:hAnsi="Arial" w:cs="Arial"/>
          <w:sz w:val="22"/>
          <w:szCs w:val="22"/>
        </w:rPr>
        <w:t>i.</w:t>
      </w:r>
      <w:r w:rsidR="000E102E" w:rsidRPr="003777D1">
        <w:rPr>
          <w:rFonts w:ascii="Arial" w:hAnsi="Arial" w:cs="Arial"/>
          <w:sz w:val="22"/>
          <w:szCs w:val="22"/>
        </w:rPr>
        <w:t xml:space="preserve"> </w:t>
      </w:r>
      <w:r w:rsidRPr="003777D1">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6B21D486"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může odstoupit od této smlouvy v případě, že </w:t>
      </w:r>
      <w:r w:rsidR="002208DE" w:rsidRPr="003777D1">
        <w:rPr>
          <w:rFonts w:ascii="Arial" w:hAnsi="Arial" w:cs="Arial"/>
          <w:sz w:val="22"/>
          <w:szCs w:val="22"/>
        </w:rPr>
        <w:t>dodavatel</w:t>
      </w:r>
      <w:r w:rsidRPr="003777D1">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sidR="002208DE" w:rsidRPr="003777D1">
        <w:rPr>
          <w:rFonts w:ascii="Arial" w:hAnsi="Arial" w:cs="Arial"/>
          <w:sz w:val="22"/>
          <w:szCs w:val="22"/>
        </w:rPr>
        <w:t>dodavatel</w:t>
      </w:r>
      <w:r w:rsidRPr="003777D1">
        <w:rPr>
          <w:rFonts w:ascii="Arial" w:hAnsi="Arial" w:cs="Arial"/>
          <w:sz w:val="22"/>
          <w:szCs w:val="22"/>
        </w:rPr>
        <w:t xml:space="preserve"> v úpadku či jeho majetek bude postižen exekucí či výkonem rozhodnutí. </w:t>
      </w:r>
      <w:r w:rsidR="002208DE" w:rsidRPr="003777D1">
        <w:rPr>
          <w:rFonts w:ascii="Arial" w:hAnsi="Arial" w:cs="Arial"/>
          <w:sz w:val="22"/>
          <w:szCs w:val="22"/>
        </w:rPr>
        <w:t>Dodavatel</w:t>
      </w:r>
      <w:r w:rsidRPr="003777D1">
        <w:rPr>
          <w:rFonts w:ascii="Arial" w:hAnsi="Arial" w:cs="Arial"/>
          <w:sz w:val="22"/>
          <w:szCs w:val="22"/>
        </w:rPr>
        <w:t>i</w:t>
      </w:r>
      <w:r w:rsidR="002208DE" w:rsidRPr="003777D1">
        <w:rPr>
          <w:rFonts w:ascii="Arial" w:hAnsi="Arial" w:cs="Arial"/>
          <w:sz w:val="22"/>
          <w:szCs w:val="22"/>
        </w:rPr>
        <w:t xml:space="preserve"> </w:t>
      </w:r>
      <w:r w:rsidRPr="003777D1">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0BE30DA5" w14:textId="77777777" w:rsidR="000E102E" w:rsidRPr="003777D1" w:rsidRDefault="000E102E" w:rsidP="00040850">
      <w:pPr>
        <w:autoSpaceDE w:val="0"/>
        <w:spacing w:line="276" w:lineRule="auto"/>
        <w:rPr>
          <w:rFonts w:ascii="Arial" w:hAnsi="Arial" w:cs="Arial"/>
          <w:sz w:val="22"/>
          <w:szCs w:val="22"/>
        </w:rPr>
      </w:pPr>
    </w:p>
    <w:p w14:paraId="208F3B4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134EFB">
        <w:rPr>
          <w:rFonts w:ascii="Arial" w:hAnsi="Arial" w:cs="Arial"/>
          <w:sz w:val="22"/>
          <w:szCs w:val="22"/>
        </w:rPr>
        <w:t>Podstatným porušením</w:t>
      </w:r>
      <w:r w:rsidRPr="003777D1">
        <w:rPr>
          <w:rFonts w:ascii="Arial" w:hAnsi="Arial" w:cs="Arial"/>
          <w:sz w:val="22"/>
          <w:szCs w:val="22"/>
        </w:rPr>
        <w:t xml:space="preserve"> této smlouvy ze strany </w:t>
      </w:r>
      <w:r w:rsidR="002208DE" w:rsidRPr="003777D1">
        <w:rPr>
          <w:rFonts w:ascii="Arial" w:hAnsi="Arial" w:cs="Arial"/>
          <w:sz w:val="22"/>
          <w:szCs w:val="22"/>
        </w:rPr>
        <w:t>dodavatel</w:t>
      </w:r>
      <w:r w:rsidRPr="003777D1">
        <w:rPr>
          <w:rFonts w:ascii="Arial" w:hAnsi="Arial" w:cs="Arial"/>
          <w:sz w:val="22"/>
          <w:szCs w:val="22"/>
        </w:rPr>
        <w:t>e se rozumí zejména nesplnění smluvních termínů podle této smlouvy, nebo provádění díla v rozporu s</w:t>
      </w:r>
      <w:r w:rsidR="000233C3" w:rsidRPr="003777D1">
        <w:rPr>
          <w:rFonts w:ascii="Arial" w:hAnsi="Arial" w:cs="Arial"/>
          <w:sz w:val="22"/>
          <w:szCs w:val="22"/>
        </w:rPr>
        <w:t> článkem VIII. odst.</w:t>
      </w:r>
      <w:r w:rsidRPr="003777D1">
        <w:rPr>
          <w:rFonts w:ascii="Arial" w:hAnsi="Arial" w:cs="Arial"/>
          <w:sz w:val="22"/>
          <w:szCs w:val="22"/>
        </w:rPr>
        <w:t xml:space="preserve"> 8.2.</w:t>
      </w:r>
      <w:r w:rsidR="00E1055C" w:rsidRPr="003777D1">
        <w:rPr>
          <w:rFonts w:ascii="Arial" w:hAnsi="Arial" w:cs="Arial"/>
          <w:sz w:val="22"/>
          <w:szCs w:val="22"/>
        </w:rPr>
        <w:t xml:space="preserve"> </w:t>
      </w:r>
      <w:r w:rsidR="000233C3" w:rsidRPr="003777D1">
        <w:rPr>
          <w:rFonts w:ascii="Arial" w:hAnsi="Arial" w:cs="Arial"/>
          <w:sz w:val="22"/>
          <w:szCs w:val="22"/>
        </w:rPr>
        <w:t>smlouvy</w:t>
      </w:r>
      <w:r w:rsidR="00794319" w:rsidRPr="003777D1">
        <w:rPr>
          <w:rFonts w:ascii="Arial" w:hAnsi="Arial" w:cs="Arial"/>
          <w:sz w:val="22"/>
          <w:szCs w:val="22"/>
        </w:rPr>
        <w:t xml:space="preserve">, a </w:t>
      </w:r>
      <w:r w:rsidR="000233C3" w:rsidRPr="003777D1">
        <w:rPr>
          <w:rFonts w:ascii="Arial" w:hAnsi="Arial" w:cs="Arial"/>
          <w:sz w:val="22"/>
          <w:szCs w:val="22"/>
        </w:rPr>
        <w:t>článkem IV. odst.</w:t>
      </w:r>
      <w:r w:rsidR="00794319" w:rsidRPr="003777D1">
        <w:rPr>
          <w:rFonts w:ascii="Arial" w:hAnsi="Arial" w:cs="Arial"/>
          <w:sz w:val="22"/>
          <w:szCs w:val="22"/>
        </w:rPr>
        <w:t xml:space="preserve"> 4.</w:t>
      </w:r>
      <w:r w:rsidR="00C732E0" w:rsidRPr="003777D1">
        <w:rPr>
          <w:rFonts w:ascii="Arial" w:hAnsi="Arial" w:cs="Arial"/>
          <w:sz w:val="22"/>
          <w:szCs w:val="22"/>
        </w:rPr>
        <w:t>10</w:t>
      </w:r>
      <w:r w:rsidR="000233C3" w:rsidRPr="003777D1">
        <w:rPr>
          <w:rFonts w:ascii="Arial" w:hAnsi="Arial" w:cs="Arial"/>
          <w:sz w:val="22"/>
          <w:szCs w:val="22"/>
        </w:rPr>
        <w:t>.</w:t>
      </w:r>
      <w:r w:rsidR="00794319" w:rsidRPr="003777D1">
        <w:rPr>
          <w:rFonts w:ascii="Arial" w:hAnsi="Arial" w:cs="Arial"/>
          <w:sz w:val="22"/>
          <w:szCs w:val="22"/>
        </w:rPr>
        <w:t xml:space="preserve"> </w:t>
      </w:r>
      <w:r w:rsidRPr="003777D1">
        <w:rPr>
          <w:rFonts w:ascii="Arial" w:hAnsi="Arial" w:cs="Arial"/>
          <w:sz w:val="22"/>
          <w:szCs w:val="22"/>
        </w:rPr>
        <w:t>smlouvy.</w:t>
      </w:r>
    </w:p>
    <w:p w14:paraId="31E0C497" w14:textId="7784F64B" w:rsidR="000E102E" w:rsidRPr="003777D1" w:rsidRDefault="005A5F81" w:rsidP="005A5F81">
      <w:pPr>
        <w:autoSpaceDE w:val="0"/>
        <w:spacing w:line="276" w:lineRule="auto"/>
        <w:ind w:left="540" w:hanging="540"/>
        <w:jc w:val="center"/>
        <w:rPr>
          <w:rFonts w:ascii="Arial" w:hAnsi="Arial" w:cs="Arial"/>
          <w:sz w:val="22"/>
          <w:szCs w:val="22"/>
        </w:rPr>
      </w:pPr>
      <w:r>
        <w:rPr>
          <w:rFonts w:ascii="Arial" w:hAnsi="Arial" w:cs="Arial"/>
          <w:sz w:val="22"/>
          <w:szCs w:val="22"/>
        </w:rPr>
        <w:t>12</w:t>
      </w:r>
    </w:p>
    <w:p w14:paraId="16E2B37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 xml:space="preserve">Odstoupení od smlouvy strana oprávněná oznámí straně povinné písemně. Účinky odstoupení nastanou doručením takového oznámení povinné straně. Nepodaří – </w:t>
      </w:r>
      <w:proofErr w:type="spellStart"/>
      <w:r w:rsidRPr="003777D1">
        <w:rPr>
          <w:rFonts w:ascii="Arial" w:hAnsi="Arial" w:cs="Arial"/>
          <w:sz w:val="22"/>
          <w:szCs w:val="22"/>
        </w:rPr>
        <w:t>li</w:t>
      </w:r>
      <w:proofErr w:type="spellEnd"/>
      <w:r w:rsidRPr="003777D1">
        <w:rPr>
          <w:rFonts w:ascii="Arial" w:hAnsi="Arial" w:cs="Arial"/>
          <w:sz w:val="22"/>
          <w:szCs w:val="22"/>
        </w:rPr>
        <w:t xml:space="preserve"> se oznámení doručit, má se za to, že došlo k jeho doručení </w:t>
      </w:r>
      <w:r w:rsidR="002401AD" w:rsidRPr="003777D1">
        <w:rPr>
          <w:rFonts w:ascii="Arial" w:hAnsi="Arial" w:cs="Arial"/>
          <w:sz w:val="22"/>
          <w:szCs w:val="22"/>
        </w:rPr>
        <w:t>třetím</w:t>
      </w:r>
      <w:r w:rsidRPr="003777D1">
        <w:rPr>
          <w:rFonts w:ascii="Arial" w:hAnsi="Arial" w:cs="Arial"/>
          <w:sz w:val="22"/>
          <w:szCs w:val="22"/>
        </w:rPr>
        <w:t xml:space="preserve"> dnem po odeslání na adresu povinné strany uvedenou v záhlaví této smlouvy.</w:t>
      </w:r>
    </w:p>
    <w:p w14:paraId="120CAC10" w14:textId="77777777" w:rsidR="000E102E" w:rsidRPr="003777D1" w:rsidRDefault="000E102E" w:rsidP="00040850">
      <w:pPr>
        <w:autoSpaceDE w:val="0"/>
        <w:spacing w:line="276" w:lineRule="auto"/>
        <w:ind w:left="540" w:hanging="540"/>
        <w:rPr>
          <w:rFonts w:ascii="Arial" w:hAnsi="Arial" w:cs="Arial"/>
          <w:sz w:val="22"/>
          <w:szCs w:val="22"/>
        </w:rPr>
      </w:pPr>
    </w:p>
    <w:p w14:paraId="0B3199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 této Smlouvy odstoupit, pokud vůči majetku </w:t>
      </w:r>
      <w:r w:rsidR="002208DE" w:rsidRPr="003777D1">
        <w:rPr>
          <w:rFonts w:ascii="Arial" w:hAnsi="Arial" w:cs="Arial"/>
          <w:sz w:val="22"/>
          <w:szCs w:val="22"/>
        </w:rPr>
        <w:t>dodavatel</w:t>
      </w:r>
      <w:r w:rsidRPr="003777D1">
        <w:rPr>
          <w:rFonts w:ascii="Arial" w:hAnsi="Arial" w:cs="Arial"/>
          <w:sz w:val="22"/>
          <w:szCs w:val="22"/>
        </w:rPr>
        <w:t>e probíhá insolvenční řízení.</w:t>
      </w:r>
    </w:p>
    <w:p w14:paraId="08DFC20F" w14:textId="77777777" w:rsidR="000E102E" w:rsidRPr="003777D1" w:rsidRDefault="000E102E" w:rsidP="00040850">
      <w:pPr>
        <w:autoSpaceDE w:val="0"/>
        <w:spacing w:line="276" w:lineRule="auto"/>
        <w:rPr>
          <w:rFonts w:ascii="Arial" w:hAnsi="Arial" w:cs="Arial"/>
          <w:sz w:val="22"/>
          <w:szCs w:val="22"/>
        </w:rPr>
      </w:pPr>
    </w:p>
    <w:p w14:paraId="0B2463A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0E0F21CF" w14:textId="77777777" w:rsidR="000E102E" w:rsidRPr="003777D1" w:rsidRDefault="000E102E" w:rsidP="00040850">
      <w:pPr>
        <w:autoSpaceDE w:val="0"/>
        <w:spacing w:line="276" w:lineRule="auto"/>
        <w:ind w:left="540" w:hanging="540"/>
        <w:rPr>
          <w:rFonts w:ascii="Arial" w:hAnsi="Arial" w:cs="Arial"/>
          <w:sz w:val="22"/>
          <w:szCs w:val="22"/>
        </w:rPr>
      </w:pPr>
    </w:p>
    <w:p w14:paraId="7590C18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Odstoupením od smlouvy zanikají všechna práva a povinnosti stran ze smlouvy. </w:t>
      </w:r>
      <w:r w:rsidR="002401AD" w:rsidRPr="003777D1">
        <w:rPr>
          <w:rFonts w:ascii="Arial" w:hAnsi="Arial" w:cs="Arial"/>
          <w:sz w:val="22"/>
          <w:szCs w:val="22"/>
        </w:rPr>
        <w:t xml:space="preserve"> </w:t>
      </w:r>
      <w:r w:rsidRPr="003777D1">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CAB16" w14:textId="77777777" w:rsidR="000E102E" w:rsidRPr="003777D1" w:rsidRDefault="000E102E" w:rsidP="00040850">
      <w:pPr>
        <w:autoSpaceDE w:val="0"/>
        <w:spacing w:line="276" w:lineRule="auto"/>
        <w:ind w:left="540" w:hanging="540"/>
        <w:rPr>
          <w:rFonts w:ascii="Arial" w:hAnsi="Arial" w:cs="Arial"/>
          <w:sz w:val="22"/>
          <w:szCs w:val="22"/>
        </w:rPr>
      </w:pPr>
    </w:p>
    <w:p w14:paraId="771C456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sidRPr="003777D1">
        <w:rPr>
          <w:rFonts w:ascii="Arial" w:hAnsi="Arial" w:cs="Arial"/>
          <w:sz w:val="22"/>
          <w:szCs w:val="22"/>
        </w:rPr>
        <w:t xml:space="preserve">Dodavatel </w:t>
      </w:r>
      <w:r w:rsidRPr="003777D1">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12A07005" w14:textId="77777777" w:rsidR="000E102E" w:rsidRPr="003777D1" w:rsidRDefault="000E102E" w:rsidP="00040850">
      <w:pPr>
        <w:spacing w:after="120" w:line="276" w:lineRule="auto"/>
        <w:rPr>
          <w:rFonts w:ascii="Arial" w:hAnsi="Arial" w:cs="Arial"/>
          <w:sz w:val="22"/>
          <w:szCs w:val="22"/>
        </w:rPr>
      </w:pPr>
    </w:p>
    <w:p w14:paraId="2FF6286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bookmarkStart w:id="3" w:name="_Ref374723827"/>
      <w:r w:rsidRPr="003777D1">
        <w:rPr>
          <w:rFonts w:ascii="Arial" w:hAnsi="Arial" w:cs="Arial"/>
          <w:sz w:val="22"/>
          <w:szCs w:val="22"/>
        </w:rPr>
        <w:t xml:space="preserve">Objednatel je dále oprávněn odstoupit od této smlouvy, jestliže zjistí, že </w:t>
      </w:r>
      <w:bookmarkEnd w:id="3"/>
      <w:r w:rsidR="004B6537" w:rsidRPr="003777D1">
        <w:rPr>
          <w:rFonts w:ascii="Arial" w:hAnsi="Arial" w:cs="Arial"/>
          <w:sz w:val="22"/>
          <w:szCs w:val="22"/>
        </w:rPr>
        <w:t>dodavatel</w:t>
      </w:r>
      <w:r w:rsidRPr="003777D1">
        <w:rPr>
          <w:rFonts w:ascii="Arial" w:hAnsi="Arial" w:cs="Arial"/>
          <w:sz w:val="22"/>
          <w:szCs w:val="22"/>
        </w:rPr>
        <w:t>:</w:t>
      </w:r>
    </w:p>
    <w:p w14:paraId="11783D20"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4CCDC253" w14:textId="77777777" w:rsidR="000E102E" w:rsidRPr="003777D1" w:rsidRDefault="000E102E" w:rsidP="007E7235">
      <w:pPr>
        <w:numPr>
          <w:ilvl w:val="0"/>
          <w:numId w:val="4"/>
        </w:numPr>
        <w:autoSpaceDE w:val="0"/>
        <w:spacing w:line="276" w:lineRule="auto"/>
        <w:ind w:left="540" w:hanging="540"/>
        <w:rPr>
          <w:rFonts w:ascii="Arial" w:hAnsi="Arial" w:cs="Arial"/>
          <w:sz w:val="22"/>
          <w:szCs w:val="22"/>
        </w:rPr>
      </w:pPr>
      <w:r w:rsidRPr="003777D1">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0CA4D1DB" w14:textId="77777777" w:rsidR="00804034" w:rsidRPr="003777D1" w:rsidRDefault="00804034" w:rsidP="00804034">
      <w:pPr>
        <w:autoSpaceDE w:val="0"/>
        <w:spacing w:line="276" w:lineRule="auto"/>
        <w:ind w:left="540"/>
        <w:rPr>
          <w:rFonts w:ascii="Arial" w:hAnsi="Arial" w:cs="Arial"/>
          <w:sz w:val="22"/>
          <w:szCs w:val="22"/>
        </w:rPr>
      </w:pPr>
    </w:p>
    <w:p w14:paraId="2A138106" w14:textId="77777777" w:rsidR="00804034" w:rsidRPr="003777D1" w:rsidRDefault="00804034"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V případě ukončení platnosti Smlouvy z jakéhokoliv důvodu jsou povinnosti obou stran následující:</w:t>
      </w:r>
    </w:p>
    <w:p w14:paraId="49497B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soupis všech provedených plnění a služeb oceněný dle způsobu, kterým je stanovena cena smluvního plnění,</w:t>
      </w:r>
    </w:p>
    <w:p w14:paraId="23037513"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Dodavatel provede finanční vyčíslení provedených plnění a služeb a zpracuje dílčí konečnou fakturu,</w:t>
      </w:r>
    </w:p>
    <w:p w14:paraId="56AF2654"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po dílčím předání provedených plnění (v písemné/elektronické podobě) sjednají obě strany písemný protokol o ukončení spolupráce na základě této Smlouvy,</w:t>
      </w:r>
    </w:p>
    <w:p w14:paraId="185E48D9" w14:textId="77777777" w:rsidR="00804034" w:rsidRPr="003777D1"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3777D1">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14:paraId="741D689F" w14:textId="1FF545FF" w:rsidR="000E102E" w:rsidRPr="003777D1" w:rsidRDefault="00AD6616" w:rsidP="00AD6616">
      <w:pPr>
        <w:autoSpaceDE w:val="0"/>
        <w:spacing w:line="276" w:lineRule="auto"/>
        <w:ind w:left="540" w:hanging="540"/>
        <w:jc w:val="center"/>
        <w:rPr>
          <w:rFonts w:ascii="Arial" w:hAnsi="Arial" w:cs="Arial"/>
          <w:sz w:val="22"/>
          <w:szCs w:val="22"/>
        </w:rPr>
      </w:pPr>
      <w:r>
        <w:rPr>
          <w:rFonts w:ascii="Arial" w:hAnsi="Arial" w:cs="Arial"/>
          <w:sz w:val="22"/>
          <w:szCs w:val="22"/>
        </w:rPr>
        <w:t>13</w:t>
      </w:r>
    </w:p>
    <w:p w14:paraId="27439A0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lastRenderedPageBreak/>
        <w:t>Odstoupení (zánik práv a povinností) nastane až splněním povinností vyplývajících z vyrovnání smluvních stran.</w:t>
      </w:r>
    </w:p>
    <w:p w14:paraId="677867D6" w14:textId="77777777" w:rsidR="00794319" w:rsidRPr="003777D1" w:rsidRDefault="00794319" w:rsidP="00040850">
      <w:pPr>
        <w:autoSpaceDE w:val="0"/>
        <w:spacing w:line="276" w:lineRule="auto"/>
        <w:ind w:left="540" w:hanging="540"/>
        <w:rPr>
          <w:rFonts w:ascii="Arial" w:hAnsi="Arial" w:cs="Arial"/>
          <w:sz w:val="22"/>
          <w:szCs w:val="22"/>
        </w:rPr>
      </w:pPr>
    </w:p>
    <w:p w14:paraId="11347B86" w14:textId="77777777" w:rsidR="00794319" w:rsidRPr="003777D1" w:rsidRDefault="00794319"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Smlouvu lze ukončit dohodou smluvních stran, písemnou výpovědí bez uvedení</w:t>
      </w:r>
      <w:r w:rsidR="00466A35" w:rsidRPr="003777D1">
        <w:rPr>
          <w:rFonts w:ascii="Arial" w:hAnsi="Arial" w:cs="Arial"/>
          <w:sz w:val="22"/>
          <w:szCs w:val="22"/>
        </w:rPr>
        <w:t xml:space="preserve"> </w:t>
      </w:r>
      <w:r w:rsidRPr="003777D1">
        <w:rPr>
          <w:rFonts w:ascii="Arial" w:hAnsi="Arial" w:cs="Arial"/>
          <w:sz w:val="22"/>
          <w:szCs w:val="22"/>
        </w:rPr>
        <w:t>důvod</w:t>
      </w:r>
      <w:r w:rsidR="00BD08D9" w:rsidRPr="003777D1">
        <w:rPr>
          <w:rFonts w:ascii="Arial" w:hAnsi="Arial" w:cs="Arial"/>
          <w:sz w:val="22"/>
          <w:szCs w:val="22"/>
        </w:rPr>
        <w:t xml:space="preserve">ů. Smluvní strany si dohodly výpovědní lhůtu </w:t>
      </w:r>
      <w:r w:rsidR="00E43CC0" w:rsidRPr="003777D1">
        <w:rPr>
          <w:rFonts w:ascii="Arial" w:hAnsi="Arial" w:cs="Arial"/>
          <w:sz w:val="22"/>
          <w:szCs w:val="22"/>
        </w:rPr>
        <w:t>dvou týdnů</w:t>
      </w:r>
      <w:r w:rsidR="00E851AD" w:rsidRPr="003777D1">
        <w:rPr>
          <w:rFonts w:ascii="Arial" w:hAnsi="Arial" w:cs="Arial"/>
          <w:sz w:val="22"/>
          <w:szCs w:val="22"/>
        </w:rPr>
        <w:t xml:space="preserve"> ode dne doručení výpovědi</w:t>
      </w:r>
      <w:r w:rsidR="00E43CC0" w:rsidRPr="003777D1">
        <w:rPr>
          <w:rFonts w:ascii="Arial" w:hAnsi="Arial" w:cs="Arial"/>
          <w:sz w:val="22"/>
          <w:szCs w:val="22"/>
        </w:rPr>
        <w:t xml:space="preserve"> smluvní straně</w:t>
      </w:r>
      <w:r w:rsidR="00E851AD" w:rsidRPr="003777D1">
        <w:rPr>
          <w:rFonts w:ascii="Arial" w:hAnsi="Arial" w:cs="Arial"/>
          <w:sz w:val="22"/>
          <w:szCs w:val="22"/>
        </w:rPr>
        <w:t>.</w:t>
      </w:r>
    </w:p>
    <w:p w14:paraId="2573840C" w14:textId="77777777" w:rsidR="00FE4431" w:rsidRDefault="00FE4431" w:rsidP="008361F5">
      <w:pPr>
        <w:autoSpaceDE w:val="0"/>
        <w:spacing w:line="276" w:lineRule="auto"/>
        <w:rPr>
          <w:rFonts w:ascii="Arial" w:hAnsi="Arial" w:cs="Arial"/>
          <w:b/>
          <w:bCs/>
          <w:sz w:val="22"/>
          <w:szCs w:val="22"/>
        </w:rPr>
      </w:pPr>
    </w:p>
    <w:p w14:paraId="5B9D74F5" w14:textId="77777777" w:rsidR="0053492F" w:rsidRPr="003777D1" w:rsidRDefault="0053492F" w:rsidP="008361F5">
      <w:pPr>
        <w:autoSpaceDE w:val="0"/>
        <w:spacing w:line="276" w:lineRule="auto"/>
        <w:rPr>
          <w:rFonts w:ascii="Arial" w:hAnsi="Arial" w:cs="Arial"/>
          <w:b/>
          <w:bCs/>
          <w:sz w:val="22"/>
          <w:szCs w:val="22"/>
        </w:rPr>
      </w:pPr>
    </w:p>
    <w:p w14:paraId="429CC879"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XIII.</w:t>
      </w:r>
    </w:p>
    <w:p w14:paraId="13C3B243" w14:textId="77777777" w:rsidR="000E102E" w:rsidRPr="003777D1" w:rsidRDefault="000E102E" w:rsidP="00040850">
      <w:pPr>
        <w:spacing w:line="276" w:lineRule="auto"/>
        <w:jc w:val="center"/>
        <w:rPr>
          <w:rFonts w:ascii="Arial" w:hAnsi="Arial" w:cs="Arial"/>
          <w:b/>
          <w:bCs/>
          <w:sz w:val="22"/>
          <w:szCs w:val="22"/>
        </w:rPr>
      </w:pPr>
      <w:r w:rsidRPr="003777D1">
        <w:rPr>
          <w:rFonts w:ascii="Arial" w:hAnsi="Arial" w:cs="Arial"/>
          <w:b/>
          <w:bCs/>
          <w:sz w:val="22"/>
          <w:szCs w:val="22"/>
        </w:rPr>
        <w:t>Smluvní pokuty a úrok z</w:t>
      </w:r>
      <w:r w:rsidR="00C93C22" w:rsidRPr="003777D1">
        <w:rPr>
          <w:rFonts w:ascii="Arial" w:hAnsi="Arial" w:cs="Arial"/>
          <w:b/>
          <w:bCs/>
          <w:sz w:val="22"/>
          <w:szCs w:val="22"/>
        </w:rPr>
        <w:t> </w:t>
      </w:r>
      <w:r w:rsidRPr="003777D1">
        <w:rPr>
          <w:rFonts w:ascii="Arial" w:hAnsi="Arial" w:cs="Arial"/>
          <w:b/>
          <w:bCs/>
          <w:sz w:val="22"/>
          <w:szCs w:val="22"/>
        </w:rPr>
        <w:t>prodlení</w:t>
      </w:r>
    </w:p>
    <w:p w14:paraId="559A61D2" w14:textId="77777777" w:rsidR="00C93C22" w:rsidRPr="003777D1" w:rsidRDefault="00C93C22" w:rsidP="00040850">
      <w:pPr>
        <w:spacing w:line="276" w:lineRule="auto"/>
        <w:jc w:val="center"/>
        <w:rPr>
          <w:rFonts w:ascii="Arial" w:hAnsi="Arial" w:cs="Arial"/>
          <w:b/>
          <w:bCs/>
          <w:sz w:val="22"/>
          <w:szCs w:val="22"/>
        </w:rPr>
      </w:pPr>
    </w:p>
    <w:p w14:paraId="1EA798F2"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EA345B9"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že </w:t>
      </w:r>
      <w:r w:rsidR="004B6537" w:rsidRPr="003777D1">
        <w:rPr>
          <w:rFonts w:ascii="Arial" w:hAnsi="Arial" w:cs="Arial"/>
          <w:sz w:val="22"/>
          <w:szCs w:val="22"/>
        </w:rPr>
        <w:t>dodavatel</w:t>
      </w:r>
      <w:r w:rsidRPr="003777D1">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3777D1">
        <w:rPr>
          <w:rFonts w:ascii="Arial" w:hAnsi="Arial" w:cs="Arial"/>
          <w:sz w:val="22"/>
          <w:szCs w:val="22"/>
        </w:rPr>
        <w:t>la bez DPH, označené v </w:t>
      </w:r>
      <w:r w:rsidR="000233C3" w:rsidRPr="003777D1">
        <w:rPr>
          <w:rFonts w:ascii="Arial" w:hAnsi="Arial" w:cs="Arial"/>
          <w:sz w:val="22"/>
          <w:szCs w:val="22"/>
        </w:rPr>
        <w:t xml:space="preserve">článku III. odst. </w:t>
      </w:r>
      <w:r w:rsidR="008E3B25" w:rsidRPr="003777D1">
        <w:rPr>
          <w:rFonts w:ascii="Arial" w:hAnsi="Arial" w:cs="Arial"/>
          <w:sz w:val="22"/>
          <w:szCs w:val="22"/>
        </w:rPr>
        <w:t>3.1.</w:t>
      </w:r>
      <w:r w:rsidRPr="003777D1">
        <w:rPr>
          <w:rFonts w:ascii="Arial" w:hAnsi="Arial" w:cs="Arial"/>
          <w:sz w:val="22"/>
          <w:szCs w:val="22"/>
        </w:rPr>
        <w:t xml:space="preserve"> smlouvy. V případě, že </w:t>
      </w:r>
      <w:r w:rsidR="004B6537" w:rsidRPr="003777D1">
        <w:rPr>
          <w:rFonts w:ascii="Arial" w:hAnsi="Arial" w:cs="Arial"/>
          <w:sz w:val="22"/>
          <w:szCs w:val="22"/>
        </w:rPr>
        <w:t>dodavatel</w:t>
      </w:r>
      <w:r w:rsidRPr="003777D1">
        <w:rPr>
          <w:rFonts w:ascii="Arial" w:hAnsi="Arial" w:cs="Arial"/>
          <w:sz w:val="22"/>
          <w:szCs w:val="22"/>
        </w:rPr>
        <w:t xml:space="preserve"> prokáže, že prodlení vzniklo z viny na straně objednatele, zanikne objednateli právo smluvní pokutu uplatňovat.</w:t>
      </w:r>
      <w:r w:rsidR="008E3B25" w:rsidRPr="003777D1">
        <w:rPr>
          <w:rFonts w:ascii="Arial" w:hAnsi="Arial" w:cs="Arial"/>
          <w:sz w:val="22"/>
          <w:szCs w:val="22"/>
        </w:rPr>
        <w:t xml:space="preserve"> </w:t>
      </w:r>
      <w:r w:rsidR="004B6537" w:rsidRPr="003777D1">
        <w:rPr>
          <w:rFonts w:ascii="Arial" w:hAnsi="Arial" w:cs="Arial"/>
          <w:sz w:val="22"/>
          <w:szCs w:val="22"/>
        </w:rPr>
        <w:t xml:space="preserve">Dodavatel </w:t>
      </w:r>
      <w:r w:rsidRPr="003777D1">
        <w:rPr>
          <w:rFonts w:ascii="Arial" w:hAnsi="Arial" w:cs="Arial"/>
          <w:sz w:val="22"/>
          <w:szCs w:val="22"/>
        </w:rPr>
        <w:t>není v prodlení, pokud nemohl plnit v důsledku vyšší moci.</w:t>
      </w:r>
    </w:p>
    <w:p w14:paraId="78B67A75"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B84D9D0"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včasné nevyklizení staveniště je 0,05 % z ceny díla bez DPH za každý i započatý den prodlení </w:t>
      </w:r>
      <w:r w:rsidR="004B6537" w:rsidRPr="003777D1">
        <w:rPr>
          <w:rFonts w:ascii="Arial" w:hAnsi="Arial" w:cs="Arial"/>
          <w:sz w:val="22"/>
          <w:szCs w:val="22"/>
        </w:rPr>
        <w:t>dodavatel</w:t>
      </w:r>
      <w:r w:rsidRPr="003777D1">
        <w:rPr>
          <w:rFonts w:ascii="Arial" w:hAnsi="Arial" w:cs="Arial"/>
          <w:sz w:val="22"/>
          <w:szCs w:val="22"/>
        </w:rPr>
        <w:t>e</w:t>
      </w:r>
      <w:r w:rsidR="008E3B25" w:rsidRPr="003777D1">
        <w:rPr>
          <w:rFonts w:ascii="Arial" w:hAnsi="Arial" w:cs="Arial"/>
          <w:sz w:val="22"/>
          <w:szCs w:val="22"/>
        </w:rPr>
        <w:t>, nejvýše však 5 000 Kč</w:t>
      </w:r>
      <w:r w:rsidR="002401AD" w:rsidRPr="003777D1">
        <w:rPr>
          <w:rFonts w:ascii="Arial" w:hAnsi="Arial" w:cs="Arial"/>
          <w:sz w:val="22"/>
          <w:szCs w:val="22"/>
        </w:rPr>
        <w:t xml:space="preserve"> </w:t>
      </w:r>
      <w:r w:rsidR="008E3B25" w:rsidRPr="003777D1">
        <w:rPr>
          <w:rFonts w:ascii="Arial" w:hAnsi="Arial" w:cs="Arial"/>
          <w:sz w:val="22"/>
          <w:szCs w:val="22"/>
        </w:rPr>
        <w:t>za den</w:t>
      </w:r>
      <w:r w:rsidRPr="003777D1">
        <w:rPr>
          <w:rFonts w:ascii="Arial" w:hAnsi="Arial" w:cs="Arial"/>
          <w:sz w:val="22"/>
          <w:szCs w:val="22"/>
        </w:rPr>
        <w:t>.</w:t>
      </w:r>
    </w:p>
    <w:p w14:paraId="02A4A50F"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015CCF2D" w14:textId="77777777" w:rsidR="00983B83" w:rsidRPr="003777D1" w:rsidRDefault="00983B83"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pokuta za prodlení s odstraněním vad v záruční lhůtě dle čl. </w:t>
      </w:r>
      <w:r w:rsidR="00195C16" w:rsidRPr="003777D1">
        <w:rPr>
          <w:rFonts w:ascii="Arial" w:hAnsi="Arial" w:cs="Arial"/>
          <w:sz w:val="22"/>
          <w:szCs w:val="22"/>
        </w:rPr>
        <w:t xml:space="preserve">XI. odst. </w:t>
      </w:r>
      <w:r w:rsidRPr="003777D1">
        <w:rPr>
          <w:rFonts w:ascii="Arial" w:hAnsi="Arial" w:cs="Arial"/>
          <w:sz w:val="22"/>
          <w:szCs w:val="22"/>
        </w:rPr>
        <w:t>11.3. činí 0,05 % z ceny díla za každý i započatý den prodlení.</w:t>
      </w:r>
    </w:p>
    <w:p w14:paraId="60849098" w14:textId="77777777" w:rsidR="00983B83" w:rsidRPr="003777D1" w:rsidRDefault="00983B83" w:rsidP="00983B83">
      <w:pPr>
        <w:widowControl/>
        <w:tabs>
          <w:tab w:val="left" w:pos="-180"/>
        </w:tabs>
        <w:spacing w:line="276" w:lineRule="auto"/>
        <w:ind w:left="432"/>
        <w:textAlignment w:val="auto"/>
        <w:rPr>
          <w:rFonts w:ascii="Arial" w:hAnsi="Arial" w:cs="Arial"/>
          <w:sz w:val="22"/>
          <w:szCs w:val="22"/>
        </w:rPr>
      </w:pPr>
    </w:p>
    <w:p w14:paraId="58ABFE3D"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pokuty dle této smlouvy hradí </w:t>
      </w:r>
      <w:r w:rsidR="004B6537" w:rsidRPr="003777D1">
        <w:rPr>
          <w:rFonts w:ascii="Arial" w:hAnsi="Arial" w:cs="Arial"/>
          <w:sz w:val="22"/>
          <w:szCs w:val="22"/>
        </w:rPr>
        <w:t>dodavatel</w:t>
      </w:r>
      <w:r w:rsidRPr="003777D1">
        <w:rPr>
          <w:rFonts w:ascii="Arial" w:hAnsi="Arial" w:cs="Arial"/>
          <w:sz w:val="22"/>
          <w:szCs w:val="22"/>
        </w:rPr>
        <w:t xml:space="preserve"> nezávisle na tom, zda a v jaké výši vznikne objednateli škoda, kterou je oprávněn objednatel vymáhat samostatně a bez ohledu na její výši.  </w:t>
      </w:r>
    </w:p>
    <w:p w14:paraId="59454DE3" w14:textId="77777777" w:rsidR="000E102E" w:rsidRPr="003777D1" w:rsidRDefault="000E102E" w:rsidP="00040850">
      <w:pPr>
        <w:autoSpaceDE w:val="0"/>
        <w:spacing w:line="276" w:lineRule="auto"/>
        <w:rPr>
          <w:rFonts w:ascii="Arial" w:hAnsi="Arial" w:cs="Arial"/>
          <w:sz w:val="22"/>
          <w:szCs w:val="22"/>
        </w:rPr>
      </w:pPr>
    </w:p>
    <w:p w14:paraId="52C9F49A" w14:textId="77777777" w:rsidR="000E102E" w:rsidRPr="003777D1" w:rsidRDefault="00466A35"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14:paraId="28B98A71" w14:textId="77777777" w:rsidR="000233C3" w:rsidRPr="003777D1" w:rsidRDefault="000233C3" w:rsidP="00040850">
      <w:pPr>
        <w:tabs>
          <w:tab w:val="left" w:pos="360"/>
        </w:tabs>
        <w:autoSpaceDE w:val="0"/>
        <w:spacing w:line="276" w:lineRule="auto"/>
        <w:ind w:left="567" w:hanging="567"/>
        <w:rPr>
          <w:rFonts w:ascii="Arial" w:hAnsi="Arial" w:cs="Arial"/>
          <w:sz w:val="22"/>
          <w:szCs w:val="22"/>
        </w:rPr>
      </w:pPr>
    </w:p>
    <w:p w14:paraId="7100EA5D" w14:textId="5B3F4602" w:rsidR="000E102E" w:rsidRPr="003777D1" w:rsidRDefault="00424211"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Je-li úhrada faktury objednatelem vázána na obdržení finančních prostředků z dotace udělené rozpočtu Středočeského kraje</w:t>
      </w:r>
      <w:r w:rsidR="00C51344">
        <w:rPr>
          <w:rFonts w:ascii="Arial" w:hAnsi="Arial" w:cs="Arial"/>
          <w:sz w:val="22"/>
          <w:szCs w:val="22"/>
        </w:rPr>
        <w:t>,</w:t>
      </w:r>
      <w:r w:rsidR="00C306BB" w:rsidRPr="003777D1">
        <w:rPr>
          <w:rFonts w:ascii="Arial" w:hAnsi="Arial" w:cs="Arial"/>
          <w:sz w:val="22"/>
          <w:szCs w:val="22"/>
        </w:rPr>
        <w:t xml:space="preserve"> ze</w:t>
      </w:r>
      <w:r w:rsidRPr="003777D1">
        <w:rPr>
          <w:rFonts w:ascii="Arial" w:hAnsi="Arial" w:cs="Arial"/>
          <w:sz w:val="22"/>
          <w:szCs w:val="22"/>
        </w:rPr>
        <w:t xml:space="preserve"> státního rozpočtu České republiky, rozpočtu Státního fondu životního prostředí,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sidRPr="003777D1">
        <w:rPr>
          <w:rFonts w:ascii="Arial" w:hAnsi="Arial" w:cs="Arial"/>
          <w:sz w:val="22"/>
          <w:szCs w:val="22"/>
        </w:rPr>
        <w:t>dodavatel</w:t>
      </w:r>
      <w:r w:rsidRPr="003777D1">
        <w:rPr>
          <w:rFonts w:ascii="Arial" w:hAnsi="Arial" w:cs="Arial"/>
          <w:sz w:val="22"/>
          <w:szCs w:val="22"/>
        </w:rPr>
        <w:t xml:space="preserve">e. Neučiní-li tak, podléhá povinnosti zaplatit úrok z prodlení ve výši </w:t>
      </w:r>
      <w:r w:rsidR="00983B83" w:rsidRPr="003777D1">
        <w:rPr>
          <w:rFonts w:ascii="Arial" w:hAnsi="Arial" w:cs="Arial"/>
          <w:sz w:val="22"/>
          <w:szCs w:val="22"/>
        </w:rPr>
        <w:t>stanovené nařízením vlády č. 351/2013 Sb.</w:t>
      </w:r>
      <w:r w:rsidRPr="003777D1">
        <w:rPr>
          <w:rFonts w:ascii="Arial" w:hAnsi="Arial" w:cs="Arial"/>
          <w:sz w:val="22"/>
          <w:szCs w:val="22"/>
        </w:rPr>
        <w:t xml:space="preserve"> </w:t>
      </w:r>
      <w:r w:rsidR="00983B83" w:rsidRPr="003777D1">
        <w:rPr>
          <w:rFonts w:ascii="Arial" w:hAnsi="Arial" w:cs="Arial"/>
          <w:sz w:val="22"/>
          <w:szCs w:val="22"/>
        </w:rPr>
        <w:t>za</w:t>
      </w:r>
      <w:r w:rsidRPr="003777D1">
        <w:rPr>
          <w:rFonts w:ascii="Arial" w:hAnsi="Arial" w:cs="Arial"/>
          <w:sz w:val="22"/>
          <w:szCs w:val="22"/>
        </w:rPr>
        <w:t xml:space="preserve"> prodlení od uplynutí </w:t>
      </w:r>
      <w:proofErr w:type="gramStart"/>
      <w:r w:rsidRPr="003777D1">
        <w:rPr>
          <w:rFonts w:ascii="Arial" w:hAnsi="Arial" w:cs="Arial"/>
          <w:sz w:val="22"/>
          <w:szCs w:val="22"/>
        </w:rPr>
        <w:t>10-ti denní</w:t>
      </w:r>
      <w:proofErr w:type="gramEnd"/>
      <w:r w:rsidRPr="003777D1">
        <w:rPr>
          <w:rFonts w:ascii="Arial" w:hAnsi="Arial" w:cs="Arial"/>
          <w:sz w:val="22"/>
          <w:szCs w:val="22"/>
        </w:rPr>
        <w:t xml:space="preserve"> lhůty po obdržení finančních prostředků od poskytovatele dotace.</w:t>
      </w:r>
    </w:p>
    <w:p w14:paraId="4B2BDF68" w14:textId="77777777" w:rsidR="00BF22BA" w:rsidRPr="003777D1" w:rsidRDefault="00BF22BA" w:rsidP="00040850">
      <w:pPr>
        <w:tabs>
          <w:tab w:val="left" w:pos="360"/>
        </w:tabs>
        <w:autoSpaceDE w:val="0"/>
        <w:spacing w:line="276" w:lineRule="auto"/>
        <w:ind w:left="567" w:hanging="567"/>
        <w:rPr>
          <w:rFonts w:ascii="Arial" w:hAnsi="Arial" w:cs="Arial"/>
          <w:sz w:val="22"/>
          <w:szCs w:val="22"/>
        </w:rPr>
      </w:pPr>
    </w:p>
    <w:p w14:paraId="6D2668BA"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Úrok z prodlení není objednatel povinen </w:t>
      </w:r>
      <w:r w:rsidR="004B6537" w:rsidRPr="003777D1">
        <w:rPr>
          <w:rFonts w:ascii="Arial" w:hAnsi="Arial" w:cs="Arial"/>
          <w:sz w:val="22"/>
          <w:szCs w:val="22"/>
        </w:rPr>
        <w:t>dodavatel</w:t>
      </w:r>
      <w:r w:rsidRPr="003777D1">
        <w:rPr>
          <w:rFonts w:ascii="Arial" w:hAnsi="Arial" w:cs="Arial"/>
          <w:sz w:val="22"/>
          <w:szCs w:val="22"/>
        </w:rPr>
        <w:t xml:space="preserve">i hradit, jestliže objednatel pozastaví platbu </w:t>
      </w:r>
      <w:r w:rsidR="004B6537" w:rsidRPr="003777D1">
        <w:rPr>
          <w:rFonts w:ascii="Arial" w:hAnsi="Arial" w:cs="Arial"/>
          <w:sz w:val="22"/>
          <w:szCs w:val="22"/>
        </w:rPr>
        <w:t>dodavatel</w:t>
      </w:r>
      <w:r w:rsidRPr="003777D1">
        <w:rPr>
          <w:rFonts w:ascii="Arial" w:hAnsi="Arial" w:cs="Arial"/>
          <w:sz w:val="22"/>
          <w:szCs w:val="22"/>
        </w:rPr>
        <w:t xml:space="preserve">i podle bodu článku IV., </w:t>
      </w:r>
      <w:r w:rsidR="00195C16" w:rsidRPr="003777D1">
        <w:rPr>
          <w:rFonts w:ascii="Arial" w:hAnsi="Arial" w:cs="Arial"/>
          <w:sz w:val="22"/>
          <w:szCs w:val="22"/>
        </w:rPr>
        <w:t>odst.</w:t>
      </w:r>
      <w:r w:rsidRPr="003777D1">
        <w:rPr>
          <w:rFonts w:ascii="Arial" w:hAnsi="Arial" w:cs="Arial"/>
          <w:sz w:val="22"/>
          <w:szCs w:val="22"/>
        </w:rPr>
        <w:t xml:space="preserve"> 4.</w:t>
      </w:r>
      <w:r w:rsidR="0040031D" w:rsidRPr="003777D1">
        <w:rPr>
          <w:rFonts w:ascii="Arial" w:hAnsi="Arial" w:cs="Arial"/>
          <w:sz w:val="22"/>
          <w:szCs w:val="22"/>
        </w:rPr>
        <w:t>7</w:t>
      </w:r>
      <w:r w:rsidRPr="003777D1">
        <w:rPr>
          <w:rFonts w:ascii="Arial" w:hAnsi="Arial" w:cs="Arial"/>
          <w:sz w:val="22"/>
          <w:szCs w:val="22"/>
        </w:rPr>
        <w:t>.</w:t>
      </w:r>
      <w:r w:rsidR="002401AD" w:rsidRPr="003777D1">
        <w:rPr>
          <w:rFonts w:ascii="Arial" w:hAnsi="Arial" w:cs="Arial"/>
          <w:sz w:val="22"/>
          <w:szCs w:val="22"/>
        </w:rPr>
        <w:t xml:space="preserve"> </w:t>
      </w:r>
      <w:r w:rsidRPr="003777D1">
        <w:rPr>
          <w:rFonts w:ascii="Arial" w:hAnsi="Arial" w:cs="Arial"/>
          <w:sz w:val="22"/>
          <w:szCs w:val="22"/>
        </w:rPr>
        <w:t>této smlouvy.</w:t>
      </w:r>
    </w:p>
    <w:p w14:paraId="758CA080" w14:textId="77777777" w:rsidR="0040031D" w:rsidRDefault="0040031D" w:rsidP="00086863">
      <w:pPr>
        <w:autoSpaceDE w:val="0"/>
        <w:autoSpaceDN w:val="0"/>
        <w:adjustRightInd w:val="0"/>
        <w:spacing w:line="276" w:lineRule="auto"/>
        <w:rPr>
          <w:rFonts w:ascii="Arial" w:hAnsi="Arial" w:cs="Arial"/>
          <w:sz w:val="22"/>
          <w:szCs w:val="22"/>
        </w:rPr>
      </w:pPr>
    </w:p>
    <w:p w14:paraId="2EF6554C" w14:textId="77777777" w:rsidR="0053492F" w:rsidRPr="003777D1" w:rsidRDefault="0053492F" w:rsidP="00086863">
      <w:pPr>
        <w:autoSpaceDE w:val="0"/>
        <w:autoSpaceDN w:val="0"/>
        <w:adjustRightInd w:val="0"/>
        <w:spacing w:line="276" w:lineRule="auto"/>
        <w:rPr>
          <w:rFonts w:ascii="Arial" w:hAnsi="Arial" w:cs="Arial"/>
          <w:sz w:val="22"/>
          <w:szCs w:val="22"/>
        </w:rPr>
      </w:pPr>
    </w:p>
    <w:p w14:paraId="3B3315C2" w14:textId="77777777" w:rsidR="000E102E" w:rsidRPr="003777D1" w:rsidRDefault="000E102E" w:rsidP="00040850">
      <w:pPr>
        <w:autoSpaceDE w:val="0"/>
        <w:spacing w:line="276" w:lineRule="auto"/>
        <w:ind w:left="360" w:hanging="360"/>
        <w:jc w:val="center"/>
        <w:rPr>
          <w:rFonts w:ascii="Arial" w:hAnsi="Arial" w:cs="Arial"/>
          <w:b/>
          <w:bCs/>
          <w:sz w:val="22"/>
          <w:szCs w:val="22"/>
        </w:rPr>
      </w:pPr>
      <w:r w:rsidRPr="003777D1">
        <w:rPr>
          <w:rFonts w:ascii="Arial" w:hAnsi="Arial" w:cs="Arial"/>
          <w:b/>
          <w:bCs/>
          <w:sz w:val="22"/>
          <w:szCs w:val="22"/>
        </w:rPr>
        <w:t>Článek X</w:t>
      </w:r>
      <w:r w:rsidR="00785D86" w:rsidRPr="003777D1">
        <w:rPr>
          <w:rFonts w:ascii="Arial" w:hAnsi="Arial" w:cs="Arial"/>
          <w:b/>
          <w:bCs/>
          <w:sz w:val="22"/>
          <w:szCs w:val="22"/>
        </w:rPr>
        <w:t>I</w:t>
      </w:r>
      <w:r w:rsidRPr="003777D1">
        <w:rPr>
          <w:rFonts w:ascii="Arial" w:hAnsi="Arial" w:cs="Arial"/>
          <w:b/>
          <w:bCs/>
          <w:sz w:val="22"/>
          <w:szCs w:val="22"/>
        </w:rPr>
        <w:t>V.</w:t>
      </w:r>
    </w:p>
    <w:p w14:paraId="31D68274" w14:textId="77777777" w:rsidR="000E102E" w:rsidRPr="003777D1" w:rsidRDefault="000E102E" w:rsidP="00040850">
      <w:pPr>
        <w:autoSpaceDE w:val="0"/>
        <w:spacing w:line="276" w:lineRule="auto"/>
        <w:jc w:val="center"/>
        <w:rPr>
          <w:rFonts w:ascii="Arial" w:hAnsi="Arial" w:cs="Arial"/>
          <w:b/>
          <w:bCs/>
          <w:sz w:val="22"/>
          <w:szCs w:val="22"/>
        </w:rPr>
      </w:pPr>
      <w:r w:rsidRPr="003777D1">
        <w:rPr>
          <w:rFonts w:ascii="Arial" w:hAnsi="Arial" w:cs="Arial"/>
          <w:b/>
          <w:bCs/>
          <w:sz w:val="22"/>
          <w:szCs w:val="22"/>
        </w:rPr>
        <w:t>Závěrečná ustanovení</w:t>
      </w:r>
    </w:p>
    <w:p w14:paraId="0D5760DA" w14:textId="2D3D2D09" w:rsidR="00C93C22" w:rsidRPr="00E57EA2" w:rsidRDefault="00E57EA2" w:rsidP="00E57EA2">
      <w:pPr>
        <w:autoSpaceDE w:val="0"/>
        <w:spacing w:line="276" w:lineRule="auto"/>
        <w:jc w:val="center"/>
        <w:rPr>
          <w:rFonts w:ascii="Arial" w:hAnsi="Arial" w:cs="Arial"/>
          <w:sz w:val="22"/>
          <w:szCs w:val="22"/>
        </w:rPr>
      </w:pPr>
      <w:r w:rsidRPr="00E57EA2">
        <w:rPr>
          <w:rFonts w:ascii="Arial" w:hAnsi="Arial" w:cs="Arial"/>
          <w:sz w:val="22"/>
          <w:szCs w:val="22"/>
        </w:rPr>
        <w:t>14</w:t>
      </w:r>
    </w:p>
    <w:p w14:paraId="6C2B5453" w14:textId="77777777" w:rsidR="00301154" w:rsidRPr="003777D1"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54ED8C8"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CDF4866" w14:textId="77777777" w:rsidR="000E102E" w:rsidRPr="003777D1" w:rsidRDefault="000E102E" w:rsidP="00040850">
      <w:pPr>
        <w:autoSpaceDE w:val="0"/>
        <w:spacing w:line="276" w:lineRule="auto"/>
        <w:ind w:left="567" w:hanging="567"/>
        <w:rPr>
          <w:rFonts w:ascii="Arial" w:hAnsi="Arial" w:cs="Arial"/>
          <w:color w:val="FF0000"/>
          <w:sz w:val="22"/>
          <w:szCs w:val="22"/>
        </w:rPr>
      </w:pPr>
    </w:p>
    <w:p w14:paraId="2CE93F6E"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textová dokumentace, kterou při plnění smlouvy předává či předkládá </w:t>
      </w:r>
      <w:r w:rsidR="004B6537" w:rsidRPr="003777D1">
        <w:rPr>
          <w:rFonts w:ascii="Arial" w:hAnsi="Arial" w:cs="Arial"/>
          <w:sz w:val="22"/>
          <w:szCs w:val="22"/>
        </w:rPr>
        <w:t>dodavatel</w:t>
      </w:r>
      <w:r w:rsidRPr="003777D1">
        <w:rPr>
          <w:rFonts w:ascii="Arial" w:hAnsi="Arial" w:cs="Arial"/>
          <w:sz w:val="22"/>
          <w:szCs w:val="22"/>
        </w:rPr>
        <w:t xml:space="preserve"> objednateli, musí být předána či předložena v českém jazyce.</w:t>
      </w:r>
    </w:p>
    <w:p w14:paraId="0B3338A7" w14:textId="77777777" w:rsidR="000E102E" w:rsidRPr="003777D1" w:rsidRDefault="000E102E" w:rsidP="00040850">
      <w:pPr>
        <w:autoSpaceDE w:val="0"/>
        <w:spacing w:line="276" w:lineRule="auto"/>
        <w:ind w:left="567" w:hanging="567"/>
        <w:rPr>
          <w:rFonts w:ascii="Arial" w:hAnsi="Arial" w:cs="Arial"/>
          <w:sz w:val="22"/>
          <w:szCs w:val="22"/>
        </w:rPr>
      </w:pPr>
    </w:p>
    <w:p w14:paraId="47112267"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761AB0C" w14:textId="77777777" w:rsidR="002401AD" w:rsidRPr="003777D1" w:rsidRDefault="002401AD" w:rsidP="00040850">
      <w:pPr>
        <w:tabs>
          <w:tab w:val="left" w:pos="360"/>
        </w:tabs>
        <w:autoSpaceDE w:val="0"/>
        <w:spacing w:line="276" w:lineRule="auto"/>
        <w:ind w:left="567" w:hanging="567"/>
        <w:rPr>
          <w:rFonts w:ascii="Arial" w:hAnsi="Arial" w:cs="Arial"/>
          <w:sz w:val="22"/>
          <w:szCs w:val="22"/>
        </w:rPr>
      </w:pPr>
    </w:p>
    <w:p w14:paraId="78EBDF32"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Jakákoliv ústní ujednání při provádění díla, která nejsou písemně potvrzena oprávněnými zástupci obou smluvních stran, jsou právně neúčinná.</w:t>
      </w:r>
    </w:p>
    <w:p w14:paraId="0BDE7A7A" w14:textId="77777777" w:rsidR="000E102E" w:rsidRPr="003777D1" w:rsidRDefault="000E102E" w:rsidP="00040850">
      <w:pPr>
        <w:autoSpaceDE w:val="0"/>
        <w:spacing w:line="276" w:lineRule="auto"/>
        <w:ind w:left="567" w:hanging="567"/>
        <w:rPr>
          <w:rFonts w:ascii="Arial" w:hAnsi="Arial" w:cs="Arial"/>
          <w:sz w:val="22"/>
          <w:szCs w:val="22"/>
        </w:rPr>
      </w:pPr>
    </w:p>
    <w:p w14:paraId="710D50CA" w14:textId="77777777" w:rsidR="000E102E" w:rsidRPr="003777D1" w:rsidRDefault="00C1550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Smlouvu o dílo lze měnit pouze písemnými dodatky uzavřenými v souladu se zákonem  </w:t>
      </w:r>
      <w:r w:rsidRPr="003777D1">
        <w:rPr>
          <w:rFonts w:ascii="Arial" w:hAnsi="Arial" w:cs="Arial"/>
          <w:sz w:val="22"/>
          <w:szCs w:val="22"/>
        </w:rPr>
        <w:br/>
        <w:t>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14:paraId="26E1579C" w14:textId="77777777" w:rsidR="000E102E" w:rsidRPr="003777D1" w:rsidRDefault="000E102E" w:rsidP="00040850">
      <w:pPr>
        <w:tabs>
          <w:tab w:val="left" w:pos="360"/>
        </w:tabs>
        <w:autoSpaceDE w:val="0"/>
        <w:spacing w:line="276" w:lineRule="auto"/>
        <w:ind w:left="567" w:hanging="567"/>
        <w:rPr>
          <w:rFonts w:ascii="Arial" w:hAnsi="Arial" w:cs="Arial"/>
          <w:sz w:val="22"/>
          <w:szCs w:val="22"/>
        </w:rPr>
      </w:pPr>
    </w:p>
    <w:p w14:paraId="2DEAC9D3"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Ostatní vztahy smluvních stran v této smlouvě výslovně neupravené se řídí občanským zákoníkem.</w:t>
      </w:r>
    </w:p>
    <w:p w14:paraId="234D6870" w14:textId="77777777" w:rsidR="00C15500" w:rsidRPr="003777D1" w:rsidRDefault="00C15500" w:rsidP="00040850">
      <w:pPr>
        <w:tabs>
          <w:tab w:val="left" w:pos="360"/>
        </w:tabs>
        <w:autoSpaceDE w:val="0"/>
        <w:spacing w:line="276" w:lineRule="auto"/>
        <w:ind w:left="567" w:hanging="567"/>
        <w:rPr>
          <w:rFonts w:ascii="Arial" w:hAnsi="Arial" w:cs="Arial"/>
          <w:sz w:val="22"/>
          <w:szCs w:val="22"/>
        </w:rPr>
      </w:pPr>
    </w:p>
    <w:p w14:paraId="6BAC60C9" w14:textId="249ADE14" w:rsidR="00C15500" w:rsidRPr="003777D1" w:rsidRDefault="00374D50"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nabývá platnosti dnem podpisu oběma smluvními stranami a účinnosti dnem jejího uveřejnění v</w:t>
      </w:r>
      <w:r w:rsidR="00983B83" w:rsidRPr="003777D1">
        <w:rPr>
          <w:rFonts w:ascii="Arial" w:hAnsi="Arial" w:cs="Arial"/>
          <w:sz w:val="22"/>
          <w:szCs w:val="22"/>
        </w:rPr>
        <w:t xml:space="preserve"> registru smluv</w:t>
      </w:r>
      <w:r w:rsidR="00C15500" w:rsidRPr="003777D1">
        <w:rPr>
          <w:rFonts w:ascii="Arial" w:hAnsi="Arial" w:cs="Arial"/>
          <w:sz w:val="22"/>
          <w:szCs w:val="22"/>
        </w:rPr>
        <w:t>.</w:t>
      </w:r>
    </w:p>
    <w:p w14:paraId="4F09DF87" w14:textId="77777777" w:rsidR="000E102E" w:rsidRPr="003777D1" w:rsidRDefault="000E102E" w:rsidP="00040850">
      <w:pPr>
        <w:autoSpaceDE w:val="0"/>
        <w:spacing w:line="276" w:lineRule="auto"/>
        <w:ind w:left="567" w:hanging="567"/>
        <w:rPr>
          <w:rFonts w:ascii="Arial" w:hAnsi="Arial" w:cs="Arial"/>
          <w:sz w:val="22"/>
          <w:szCs w:val="22"/>
        </w:rPr>
      </w:pPr>
    </w:p>
    <w:p w14:paraId="48D11615"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Tato smlouva je vyhotovena v</w:t>
      </w:r>
      <w:r w:rsidR="007A67FC">
        <w:rPr>
          <w:rFonts w:ascii="Arial" w:hAnsi="Arial" w:cs="Arial"/>
          <w:sz w:val="22"/>
          <w:szCs w:val="22"/>
        </w:rPr>
        <w:t>e 3</w:t>
      </w:r>
      <w:r w:rsidRPr="003777D1">
        <w:rPr>
          <w:rFonts w:ascii="Arial" w:hAnsi="Arial" w:cs="Arial"/>
          <w:sz w:val="22"/>
          <w:szCs w:val="22"/>
        </w:rPr>
        <w:t xml:space="preserve"> stejnopisech, z nichž objednatel obdrží </w:t>
      </w:r>
      <w:r w:rsidR="007A67FC">
        <w:rPr>
          <w:rFonts w:ascii="Arial" w:hAnsi="Arial" w:cs="Arial"/>
          <w:sz w:val="22"/>
          <w:szCs w:val="22"/>
        </w:rPr>
        <w:t>2</w:t>
      </w:r>
      <w:r w:rsidRPr="003777D1">
        <w:rPr>
          <w:rFonts w:ascii="Arial" w:hAnsi="Arial" w:cs="Arial"/>
          <w:sz w:val="22"/>
          <w:szCs w:val="22"/>
        </w:rPr>
        <w:t xml:space="preserve"> stejnopisy a </w:t>
      </w:r>
      <w:r w:rsidR="004B6537" w:rsidRPr="003777D1">
        <w:rPr>
          <w:rFonts w:ascii="Arial" w:hAnsi="Arial" w:cs="Arial"/>
          <w:sz w:val="22"/>
          <w:szCs w:val="22"/>
        </w:rPr>
        <w:t>dodavatel</w:t>
      </w:r>
      <w:r w:rsidRPr="003777D1">
        <w:rPr>
          <w:rFonts w:ascii="Arial" w:hAnsi="Arial" w:cs="Arial"/>
          <w:sz w:val="22"/>
          <w:szCs w:val="22"/>
        </w:rPr>
        <w:t xml:space="preserve"> </w:t>
      </w:r>
      <w:r w:rsidR="007A67FC">
        <w:rPr>
          <w:rFonts w:ascii="Arial" w:hAnsi="Arial" w:cs="Arial"/>
          <w:sz w:val="22"/>
          <w:szCs w:val="22"/>
        </w:rPr>
        <w:t>1</w:t>
      </w:r>
      <w:r w:rsidRPr="003777D1">
        <w:rPr>
          <w:rFonts w:ascii="Arial" w:hAnsi="Arial" w:cs="Arial"/>
          <w:sz w:val="22"/>
          <w:szCs w:val="22"/>
        </w:rPr>
        <w:t xml:space="preserve"> stejnopis.</w:t>
      </w:r>
    </w:p>
    <w:p w14:paraId="18490DE1" w14:textId="77777777" w:rsidR="000E102E" w:rsidRPr="003777D1" w:rsidRDefault="000E102E" w:rsidP="00040850">
      <w:pPr>
        <w:autoSpaceDE w:val="0"/>
        <w:spacing w:line="276" w:lineRule="auto"/>
        <w:ind w:left="567" w:hanging="567"/>
        <w:rPr>
          <w:rFonts w:ascii="Arial" w:hAnsi="Arial" w:cs="Arial"/>
          <w:sz w:val="22"/>
          <w:szCs w:val="22"/>
        </w:rPr>
      </w:pPr>
    </w:p>
    <w:p w14:paraId="45A639F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Smluvní strany prohlašují, že si smlouvu přečetly, s obsahem souhlasí a na důkaz jejich svobodné, pravé a vážné vůle připojují své podpisy. </w:t>
      </w:r>
    </w:p>
    <w:p w14:paraId="1509BE27" w14:textId="77777777" w:rsidR="009B3B93" w:rsidRPr="003777D1" w:rsidRDefault="009B3B93" w:rsidP="00040850">
      <w:pPr>
        <w:tabs>
          <w:tab w:val="left" w:pos="360"/>
        </w:tabs>
        <w:autoSpaceDE w:val="0"/>
        <w:spacing w:line="276" w:lineRule="auto"/>
        <w:ind w:left="567" w:hanging="567"/>
        <w:rPr>
          <w:rFonts w:ascii="Arial" w:hAnsi="Arial" w:cs="Arial"/>
          <w:sz w:val="22"/>
          <w:szCs w:val="22"/>
        </w:rPr>
      </w:pPr>
    </w:p>
    <w:p w14:paraId="31D08B5A" w14:textId="77777777" w:rsidR="000E102E"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Veškerá ujednání, technické podmínky a jiná ustanovení uvedená v nabídce </w:t>
      </w:r>
      <w:r w:rsidR="004B6537" w:rsidRPr="003777D1">
        <w:rPr>
          <w:rFonts w:ascii="Arial" w:hAnsi="Arial" w:cs="Arial"/>
          <w:sz w:val="22"/>
          <w:szCs w:val="22"/>
        </w:rPr>
        <w:t>dodavatel</w:t>
      </w:r>
      <w:r w:rsidRPr="003777D1">
        <w:rPr>
          <w:rFonts w:ascii="Arial" w:hAnsi="Arial" w:cs="Arial"/>
          <w:sz w:val="22"/>
          <w:szCs w:val="22"/>
        </w:rPr>
        <w:t xml:space="preserve">e, podané v rámci zadávacího řízení na výběr </w:t>
      </w:r>
      <w:r w:rsidR="004B6537" w:rsidRPr="003777D1">
        <w:rPr>
          <w:rFonts w:ascii="Arial" w:hAnsi="Arial" w:cs="Arial"/>
          <w:sz w:val="22"/>
          <w:szCs w:val="22"/>
        </w:rPr>
        <w:t>dodavatel</w:t>
      </w:r>
      <w:r w:rsidRPr="003777D1">
        <w:rPr>
          <w:rFonts w:ascii="Arial" w:hAnsi="Arial" w:cs="Arial"/>
          <w:sz w:val="22"/>
          <w:szCs w:val="22"/>
        </w:rPr>
        <w:t>e díla dle této smlouvy, jsou nedílnou součástí této smlouvy, pokud tato smlouva nestanoví jinak (viz čl. I smlouvy).</w:t>
      </w:r>
    </w:p>
    <w:p w14:paraId="287EC37A" w14:textId="77777777" w:rsidR="0001194B" w:rsidRDefault="0001194B" w:rsidP="0001194B">
      <w:pPr>
        <w:pStyle w:val="Odstavecseseznamem"/>
        <w:rPr>
          <w:rFonts w:ascii="Arial" w:hAnsi="Arial" w:cs="Arial"/>
          <w:sz w:val="22"/>
          <w:szCs w:val="22"/>
        </w:rPr>
      </w:pPr>
    </w:p>
    <w:p w14:paraId="221DF99C" w14:textId="77777777" w:rsidR="0001194B"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Zhotovitel souhlasí se zveřejněním této smlouvy v registru smluv a s poskytnutím informací o smlouvě v souladu a v rozsahu dle zákona č. 106/1999 Sb., o svobodném přístupu k informacím, ve znění pozdějších předpisů.</w:t>
      </w:r>
    </w:p>
    <w:p w14:paraId="72FDAACA" w14:textId="77777777" w:rsidR="0001194B" w:rsidRDefault="0001194B" w:rsidP="0001194B">
      <w:pPr>
        <w:pStyle w:val="Odstavecseseznamem"/>
        <w:rPr>
          <w:rFonts w:ascii="Arial" w:hAnsi="Arial" w:cs="Arial"/>
          <w:sz w:val="22"/>
          <w:szCs w:val="22"/>
        </w:rPr>
      </w:pPr>
    </w:p>
    <w:p w14:paraId="4D0CDFD8" w14:textId="1182D826" w:rsidR="00E57EA2" w:rsidRDefault="00E57EA2" w:rsidP="00E57EA2">
      <w:pPr>
        <w:pStyle w:val="Odstavecseseznamem"/>
        <w:jc w:val="center"/>
        <w:rPr>
          <w:rFonts w:ascii="Arial" w:hAnsi="Arial" w:cs="Arial"/>
          <w:sz w:val="22"/>
          <w:szCs w:val="22"/>
        </w:rPr>
      </w:pPr>
      <w:r>
        <w:rPr>
          <w:rFonts w:ascii="Arial" w:hAnsi="Arial" w:cs="Arial"/>
          <w:sz w:val="22"/>
          <w:szCs w:val="22"/>
        </w:rPr>
        <w:t>15</w:t>
      </w:r>
    </w:p>
    <w:p w14:paraId="088DEE6A" w14:textId="77777777" w:rsidR="0001194B"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lastRenderedPageBreak/>
        <w:t>Smluvní strany výslovně sjednávají, že uveřejnění této smlouvy v registru smluv dle zákona č. 340/2015 Sb., o zvláštních podmínkách účinnosti některých smluv, uveřejňování těchto smluv a o registru smluv (zákon o registru smluv) zajistí objednatel</w:t>
      </w:r>
      <w:r>
        <w:rPr>
          <w:rFonts w:ascii="Arial" w:hAnsi="Arial" w:cs="Arial"/>
          <w:sz w:val="22"/>
          <w:szCs w:val="22"/>
        </w:rPr>
        <w:t>.</w:t>
      </w:r>
    </w:p>
    <w:p w14:paraId="480002B1" w14:textId="77777777" w:rsidR="0001194B" w:rsidRDefault="0001194B" w:rsidP="0001194B">
      <w:pPr>
        <w:pStyle w:val="Odstavecseseznamem"/>
        <w:rPr>
          <w:rFonts w:ascii="Arial" w:hAnsi="Arial" w:cs="Arial"/>
          <w:sz w:val="22"/>
          <w:szCs w:val="22"/>
        </w:rPr>
      </w:pPr>
    </w:p>
    <w:p w14:paraId="43742441" w14:textId="7E4DAE93" w:rsidR="0001194B" w:rsidRPr="003777D1" w:rsidRDefault="0001194B" w:rsidP="007E7235">
      <w:pPr>
        <w:widowControl/>
        <w:numPr>
          <w:ilvl w:val="1"/>
          <w:numId w:val="7"/>
        </w:numPr>
        <w:tabs>
          <w:tab w:val="left" w:pos="-180"/>
        </w:tabs>
        <w:spacing w:line="276" w:lineRule="auto"/>
        <w:ind w:left="432"/>
        <w:textAlignment w:val="auto"/>
        <w:rPr>
          <w:rFonts w:ascii="Arial" w:hAnsi="Arial" w:cs="Arial"/>
          <w:sz w:val="22"/>
          <w:szCs w:val="22"/>
        </w:rPr>
      </w:pPr>
      <w:r w:rsidRPr="0001194B">
        <w:rPr>
          <w:rFonts w:ascii="Arial" w:hAnsi="Arial" w:cs="Arial"/>
          <w:sz w:val="22"/>
          <w:szCs w:val="22"/>
        </w:rPr>
        <w:t>Žádné z ustanovení této smlouvy nepovažují smluvní strany za obchodní tajemství ve smyslu znění § 504 zákona č. 89</w:t>
      </w:r>
      <w:r w:rsidR="00630091">
        <w:rPr>
          <w:rFonts w:ascii="Arial" w:hAnsi="Arial" w:cs="Arial"/>
          <w:sz w:val="22"/>
          <w:szCs w:val="22"/>
        </w:rPr>
        <w:t>/</w:t>
      </w:r>
      <w:r w:rsidRPr="0001194B">
        <w:rPr>
          <w:rFonts w:ascii="Arial" w:hAnsi="Arial" w:cs="Arial"/>
          <w:sz w:val="22"/>
          <w:szCs w:val="22"/>
        </w:rPr>
        <w:t>2012 Sb., občanského zákoníku, ani za důvěrný údaj nebo sdělení ve smyslu znění § 1730 odst. 2 občanského zákoníku</w:t>
      </w:r>
      <w:r>
        <w:rPr>
          <w:rFonts w:ascii="Arial" w:hAnsi="Arial" w:cs="Arial"/>
          <w:sz w:val="22"/>
          <w:szCs w:val="22"/>
        </w:rPr>
        <w:t>.</w:t>
      </w:r>
    </w:p>
    <w:p w14:paraId="599FB74A" w14:textId="77777777" w:rsidR="0001194B" w:rsidRPr="003777D1" w:rsidRDefault="0001194B" w:rsidP="00040850">
      <w:pPr>
        <w:tabs>
          <w:tab w:val="left" w:pos="360"/>
        </w:tabs>
        <w:autoSpaceDE w:val="0"/>
        <w:spacing w:line="276" w:lineRule="auto"/>
        <w:ind w:left="567" w:hanging="567"/>
        <w:rPr>
          <w:rFonts w:ascii="Arial" w:hAnsi="Arial" w:cs="Arial"/>
          <w:sz w:val="22"/>
          <w:szCs w:val="22"/>
        </w:rPr>
      </w:pPr>
    </w:p>
    <w:p w14:paraId="5F477E61" w14:textId="77777777" w:rsidR="000E102E" w:rsidRPr="003777D1" w:rsidRDefault="000E102E" w:rsidP="007E7235">
      <w:pPr>
        <w:widowControl/>
        <w:numPr>
          <w:ilvl w:val="1"/>
          <w:numId w:val="7"/>
        </w:numPr>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Nedílnou součást této smlouvy tvoří následující přílohy:</w:t>
      </w:r>
    </w:p>
    <w:p w14:paraId="54C829AD" w14:textId="70426053" w:rsidR="000E102E" w:rsidRPr="003777D1" w:rsidRDefault="000E102E" w:rsidP="00D8410F">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Příloha č. 1: Harmonogram plnění</w:t>
      </w:r>
    </w:p>
    <w:p w14:paraId="1DF3B4E8" w14:textId="5A1581EC" w:rsidR="000E102E" w:rsidRPr="003777D1" w:rsidRDefault="000E102E"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Příloha č. 2: Formulář pro ohlášení změn stavby</w:t>
      </w:r>
    </w:p>
    <w:p w14:paraId="440C2A9D" w14:textId="17564F81" w:rsidR="00C15500" w:rsidRDefault="000E102E" w:rsidP="00086863">
      <w:pPr>
        <w:widowControl/>
        <w:tabs>
          <w:tab w:val="left" w:pos="-180"/>
        </w:tabs>
        <w:spacing w:line="276" w:lineRule="auto"/>
        <w:ind w:left="432"/>
        <w:textAlignment w:val="auto"/>
        <w:rPr>
          <w:rFonts w:ascii="Arial" w:hAnsi="Arial" w:cs="Arial"/>
          <w:sz w:val="22"/>
          <w:szCs w:val="22"/>
        </w:rPr>
      </w:pPr>
      <w:r w:rsidRPr="003777D1">
        <w:rPr>
          <w:rFonts w:ascii="Arial" w:hAnsi="Arial" w:cs="Arial"/>
          <w:sz w:val="22"/>
          <w:szCs w:val="22"/>
        </w:rPr>
        <w:t xml:space="preserve">Příloha č. 3: Oceněný </w:t>
      </w:r>
      <w:r w:rsidR="00890C34">
        <w:rPr>
          <w:rFonts w:ascii="Arial" w:hAnsi="Arial" w:cs="Arial"/>
          <w:sz w:val="22"/>
          <w:szCs w:val="22"/>
        </w:rPr>
        <w:t>Položkový rozpočet</w:t>
      </w:r>
    </w:p>
    <w:p w14:paraId="21CB9EFB" w14:textId="77777777" w:rsidR="00086863" w:rsidRPr="003777D1" w:rsidRDefault="00086863" w:rsidP="00040850">
      <w:pPr>
        <w:autoSpaceDE w:val="0"/>
        <w:spacing w:line="276" w:lineRule="auto"/>
        <w:rPr>
          <w:rFonts w:ascii="Arial" w:hAnsi="Arial" w:cs="Arial"/>
          <w:sz w:val="22"/>
          <w:szCs w:val="22"/>
        </w:rPr>
      </w:pPr>
    </w:p>
    <w:p w14:paraId="10F4FAAE" w14:textId="77777777" w:rsidR="005A10DE" w:rsidRDefault="005A10DE" w:rsidP="00040850">
      <w:pPr>
        <w:autoSpaceDE w:val="0"/>
        <w:spacing w:line="276" w:lineRule="auto"/>
        <w:rPr>
          <w:rFonts w:ascii="Arial" w:hAnsi="Arial" w:cs="Arial"/>
          <w:sz w:val="22"/>
          <w:szCs w:val="22"/>
        </w:rPr>
      </w:pPr>
    </w:p>
    <w:p w14:paraId="1B9EC3C6" w14:textId="6E4DA70F" w:rsidR="000E102E" w:rsidRPr="003777D1" w:rsidRDefault="006F41E7" w:rsidP="00040850">
      <w:pPr>
        <w:autoSpaceDE w:val="0"/>
        <w:spacing w:line="276" w:lineRule="auto"/>
        <w:rPr>
          <w:rFonts w:ascii="Arial" w:hAnsi="Arial" w:cs="Arial"/>
          <w:sz w:val="22"/>
          <w:szCs w:val="22"/>
        </w:rPr>
      </w:pPr>
      <w:r w:rsidRPr="003777D1">
        <w:rPr>
          <w:rFonts w:ascii="Arial" w:hAnsi="Arial" w:cs="Arial"/>
          <w:sz w:val="22"/>
          <w:szCs w:val="22"/>
        </w:rPr>
        <w:t>V</w:t>
      </w:r>
      <w:r w:rsidR="009F6382">
        <w:rPr>
          <w:rFonts w:ascii="Arial" w:hAnsi="Arial" w:cs="Arial"/>
          <w:sz w:val="22"/>
          <w:szCs w:val="22"/>
        </w:rPr>
        <w:t xml:space="preserve">      </w:t>
      </w:r>
      <w:r w:rsidR="00755C6B" w:rsidRPr="003777D1">
        <w:rPr>
          <w:rFonts w:ascii="Arial" w:hAnsi="Arial" w:cs="Arial"/>
          <w:sz w:val="22"/>
          <w:szCs w:val="22"/>
        </w:rPr>
        <w:t xml:space="preserve">     </w:t>
      </w:r>
      <w:r w:rsidR="004D05F2">
        <w:rPr>
          <w:rFonts w:ascii="Arial" w:hAnsi="Arial" w:cs="Arial"/>
          <w:sz w:val="22"/>
          <w:szCs w:val="22"/>
        </w:rPr>
        <w:t xml:space="preserve">               </w:t>
      </w:r>
      <w:r w:rsidR="000E102E" w:rsidRPr="003777D1">
        <w:rPr>
          <w:rFonts w:ascii="Arial" w:hAnsi="Arial" w:cs="Arial"/>
          <w:sz w:val="22"/>
          <w:szCs w:val="22"/>
        </w:rPr>
        <w:t xml:space="preserve"> dne</w:t>
      </w:r>
      <w:r w:rsidR="00755C6B" w:rsidRPr="003777D1">
        <w:rPr>
          <w:rFonts w:ascii="Arial" w:hAnsi="Arial" w:cs="Arial"/>
          <w:sz w:val="22"/>
          <w:szCs w:val="22"/>
        </w:rPr>
        <w:t xml:space="preserve">           </w:t>
      </w:r>
      <w:r w:rsidR="000E102E" w:rsidRPr="003777D1">
        <w:rPr>
          <w:rFonts w:ascii="Arial" w:hAnsi="Arial" w:cs="Arial"/>
          <w:sz w:val="22"/>
          <w:szCs w:val="22"/>
        </w:rPr>
        <w:tab/>
      </w:r>
      <w:r w:rsidR="000E102E" w:rsidRPr="003777D1">
        <w:rPr>
          <w:rFonts w:ascii="Arial" w:hAnsi="Arial" w:cs="Arial"/>
          <w:sz w:val="22"/>
          <w:szCs w:val="22"/>
        </w:rPr>
        <w:tab/>
      </w:r>
      <w:r w:rsidR="00755C6B" w:rsidRPr="003777D1">
        <w:rPr>
          <w:rFonts w:ascii="Arial" w:hAnsi="Arial" w:cs="Arial"/>
          <w:sz w:val="22"/>
          <w:szCs w:val="22"/>
        </w:rPr>
        <w:t xml:space="preserve">          </w:t>
      </w:r>
      <w:r w:rsidRPr="003777D1">
        <w:rPr>
          <w:rFonts w:ascii="Arial" w:hAnsi="Arial" w:cs="Arial"/>
          <w:sz w:val="22"/>
          <w:szCs w:val="22"/>
        </w:rPr>
        <w:tab/>
      </w:r>
      <w:r w:rsidR="000E102E" w:rsidRPr="003777D1">
        <w:rPr>
          <w:rFonts w:ascii="Arial" w:hAnsi="Arial" w:cs="Arial"/>
          <w:sz w:val="22"/>
          <w:szCs w:val="22"/>
        </w:rPr>
        <w:t xml:space="preserve"> </w:t>
      </w:r>
      <w:r w:rsidR="004D05F2">
        <w:rPr>
          <w:rFonts w:ascii="Arial" w:hAnsi="Arial" w:cs="Arial"/>
          <w:sz w:val="22"/>
          <w:szCs w:val="22"/>
        </w:rPr>
        <w:t xml:space="preserve">          </w:t>
      </w:r>
      <w:r w:rsidR="008361F5">
        <w:rPr>
          <w:rFonts w:ascii="Arial" w:hAnsi="Arial" w:cs="Arial"/>
          <w:sz w:val="22"/>
          <w:szCs w:val="22"/>
        </w:rPr>
        <w:tab/>
      </w:r>
      <w:r w:rsidR="004D05F2" w:rsidRPr="00F01ACC">
        <w:rPr>
          <w:rFonts w:ascii="Arial" w:hAnsi="Arial" w:cs="Arial"/>
          <w:sz w:val="22"/>
          <w:szCs w:val="22"/>
        </w:rPr>
        <w:t>V</w:t>
      </w:r>
      <w:r w:rsidR="009F6382">
        <w:rPr>
          <w:rFonts w:ascii="Arial" w:hAnsi="Arial" w:cs="Arial"/>
          <w:sz w:val="22"/>
          <w:szCs w:val="22"/>
        </w:rPr>
        <w:t> </w:t>
      </w:r>
      <w:r w:rsidR="007A67FC">
        <w:rPr>
          <w:rFonts w:ascii="Arial" w:hAnsi="Arial" w:cs="Arial"/>
          <w:sz w:val="22"/>
          <w:szCs w:val="22"/>
        </w:rPr>
        <w:t>Unhošti</w:t>
      </w:r>
      <w:r w:rsidR="009F6382">
        <w:rPr>
          <w:rFonts w:ascii="Arial" w:hAnsi="Arial" w:cs="Arial"/>
          <w:sz w:val="22"/>
          <w:szCs w:val="22"/>
        </w:rPr>
        <w:t xml:space="preserve"> </w:t>
      </w:r>
      <w:r w:rsidR="00C15500" w:rsidRPr="00F01ACC">
        <w:rPr>
          <w:rFonts w:ascii="Arial" w:hAnsi="Arial" w:cs="Arial"/>
          <w:sz w:val="22"/>
          <w:szCs w:val="22"/>
        </w:rPr>
        <w:t>dne</w:t>
      </w:r>
      <w:r w:rsidR="00C15500" w:rsidRPr="003777D1">
        <w:rPr>
          <w:rFonts w:ascii="Arial" w:hAnsi="Arial" w:cs="Arial"/>
          <w:sz w:val="22"/>
          <w:szCs w:val="22"/>
        </w:rPr>
        <w:t xml:space="preserve"> </w:t>
      </w:r>
    </w:p>
    <w:p w14:paraId="0C0E9B8D" w14:textId="77777777" w:rsidR="008418D1" w:rsidRDefault="002774DE" w:rsidP="00040850">
      <w:pPr>
        <w:autoSpaceDE w:val="0"/>
        <w:spacing w:line="276" w:lineRule="auto"/>
        <w:rPr>
          <w:rFonts w:ascii="Arial" w:hAnsi="Arial" w:cs="Arial"/>
          <w:sz w:val="22"/>
          <w:szCs w:val="22"/>
        </w:rPr>
      </w:pPr>
      <w:r w:rsidRPr="003777D1">
        <w:rPr>
          <w:rFonts w:ascii="Arial" w:hAnsi="Arial" w:cs="Arial"/>
          <w:sz w:val="22"/>
          <w:szCs w:val="22"/>
        </w:rPr>
        <w:t xml:space="preserve">        </w:t>
      </w:r>
    </w:p>
    <w:p w14:paraId="34C94C6F" w14:textId="4263DC7E" w:rsidR="000E102E" w:rsidRPr="003777D1" w:rsidRDefault="003B540E" w:rsidP="00040850">
      <w:pPr>
        <w:autoSpaceDE w:val="0"/>
        <w:spacing w:line="276" w:lineRule="auto"/>
        <w:rPr>
          <w:rFonts w:ascii="Arial" w:hAnsi="Arial" w:cs="Arial"/>
          <w:b/>
          <w:bCs/>
          <w:sz w:val="22"/>
          <w:szCs w:val="22"/>
        </w:rPr>
      </w:pPr>
      <w:r w:rsidRPr="003777D1">
        <w:rPr>
          <w:rFonts w:ascii="Arial" w:hAnsi="Arial" w:cs="Arial"/>
          <w:sz w:val="22"/>
          <w:szCs w:val="22"/>
        </w:rPr>
        <w:t>Do</w:t>
      </w:r>
      <w:r w:rsidR="004B6537" w:rsidRPr="003777D1">
        <w:rPr>
          <w:rFonts w:ascii="Arial" w:hAnsi="Arial" w:cs="Arial"/>
          <w:sz w:val="22"/>
          <w:szCs w:val="22"/>
        </w:rPr>
        <w:t>d</w:t>
      </w:r>
      <w:r w:rsidRPr="003777D1">
        <w:rPr>
          <w:rFonts w:ascii="Arial" w:hAnsi="Arial" w:cs="Arial"/>
          <w:sz w:val="22"/>
          <w:szCs w:val="22"/>
        </w:rPr>
        <w:t>avatel</w:t>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r>
      <w:r w:rsidR="000E102E" w:rsidRPr="003777D1">
        <w:rPr>
          <w:rFonts w:ascii="Arial" w:hAnsi="Arial" w:cs="Arial"/>
          <w:sz w:val="22"/>
          <w:szCs w:val="22"/>
        </w:rPr>
        <w:tab/>
        <w:t xml:space="preserve">           Objednatel </w:t>
      </w:r>
    </w:p>
    <w:p w14:paraId="29861F6F" w14:textId="77777777" w:rsidR="004C6830" w:rsidRDefault="004C6830" w:rsidP="00040850">
      <w:pPr>
        <w:autoSpaceDE w:val="0"/>
        <w:spacing w:line="276" w:lineRule="auto"/>
        <w:jc w:val="left"/>
        <w:rPr>
          <w:rFonts w:ascii="Arial" w:hAnsi="Arial" w:cs="Arial"/>
          <w:b/>
          <w:bCs/>
          <w:sz w:val="22"/>
          <w:szCs w:val="22"/>
        </w:rPr>
      </w:pPr>
    </w:p>
    <w:p w14:paraId="1970A863" w14:textId="77777777" w:rsidR="004C6830" w:rsidRDefault="004C6830" w:rsidP="00040850">
      <w:pPr>
        <w:autoSpaceDE w:val="0"/>
        <w:spacing w:line="276" w:lineRule="auto"/>
        <w:jc w:val="left"/>
        <w:rPr>
          <w:rFonts w:ascii="Arial" w:hAnsi="Arial" w:cs="Arial"/>
          <w:b/>
          <w:bCs/>
          <w:sz w:val="22"/>
          <w:szCs w:val="22"/>
        </w:rPr>
      </w:pPr>
    </w:p>
    <w:p w14:paraId="11F8A73F" w14:textId="77777777" w:rsidR="004C6830" w:rsidRDefault="004C6830" w:rsidP="00040850">
      <w:pPr>
        <w:autoSpaceDE w:val="0"/>
        <w:spacing w:line="276" w:lineRule="auto"/>
        <w:jc w:val="left"/>
        <w:rPr>
          <w:rFonts w:ascii="Arial" w:hAnsi="Arial" w:cs="Arial"/>
          <w:b/>
          <w:bCs/>
          <w:sz w:val="22"/>
          <w:szCs w:val="22"/>
        </w:rPr>
      </w:pPr>
    </w:p>
    <w:p w14:paraId="0B34E818" w14:textId="77777777" w:rsidR="00C15500" w:rsidRPr="003777D1" w:rsidRDefault="00C15500" w:rsidP="00040850">
      <w:pPr>
        <w:autoSpaceDE w:val="0"/>
        <w:autoSpaceDN w:val="0"/>
        <w:adjustRightInd w:val="0"/>
        <w:spacing w:line="276" w:lineRule="auto"/>
        <w:rPr>
          <w:rFonts w:ascii="Arial" w:hAnsi="Arial" w:cs="Arial"/>
          <w:bCs/>
          <w:sz w:val="22"/>
          <w:szCs w:val="22"/>
        </w:rPr>
      </w:pPr>
      <w:r w:rsidRPr="003777D1">
        <w:rPr>
          <w:rFonts w:ascii="Arial" w:hAnsi="Arial" w:cs="Arial"/>
          <w:sz w:val="22"/>
          <w:szCs w:val="22"/>
        </w:rPr>
        <w:t>……………………………………</w:t>
      </w:r>
      <w:r w:rsidRPr="003777D1">
        <w:rPr>
          <w:rFonts w:ascii="Arial" w:hAnsi="Arial" w:cs="Arial"/>
          <w:bCs/>
          <w:sz w:val="22"/>
          <w:szCs w:val="22"/>
        </w:rPr>
        <w:t xml:space="preserve">                                              …………………………………                                                </w:t>
      </w:r>
    </w:p>
    <w:p w14:paraId="07B889C9" w14:textId="7FADE35F" w:rsidR="002E2468" w:rsidRPr="003777D1" w:rsidRDefault="009F6382" w:rsidP="009F6382">
      <w:pPr>
        <w:autoSpaceDE w:val="0"/>
        <w:autoSpaceDN w:val="0"/>
        <w:adjustRightInd w:val="0"/>
        <w:spacing w:line="276" w:lineRule="auto"/>
        <w:ind w:firstLine="709"/>
        <w:rPr>
          <w:rFonts w:ascii="Arial" w:hAnsi="Arial" w:cs="Arial"/>
          <w:bCs/>
          <w:sz w:val="22"/>
          <w:szCs w:val="22"/>
        </w:rPr>
      </w:pPr>
      <w:r>
        <w:rPr>
          <w:rFonts w:ascii="Arial" w:hAnsi="Arial" w:cs="Arial"/>
          <w:bCs/>
          <w:sz w:val="22"/>
          <w:szCs w:val="22"/>
        </w:rPr>
        <w:t>Jindřich Rampa</w:t>
      </w:r>
      <w:r w:rsidR="00C15500" w:rsidRPr="003777D1">
        <w:rPr>
          <w:rFonts w:ascii="Arial" w:hAnsi="Arial" w:cs="Arial"/>
          <w:bCs/>
          <w:sz w:val="22"/>
          <w:szCs w:val="22"/>
        </w:rPr>
        <w:t xml:space="preserve">                         </w:t>
      </w:r>
      <w:r w:rsidR="00755C6B" w:rsidRPr="003777D1">
        <w:rPr>
          <w:rFonts w:ascii="Arial" w:hAnsi="Arial" w:cs="Arial"/>
          <w:bCs/>
          <w:sz w:val="22"/>
          <w:szCs w:val="22"/>
        </w:rPr>
        <w:t xml:space="preserve">                      </w:t>
      </w:r>
      <w:r>
        <w:rPr>
          <w:rFonts w:ascii="Arial" w:hAnsi="Arial" w:cs="Arial"/>
          <w:bCs/>
          <w:sz w:val="22"/>
          <w:szCs w:val="22"/>
        </w:rPr>
        <w:tab/>
        <w:t xml:space="preserve">    </w:t>
      </w:r>
      <w:r w:rsidR="008418D1">
        <w:rPr>
          <w:rFonts w:ascii="Arial" w:hAnsi="Arial" w:cs="Arial"/>
          <w:bCs/>
          <w:sz w:val="22"/>
          <w:szCs w:val="22"/>
        </w:rPr>
        <w:t xml:space="preserve"> </w:t>
      </w:r>
      <w:r w:rsidR="007A67FC">
        <w:rPr>
          <w:rFonts w:ascii="Arial" w:hAnsi="Arial" w:cs="Arial"/>
          <w:bCs/>
          <w:sz w:val="22"/>
          <w:szCs w:val="22"/>
        </w:rPr>
        <w:t xml:space="preserve">Ing. </w:t>
      </w:r>
      <w:r w:rsidR="008418D1">
        <w:rPr>
          <w:rFonts w:ascii="Arial" w:hAnsi="Arial" w:cs="Arial"/>
          <w:bCs/>
          <w:sz w:val="22"/>
          <w:szCs w:val="22"/>
        </w:rPr>
        <w:t>Lenka Ungerová</w:t>
      </w:r>
      <w:r w:rsidR="007A67FC">
        <w:rPr>
          <w:rFonts w:ascii="Arial" w:hAnsi="Arial" w:cs="Arial"/>
          <w:bCs/>
          <w:sz w:val="22"/>
          <w:szCs w:val="22"/>
        </w:rPr>
        <w:t>, MPA</w:t>
      </w:r>
    </w:p>
    <w:p w14:paraId="4D8A85D0" w14:textId="28ABAF96" w:rsidR="00C57202" w:rsidRPr="003777D1" w:rsidRDefault="00C57202" w:rsidP="002E2468">
      <w:pPr>
        <w:autoSpaceDE w:val="0"/>
        <w:autoSpaceDN w:val="0"/>
        <w:adjustRightInd w:val="0"/>
        <w:spacing w:line="276" w:lineRule="auto"/>
        <w:rPr>
          <w:rFonts w:ascii="Arial" w:hAnsi="Arial" w:cs="Arial"/>
          <w:bCs/>
          <w:sz w:val="22"/>
          <w:szCs w:val="22"/>
        </w:rPr>
      </w:pPr>
      <w:r w:rsidRPr="003777D1">
        <w:rPr>
          <w:rFonts w:ascii="Arial" w:hAnsi="Arial" w:cs="Arial"/>
          <w:bCs/>
          <w:sz w:val="22"/>
          <w:szCs w:val="22"/>
        </w:rPr>
        <w:t xml:space="preserve">      </w:t>
      </w:r>
      <w:r w:rsidR="004867D6">
        <w:rPr>
          <w:rFonts w:ascii="Arial" w:hAnsi="Arial" w:cs="Arial"/>
          <w:bCs/>
          <w:sz w:val="22"/>
          <w:szCs w:val="22"/>
        </w:rPr>
        <w:t xml:space="preserve">  </w:t>
      </w:r>
      <w:r w:rsidRPr="003777D1">
        <w:rPr>
          <w:rFonts w:ascii="Arial" w:hAnsi="Arial" w:cs="Arial"/>
          <w:bCs/>
          <w:sz w:val="22"/>
          <w:szCs w:val="22"/>
        </w:rPr>
        <w:t xml:space="preserve"> </w:t>
      </w:r>
      <w:r w:rsidR="009F6382">
        <w:rPr>
          <w:rFonts w:ascii="Arial" w:hAnsi="Arial" w:cs="Arial"/>
          <w:bCs/>
          <w:sz w:val="22"/>
          <w:szCs w:val="22"/>
        </w:rPr>
        <w:t>jednatel společnosti</w:t>
      </w:r>
      <w:r w:rsidRPr="003777D1">
        <w:rPr>
          <w:rFonts w:ascii="Arial" w:hAnsi="Arial" w:cs="Arial"/>
          <w:bCs/>
          <w:sz w:val="22"/>
          <w:szCs w:val="22"/>
        </w:rPr>
        <w:t xml:space="preserve">                </w:t>
      </w:r>
      <w:r w:rsidR="009F6382">
        <w:rPr>
          <w:rFonts w:ascii="Arial" w:hAnsi="Arial" w:cs="Arial"/>
          <w:bCs/>
          <w:sz w:val="22"/>
          <w:szCs w:val="22"/>
        </w:rPr>
        <w:t xml:space="preserve"> </w:t>
      </w:r>
      <w:r w:rsidRPr="003777D1">
        <w:rPr>
          <w:rFonts w:ascii="Arial" w:hAnsi="Arial" w:cs="Arial"/>
          <w:bCs/>
          <w:sz w:val="22"/>
          <w:szCs w:val="22"/>
        </w:rPr>
        <w:t xml:space="preserve">                                    </w:t>
      </w:r>
      <w:r w:rsidR="004D05F2">
        <w:rPr>
          <w:rFonts w:ascii="Arial" w:hAnsi="Arial" w:cs="Arial"/>
          <w:bCs/>
          <w:sz w:val="22"/>
          <w:szCs w:val="22"/>
        </w:rPr>
        <w:t>ř</w:t>
      </w:r>
      <w:r w:rsidRPr="003777D1">
        <w:rPr>
          <w:rFonts w:ascii="Arial" w:hAnsi="Arial" w:cs="Arial"/>
          <w:bCs/>
          <w:sz w:val="22"/>
          <w:szCs w:val="22"/>
        </w:rPr>
        <w:t>editel</w:t>
      </w:r>
      <w:r w:rsidR="005B3C50" w:rsidRPr="003777D1">
        <w:rPr>
          <w:rFonts w:ascii="Arial" w:hAnsi="Arial" w:cs="Arial"/>
          <w:bCs/>
          <w:sz w:val="22"/>
          <w:szCs w:val="22"/>
        </w:rPr>
        <w:t>ka</w:t>
      </w:r>
      <w:r w:rsidR="004D05F2">
        <w:rPr>
          <w:rFonts w:ascii="Arial" w:hAnsi="Arial" w:cs="Arial"/>
          <w:bCs/>
          <w:sz w:val="22"/>
          <w:szCs w:val="22"/>
        </w:rPr>
        <w:t xml:space="preserve"> příspěvkové organizace </w:t>
      </w:r>
    </w:p>
    <w:p w14:paraId="3C0907B9" w14:textId="77777777" w:rsidR="009F6382" w:rsidRDefault="009F6382" w:rsidP="003B540E">
      <w:pPr>
        <w:autoSpaceDE w:val="0"/>
        <w:autoSpaceDN w:val="0"/>
        <w:adjustRightInd w:val="0"/>
        <w:spacing w:line="276" w:lineRule="auto"/>
        <w:rPr>
          <w:rFonts w:ascii="Arial" w:hAnsi="Arial" w:cs="Arial"/>
          <w:b/>
          <w:bCs/>
          <w:sz w:val="22"/>
          <w:szCs w:val="22"/>
        </w:rPr>
      </w:pPr>
      <w:r>
        <w:rPr>
          <w:rFonts w:ascii="Arial" w:hAnsi="Arial" w:cs="Arial"/>
          <w:b/>
          <w:bCs/>
          <w:sz w:val="22"/>
          <w:szCs w:val="22"/>
        </w:rPr>
        <w:t xml:space="preserve"> </w:t>
      </w:r>
    </w:p>
    <w:p w14:paraId="0604B6D8" w14:textId="77777777" w:rsidR="009F6382" w:rsidRDefault="009F6382" w:rsidP="003B540E">
      <w:pPr>
        <w:autoSpaceDE w:val="0"/>
        <w:autoSpaceDN w:val="0"/>
        <w:adjustRightInd w:val="0"/>
        <w:spacing w:line="276" w:lineRule="auto"/>
        <w:rPr>
          <w:rFonts w:ascii="Arial" w:hAnsi="Arial" w:cs="Arial"/>
          <w:b/>
          <w:bCs/>
          <w:sz w:val="22"/>
          <w:szCs w:val="22"/>
        </w:rPr>
      </w:pPr>
    </w:p>
    <w:p w14:paraId="29552685" w14:textId="77777777" w:rsidR="009F6382" w:rsidRDefault="009F6382" w:rsidP="003B540E">
      <w:pPr>
        <w:autoSpaceDE w:val="0"/>
        <w:autoSpaceDN w:val="0"/>
        <w:adjustRightInd w:val="0"/>
        <w:spacing w:line="276" w:lineRule="auto"/>
        <w:rPr>
          <w:rFonts w:ascii="Arial" w:hAnsi="Arial" w:cs="Arial"/>
          <w:b/>
          <w:bCs/>
          <w:sz w:val="22"/>
          <w:szCs w:val="22"/>
        </w:rPr>
      </w:pPr>
    </w:p>
    <w:p w14:paraId="70C088BA" w14:textId="77777777" w:rsidR="009F6382" w:rsidRDefault="009F6382" w:rsidP="003B540E">
      <w:pPr>
        <w:autoSpaceDE w:val="0"/>
        <w:autoSpaceDN w:val="0"/>
        <w:adjustRightInd w:val="0"/>
        <w:spacing w:line="276" w:lineRule="auto"/>
        <w:rPr>
          <w:rFonts w:ascii="Arial" w:hAnsi="Arial" w:cs="Arial"/>
          <w:b/>
          <w:bCs/>
          <w:sz w:val="22"/>
          <w:szCs w:val="22"/>
        </w:rPr>
      </w:pPr>
    </w:p>
    <w:p w14:paraId="2DDB66D0" w14:textId="77777777" w:rsidR="009F6382" w:rsidRDefault="009F6382" w:rsidP="003B540E">
      <w:pPr>
        <w:autoSpaceDE w:val="0"/>
        <w:autoSpaceDN w:val="0"/>
        <w:adjustRightInd w:val="0"/>
        <w:spacing w:line="276" w:lineRule="auto"/>
        <w:rPr>
          <w:rFonts w:ascii="Arial" w:hAnsi="Arial" w:cs="Arial"/>
          <w:b/>
          <w:bCs/>
          <w:sz w:val="22"/>
          <w:szCs w:val="22"/>
        </w:rPr>
      </w:pPr>
    </w:p>
    <w:p w14:paraId="16EAD94B" w14:textId="77777777" w:rsidR="009F6382" w:rsidRDefault="009F6382" w:rsidP="003B540E">
      <w:pPr>
        <w:autoSpaceDE w:val="0"/>
        <w:autoSpaceDN w:val="0"/>
        <w:adjustRightInd w:val="0"/>
        <w:spacing w:line="276" w:lineRule="auto"/>
        <w:rPr>
          <w:rFonts w:ascii="Arial" w:hAnsi="Arial" w:cs="Arial"/>
          <w:b/>
          <w:bCs/>
          <w:sz w:val="22"/>
          <w:szCs w:val="22"/>
        </w:rPr>
      </w:pPr>
    </w:p>
    <w:p w14:paraId="49A969A5" w14:textId="77777777" w:rsidR="009F6382" w:rsidRDefault="009F6382" w:rsidP="003B540E">
      <w:pPr>
        <w:autoSpaceDE w:val="0"/>
        <w:autoSpaceDN w:val="0"/>
        <w:adjustRightInd w:val="0"/>
        <w:spacing w:line="276" w:lineRule="auto"/>
        <w:rPr>
          <w:rFonts w:ascii="Arial" w:hAnsi="Arial" w:cs="Arial"/>
          <w:b/>
          <w:bCs/>
          <w:sz w:val="22"/>
          <w:szCs w:val="22"/>
        </w:rPr>
      </w:pPr>
    </w:p>
    <w:p w14:paraId="4A42CCCE" w14:textId="77777777" w:rsidR="009F6382" w:rsidRDefault="009F6382" w:rsidP="003B540E">
      <w:pPr>
        <w:autoSpaceDE w:val="0"/>
        <w:autoSpaceDN w:val="0"/>
        <w:adjustRightInd w:val="0"/>
        <w:spacing w:line="276" w:lineRule="auto"/>
        <w:rPr>
          <w:rFonts w:ascii="Arial" w:hAnsi="Arial" w:cs="Arial"/>
          <w:b/>
          <w:bCs/>
          <w:sz w:val="22"/>
          <w:szCs w:val="22"/>
        </w:rPr>
      </w:pPr>
    </w:p>
    <w:p w14:paraId="489DCE16" w14:textId="77777777" w:rsidR="009F6382" w:rsidRDefault="009F6382" w:rsidP="003B540E">
      <w:pPr>
        <w:autoSpaceDE w:val="0"/>
        <w:autoSpaceDN w:val="0"/>
        <w:adjustRightInd w:val="0"/>
        <w:spacing w:line="276" w:lineRule="auto"/>
        <w:rPr>
          <w:rFonts w:ascii="Arial" w:hAnsi="Arial" w:cs="Arial"/>
          <w:b/>
          <w:bCs/>
          <w:sz w:val="22"/>
          <w:szCs w:val="22"/>
        </w:rPr>
      </w:pPr>
    </w:p>
    <w:p w14:paraId="0B9376EB" w14:textId="77777777" w:rsidR="009F6382" w:rsidRDefault="009F6382" w:rsidP="003B540E">
      <w:pPr>
        <w:autoSpaceDE w:val="0"/>
        <w:autoSpaceDN w:val="0"/>
        <w:adjustRightInd w:val="0"/>
        <w:spacing w:line="276" w:lineRule="auto"/>
        <w:rPr>
          <w:rFonts w:ascii="Arial" w:hAnsi="Arial" w:cs="Arial"/>
          <w:b/>
          <w:bCs/>
          <w:sz w:val="22"/>
          <w:szCs w:val="22"/>
        </w:rPr>
      </w:pPr>
    </w:p>
    <w:p w14:paraId="17483DBB" w14:textId="77777777" w:rsidR="009F6382" w:rsidRDefault="009F6382" w:rsidP="003B540E">
      <w:pPr>
        <w:autoSpaceDE w:val="0"/>
        <w:autoSpaceDN w:val="0"/>
        <w:adjustRightInd w:val="0"/>
        <w:spacing w:line="276" w:lineRule="auto"/>
        <w:rPr>
          <w:rFonts w:ascii="Arial" w:hAnsi="Arial" w:cs="Arial"/>
          <w:b/>
          <w:bCs/>
          <w:sz w:val="22"/>
          <w:szCs w:val="22"/>
        </w:rPr>
      </w:pPr>
    </w:p>
    <w:p w14:paraId="2618910F" w14:textId="77777777" w:rsidR="009F6382" w:rsidRDefault="009F6382" w:rsidP="003B540E">
      <w:pPr>
        <w:autoSpaceDE w:val="0"/>
        <w:autoSpaceDN w:val="0"/>
        <w:adjustRightInd w:val="0"/>
        <w:spacing w:line="276" w:lineRule="auto"/>
        <w:rPr>
          <w:rFonts w:ascii="Arial" w:hAnsi="Arial" w:cs="Arial"/>
          <w:b/>
          <w:bCs/>
          <w:sz w:val="22"/>
          <w:szCs w:val="22"/>
        </w:rPr>
      </w:pPr>
    </w:p>
    <w:p w14:paraId="6359D356" w14:textId="77777777" w:rsidR="009F6382" w:rsidRDefault="009F6382" w:rsidP="003B540E">
      <w:pPr>
        <w:autoSpaceDE w:val="0"/>
        <w:autoSpaceDN w:val="0"/>
        <w:adjustRightInd w:val="0"/>
        <w:spacing w:line="276" w:lineRule="auto"/>
        <w:rPr>
          <w:rFonts w:ascii="Arial" w:hAnsi="Arial" w:cs="Arial"/>
          <w:b/>
          <w:bCs/>
          <w:sz w:val="22"/>
          <w:szCs w:val="22"/>
        </w:rPr>
      </w:pPr>
    </w:p>
    <w:p w14:paraId="0782ABC0" w14:textId="77777777" w:rsidR="009F6382" w:rsidRDefault="009F6382" w:rsidP="003B540E">
      <w:pPr>
        <w:autoSpaceDE w:val="0"/>
        <w:autoSpaceDN w:val="0"/>
        <w:adjustRightInd w:val="0"/>
        <w:spacing w:line="276" w:lineRule="auto"/>
        <w:rPr>
          <w:rFonts w:ascii="Arial" w:hAnsi="Arial" w:cs="Arial"/>
          <w:b/>
          <w:bCs/>
          <w:sz w:val="22"/>
          <w:szCs w:val="22"/>
        </w:rPr>
      </w:pPr>
    </w:p>
    <w:p w14:paraId="12AC097D" w14:textId="77777777" w:rsidR="009F6382" w:rsidRDefault="009F6382" w:rsidP="003B540E">
      <w:pPr>
        <w:autoSpaceDE w:val="0"/>
        <w:autoSpaceDN w:val="0"/>
        <w:adjustRightInd w:val="0"/>
        <w:spacing w:line="276" w:lineRule="auto"/>
        <w:rPr>
          <w:rFonts w:ascii="Arial" w:hAnsi="Arial" w:cs="Arial"/>
          <w:b/>
          <w:bCs/>
          <w:sz w:val="22"/>
          <w:szCs w:val="22"/>
        </w:rPr>
      </w:pPr>
    </w:p>
    <w:p w14:paraId="03FECD9F" w14:textId="77777777" w:rsidR="009F6382" w:rsidRDefault="009F6382" w:rsidP="003B540E">
      <w:pPr>
        <w:autoSpaceDE w:val="0"/>
        <w:autoSpaceDN w:val="0"/>
        <w:adjustRightInd w:val="0"/>
        <w:spacing w:line="276" w:lineRule="auto"/>
        <w:rPr>
          <w:rFonts w:ascii="Arial" w:hAnsi="Arial" w:cs="Arial"/>
          <w:b/>
          <w:bCs/>
          <w:sz w:val="22"/>
          <w:szCs w:val="22"/>
        </w:rPr>
      </w:pPr>
    </w:p>
    <w:p w14:paraId="17626F1C" w14:textId="77777777" w:rsidR="009F6382" w:rsidRDefault="009F6382" w:rsidP="003B540E">
      <w:pPr>
        <w:autoSpaceDE w:val="0"/>
        <w:autoSpaceDN w:val="0"/>
        <w:adjustRightInd w:val="0"/>
        <w:spacing w:line="276" w:lineRule="auto"/>
        <w:rPr>
          <w:rFonts w:ascii="Arial" w:hAnsi="Arial" w:cs="Arial"/>
          <w:b/>
          <w:bCs/>
          <w:sz w:val="22"/>
          <w:szCs w:val="22"/>
        </w:rPr>
      </w:pPr>
    </w:p>
    <w:p w14:paraId="4DD32F56" w14:textId="77777777" w:rsidR="009F6382" w:rsidRDefault="009F6382" w:rsidP="003B540E">
      <w:pPr>
        <w:autoSpaceDE w:val="0"/>
        <w:autoSpaceDN w:val="0"/>
        <w:adjustRightInd w:val="0"/>
        <w:spacing w:line="276" w:lineRule="auto"/>
        <w:rPr>
          <w:rFonts w:ascii="Arial" w:hAnsi="Arial" w:cs="Arial"/>
          <w:b/>
          <w:bCs/>
          <w:sz w:val="22"/>
          <w:szCs w:val="22"/>
        </w:rPr>
      </w:pPr>
    </w:p>
    <w:p w14:paraId="5A2B909C" w14:textId="77777777" w:rsidR="009F6382" w:rsidRDefault="009F6382" w:rsidP="003B540E">
      <w:pPr>
        <w:autoSpaceDE w:val="0"/>
        <w:autoSpaceDN w:val="0"/>
        <w:adjustRightInd w:val="0"/>
        <w:spacing w:line="276" w:lineRule="auto"/>
        <w:rPr>
          <w:rFonts w:ascii="Arial" w:hAnsi="Arial" w:cs="Arial"/>
          <w:b/>
          <w:bCs/>
          <w:sz w:val="22"/>
          <w:szCs w:val="22"/>
        </w:rPr>
      </w:pPr>
    </w:p>
    <w:p w14:paraId="41912569" w14:textId="77777777" w:rsidR="009F6382" w:rsidRDefault="009F6382" w:rsidP="003B540E">
      <w:pPr>
        <w:autoSpaceDE w:val="0"/>
        <w:autoSpaceDN w:val="0"/>
        <w:adjustRightInd w:val="0"/>
        <w:spacing w:line="276" w:lineRule="auto"/>
        <w:rPr>
          <w:rFonts w:ascii="Arial" w:hAnsi="Arial" w:cs="Arial"/>
          <w:b/>
          <w:bCs/>
          <w:sz w:val="22"/>
          <w:szCs w:val="22"/>
        </w:rPr>
      </w:pPr>
    </w:p>
    <w:p w14:paraId="725E332E" w14:textId="77777777" w:rsidR="009F6382" w:rsidRDefault="009F6382" w:rsidP="003B540E">
      <w:pPr>
        <w:autoSpaceDE w:val="0"/>
        <w:autoSpaceDN w:val="0"/>
        <w:adjustRightInd w:val="0"/>
        <w:spacing w:line="276" w:lineRule="auto"/>
        <w:rPr>
          <w:rFonts w:ascii="Arial" w:hAnsi="Arial" w:cs="Arial"/>
          <w:b/>
          <w:bCs/>
          <w:sz w:val="22"/>
          <w:szCs w:val="22"/>
        </w:rPr>
      </w:pPr>
    </w:p>
    <w:p w14:paraId="47FBD77B" w14:textId="77777777" w:rsidR="009F6382" w:rsidRDefault="009F6382" w:rsidP="003B540E">
      <w:pPr>
        <w:autoSpaceDE w:val="0"/>
        <w:autoSpaceDN w:val="0"/>
        <w:adjustRightInd w:val="0"/>
        <w:spacing w:line="276" w:lineRule="auto"/>
        <w:rPr>
          <w:rFonts w:ascii="Arial" w:hAnsi="Arial" w:cs="Arial"/>
          <w:b/>
          <w:bCs/>
          <w:sz w:val="22"/>
          <w:szCs w:val="22"/>
        </w:rPr>
      </w:pPr>
    </w:p>
    <w:p w14:paraId="76E3EEFE" w14:textId="77777777" w:rsidR="009F6382" w:rsidRDefault="009F6382" w:rsidP="003B540E">
      <w:pPr>
        <w:autoSpaceDE w:val="0"/>
        <w:autoSpaceDN w:val="0"/>
        <w:adjustRightInd w:val="0"/>
        <w:spacing w:line="276" w:lineRule="auto"/>
        <w:rPr>
          <w:rFonts w:ascii="Arial" w:hAnsi="Arial" w:cs="Arial"/>
          <w:b/>
          <w:bCs/>
          <w:sz w:val="22"/>
          <w:szCs w:val="22"/>
        </w:rPr>
      </w:pPr>
    </w:p>
    <w:p w14:paraId="4316A3B9" w14:textId="7F467032" w:rsidR="009F6382" w:rsidRPr="009F6382" w:rsidRDefault="009F6382" w:rsidP="009F6382">
      <w:pPr>
        <w:autoSpaceDE w:val="0"/>
        <w:autoSpaceDN w:val="0"/>
        <w:adjustRightInd w:val="0"/>
        <w:spacing w:line="276" w:lineRule="auto"/>
        <w:jc w:val="center"/>
        <w:rPr>
          <w:rFonts w:ascii="Arial" w:hAnsi="Arial" w:cs="Arial"/>
          <w:sz w:val="22"/>
          <w:szCs w:val="22"/>
        </w:rPr>
      </w:pPr>
      <w:r>
        <w:rPr>
          <w:rFonts w:ascii="Arial" w:hAnsi="Arial" w:cs="Arial"/>
          <w:sz w:val="22"/>
          <w:szCs w:val="22"/>
        </w:rPr>
        <w:t>16</w:t>
      </w:r>
    </w:p>
    <w:p w14:paraId="7A66FE4F" w14:textId="77777777" w:rsidR="009F6382" w:rsidRDefault="009F6382" w:rsidP="003B540E">
      <w:pPr>
        <w:autoSpaceDE w:val="0"/>
        <w:autoSpaceDN w:val="0"/>
        <w:adjustRightInd w:val="0"/>
        <w:spacing w:line="276" w:lineRule="auto"/>
        <w:rPr>
          <w:rFonts w:ascii="Arial" w:hAnsi="Arial" w:cs="Arial"/>
          <w:b/>
          <w:bCs/>
          <w:sz w:val="22"/>
          <w:szCs w:val="22"/>
        </w:rPr>
      </w:pPr>
    </w:p>
    <w:p w14:paraId="1E7FA4E4" w14:textId="3EB52D94" w:rsidR="009F6382" w:rsidRDefault="006F41E7" w:rsidP="009F6382">
      <w:pPr>
        <w:autoSpaceDE w:val="0"/>
        <w:autoSpaceDN w:val="0"/>
        <w:adjustRightInd w:val="0"/>
        <w:spacing w:line="276" w:lineRule="auto"/>
        <w:rPr>
          <w:rFonts w:ascii="Arial" w:hAnsi="Arial" w:cs="Arial"/>
          <w:b/>
          <w:bCs/>
          <w:sz w:val="22"/>
          <w:szCs w:val="22"/>
        </w:rPr>
      </w:pPr>
      <w:r w:rsidRPr="003777D1">
        <w:rPr>
          <w:rFonts w:ascii="Arial" w:hAnsi="Arial" w:cs="Arial"/>
          <w:b/>
          <w:bCs/>
          <w:sz w:val="22"/>
          <w:szCs w:val="22"/>
        </w:rPr>
        <w:br w:type="page"/>
      </w:r>
      <w:r w:rsidR="009F6382" w:rsidRPr="003777D1">
        <w:rPr>
          <w:rFonts w:ascii="Arial" w:hAnsi="Arial" w:cs="Arial"/>
          <w:b/>
          <w:bCs/>
          <w:sz w:val="22"/>
          <w:szCs w:val="22"/>
        </w:rPr>
        <w:lastRenderedPageBreak/>
        <w:t xml:space="preserve">Příloha č. </w:t>
      </w:r>
      <w:r w:rsidR="009F6382">
        <w:rPr>
          <w:rFonts w:ascii="Arial" w:hAnsi="Arial" w:cs="Arial"/>
          <w:b/>
          <w:bCs/>
          <w:sz w:val="22"/>
          <w:szCs w:val="22"/>
        </w:rPr>
        <w:t xml:space="preserve">1 ke Smlouvě o dílo č. </w:t>
      </w:r>
      <w:r w:rsidR="00E970BF">
        <w:rPr>
          <w:rFonts w:ascii="Arial" w:hAnsi="Arial" w:cs="Arial"/>
          <w:b/>
          <w:bCs/>
          <w:sz w:val="22"/>
          <w:szCs w:val="22"/>
        </w:rPr>
        <w:t>92</w:t>
      </w:r>
      <w:r w:rsidR="009F6382">
        <w:rPr>
          <w:rFonts w:ascii="Arial" w:hAnsi="Arial" w:cs="Arial"/>
          <w:b/>
          <w:bCs/>
          <w:sz w:val="22"/>
          <w:szCs w:val="22"/>
        </w:rPr>
        <w:t>/71234411/2025</w:t>
      </w:r>
    </w:p>
    <w:p w14:paraId="21E577C7" w14:textId="77777777" w:rsidR="009F6382" w:rsidRDefault="009F6382" w:rsidP="009F6382">
      <w:pPr>
        <w:autoSpaceDE w:val="0"/>
        <w:autoSpaceDN w:val="0"/>
        <w:adjustRightInd w:val="0"/>
        <w:spacing w:line="276" w:lineRule="auto"/>
        <w:rPr>
          <w:rFonts w:ascii="Arial" w:hAnsi="Arial" w:cs="Arial"/>
          <w:b/>
          <w:bCs/>
          <w:sz w:val="22"/>
          <w:szCs w:val="22"/>
        </w:rPr>
      </w:pPr>
    </w:p>
    <w:p w14:paraId="7B30C290" w14:textId="77777777" w:rsidR="009F6382" w:rsidRDefault="009F6382" w:rsidP="009F6382">
      <w:pPr>
        <w:autoSpaceDE w:val="0"/>
        <w:autoSpaceDN w:val="0"/>
        <w:adjustRightInd w:val="0"/>
        <w:spacing w:line="276" w:lineRule="auto"/>
        <w:rPr>
          <w:rFonts w:ascii="Arial" w:hAnsi="Arial" w:cs="Arial"/>
          <w:b/>
          <w:bCs/>
          <w:sz w:val="22"/>
          <w:szCs w:val="22"/>
        </w:rPr>
      </w:pPr>
    </w:p>
    <w:p w14:paraId="18A51423" w14:textId="77777777" w:rsidR="009F6382" w:rsidRDefault="009F6382" w:rsidP="009F6382">
      <w:pPr>
        <w:jc w:val="center"/>
        <w:rPr>
          <w:rFonts w:ascii="Arial Black" w:hAnsi="Arial Black"/>
          <w:u w:val="single"/>
        </w:rPr>
      </w:pPr>
      <w:r>
        <w:rPr>
          <w:rFonts w:ascii="Arial Black" w:hAnsi="Arial Black"/>
          <w:u w:val="single"/>
        </w:rPr>
        <w:t>Časový a finanční harmonogram plnění smlouvy</w:t>
      </w:r>
    </w:p>
    <w:p w14:paraId="10024614" w14:textId="77777777" w:rsidR="009F6382" w:rsidRDefault="009F6382" w:rsidP="009F6382">
      <w:pPr>
        <w:rPr>
          <w:rFonts w:ascii="Arial" w:hAnsi="Arial" w:cs="Arial"/>
          <w:u w:val="single"/>
        </w:rPr>
      </w:pPr>
    </w:p>
    <w:p w14:paraId="42472C0E" w14:textId="332F8AD5" w:rsidR="009F6382" w:rsidRDefault="009F6382" w:rsidP="009F6382">
      <w:pPr>
        <w:rPr>
          <w:rFonts w:ascii="Arial" w:hAnsi="Arial" w:cs="Arial"/>
          <w:sz w:val="22"/>
          <w:szCs w:val="22"/>
        </w:rPr>
      </w:pPr>
      <w:r>
        <w:rPr>
          <w:rFonts w:ascii="Arial" w:hAnsi="Arial" w:cs="Arial"/>
          <w:sz w:val="22"/>
          <w:szCs w:val="22"/>
        </w:rPr>
        <w:t xml:space="preserve">Dodavatel provede (tj. dokončí a předá) dílo specifikované ve Smlouvě o dílo č. </w:t>
      </w:r>
      <w:r w:rsidR="00E970BF">
        <w:rPr>
          <w:rFonts w:ascii="Arial" w:hAnsi="Arial" w:cs="Arial"/>
          <w:sz w:val="22"/>
          <w:szCs w:val="22"/>
        </w:rPr>
        <w:t>92</w:t>
      </w:r>
      <w:r>
        <w:rPr>
          <w:rFonts w:ascii="Arial" w:hAnsi="Arial" w:cs="Arial"/>
          <w:sz w:val="22"/>
          <w:szCs w:val="22"/>
        </w:rPr>
        <w:t>/71234411/2025 v článku I. Bodě 1.1 a 1.5 v termínu do 30. října 2025.</w:t>
      </w:r>
    </w:p>
    <w:p w14:paraId="3F71F72B" w14:textId="77777777" w:rsidR="009F6382" w:rsidRDefault="009F6382" w:rsidP="009F6382">
      <w:pPr>
        <w:rPr>
          <w:rFonts w:ascii="Arial" w:hAnsi="Arial" w:cs="Arial"/>
        </w:rPr>
      </w:pPr>
    </w:p>
    <w:p w14:paraId="1223FD8C" w14:textId="77777777" w:rsidR="009F6382" w:rsidRDefault="009F6382" w:rsidP="009F6382">
      <w:pPr>
        <w:rPr>
          <w:rFonts w:ascii="Arial" w:hAnsi="Arial" w:cs="Arial"/>
        </w:rPr>
      </w:pPr>
    </w:p>
    <w:p w14:paraId="09C29DEF" w14:textId="1921E12D" w:rsidR="009F6382" w:rsidRPr="00AE4BAA" w:rsidRDefault="009F6382" w:rsidP="009F6382">
      <w:pPr>
        <w:rPr>
          <w:rFonts w:ascii="Arial" w:hAnsi="Arial" w:cs="Arial"/>
        </w:rPr>
      </w:pPr>
      <w:r w:rsidRPr="00AE4BAA">
        <w:rPr>
          <w:rFonts w:ascii="Arial" w:hAnsi="Arial" w:cs="Arial"/>
        </w:rPr>
        <w:t xml:space="preserve">Oprava </w:t>
      </w:r>
      <w:r>
        <w:rPr>
          <w:rFonts w:ascii="Arial" w:hAnsi="Arial" w:cs="Arial"/>
        </w:rPr>
        <w:t>koupelny v kuchyni</w:t>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t xml:space="preserve">k fakturaci </w:t>
      </w:r>
      <w:r w:rsidRPr="00AE4BAA">
        <w:rPr>
          <w:rFonts w:ascii="Arial" w:hAnsi="Arial" w:cs="Arial"/>
        </w:rPr>
        <w:tab/>
      </w:r>
      <w:r>
        <w:rPr>
          <w:rFonts w:ascii="Arial" w:hAnsi="Arial" w:cs="Arial"/>
        </w:rPr>
        <w:t>339 516,80</w:t>
      </w:r>
      <w:r w:rsidRPr="00AE4BAA">
        <w:rPr>
          <w:rFonts w:ascii="Arial" w:hAnsi="Arial" w:cs="Arial"/>
        </w:rPr>
        <w:t xml:space="preserve"> Kč</w:t>
      </w:r>
    </w:p>
    <w:p w14:paraId="0A318489" w14:textId="60C989BB" w:rsidR="009F6382" w:rsidRPr="00AE4BAA" w:rsidRDefault="009F6382" w:rsidP="009F6382">
      <w:pPr>
        <w:rPr>
          <w:rFonts w:ascii="Arial" w:hAnsi="Arial" w:cs="Arial"/>
        </w:rPr>
      </w:pPr>
      <w:r w:rsidRPr="00AE4BAA">
        <w:rPr>
          <w:rFonts w:ascii="Arial" w:hAnsi="Arial" w:cs="Arial"/>
        </w:rPr>
        <w:t xml:space="preserve">Oprava </w:t>
      </w:r>
      <w:r>
        <w:rPr>
          <w:rFonts w:ascii="Arial" w:hAnsi="Arial" w:cs="Arial"/>
        </w:rPr>
        <w:t>WC muži I. NP</w:t>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t>k fakturaci</w:t>
      </w:r>
      <w:r w:rsidRPr="00AE4BAA">
        <w:rPr>
          <w:rFonts w:ascii="Arial" w:hAnsi="Arial" w:cs="Arial"/>
        </w:rPr>
        <w:tab/>
      </w:r>
      <w:r>
        <w:rPr>
          <w:rFonts w:ascii="Arial" w:hAnsi="Arial" w:cs="Arial"/>
        </w:rPr>
        <w:t>370 315,46</w:t>
      </w:r>
      <w:r w:rsidRPr="00AE4BAA">
        <w:rPr>
          <w:rFonts w:ascii="Arial" w:hAnsi="Arial" w:cs="Arial"/>
        </w:rPr>
        <w:t xml:space="preserve"> Kč</w:t>
      </w:r>
    </w:p>
    <w:p w14:paraId="28B643C7" w14:textId="09E68CF3" w:rsidR="009F6382" w:rsidRPr="00AE4BAA" w:rsidRDefault="009F6382" w:rsidP="009F6382">
      <w:pPr>
        <w:rPr>
          <w:rFonts w:ascii="Arial" w:hAnsi="Arial" w:cs="Arial"/>
        </w:rPr>
      </w:pPr>
      <w:r w:rsidRPr="00AE4BAA">
        <w:rPr>
          <w:rFonts w:ascii="Arial" w:hAnsi="Arial" w:cs="Arial"/>
        </w:rPr>
        <w:tab/>
      </w:r>
      <w:r w:rsidRPr="00AE4BAA">
        <w:rPr>
          <w:rFonts w:ascii="Arial" w:hAnsi="Arial" w:cs="Arial"/>
        </w:rPr>
        <w:tab/>
      </w:r>
      <w:r w:rsidRPr="00AE4BAA">
        <w:rPr>
          <w:rFonts w:ascii="Arial" w:hAnsi="Arial" w:cs="Arial"/>
        </w:rPr>
        <w:tab/>
      </w:r>
      <w:r w:rsidRPr="00AE4BAA">
        <w:rPr>
          <w:rFonts w:ascii="Arial" w:hAnsi="Arial" w:cs="Arial"/>
        </w:rPr>
        <w:tab/>
      </w:r>
    </w:p>
    <w:p w14:paraId="7352F21F" w14:textId="77777777" w:rsidR="009F6382" w:rsidRDefault="009F6382" w:rsidP="009F6382">
      <w:pPr>
        <w:rPr>
          <w:rFonts w:ascii="Arial" w:hAnsi="Arial" w:cs="Arial"/>
        </w:rPr>
      </w:pPr>
    </w:p>
    <w:p w14:paraId="501F7E61" w14:textId="77777777" w:rsidR="009F6382" w:rsidRDefault="009F6382" w:rsidP="009F6382">
      <w:pPr>
        <w:rPr>
          <w:rFonts w:ascii="Arial" w:hAnsi="Arial" w:cs="Arial"/>
        </w:rPr>
      </w:pPr>
    </w:p>
    <w:p w14:paraId="63403776" w14:textId="77777777" w:rsidR="009F6382" w:rsidRDefault="009F6382" w:rsidP="009F6382">
      <w:pPr>
        <w:pStyle w:val="Standard"/>
        <w:spacing w:line="276" w:lineRule="auto"/>
        <w:rPr>
          <w:rFonts w:ascii="Arial" w:hAnsi="Arial" w:cs="Arial"/>
          <w:sz w:val="22"/>
          <w:szCs w:val="22"/>
        </w:rPr>
      </w:pPr>
    </w:p>
    <w:p w14:paraId="319C9D1C" w14:textId="77777777" w:rsidR="009F6382" w:rsidRDefault="009F6382" w:rsidP="009F6382">
      <w:pPr>
        <w:pStyle w:val="Standard"/>
        <w:spacing w:line="276" w:lineRule="auto"/>
        <w:rPr>
          <w:rFonts w:ascii="Arial" w:hAnsi="Arial" w:cs="Arial"/>
          <w:sz w:val="22"/>
          <w:szCs w:val="22"/>
        </w:rPr>
      </w:pPr>
    </w:p>
    <w:p w14:paraId="6043FC95" w14:textId="77777777" w:rsidR="009F6382" w:rsidRDefault="009F6382" w:rsidP="009F6382">
      <w:pPr>
        <w:pStyle w:val="Standard"/>
        <w:spacing w:line="276" w:lineRule="auto"/>
        <w:rPr>
          <w:rFonts w:ascii="Arial" w:hAnsi="Arial" w:cs="Arial"/>
          <w:sz w:val="22"/>
          <w:szCs w:val="22"/>
        </w:rPr>
      </w:pPr>
    </w:p>
    <w:p w14:paraId="2B3DCFEC" w14:textId="77777777" w:rsidR="009F6382" w:rsidRDefault="009F6382" w:rsidP="009F6382">
      <w:pPr>
        <w:pStyle w:val="Standard"/>
        <w:spacing w:line="276" w:lineRule="auto"/>
        <w:rPr>
          <w:rFonts w:ascii="Arial" w:hAnsi="Arial" w:cs="Arial"/>
          <w:sz w:val="22"/>
          <w:szCs w:val="22"/>
        </w:rPr>
      </w:pPr>
    </w:p>
    <w:p w14:paraId="7D5E6ADF" w14:textId="77777777" w:rsidR="009F6382" w:rsidRDefault="009F6382" w:rsidP="009F6382">
      <w:pPr>
        <w:pStyle w:val="Standard"/>
        <w:spacing w:line="276" w:lineRule="auto"/>
        <w:rPr>
          <w:rFonts w:ascii="Arial" w:hAnsi="Arial" w:cs="Arial"/>
          <w:sz w:val="22"/>
          <w:szCs w:val="22"/>
        </w:rPr>
      </w:pPr>
    </w:p>
    <w:p w14:paraId="2A36DA8F" w14:textId="77777777" w:rsidR="009F6382" w:rsidRDefault="009F6382" w:rsidP="009F6382">
      <w:pPr>
        <w:pStyle w:val="Standard"/>
        <w:spacing w:line="276" w:lineRule="auto"/>
      </w:pPr>
      <w:r>
        <w:rPr>
          <w:rFonts w:ascii="Arial" w:hAnsi="Arial" w:cs="Arial"/>
          <w:sz w:val="22"/>
          <w:szCs w:val="22"/>
        </w:rPr>
        <w:t xml:space="preserve">V                      dne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V Unhošti dne</w:t>
      </w:r>
    </w:p>
    <w:p w14:paraId="156B6902" w14:textId="77777777" w:rsidR="009F6382" w:rsidRDefault="009F6382" w:rsidP="009F6382">
      <w:pPr>
        <w:pStyle w:val="Standard"/>
        <w:spacing w:line="276" w:lineRule="auto"/>
      </w:pPr>
      <w:r>
        <w:rPr>
          <w:rFonts w:ascii="Arial" w:hAnsi="Arial" w:cs="Arial"/>
          <w:sz w:val="22"/>
          <w:szCs w:val="22"/>
        </w:rPr>
        <w:t xml:space="preserve">               </w:t>
      </w:r>
    </w:p>
    <w:p w14:paraId="54A82906" w14:textId="77777777" w:rsidR="009F6382" w:rsidRDefault="009F6382" w:rsidP="009F6382">
      <w:pPr>
        <w:pStyle w:val="Standard"/>
        <w:spacing w:line="276" w:lineRule="auto"/>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w:t>
      </w:r>
    </w:p>
    <w:p w14:paraId="523AA6F7" w14:textId="77777777" w:rsidR="009F6382" w:rsidRDefault="009F6382" w:rsidP="009F6382">
      <w:pPr>
        <w:pStyle w:val="Standard"/>
        <w:spacing w:line="276" w:lineRule="auto"/>
        <w:jc w:val="left"/>
      </w:pP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14:paraId="2F243F21" w14:textId="77777777" w:rsidR="009F6382" w:rsidRDefault="009F6382" w:rsidP="009F6382">
      <w:pPr>
        <w:pStyle w:val="Standard"/>
        <w:spacing w:line="276" w:lineRule="auto"/>
        <w:jc w:val="left"/>
        <w:rPr>
          <w:rFonts w:ascii="Arial" w:hAnsi="Arial" w:cs="Arial"/>
          <w:sz w:val="22"/>
          <w:szCs w:val="22"/>
        </w:rPr>
      </w:pPr>
    </w:p>
    <w:p w14:paraId="1C968FF6" w14:textId="77777777" w:rsidR="009F6382" w:rsidRDefault="009F6382" w:rsidP="009F6382">
      <w:pPr>
        <w:pStyle w:val="Standard"/>
        <w:spacing w:line="276" w:lineRule="auto"/>
        <w:jc w:val="left"/>
        <w:rPr>
          <w:rFonts w:ascii="Arial" w:hAnsi="Arial" w:cs="Arial"/>
          <w:sz w:val="22"/>
          <w:szCs w:val="22"/>
        </w:rPr>
      </w:pPr>
    </w:p>
    <w:p w14:paraId="571D81F8" w14:textId="77777777" w:rsidR="009F6382" w:rsidRDefault="009F6382" w:rsidP="009F6382">
      <w:pPr>
        <w:pStyle w:val="Standard"/>
        <w:spacing w:line="276" w:lineRule="auto"/>
      </w:pPr>
      <w:r>
        <w:rPr>
          <w:rFonts w:ascii="Arial" w:hAnsi="Arial" w:cs="Arial"/>
          <w:sz w:val="22"/>
          <w:szCs w:val="22"/>
        </w:rPr>
        <w:t>……………………………………</w:t>
      </w:r>
      <w:r>
        <w:rPr>
          <w:rFonts w:ascii="Arial" w:hAnsi="Arial" w:cs="Arial"/>
          <w:bCs/>
          <w:sz w:val="22"/>
          <w:szCs w:val="22"/>
        </w:rPr>
        <w:t xml:space="preserve">                                               …………………………………                                                </w:t>
      </w:r>
    </w:p>
    <w:p w14:paraId="220FEA60" w14:textId="5FFBA0E6" w:rsidR="009F6382" w:rsidRPr="0044235D" w:rsidRDefault="009F6382" w:rsidP="009F6382">
      <w:pPr>
        <w:pStyle w:val="Standard"/>
        <w:spacing w:line="276" w:lineRule="auto"/>
        <w:rPr>
          <w:bCs/>
        </w:rPr>
      </w:pPr>
      <w:r w:rsidRPr="0044235D">
        <w:rPr>
          <w:rFonts w:ascii="Arial" w:hAnsi="Arial" w:cs="Arial"/>
          <w:bCs/>
          <w:sz w:val="22"/>
          <w:szCs w:val="22"/>
        </w:rPr>
        <w:t xml:space="preserve">    </w:t>
      </w:r>
      <w:r>
        <w:rPr>
          <w:rFonts w:ascii="Arial" w:hAnsi="Arial" w:cs="Arial"/>
          <w:bCs/>
          <w:sz w:val="22"/>
          <w:szCs w:val="22"/>
        </w:rPr>
        <w:t xml:space="preserve">    Jindřich Rampa</w:t>
      </w:r>
      <w:r w:rsidRPr="0044235D">
        <w:rPr>
          <w:rFonts w:ascii="Arial" w:hAnsi="Arial" w:cs="Arial"/>
          <w:bCs/>
          <w:sz w:val="22"/>
          <w:szCs w:val="22"/>
        </w:rPr>
        <w:t xml:space="preserve">                                                             </w:t>
      </w:r>
      <w:r>
        <w:rPr>
          <w:rFonts w:ascii="Arial" w:hAnsi="Arial" w:cs="Arial"/>
          <w:bCs/>
          <w:sz w:val="22"/>
          <w:szCs w:val="22"/>
        </w:rPr>
        <w:t xml:space="preserve">    </w:t>
      </w:r>
      <w:r w:rsidRPr="0044235D">
        <w:rPr>
          <w:rFonts w:ascii="Arial" w:hAnsi="Arial" w:cs="Arial"/>
          <w:bCs/>
          <w:sz w:val="22"/>
          <w:szCs w:val="22"/>
        </w:rPr>
        <w:t xml:space="preserve"> Ing. Lenka Ungerová, MPA</w:t>
      </w:r>
    </w:p>
    <w:p w14:paraId="170C9187" w14:textId="02B844BB" w:rsidR="009F6382" w:rsidRDefault="009F6382" w:rsidP="009F6382">
      <w:pPr>
        <w:autoSpaceDE w:val="0"/>
        <w:autoSpaceDN w:val="0"/>
        <w:adjustRightInd w:val="0"/>
        <w:spacing w:line="276" w:lineRule="auto"/>
        <w:jc w:val="left"/>
        <w:rPr>
          <w:rFonts w:ascii="Arial" w:hAnsi="Arial" w:cs="Arial"/>
          <w:b/>
          <w:bCs/>
          <w:sz w:val="22"/>
          <w:szCs w:val="22"/>
        </w:rPr>
      </w:pPr>
      <w:r w:rsidRPr="0044235D">
        <w:rPr>
          <w:rFonts w:ascii="Arial" w:hAnsi="Arial" w:cs="Arial"/>
          <w:bCs/>
          <w:sz w:val="22"/>
          <w:szCs w:val="22"/>
        </w:rPr>
        <w:t xml:space="preserve">     jednatel společnosti</w:t>
      </w:r>
      <w:r w:rsidRPr="0044235D">
        <w:rPr>
          <w:rFonts w:ascii="Arial" w:hAnsi="Arial" w:cs="Arial"/>
          <w:b/>
          <w:sz w:val="22"/>
          <w:szCs w:val="22"/>
        </w:rPr>
        <w:t xml:space="preserve">                                       </w:t>
      </w:r>
      <w:r>
        <w:rPr>
          <w:rFonts w:ascii="Arial" w:hAnsi="Arial" w:cs="Arial"/>
          <w:b/>
          <w:sz w:val="22"/>
          <w:szCs w:val="22"/>
        </w:rPr>
        <w:tab/>
      </w:r>
      <w:proofErr w:type="gramStart"/>
      <w:r>
        <w:rPr>
          <w:rFonts w:ascii="Arial" w:hAnsi="Arial" w:cs="Arial"/>
          <w:b/>
          <w:sz w:val="22"/>
          <w:szCs w:val="22"/>
        </w:rPr>
        <w:tab/>
        <w:t xml:space="preserve"> </w:t>
      </w:r>
      <w:r w:rsidRPr="0044235D">
        <w:rPr>
          <w:rFonts w:ascii="Arial" w:hAnsi="Arial" w:cs="Arial"/>
          <w:b/>
          <w:sz w:val="22"/>
          <w:szCs w:val="22"/>
        </w:rPr>
        <w:t xml:space="preserve"> </w:t>
      </w:r>
      <w:r w:rsidRPr="0044235D">
        <w:rPr>
          <w:rFonts w:ascii="Arial" w:hAnsi="Arial" w:cs="Arial"/>
          <w:bCs/>
          <w:sz w:val="22"/>
          <w:szCs w:val="22"/>
        </w:rPr>
        <w:t>ředitelka</w:t>
      </w:r>
      <w:proofErr w:type="gramEnd"/>
      <w:r>
        <w:rPr>
          <w:rFonts w:ascii="Arial" w:hAnsi="Arial" w:cs="Arial"/>
          <w:bCs/>
          <w:sz w:val="22"/>
          <w:szCs w:val="22"/>
        </w:rPr>
        <w:t xml:space="preserve"> </w:t>
      </w:r>
      <w:r w:rsidRPr="0044235D">
        <w:rPr>
          <w:rFonts w:ascii="Arial" w:hAnsi="Arial" w:cs="Arial"/>
          <w:bCs/>
          <w:sz w:val="22"/>
          <w:szCs w:val="22"/>
        </w:rPr>
        <w:t>příspěvkové organizace</w:t>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r w:rsidR="000E102E" w:rsidRPr="003777D1">
        <w:rPr>
          <w:rFonts w:ascii="Arial" w:hAnsi="Arial" w:cs="Arial"/>
          <w:b/>
          <w:bCs/>
          <w:sz w:val="22"/>
          <w:szCs w:val="22"/>
        </w:rPr>
        <w:tab/>
      </w:r>
    </w:p>
    <w:p w14:paraId="679E1743" w14:textId="77777777" w:rsidR="009F6382" w:rsidRDefault="009F6382" w:rsidP="003B540E">
      <w:pPr>
        <w:autoSpaceDE w:val="0"/>
        <w:autoSpaceDN w:val="0"/>
        <w:adjustRightInd w:val="0"/>
        <w:spacing w:line="276" w:lineRule="auto"/>
        <w:rPr>
          <w:rFonts w:ascii="Arial" w:hAnsi="Arial" w:cs="Arial"/>
          <w:b/>
          <w:bCs/>
          <w:sz w:val="22"/>
          <w:szCs w:val="22"/>
        </w:rPr>
      </w:pPr>
    </w:p>
    <w:p w14:paraId="184E2039" w14:textId="77777777" w:rsidR="009F6382" w:rsidRDefault="009F6382" w:rsidP="003B540E">
      <w:pPr>
        <w:autoSpaceDE w:val="0"/>
        <w:autoSpaceDN w:val="0"/>
        <w:adjustRightInd w:val="0"/>
        <w:spacing w:line="276" w:lineRule="auto"/>
        <w:rPr>
          <w:rFonts w:ascii="Arial" w:hAnsi="Arial" w:cs="Arial"/>
          <w:b/>
          <w:bCs/>
          <w:sz w:val="22"/>
          <w:szCs w:val="22"/>
        </w:rPr>
      </w:pPr>
    </w:p>
    <w:p w14:paraId="3EE1E11F" w14:textId="77777777" w:rsidR="009F6382" w:rsidRDefault="009F6382" w:rsidP="003B540E">
      <w:pPr>
        <w:autoSpaceDE w:val="0"/>
        <w:autoSpaceDN w:val="0"/>
        <w:adjustRightInd w:val="0"/>
        <w:spacing w:line="276" w:lineRule="auto"/>
        <w:rPr>
          <w:rFonts w:ascii="Arial" w:hAnsi="Arial" w:cs="Arial"/>
          <w:b/>
          <w:bCs/>
          <w:sz w:val="22"/>
          <w:szCs w:val="22"/>
        </w:rPr>
      </w:pPr>
    </w:p>
    <w:p w14:paraId="0B12BF3E" w14:textId="77777777" w:rsidR="009F6382" w:rsidRDefault="009F6382" w:rsidP="003B540E">
      <w:pPr>
        <w:autoSpaceDE w:val="0"/>
        <w:autoSpaceDN w:val="0"/>
        <w:adjustRightInd w:val="0"/>
        <w:spacing w:line="276" w:lineRule="auto"/>
        <w:rPr>
          <w:rFonts w:ascii="Arial" w:hAnsi="Arial" w:cs="Arial"/>
          <w:b/>
          <w:bCs/>
          <w:sz w:val="22"/>
          <w:szCs w:val="22"/>
        </w:rPr>
      </w:pPr>
    </w:p>
    <w:p w14:paraId="3E201E31" w14:textId="77777777" w:rsidR="009F6382" w:rsidRDefault="009F6382" w:rsidP="003B540E">
      <w:pPr>
        <w:autoSpaceDE w:val="0"/>
        <w:autoSpaceDN w:val="0"/>
        <w:adjustRightInd w:val="0"/>
        <w:spacing w:line="276" w:lineRule="auto"/>
        <w:rPr>
          <w:rFonts w:ascii="Arial" w:hAnsi="Arial" w:cs="Arial"/>
          <w:b/>
          <w:bCs/>
          <w:sz w:val="22"/>
          <w:szCs w:val="22"/>
        </w:rPr>
      </w:pPr>
    </w:p>
    <w:p w14:paraId="4F6C8844" w14:textId="77777777" w:rsidR="009F6382" w:rsidRDefault="009F6382" w:rsidP="003B540E">
      <w:pPr>
        <w:autoSpaceDE w:val="0"/>
        <w:autoSpaceDN w:val="0"/>
        <w:adjustRightInd w:val="0"/>
        <w:spacing w:line="276" w:lineRule="auto"/>
        <w:rPr>
          <w:rFonts w:ascii="Arial" w:hAnsi="Arial" w:cs="Arial"/>
          <w:b/>
          <w:bCs/>
          <w:sz w:val="22"/>
          <w:szCs w:val="22"/>
        </w:rPr>
      </w:pPr>
    </w:p>
    <w:p w14:paraId="5655653B" w14:textId="77777777" w:rsidR="009F6382" w:rsidRDefault="009F6382" w:rsidP="003B540E">
      <w:pPr>
        <w:autoSpaceDE w:val="0"/>
        <w:autoSpaceDN w:val="0"/>
        <w:adjustRightInd w:val="0"/>
        <w:spacing w:line="276" w:lineRule="auto"/>
        <w:rPr>
          <w:rFonts w:ascii="Arial" w:hAnsi="Arial" w:cs="Arial"/>
          <w:b/>
          <w:bCs/>
          <w:sz w:val="22"/>
          <w:szCs w:val="22"/>
        </w:rPr>
      </w:pPr>
    </w:p>
    <w:p w14:paraId="5BB913A2" w14:textId="77777777" w:rsidR="009F6382" w:rsidRDefault="009F6382" w:rsidP="003B540E">
      <w:pPr>
        <w:autoSpaceDE w:val="0"/>
        <w:autoSpaceDN w:val="0"/>
        <w:adjustRightInd w:val="0"/>
        <w:spacing w:line="276" w:lineRule="auto"/>
        <w:rPr>
          <w:rFonts w:ascii="Arial" w:hAnsi="Arial" w:cs="Arial"/>
          <w:b/>
          <w:bCs/>
          <w:sz w:val="22"/>
          <w:szCs w:val="22"/>
        </w:rPr>
      </w:pPr>
    </w:p>
    <w:p w14:paraId="4FA0D8A0" w14:textId="77777777" w:rsidR="009F6382" w:rsidRDefault="009F6382" w:rsidP="003B540E">
      <w:pPr>
        <w:autoSpaceDE w:val="0"/>
        <w:autoSpaceDN w:val="0"/>
        <w:adjustRightInd w:val="0"/>
        <w:spacing w:line="276" w:lineRule="auto"/>
        <w:rPr>
          <w:rFonts w:ascii="Arial" w:hAnsi="Arial" w:cs="Arial"/>
          <w:b/>
          <w:bCs/>
          <w:sz w:val="22"/>
          <w:szCs w:val="22"/>
        </w:rPr>
      </w:pPr>
    </w:p>
    <w:p w14:paraId="5DEABA47" w14:textId="77777777" w:rsidR="009F6382" w:rsidRDefault="009F6382" w:rsidP="003B540E">
      <w:pPr>
        <w:autoSpaceDE w:val="0"/>
        <w:autoSpaceDN w:val="0"/>
        <w:adjustRightInd w:val="0"/>
        <w:spacing w:line="276" w:lineRule="auto"/>
        <w:rPr>
          <w:rFonts w:ascii="Arial" w:hAnsi="Arial" w:cs="Arial"/>
          <w:b/>
          <w:bCs/>
          <w:sz w:val="22"/>
          <w:szCs w:val="22"/>
        </w:rPr>
      </w:pPr>
    </w:p>
    <w:p w14:paraId="4E34FE88" w14:textId="77777777" w:rsidR="009F6382" w:rsidRDefault="009F6382" w:rsidP="003B540E">
      <w:pPr>
        <w:autoSpaceDE w:val="0"/>
        <w:autoSpaceDN w:val="0"/>
        <w:adjustRightInd w:val="0"/>
        <w:spacing w:line="276" w:lineRule="auto"/>
        <w:rPr>
          <w:rFonts w:ascii="Arial" w:hAnsi="Arial" w:cs="Arial"/>
          <w:b/>
          <w:bCs/>
          <w:sz w:val="22"/>
          <w:szCs w:val="22"/>
        </w:rPr>
      </w:pPr>
    </w:p>
    <w:p w14:paraId="6D2C00A6" w14:textId="77777777" w:rsidR="009F6382" w:rsidRDefault="009F6382" w:rsidP="003B540E">
      <w:pPr>
        <w:autoSpaceDE w:val="0"/>
        <w:autoSpaceDN w:val="0"/>
        <w:adjustRightInd w:val="0"/>
        <w:spacing w:line="276" w:lineRule="auto"/>
        <w:rPr>
          <w:rFonts w:ascii="Arial" w:hAnsi="Arial" w:cs="Arial"/>
          <w:b/>
          <w:bCs/>
          <w:sz w:val="22"/>
          <w:szCs w:val="22"/>
        </w:rPr>
      </w:pPr>
    </w:p>
    <w:p w14:paraId="45AF8699" w14:textId="77777777" w:rsidR="009F6382" w:rsidRDefault="009F6382" w:rsidP="003B540E">
      <w:pPr>
        <w:autoSpaceDE w:val="0"/>
        <w:autoSpaceDN w:val="0"/>
        <w:adjustRightInd w:val="0"/>
        <w:spacing w:line="276" w:lineRule="auto"/>
        <w:rPr>
          <w:rFonts w:ascii="Arial" w:hAnsi="Arial" w:cs="Arial"/>
          <w:b/>
          <w:bCs/>
          <w:sz w:val="22"/>
          <w:szCs w:val="22"/>
        </w:rPr>
      </w:pPr>
    </w:p>
    <w:p w14:paraId="0E4797B1" w14:textId="77777777" w:rsidR="009F6382" w:rsidRDefault="009F6382" w:rsidP="003B540E">
      <w:pPr>
        <w:autoSpaceDE w:val="0"/>
        <w:autoSpaceDN w:val="0"/>
        <w:adjustRightInd w:val="0"/>
        <w:spacing w:line="276" w:lineRule="auto"/>
        <w:rPr>
          <w:rFonts w:ascii="Arial" w:hAnsi="Arial" w:cs="Arial"/>
          <w:b/>
          <w:bCs/>
          <w:sz w:val="22"/>
          <w:szCs w:val="22"/>
        </w:rPr>
      </w:pPr>
    </w:p>
    <w:p w14:paraId="0776869A" w14:textId="77777777" w:rsidR="009F6382" w:rsidRDefault="009F6382" w:rsidP="003B540E">
      <w:pPr>
        <w:autoSpaceDE w:val="0"/>
        <w:autoSpaceDN w:val="0"/>
        <w:adjustRightInd w:val="0"/>
        <w:spacing w:line="276" w:lineRule="auto"/>
        <w:rPr>
          <w:rFonts w:ascii="Arial" w:hAnsi="Arial" w:cs="Arial"/>
          <w:b/>
          <w:bCs/>
          <w:sz w:val="22"/>
          <w:szCs w:val="22"/>
        </w:rPr>
      </w:pPr>
    </w:p>
    <w:p w14:paraId="1F35EFCE" w14:textId="77777777" w:rsidR="009F6382" w:rsidRDefault="009F6382" w:rsidP="003B540E">
      <w:pPr>
        <w:autoSpaceDE w:val="0"/>
        <w:autoSpaceDN w:val="0"/>
        <w:adjustRightInd w:val="0"/>
        <w:spacing w:line="276" w:lineRule="auto"/>
        <w:rPr>
          <w:rFonts w:ascii="Arial" w:hAnsi="Arial" w:cs="Arial"/>
          <w:b/>
          <w:bCs/>
          <w:sz w:val="22"/>
          <w:szCs w:val="22"/>
        </w:rPr>
      </w:pPr>
    </w:p>
    <w:p w14:paraId="3F82F862" w14:textId="77777777" w:rsidR="009F6382" w:rsidRDefault="009F6382" w:rsidP="003B540E">
      <w:pPr>
        <w:autoSpaceDE w:val="0"/>
        <w:autoSpaceDN w:val="0"/>
        <w:adjustRightInd w:val="0"/>
        <w:spacing w:line="276" w:lineRule="auto"/>
        <w:rPr>
          <w:rFonts w:ascii="Arial" w:hAnsi="Arial" w:cs="Arial"/>
          <w:b/>
          <w:bCs/>
          <w:sz w:val="22"/>
          <w:szCs w:val="22"/>
        </w:rPr>
      </w:pPr>
    </w:p>
    <w:p w14:paraId="563C5354" w14:textId="215807BC" w:rsidR="000E102E" w:rsidRDefault="000450A8" w:rsidP="000450A8">
      <w:pPr>
        <w:autoSpaceDE w:val="0"/>
        <w:autoSpaceDN w:val="0"/>
        <w:adjustRightInd w:val="0"/>
        <w:spacing w:line="276" w:lineRule="auto"/>
        <w:jc w:val="left"/>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2 ke Smlouvě o dílo č. </w:t>
      </w:r>
      <w:r w:rsidR="00E970BF">
        <w:rPr>
          <w:rFonts w:ascii="Arial" w:hAnsi="Arial" w:cs="Arial"/>
          <w:b/>
          <w:bCs/>
          <w:sz w:val="22"/>
          <w:szCs w:val="22"/>
        </w:rPr>
        <w:t>92</w:t>
      </w:r>
      <w:r>
        <w:rPr>
          <w:rFonts w:ascii="Arial" w:hAnsi="Arial" w:cs="Arial"/>
          <w:b/>
          <w:bCs/>
          <w:sz w:val="22"/>
          <w:szCs w:val="22"/>
        </w:rPr>
        <w:t>/71234411/2025</w:t>
      </w:r>
      <w:r w:rsidR="000E102E" w:rsidRPr="003777D1">
        <w:rPr>
          <w:rFonts w:ascii="Arial" w:hAnsi="Arial" w:cs="Arial"/>
          <w:b/>
          <w:bCs/>
          <w:sz w:val="22"/>
          <w:szCs w:val="22"/>
        </w:rPr>
        <w:tab/>
      </w:r>
      <w:r w:rsidR="000E102E" w:rsidRPr="003777D1">
        <w:rPr>
          <w:rFonts w:ascii="Arial" w:hAnsi="Arial" w:cs="Arial"/>
          <w:b/>
          <w:bCs/>
          <w:sz w:val="22"/>
          <w:szCs w:val="22"/>
        </w:rPr>
        <w:tab/>
        <w:t xml:space="preserve">                                          </w:t>
      </w:r>
    </w:p>
    <w:p w14:paraId="3A7E804D" w14:textId="77777777" w:rsidR="000450A8" w:rsidRPr="003777D1" w:rsidRDefault="000450A8" w:rsidP="000450A8">
      <w:pPr>
        <w:autoSpaceDE w:val="0"/>
        <w:autoSpaceDN w:val="0"/>
        <w:adjustRightInd w:val="0"/>
        <w:spacing w:line="276" w:lineRule="auto"/>
        <w:jc w:val="left"/>
        <w:rPr>
          <w:rFonts w:ascii="Arial" w:hAnsi="Arial" w:cs="Arial"/>
          <w:b/>
          <w:bCs/>
          <w:sz w:val="22"/>
          <w:szCs w:val="22"/>
        </w:rPr>
      </w:pPr>
    </w:p>
    <w:p w14:paraId="6355A464" w14:textId="77777777" w:rsidR="000E102E" w:rsidRPr="003777D1" w:rsidRDefault="004D05F2" w:rsidP="00040850">
      <w:pPr>
        <w:spacing w:line="276" w:lineRule="auto"/>
        <w:jc w:val="center"/>
        <w:rPr>
          <w:rFonts w:ascii="Arial" w:hAnsi="Arial" w:cs="Arial"/>
          <w:b/>
          <w:bCs/>
          <w:sz w:val="22"/>
          <w:szCs w:val="22"/>
        </w:rPr>
      </w:pPr>
      <w:r>
        <w:rPr>
          <w:rFonts w:ascii="Arial" w:hAnsi="Arial" w:cs="Arial"/>
          <w:b/>
          <w:bCs/>
          <w:sz w:val="22"/>
          <w:szCs w:val="22"/>
        </w:rPr>
        <w:t xml:space="preserve">F O R M U L Á Ř    P R O </w:t>
      </w:r>
      <w:r w:rsidR="000E102E" w:rsidRPr="003777D1">
        <w:rPr>
          <w:rFonts w:ascii="Arial" w:hAnsi="Arial" w:cs="Arial"/>
          <w:b/>
          <w:bCs/>
          <w:sz w:val="22"/>
          <w:szCs w:val="22"/>
        </w:rPr>
        <w:t xml:space="preserve">   </w:t>
      </w:r>
      <w:proofErr w:type="spellStart"/>
      <w:r w:rsidR="000E102E" w:rsidRPr="003777D1">
        <w:rPr>
          <w:rFonts w:ascii="Arial" w:hAnsi="Arial" w:cs="Arial"/>
          <w:b/>
          <w:bCs/>
          <w:sz w:val="22"/>
          <w:szCs w:val="22"/>
        </w:rPr>
        <w:t>O</w:t>
      </w:r>
      <w:proofErr w:type="spellEnd"/>
      <w:r w:rsidR="000E102E" w:rsidRPr="003777D1">
        <w:rPr>
          <w:rFonts w:ascii="Arial" w:hAnsi="Arial" w:cs="Arial"/>
          <w:b/>
          <w:bCs/>
          <w:sz w:val="22"/>
          <w:szCs w:val="22"/>
        </w:rPr>
        <w:t xml:space="preserve"> H L Á Š E N Í    Z M Ě N    S T A V B Y</w:t>
      </w:r>
    </w:p>
    <w:p w14:paraId="6790793A" w14:textId="65D0F279" w:rsidR="008E0822" w:rsidRPr="003777D1" w:rsidRDefault="000B1968" w:rsidP="000B1968">
      <w:pPr>
        <w:spacing w:line="276" w:lineRule="auto"/>
        <w:jc w:val="center"/>
        <w:rPr>
          <w:rFonts w:ascii="Arial" w:hAnsi="Arial" w:cs="Arial"/>
          <w:b/>
          <w:bCs/>
        </w:rPr>
      </w:pPr>
      <w:r w:rsidRPr="003777D1">
        <w:rPr>
          <w:rFonts w:ascii="Arial" w:hAnsi="Arial" w:cs="Arial"/>
          <w:b/>
          <w:bCs/>
        </w:rPr>
        <w:t>„</w:t>
      </w:r>
      <w:r w:rsidR="005644A0" w:rsidRPr="005644A0">
        <w:rPr>
          <w:rFonts w:ascii="Arial" w:hAnsi="Arial" w:cs="Arial"/>
          <w:b/>
          <w:bCs/>
          <w:iCs/>
          <w:sz w:val="22"/>
          <w:szCs w:val="22"/>
        </w:rPr>
        <w:t>Oprava koupelny v kuchyni a WC muži I. NP</w:t>
      </w:r>
      <w:r w:rsidR="00F575FE" w:rsidRPr="003777D1">
        <w:rPr>
          <w:rFonts w:ascii="Arial" w:hAnsi="Arial" w:cs="Arial"/>
          <w:b/>
          <w:bCs/>
        </w:rPr>
        <w:t>“</w:t>
      </w:r>
    </w:p>
    <w:p w14:paraId="2C878B4D" w14:textId="77777777" w:rsidR="000E102E" w:rsidRPr="003777D1" w:rsidRDefault="000E102E" w:rsidP="008E0822">
      <w:pPr>
        <w:spacing w:line="276" w:lineRule="auto"/>
        <w:rPr>
          <w:rFonts w:ascii="Arial" w:hAnsi="Arial" w:cs="Arial"/>
          <w:b/>
          <w:bCs/>
        </w:rPr>
      </w:pPr>
    </w:p>
    <w:p w14:paraId="66F7CBA8" w14:textId="77777777" w:rsidR="000E102E" w:rsidRPr="003777D1" w:rsidRDefault="000E102E" w:rsidP="00040850">
      <w:pPr>
        <w:spacing w:line="276" w:lineRule="auto"/>
        <w:rPr>
          <w:rFonts w:ascii="Arial" w:hAnsi="Arial" w:cs="Arial"/>
          <w:b/>
          <w:bCs/>
          <w:sz w:val="22"/>
          <w:szCs w:val="22"/>
        </w:rPr>
      </w:pPr>
    </w:p>
    <w:p w14:paraId="4B4CDF32" w14:textId="2A49CDBF" w:rsidR="003B540E" w:rsidRPr="003777D1" w:rsidRDefault="000341E2" w:rsidP="003B540E">
      <w:pPr>
        <w:spacing w:line="276" w:lineRule="auto"/>
        <w:jc w:val="left"/>
        <w:rPr>
          <w:rFonts w:ascii="Arial" w:hAnsi="Arial" w:cs="Arial"/>
          <w:b/>
          <w:bCs/>
          <w:sz w:val="22"/>
          <w:szCs w:val="22"/>
        </w:rPr>
      </w:pPr>
      <w:r w:rsidRPr="003777D1">
        <w:rPr>
          <w:rFonts w:ascii="Arial" w:hAnsi="Arial" w:cs="Arial"/>
          <w:b/>
          <w:sz w:val="22"/>
          <w:szCs w:val="22"/>
        </w:rPr>
        <w:t>Určeno:</w:t>
      </w:r>
      <w:r w:rsidR="007A67FC">
        <w:rPr>
          <w:rFonts w:ascii="Arial" w:hAnsi="Arial" w:cs="Arial"/>
          <w:b/>
          <w:sz w:val="22"/>
          <w:szCs w:val="22"/>
        </w:rPr>
        <w:t xml:space="preserve"> Ing. </w:t>
      </w:r>
      <w:r w:rsidR="008418D1">
        <w:rPr>
          <w:rFonts w:ascii="Arial" w:hAnsi="Arial" w:cs="Arial"/>
          <w:b/>
          <w:sz w:val="22"/>
          <w:szCs w:val="22"/>
        </w:rPr>
        <w:t>Lenka Ungerová</w:t>
      </w:r>
      <w:r w:rsidR="007A67FC">
        <w:rPr>
          <w:rFonts w:ascii="Arial" w:hAnsi="Arial" w:cs="Arial"/>
          <w:b/>
          <w:sz w:val="22"/>
          <w:szCs w:val="22"/>
        </w:rPr>
        <w:t>, MPA</w:t>
      </w:r>
      <w:r w:rsidR="008361F5">
        <w:rPr>
          <w:rFonts w:ascii="Arial" w:hAnsi="Arial" w:cs="Arial"/>
          <w:b/>
          <w:sz w:val="22"/>
          <w:szCs w:val="22"/>
        </w:rPr>
        <w:t xml:space="preserve"> </w:t>
      </w:r>
      <w:r w:rsidR="000B1968" w:rsidRPr="003777D1">
        <w:rPr>
          <w:rFonts w:ascii="Arial" w:hAnsi="Arial" w:cs="Arial"/>
          <w:b/>
          <w:bCs/>
          <w:sz w:val="22"/>
          <w:szCs w:val="22"/>
        </w:rPr>
        <w:t>– ředitel</w:t>
      </w:r>
      <w:r w:rsidR="005B3C50" w:rsidRPr="003777D1">
        <w:rPr>
          <w:rFonts w:ascii="Arial" w:hAnsi="Arial" w:cs="Arial"/>
          <w:b/>
          <w:bCs/>
          <w:sz w:val="22"/>
          <w:szCs w:val="22"/>
        </w:rPr>
        <w:t>ka</w:t>
      </w:r>
      <w:r w:rsidR="000B1968" w:rsidRPr="003777D1">
        <w:rPr>
          <w:rFonts w:ascii="Arial" w:hAnsi="Arial" w:cs="Arial"/>
          <w:b/>
          <w:bCs/>
          <w:sz w:val="22"/>
          <w:szCs w:val="22"/>
        </w:rPr>
        <w:t xml:space="preserve"> PO</w:t>
      </w:r>
    </w:p>
    <w:p w14:paraId="5F1B61F8" w14:textId="77777777" w:rsidR="000E102E" w:rsidRPr="003777D1" w:rsidRDefault="000341E2" w:rsidP="003B540E">
      <w:pPr>
        <w:spacing w:line="276" w:lineRule="auto"/>
        <w:jc w:val="left"/>
        <w:rPr>
          <w:rFonts w:ascii="Arial" w:hAnsi="Arial" w:cs="Arial"/>
          <w:b/>
          <w:bCs/>
          <w:sz w:val="22"/>
          <w:szCs w:val="22"/>
        </w:rPr>
      </w:pPr>
      <w:r w:rsidRPr="003777D1">
        <w:rPr>
          <w:rFonts w:ascii="Arial" w:hAnsi="Arial" w:cs="Arial"/>
          <w:b/>
          <w:sz w:val="22"/>
          <w:szCs w:val="22"/>
        </w:rPr>
        <w:t xml:space="preserve">               </w:t>
      </w:r>
    </w:p>
    <w:p w14:paraId="388A5B02" w14:textId="77777777" w:rsidR="000E102E" w:rsidRPr="003777D1" w:rsidRDefault="000E102E" w:rsidP="00040850">
      <w:pPr>
        <w:spacing w:line="276" w:lineRule="auto"/>
        <w:rPr>
          <w:rFonts w:ascii="Arial" w:hAnsi="Arial" w:cs="Arial"/>
          <w:b/>
          <w:bCs/>
          <w:sz w:val="22"/>
          <w:szCs w:val="22"/>
        </w:rPr>
      </w:pPr>
    </w:p>
    <w:p w14:paraId="2ED2357E"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 xml:space="preserve">Číslo </w:t>
      </w:r>
      <w:proofErr w:type="spellStart"/>
      <w:r w:rsidRPr="003777D1">
        <w:rPr>
          <w:rFonts w:ascii="Arial" w:hAnsi="Arial" w:cs="Arial"/>
          <w:b/>
          <w:bCs/>
          <w:sz w:val="22"/>
          <w:szCs w:val="22"/>
        </w:rPr>
        <w:t>SoD</w:t>
      </w:r>
      <w:proofErr w:type="spellEnd"/>
      <w:r w:rsidRPr="003777D1">
        <w:rPr>
          <w:rFonts w:ascii="Arial" w:hAnsi="Arial" w:cs="Arial"/>
          <w:b/>
          <w:bCs/>
          <w:sz w:val="22"/>
          <w:szCs w:val="22"/>
        </w:rPr>
        <w:t>:</w:t>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Pr="003777D1">
        <w:rPr>
          <w:rFonts w:ascii="Arial" w:hAnsi="Arial" w:cs="Arial"/>
          <w:b/>
          <w:bCs/>
          <w:sz w:val="22"/>
          <w:szCs w:val="22"/>
        </w:rPr>
        <w:t>Termín plnění:</w:t>
      </w:r>
    </w:p>
    <w:p w14:paraId="515AED7A" w14:textId="77777777" w:rsidR="000E102E" w:rsidRPr="003777D1" w:rsidRDefault="000E102E" w:rsidP="000B1968">
      <w:pPr>
        <w:spacing w:line="276" w:lineRule="auto"/>
        <w:jc w:val="center"/>
        <w:rPr>
          <w:rFonts w:ascii="Arial" w:hAnsi="Arial" w:cs="Arial"/>
          <w:b/>
          <w:bCs/>
          <w:sz w:val="22"/>
          <w:szCs w:val="22"/>
        </w:rPr>
      </w:pPr>
    </w:p>
    <w:p w14:paraId="28553ED5"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Celková cena díla:</w:t>
      </w:r>
    </w:p>
    <w:p w14:paraId="69583F3A" w14:textId="77777777" w:rsidR="000E102E" w:rsidRPr="003777D1" w:rsidRDefault="000E102E" w:rsidP="00040850">
      <w:pPr>
        <w:spacing w:line="276" w:lineRule="auto"/>
        <w:rPr>
          <w:rFonts w:ascii="Arial" w:hAnsi="Arial" w:cs="Arial"/>
          <w:b/>
          <w:bCs/>
          <w:sz w:val="22"/>
          <w:szCs w:val="22"/>
        </w:rPr>
      </w:pPr>
    </w:p>
    <w:p w14:paraId="797E89B4" w14:textId="77777777" w:rsidR="000E102E" w:rsidRPr="003777D1" w:rsidRDefault="003B540E" w:rsidP="00040850">
      <w:pPr>
        <w:spacing w:line="276" w:lineRule="auto"/>
        <w:rPr>
          <w:rFonts w:ascii="Arial" w:hAnsi="Arial" w:cs="Arial"/>
          <w:b/>
          <w:bCs/>
          <w:sz w:val="22"/>
          <w:szCs w:val="22"/>
        </w:rPr>
      </w:pPr>
      <w:r w:rsidRPr="003777D1">
        <w:rPr>
          <w:rFonts w:ascii="Arial" w:hAnsi="Arial" w:cs="Arial"/>
          <w:b/>
          <w:bCs/>
          <w:sz w:val="22"/>
          <w:szCs w:val="22"/>
        </w:rPr>
        <w:t>Dodavatel</w:t>
      </w:r>
      <w:r w:rsidR="000E102E" w:rsidRPr="003777D1">
        <w:rPr>
          <w:rFonts w:ascii="Arial" w:hAnsi="Arial" w:cs="Arial"/>
          <w:b/>
          <w:bCs/>
          <w:sz w:val="22"/>
          <w:szCs w:val="22"/>
        </w:rPr>
        <w:t>:</w:t>
      </w:r>
    </w:p>
    <w:p w14:paraId="0675C557" w14:textId="77777777" w:rsidR="000E102E" w:rsidRPr="003777D1" w:rsidRDefault="000E102E" w:rsidP="00040850">
      <w:pPr>
        <w:spacing w:line="276" w:lineRule="auto"/>
        <w:rPr>
          <w:rFonts w:ascii="Arial" w:hAnsi="Arial" w:cs="Arial"/>
          <w:b/>
          <w:bCs/>
          <w:sz w:val="22"/>
          <w:szCs w:val="22"/>
        </w:rPr>
      </w:pPr>
    </w:p>
    <w:p w14:paraId="6F205353"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IČ</w:t>
      </w:r>
      <w:r w:rsidR="002401AD" w:rsidRPr="003777D1">
        <w:rPr>
          <w:rFonts w:ascii="Arial" w:hAnsi="Arial" w:cs="Arial"/>
          <w:b/>
          <w:bCs/>
          <w:sz w:val="22"/>
          <w:szCs w:val="22"/>
        </w:rPr>
        <w:t>O</w:t>
      </w:r>
      <w:r w:rsidRPr="003777D1">
        <w:rPr>
          <w:rFonts w:ascii="Arial" w:hAnsi="Arial" w:cs="Arial"/>
          <w:b/>
          <w:bCs/>
          <w:sz w:val="22"/>
          <w:szCs w:val="22"/>
        </w:rPr>
        <w:t>:</w:t>
      </w:r>
    </w:p>
    <w:p w14:paraId="4629843F" w14:textId="77777777" w:rsidR="000E102E" w:rsidRPr="003777D1" w:rsidRDefault="000E102E" w:rsidP="00040850">
      <w:pPr>
        <w:spacing w:line="276" w:lineRule="auto"/>
        <w:rPr>
          <w:rFonts w:ascii="Arial" w:hAnsi="Arial" w:cs="Arial"/>
          <w:b/>
          <w:bCs/>
          <w:sz w:val="22"/>
          <w:szCs w:val="22"/>
        </w:rPr>
      </w:pPr>
    </w:p>
    <w:p w14:paraId="41C350B5"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Oprávněná osoba:</w:t>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008E0822" w:rsidRPr="003777D1">
        <w:rPr>
          <w:rFonts w:ascii="Arial" w:hAnsi="Arial" w:cs="Arial"/>
          <w:b/>
          <w:bCs/>
          <w:sz w:val="22"/>
          <w:szCs w:val="22"/>
        </w:rPr>
        <w:tab/>
      </w:r>
      <w:r w:rsidRPr="003777D1">
        <w:rPr>
          <w:rFonts w:ascii="Arial" w:hAnsi="Arial" w:cs="Arial"/>
          <w:b/>
          <w:bCs/>
          <w:sz w:val="22"/>
          <w:szCs w:val="22"/>
        </w:rPr>
        <w:t>Telefonní spojení:</w:t>
      </w:r>
    </w:p>
    <w:p w14:paraId="7CFC1833" w14:textId="77777777" w:rsidR="000E102E" w:rsidRPr="003777D1" w:rsidRDefault="000E102E" w:rsidP="00040850">
      <w:pPr>
        <w:spacing w:line="276" w:lineRule="auto"/>
        <w:rPr>
          <w:rFonts w:ascii="Arial" w:hAnsi="Arial" w:cs="Arial"/>
          <w:b/>
          <w:bCs/>
          <w:sz w:val="22"/>
          <w:szCs w:val="22"/>
        </w:rPr>
      </w:pPr>
    </w:p>
    <w:p w14:paraId="6E3964AB"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Popis předmětu informace:</w:t>
      </w:r>
    </w:p>
    <w:p w14:paraId="2AD7F5F9" w14:textId="77777777" w:rsidR="008E0822" w:rsidRPr="003777D1" w:rsidRDefault="008E0822" w:rsidP="00040850">
      <w:pPr>
        <w:spacing w:line="276" w:lineRule="auto"/>
        <w:rPr>
          <w:rFonts w:ascii="Arial" w:hAnsi="Arial" w:cs="Arial"/>
          <w:b/>
          <w:bCs/>
          <w:sz w:val="22"/>
          <w:szCs w:val="22"/>
        </w:rPr>
      </w:pPr>
    </w:p>
    <w:p w14:paraId="3A04230E" w14:textId="77777777" w:rsidR="008E0822" w:rsidRPr="003777D1" w:rsidRDefault="008E0822" w:rsidP="00040850">
      <w:pPr>
        <w:spacing w:line="276" w:lineRule="auto"/>
        <w:rPr>
          <w:rFonts w:ascii="Arial" w:hAnsi="Arial" w:cs="Arial"/>
          <w:b/>
          <w:bCs/>
          <w:sz w:val="22"/>
          <w:szCs w:val="22"/>
        </w:rPr>
      </w:pPr>
    </w:p>
    <w:p w14:paraId="4BC1A282" w14:textId="77777777" w:rsidR="008E0822" w:rsidRPr="003777D1" w:rsidRDefault="008E0822" w:rsidP="00040850">
      <w:pPr>
        <w:spacing w:line="276" w:lineRule="auto"/>
        <w:rPr>
          <w:rFonts w:ascii="Arial" w:hAnsi="Arial" w:cs="Arial"/>
          <w:b/>
          <w:bCs/>
          <w:sz w:val="22"/>
          <w:szCs w:val="22"/>
        </w:rPr>
      </w:pPr>
    </w:p>
    <w:p w14:paraId="5E842792" w14:textId="77777777" w:rsidR="008E0822" w:rsidRPr="003777D1" w:rsidRDefault="008E0822" w:rsidP="00040850">
      <w:pPr>
        <w:spacing w:line="276" w:lineRule="auto"/>
        <w:rPr>
          <w:rFonts w:ascii="Arial" w:hAnsi="Arial" w:cs="Arial"/>
          <w:b/>
          <w:bCs/>
          <w:sz w:val="22"/>
          <w:szCs w:val="22"/>
        </w:rPr>
      </w:pPr>
    </w:p>
    <w:p w14:paraId="0EEEFDC9" w14:textId="77777777" w:rsidR="000E102E" w:rsidRPr="003777D1" w:rsidRDefault="000E102E" w:rsidP="00040850">
      <w:pPr>
        <w:spacing w:line="276" w:lineRule="auto"/>
        <w:rPr>
          <w:rFonts w:ascii="Arial" w:hAnsi="Arial" w:cs="Arial"/>
          <w:b/>
          <w:bCs/>
          <w:sz w:val="22"/>
          <w:szCs w:val="22"/>
        </w:rPr>
      </w:pPr>
    </w:p>
    <w:p w14:paraId="018AB129"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Popis problému:</w:t>
      </w:r>
    </w:p>
    <w:p w14:paraId="40BB1AA8" w14:textId="77777777" w:rsidR="008E0822" w:rsidRPr="003777D1" w:rsidRDefault="008E0822" w:rsidP="00040850">
      <w:pPr>
        <w:spacing w:line="276" w:lineRule="auto"/>
        <w:rPr>
          <w:rFonts w:ascii="Arial" w:hAnsi="Arial" w:cs="Arial"/>
          <w:b/>
          <w:bCs/>
          <w:sz w:val="22"/>
          <w:szCs w:val="22"/>
        </w:rPr>
      </w:pPr>
    </w:p>
    <w:p w14:paraId="64FA71AD" w14:textId="77777777" w:rsidR="008E0822" w:rsidRPr="003777D1" w:rsidRDefault="008E0822" w:rsidP="00040850">
      <w:pPr>
        <w:spacing w:line="276" w:lineRule="auto"/>
        <w:rPr>
          <w:rFonts w:ascii="Arial" w:hAnsi="Arial" w:cs="Arial"/>
          <w:b/>
          <w:bCs/>
          <w:sz w:val="22"/>
          <w:szCs w:val="22"/>
        </w:rPr>
      </w:pPr>
    </w:p>
    <w:p w14:paraId="76E7EC8F" w14:textId="77777777" w:rsidR="008E0822" w:rsidRPr="003777D1" w:rsidRDefault="008E0822" w:rsidP="00040850">
      <w:pPr>
        <w:spacing w:line="276" w:lineRule="auto"/>
        <w:rPr>
          <w:rFonts w:ascii="Arial" w:hAnsi="Arial" w:cs="Arial"/>
          <w:b/>
          <w:bCs/>
          <w:sz w:val="22"/>
          <w:szCs w:val="22"/>
        </w:rPr>
      </w:pPr>
    </w:p>
    <w:p w14:paraId="3A6B2DAD" w14:textId="77777777" w:rsidR="000E102E" w:rsidRPr="003777D1" w:rsidRDefault="000E102E" w:rsidP="00040850">
      <w:pPr>
        <w:spacing w:line="276" w:lineRule="auto"/>
        <w:rPr>
          <w:rFonts w:ascii="Arial" w:hAnsi="Arial" w:cs="Arial"/>
          <w:b/>
          <w:bCs/>
          <w:sz w:val="22"/>
          <w:szCs w:val="22"/>
        </w:rPr>
      </w:pPr>
    </w:p>
    <w:p w14:paraId="3CC405E9" w14:textId="77777777" w:rsidR="000E102E" w:rsidRPr="003777D1" w:rsidRDefault="000E102E" w:rsidP="00040850">
      <w:pPr>
        <w:spacing w:line="276" w:lineRule="auto"/>
        <w:rPr>
          <w:rFonts w:ascii="Arial" w:hAnsi="Arial" w:cs="Arial"/>
          <w:b/>
          <w:bCs/>
          <w:sz w:val="22"/>
          <w:szCs w:val="22"/>
        </w:rPr>
      </w:pPr>
    </w:p>
    <w:p w14:paraId="4723A119"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 xml:space="preserve">Čeho se </w:t>
      </w:r>
      <w:r w:rsidR="003B540E" w:rsidRPr="003777D1">
        <w:rPr>
          <w:rFonts w:ascii="Arial" w:hAnsi="Arial" w:cs="Arial"/>
          <w:b/>
          <w:bCs/>
          <w:sz w:val="22"/>
          <w:szCs w:val="22"/>
        </w:rPr>
        <w:t>dodavatel</w:t>
      </w:r>
      <w:r w:rsidRPr="003777D1">
        <w:rPr>
          <w:rFonts w:ascii="Arial" w:hAnsi="Arial" w:cs="Arial"/>
          <w:b/>
          <w:bCs/>
          <w:sz w:val="22"/>
          <w:szCs w:val="22"/>
        </w:rPr>
        <w:t xml:space="preserve"> domáhá: </w:t>
      </w:r>
    </w:p>
    <w:p w14:paraId="3CE813AC" w14:textId="77777777" w:rsidR="008E0822" w:rsidRPr="003777D1" w:rsidRDefault="008E0822" w:rsidP="00040850">
      <w:pPr>
        <w:spacing w:line="276" w:lineRule="auto"/>
        <w:rPr>
          <w:rFonts w:ascii="Arial" w:hAnsi="Arial" w:cs="Arial"/>
          <w:b/>
          <w:bCs/>
          <w:sz w:val="22"/>
          <w:szCs w:val="22"/>
        </w:rPr>
      </w:pPr>
    </w:p>
    <w:p w14:paraId="2E47944A" w14:textId="77777777" w:rsidR="008E0822" w:rsidRPr="003777D1" w:rsidRDefault="008E0822" w:rsidP="00040850">
      <w:pPr>
        <w:spacing w:line="276" w:lineRule="auto"/>
        <w:rPr>
          <w:rFonts w:ascii="Arial" w:hAnsi="Arial" w:cs="Arial"/>
          <w:b/>
          <w:bCs/>
          <w:sz w:val="22"/>
          <w:szCs w:val="22"/>
        </w:rPr>
      </w:pPr>
    </w:p>
    <w:p w14:paraId="0B109674" w14:textId="77777777" w:rsidR="008E0822" w:rsidRPr="003777D1" w:rsidRDefault="008E0822" w:rsidP="00040850">
      <w:pPr>
        <w:spacing w:line="276" w:lineRule="auto"/>
        <w:rPr>
          <w:rFonts w:ascii="Arial" w:hAnsi="Arial" w:cs="Arial"/>
          <w:b/>
          <w:bCs/>
          <w:sz w:val="22"/>
          <w:szCs w:val="22"/>
        </w:rPr>
      </w:pPr>
    </w:p>
    <w:p w14:paraId="1668A321" w14:textId="77777777" w:rsidR="008E0822" w:rsidRPr="003777D1" w:rsidRDefault="008E0822" w:rsidP="00040850">
      <w:pPr>
        <w:spacing w:line="276" w:lineRule="auto"/>
        <w:rPr>
          <w:rFonts w:ascii="Arial" w:hAnsi="Arial" w:cs="Arial"/>
          <w:b/>
          <w:bCs/>
          <w:sz w:val="22"/>
          <w:szCs w:val="22"/>
        </w:rPr>
      </w:pPr>
    </w:p>
    <w:p w14:paraId="4746EB4D" w14:textId="77777777" w:rsidR="000E102E" w:rsidRPr="003777D1" w:rsidRDefault="000E102E" w:rsidP="00040850">
      <w:pPr>
        <w:spacing w:line="276" w:lineRule="auto"/>
        <w:rPr>
          <w:rFonts w:ascii="Arial" w:hAnsi="Arial" w:cs="Arial"/>
          <w:b/>
          <w:bCs/>
          <w:sz w:val="22"/>
          <w:szCs w:val="22"/>
        </w:rPr>
      </w:pPr>
    </w:p>
    <w:p w14:paraId="06BDB94D" w14:textId="77777777" w:rsidR="008E0822"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Nejzazší termín pro uzavření dohody o změně v realizaci díla:</w:t>
      </w:r>
    </w:p>
    <w:p w14:paraId="377A67A9" w14:textId="77777777" w:rsidR="008E0822" w:rsidRPr="003777D1" w:rsidRDefault="008E0822" w:rsidP="00040850">
      <w:pPr>
        <w:spacing w:line="276" w:lineRule="auto"/>
        <w:rPr>
          <w:rFonts w:ascii="Arial" w:hAnsi="Arial" w:cs="Arial"/>
          <w:b/>
          <w:bCs/>
          <w:sz w:val="22"/>
          <w:szCs w:val="22"/>
        </w:rPr>
      </w:pPr>
    </w:p>
    <w:p w14:paraId="6DE78A12"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Datum, podpis oprávněné osoby</w:t>
      </w:r>
      <w:r w:rsidR="008E0822" w:rsidRPr="003777D1">
        <w:rPr>
          <w:rFonts w:ascii="Arial" w:hAnsi="Arial" w:cs="Arial"/>
          <w:b/>
          <w:bCs/>
          <w:sz w:val="22"/>
          <w:szCs w:val="22"/>
        </w:rPr>
        <w:t>:</w:t>
      </w:r>
    </w:p>
    <w:p w14:paraId="66A8BFE9" w14:textId="77777777" w:rsidR="000E102E" w:rsidRPr="003777D1" w:rsidRDefault="000E102E" w:rsidP="00040850">
      <w:pPr>
        <w:spacing w:line="276" w:lineRule="auto"/>
        <w:rPr>
          <w:rFonts w:ascii="Arial" w:hAnsi="Arial" w:cs="Arial"/>
          <w:b/>
          <w:bCs/>
          <w:sz w:val="22"/>
          <w:szCs w:val="22"/>
        </w:rPr>
      </w:pPr>
    </w:p>
    <w:p w14:paraId="72D732B8" w14:textId="77777777" w:rsidR="000E102E" w:rsidRPr="003777D1" w:rsidRDefault="000E102E" w:rsidP="00040850">
      <w:pPr>
        <w:spacing w:line="276" w:lineRule="auto"/>
        <w:rPr>
          <w:rFonts w:ascii="Arial" w:hAnsi="Arial" w:cs="Arial"/>
          <w:b/>
          <w:bCs/>
          <w:sz w:val="22"/>
          <w:szCs w:val="22"/>
        </w:rPr>
      </w:pPr>
      <w:r w:rsidRPr="003777D1">
        <w:rPr>
          <w:rFonts w:ascii="Arial" w:hAnsi="Arial" w:cs="Arial"/>
          <w:b/>
          <w:bCs/>
          <w:sz w:val="22"/>
          <w:szCs w:val="22"/>
        </w:rPr>
        <w:t>Datum, potvrzení převzetí podatelny objednatele:</w:t>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r w:rsidRPr="003777D1">
        <w:rPr>
          <w:rFonts w:ascii="Arial" w:hAnsi="Arial" w:cs="Arial"/>
          <w:sz w:val="22"/>
          <w:szCs w:val="22"/>
        </w:rPr>
        <w:tab/>
      </w:r>
    </w:p>
    <w:p w14:paraId="44C1BE52" w14:textId="77777777" w:rsidR="000E102E" w:rsidRPr="003777D1" w:rsidRDefault="000E102E" w:rsidP="00040850">
      <w:pPr>
        <w:spacing w:line="276" w:lineRule="auto"/>
        <w:rPr>
          <w:rFonts w:ascii="Arial" w:hAnsi="Arial" w:cs="Arial"/>
          <w:b/>
          <w:bCs/>
          <w:sz w:val="22"/>
          <w:szCs w:val="22"/>
        </w:rPr>
      </w:pPr>
    </w:p>
    <w:p w14:paraId="57AF24D5" w14:textId="77777777" w:rsidR="000E102E" w:rsidRPr="003777D1" w:rsidRDefault="000E102E" w:rsidP="00040850">
      <w:pPr>
        <w:autoSpaceDE w:val="0"/>
        <w:spacing w:line="276" w:lineRule="auto"/>
        <w:rPr>
          <w:rFonts w:ascii="Arial" w:hAnsi="Arial" w:cs="Arial"/>
          <w:b/>
          <w:bCs/>
          <w:sz w:val="22"/>
          <w:szCs w:val="22"/>
        </w:rPr>
      </w:pPr>
    </w:p>
    <w:p w14:paraId="7524DF6F" w14:textId="77777777" w:rsidR="0089470E" w:rsidRPr="003777D1" w:rsidRDefault="0089470E" w:rsidP="00040850">
      <w:pPr>
        <w:autoSpaceDE w:val="0"/>
        <w:spacing w:line="276" w:lineRule="auto"/>
        <w:rPr>
          <w:rFonts w:ascii="Arial" w:hAnsi="Arial" w:cs="Arial"/>
          <w:b/>
          <w:bCs/>
          <w:sz w:val="22"/>
          <w:szCs w:val="22"/>
        </w:rPr>
      </w:pPr>
    </w:p>
    <w:p w14:paraId="229CA049" w14:textId="77777777" w:rsidR="0089470E" w:rsidRDefault="0089470E" w:rsidP="00040850">
      <w:pPr>
        <w:autoSpaceDE w:val="0"/>
        <w:spacing w:line="276" w:lineRule="auto"/>
        <w:rPr>
          <w:rFonts w:ascii="Arial" w:hAnsi="Arial" w:cs="Arial"/>
          <w:b/>
          <w:bCs/>
          <w:sz w:val="22"/>
          <w:szCs w:val="22"/>
        </w:rPr>
      </w:pPr>
    </w:p>
    <w:p w14:paraId="52B077E3" w14:textId="77777777" w:rsidR="001F50BB" w:rsidRDefault="001F50BB" w:rsidP="00040850">
      <w:pPr>
        <w:autoSpaceDE w:val="0"/>
        <w:spacing w:line="276" w:lineRule="auto"/>
        <w:rPr>
          <w:rFonts w:ascii="Arial" w:hAnsi="Arial" w:cs="Arial"/>
          <w:b/>
          <w:bCs/>
          <w:sz w:val="22"/>
          <w:szCs w:val="22"/>
        </w:rPr>
      </w:pPr>
    </w:p>
    <w:p w14:paraId="6DBAD429" w14:textId="77777777" w:rsidR="001F50BB" w:rsidRDefault="001F50BB" w:rsidP="00040850">
      <w:pPr>
        <w:autoSpaceDE w:val="0"/>
        <w:spacing w:line="276" w:lineRule="auto"/>
        <w:rPr>
          <w:rFonts w:ascii="Arial" w:hAnsi="Arial" w:cs="Arial"/>
          <w:b/>
          <w:bCs/>
          <w:sz w:val="22"/>
          <w:szCs w:val="22"/>
        </w:rPr>
      </w:pPr>
    </w:p>
    <w:p w14:paraId="62D3B476" w14:textId="53E7FE4C" w:rsidR="001F50BB" w:rsidRDefault="001F50BB" w:rsidP="001F50BB">
      <w:pPr>
        <w:autoSpaceDE w:val="0"/>
        <w:spacing w:line="276" w:lineRule="auto"/>
        <w:rPr>
          <w:rFonts w:ascii="Arial" w:hAnsi="Arial" w:cs="Arial"/>
          <w:b/>
          <w:bCs/>
          <w:sz w:val="22"/>
          <w:szCs w:val="22"/>
        </w:rPr>
      </w:pPr>
      <w:r w:rsidRPr="003777D1">
        <w:rPr>
          <w:rFonts w:ascii="Arial" w:hAnsi="Arial" w:cs="Arial"/>
          <w:b/>
          <w:bCs/>
          <w:sz w:val="22"/>
          <w:szCs w:val="22"/>
        </w:rPr>
        <w:lastRenderedPageBreak/>
        <w:t xml:space="preserve">Příloha č. </w:t>
      </w:r>
      <w:r>
        <w:rPr>
          <w:rFonts w:ascii="Arial" w:hAnsi="Arial" w:cs="Arial"/>
          <w:b/>
          <w:bCs/>
          <w:sz w:val="22"/>
          <w:szCs w:val="22"/>
        </w:rPr>
        <w:t xml:space="preserve">3 ke Smlouvě o dílo č. </w:t>
      </w:r>
      <w:r w:rsidR="00E970BF">
        <w:rPr>
          <w:rFonts w:ascii="Arial" w:hAnsi="Arial" w:cs="Arial"/>
          <w:b/>
          <w:bCs/>
          <w:sz w:val="22"/>
          <w:szCs w:val="22"/>
        </w:rPr>
        <w:t>92</w:t>
      </w:r>
      <w:r>
        <w:rPr>
          <w:rFonts w:ascii="Arial" w:hAnsi="Arial" w:cs="Arial"/>
          <w:b/>
          <w:bCs/>
          <w:sz w:val="22"/>
          <w:szCs w:val="22"/>
        </w:rPr>
        <w:t>/71234411/2025</w:t>
      </w:r>
    </w:p>
    <w:tbl>
      <w:tblPr>
        <w:tblW w:w="9816" w:type="dxa"/>
        <w:tblCellMar>
          <w:left w:w="70" w:type="dxa"/>
          <w:right w:w="70" w:type="dxa"/>
        </w:tblCellMar>
        <w:tblLook w:val="04A0" w:firstRow="1" w:lastRow="0" w:firstColumn="1" w:lastColumn="0" w:noHBand="0" w:noVBand="1"/>
      </w:tblPr>
      <w:tblGrid>
        <w:gridCol w:w="364"/>
        <w:gridCol w:w="4840"/>
        <w:gridCol w:w="880"/>
        <w:gridCol w:w="952"/>
        <w:gridCol w:w="1280"/>
        <w:gridCol w:w="1500"/>
      </w:tblGrid>
      <w:tr w:rsidR="00CC11C1" w:rsidRPr="00CC11C1" w14:paraId="00A53E8D" w14:textId="77777777" w:rsidTr="00CC11C1">
        <w:trPr>
          <w:trHeight w:val="285"/>
        </w:trPr>
        <w:tc>
          <w:tcPr>
            <w:tcW w:w="364" w:type="dxa"/>
            <w:tcBorders>
              <w:top w:val="nil"/>
              <w:left w:val="nil"/>
              <w:bottom w:val="nil"/>
              <w:right w:val="nil"/>
            </w:tcBorders>
            <w:noWrap/>
            <w:vAlign w:val="bottom"/>
            <w:hideMark/>
          </w:tcPr>
          <w:p w14:paraId="0EDB360C"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5720" w:type="dxa"/>
            <w:gridSpan w:val="2"/>
            <w:vMerge w:val="restart"/>
            <w:tcBorders>
              <w:top w:val="nil"/>
              <w:left w:val="nil"/>
              <w:bottom w:val="nil"/>
              <w:right w:val="nil"/>
            </w:tcBorders>
            <w:shd w:val="clear" w:color="92D050" w:fill="92D050"/>
            <w:noWrap/>
            <w:vAlign w:val="bottom"/>
            <w:hideMark/>
          </w:tcPr>
          <w:p w14:paraId="0AB52256"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8"/>
                <w:szCs w:val="28"/>
                <w:lang w:eastAsia="cs-CZ"/>
              </w:rPr>
            </w:pPr>
            <w:r w:rsidRPr="00CC11C1">
              <w:rPr>
                <w:rFonts w:ascii="Calibri" w:hAnsi="Calibri" w:cs="Calibri"/>
                <w:b/>
                <w:bCs/>
                <w:color w:val="000000"/>
                <w:sz w:val="28"/>
                <w:szCs w:val="28"/>
                <w:lang w:eastAsia="cs-CZ"/>
              </w:rPr>
              <w:t>Položkový rozpočet na opravu koupelny kuchyň</w:t>
            </w:r>
          </w:p>
        </w:tc>
        <w:tc>
          <w:tcPr>
            <w:tcW w:w="952" w:type="dxa"/>
            <w:tcBorders>
              <w:top w:val="nil"/>
              <w:left w:val="nil"/>
              <w:bottom w:val="nil"/>
              <w:right w:val="nil"/>
            </w:tcBorders>
            <w:noWrap/>
            <w:vAlign w:val="bottom"/>
            <w:hideMark/>
          </w:tcPr>
          <w:p w14:paraId="61F2E4A7"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8"/>
                <w:szCs w:val="28"/>
                <w:lang w:eastAsia="cs-CZ"/>
              </w:rPr>
            </w:pPr>
          </w:p>
        </w:tc>
        <w:tc>
          <w:tcPr>
            <w:tcW w:w="1280" w:type="dxa"/>
            <w:tcBorders>
              <w:top w:val="nil"/>
              <w:left w:val="nil"/>
              <w:bottom w:val="nil"/>
              <w:right w:val="nil"/>
            </w:tcBorders>
            <w:noWrap/>
            <w:vAlign w:val="bottom"/>
            <w:hideMark/>
          </w:tcPr>
          <w:p w14:paraId="3E3AC956"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noWrap/>
            <w:vAlign w:val="bottom"/>
            <w:hideMark/>
          </w:tcPr>
          <w:p w14:paraId="704ACCF1" w14:textId="77777777" w:rsidR="00CC11C1" w:rsidRPr="00CC11C1" w:rsidRDefault="00CC11C1" w:rsidP="00CC11C1">
            <w:pPr>
              <w:widowControl/>
              <w:suppressAutoHyphens w:val="0"/>
              <w:spacing w:line="240" w:lineRule="auto"/>
              <w:jc w:val="left"/>
              <w:textAlignment w:val="auto"/>
              <w:rPr>
                <w:sz w:val="20"/>
                <w:szCs w:val="20"/>
                <w:lang w:eastAsia="cs-CZ"/>
              </w:rPr>
            </w:pPr>
          </w:p>
        </w:tc>
      </w:tr>
      <w:tr w:rsidR="00CC11C1" w:rsidRPr="00CC11C1" w14:paraId="4E59B7E8" w14:textId="77777777" w:rsidTr="00CC11C1">
        <w:trPr>
          <w:trHeight w:val="405"/>
        </w:trPr>
        <w:tc>
          <w:tcPr>
            <w:tcW w:w="364" w:type="dxa"/>
            <w:tcBorders>
              <w:top w:val="nil"/>
              <w:left w:val="nil"/>
              <w:bottom w:val="nil"/>
              <w:right w:val="nil"/>
            </w:tcBorders>
            <w:noWrap/>
            <w:vAlign w:val="bottom"/>
            <w:hideMark/>
          </w:tcPr>
          <w:p w14:paraId="5E5D6A95"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5720" w:type="dxa"/>
            <w:gridSpan w:val="2"/>
            <w:vMerge/>
            <w:tcBorders>
              <w:top w:val="nil"/>
              <w:left w:val="nil"/>
              <w:bottom w:val="nil"/>
              <w:right w:val="nil"/>
            </w:tcBorders>
            <w:vAlign w:val="center"/>
            <w:hideMark/>
          </w:tcPr>
          <w:p w14:paraId="40CEBB49"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8"/>
                <w:szCs w:val="28"/>
                <w:lang w:eastAsia="cs-CZ"/>
              </w:rPr>
            </w:pPr>
          </w:p>
        </w:tc>
        <w:tc>
          <w:tcPr>
            <w:tcW w:w="952" w:type="dxa"/>
            <w:tcBorders>
              <w:top w:val="nil"/>
              <w:left w:val="nil"/>
              <w:bottom w:val="nil"/>
              <w:right w:val="nil"/>
            </w:tcBorders>
            <w:noWrap/>
            <w:vAlign w:val="bottom"/>
            <w:hideMark/>
          </w:tcPr>
          <w:p w14:paraId="55F3A6B3"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noWrap/>
            <w:vAlign w:val="bottom"/>
            <w:hideMark/>
          </w:tcPr>
          <w:p w14:paraId="7F4F104B"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noWrap/>
            <w:vAlign w:val="bottom"/>
            <w:hideMark/>
          </w:tcPr>
          <w:p w14:paraId="17310356" w14:textId="77777777" w:rsidR="00CC11C1" w:rsidRPr="00CC11C1" w:rsidRDefault="00CC11C1" w:rsidP="00CC11C1">
            <w:pPr>
              <w:widowControl/>
              <w:suppressAutoHyphens w:val="0"/>
              <w:spacing w:line="240" w:lineRule="auto"/>
              <w:jc w:val="left"/>
              <w:textAlignment w:val="auto"/>
              <w:rPr>
                <w:sz w:val="20"/>
                <w:szCs w:val="20"/>
                <w:lang w:eastAsia="cs-CZ"/>
              </w:rPr>
            </w:pPr>
          </w:p>
        </w:tc>
      </w:tr>
      <w:tr w:rsidR="00CC11C1" w:rsidRPr="00CC11C1" w14:paraId="730452F4" w14:textId="77777777" w:rsidTr="00CC11C1">
        <w:trPr>
          <w:trHeight w:val="600"/>
        </w:trPr>
        <w:tc>
          <w:tcPr>
            <w:tcW w:w="364" w:type="dxa"/>
            <w:tcBorders>
              <w:top w:val="nil"/>
              <w:left w:val="nil"/>
              <w:bottom w:val="nil"/>
              <w:right w:val="nil"/>
            </w:tcBorders>
            <w:noWrap/>
            <w:vAlign w:val="bottom"/>
            <w:hideMark/>
          </w:tcPr>
          <w:p w14:paraId="57A130C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4840" w:type="dxa"/>
            <w:tcBorders>
              <w:top w:val="single" w:sz="8" w:space="0" w:color="auto"/>
              <w:left w:val="single" w:sz="8" w:space="0" w:color="auto"/>
              <w:bottom w:val="single" w:sz="8" w:space="0" w:color="auto"/>
              <w:right w:val="single" w:sz="4" w:space="0" w:color="auto"/>
            </w:tcBorders>
            <w:vAlign w:val="center"/>
            <w:hideMark/>
          </w:tcPr>
          <w:p w14:paraId="5DD8BDF2"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Popis</w:t>
            </w:r>
          </w:p>
        </w:tc>
        <w:tc>
          <w:tcPr>
            <w:tcW w:w="880" w:type="dxa"/>
            <w:tcBorders>
              <w:top w:val="single" w:sz="8" w:space="0" w:color="auto"/>
              <w:left w:val="nil"/>
              <w:bottom w:val="single" w:sz="8" w:space="0" w:color="auto"/>
              <w:right w:val="single" w:sz="4" w:space="0" w:color="auto"/>
            </w:tcBorders>
            <w:hideMark/>
          </w:tcPr>
          <w:p w14:paraId="5EFBD896"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Počet MJ</w:t>
            </w:r>
          </w:p>
        </w:tc>
        <w:tc>
          <w:tcPr>
            <w:tcW w:w="952" w:type="dxa"/>
            <w:tcBorders>
              <w:top w:val="single" w:sz="8" w:space="0" w:color="auto"/>
              <w:left w:val="nil"/>
              <w:bottom w:val="single" w:sz="8" w:space="0" w:color="auto"/>
              <w:right w:val="single" w:sz="4" w:space="0" w:color="auto"/>
            </w:tcBorders>
            <w:hideMark/>
          </w:tcPr>
          <w:p w14:paraId="7EB0CD01"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Měrná jednotka</w:t>
            </w:r>
          </w:p>
        </w:tc>
        <w:tc>
          <w:tcPr>
            <w:tcW w:w="1280" w:type="dxa"/>
            <w:tcBorders>
              <w:top w:val="single" w:sz="8" w:space="0" w:color="auto"/>
              <w:left w:val="nil"/>
              <w:bottom w:val="single" w:sz="8" w:space="0" w:color="auto"/>
              <w:right w:val="single" w:sz="4" w:space="0" w:color="auto"/>
            </w:tcBorders>
            <w:hideMark/>
          </w:tcPr>
          <w:p w14:paraId="5FB58963"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Jednotková cena bez DPH</w:t>
            </w:r>
          </w:p>
        </w:tc>
        <w:tc>
          <w:tcPr>
            <w:tcW w:w="1500" w:type="dxa"/>
            <w:tcBorders>
              <w:top w:val="single" w:sz="8" w:space="0" w:color="auto"/>
              <w:left w:val="nil"/>
              <w:bottom w:val="single" w:sz="8" w:space="0" w:color="auto"/>
              <w:right w:val="single" w:sz="8" w:space="0" w:color="auto"/>
            </w:tcBorders>
            <w:hideMark/>
          </w:tcPr>
          <w:p w14:paraId="526475B4"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Cena celkem bez DPH</w:t>
            </w:r>
          </w:p>
        </w:tc>
      </w:tr>
      <w:tr w:rsidR="00CC11C1" w:rsidRPr="00CC11C1" w14:paraId="3A98EED7" w14:textId="77777777" w:rsidTr="00CC11C1">
        <w:trPr>
          <w:trHeight w:val="285"/>
        </w:trPr>
        <w:tc>
          <w:tcPr>
            <w:tcW w:w="364" w:type="dxa"/>
            <w:tcBorders>
              <w:top w:val="single" w:sz="4" w:space="0" w:color="auto"/>
              <w:left w:val="single" w:sz="4" w:space="0" w:color="auto"/>
              <w:bottom w:val="single" w:sz="4" w:space="0" w:color="auto"/>
              <w:right w:val="nil"/>
            </w:tcBorders>
            <w:noWrap/>
            <w:vAlign w:val="bottom"/>
            <w:hideMark/>
          </w:tcPr>
          <w:p w14:paraId="07EF4F4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4840" w:type="dxa"/>
            <w:tcBorders>
              <w:top w:val="nil"/>
              <w:left w:val="single" w:sz="8" w:space="0" w:color="auto"/>
              <w:bottom w:val="single" w:sz="4" w:space="0" w:color="auto"/>
              <w:right w:val="single" w:sz="4" w:space="0" w:color="auto"/>
            </w:tcBorders>
            <w:noWrap/>
            <w:vAlign w:val="bottom"/>
            <w:hideMark/>
          </w:tcPr>
          <w:p w14:paraId="02C2362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otlučení </w:t>
            </w:r>
            <w:proofErr w:type="gramStart"/>
            <w:r w:rsidRPr="00CC11C1">
              <w:rPr>
                <w:rFonts w:ascii="Calibri" w:hAnsi="Calibri" w:cs="Calibri"/>
                <w:color w:val="000000"/>
                <w:sz w:val="22"/>
                <w:szCs w:val="22"/>
                <w:lang w:eastAsia="cs-CZ"/>
              </w:rPr>
              <w:t>omítek ,</w:t>
            </w:r>
            <w:proofErr w:type="gramEnd"/>
            <w:r w:rsidRPr="00CC11C1">
              <w:rPr>
                <w:rFonts w:ascii="Calibri" w:hAnsi="Calibri" w:cs="Calibri"/>
                <w:color w:val="000000"/>
                <w:sz w:val="22"/>
                <w:szCs w:val="22"/>
                <w:lang w:eastAsia="cs-CZ"/>
              </w:rPr>
              <w:t xml:space="preserve"> </w:t>
            </w:r>
            <w:proofErr w:type="gramStart"/>
            <w:r w:rsidRPr="00CC11C1">
              <w:rPr>
                <w:rFonts w:ascii="Calibri" w:hAnsi="Calibri" w:cs="Calibri"/>
                <w:color w:val="000000"/>
                <w:sz w:val="22"/>
                <w:szCs w:val="22"/>
                <w:lang w:eastAsia="cs-CZ"/>
              </w:rPr>
              <w:t>obkladů ,</w:t>
            </w:r>
            <w:proofErr w:type="gramEnd"/>
            <w:r w:rsidRPr="00CC11C1">
              <w:rPr>
                <w:rFonts w:ascii="Calibri" w:hAnsi="Calibri" w:cs="Calibri"/>
                <w:color w:val="000000"/>
                <w:sz w:val="22"/>
                <w:szCs w:val="22"/>
                <w:lang w:eastAsia="cs-CZ"/>
              </w:rPr>
              <w:t xml:space="preserve"> </w:t>
            </w:r>
            <w:proofErr w:type="spellStart"/>
            <w:r w:rsidRPr="00CC11C1">
              <w:rPr>
                <w:rFonts w:ascii="Calibri" w:hAnsi="Calibri" w:cs="Calibri"/>
                <w:color w:val="000000"/>
                <w:sz w:val="22"/>
                <w:szCs w:val="22"/>
                <w:lang w:eastAsia="cs-CZ"/>
              </w:rPr>
              <w:t>dmtž</w:t>
            </w:r>
            <w:proofErr w:type="spellEnd"/>
            <w:r w:rsidRPr="00CC11C1">
              <w:rPr>
                <w:rFonts w:ascii="Calibri" w:hAnsi="Calibri" w:cs="Calibri"/>
                <w:color w:val="000000"/>
                <w:sz w:val="22"/>
                <w:szCs w:val="22"/>
                <w:lang w:eastAsia="cs-CZ"/>
              </w:rPr>
              <w:t xml:space="preserve"> dlažeb</w:t>
            </w:r>
          </w:p>
        </w:tc>
        <w:tc>
          <w:tcPr>
            <w:tcW w:w="880" w:type="dxa"/>
            <w:tcBorders>
              <w:top w:val="nil"/>
              <w:left w:val="nil"/>
              <w:bottom w:val="single" w:sz="4" w:space="0" w:color="auto"/>
              <w:right w:val="single" w:sz="4" w:space="0" w:color="auto"/>
            </w:tcBorders>
            <w:hideMark/>
          </w:tcPr>
          <w:p w14:paraId="6FA3852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w:t>
            </w:r>
          </w:p>
        </w:tc>
        <w:tc>
          <w:tcPr>
            <w:tcW w:w="952" w:type="dxa"/>
            <w:tcBorders>
              <w:top w:val="nil"/>
              <w:left w:val="nil"/>
              <w:bottom w:val="single" w:sz="4" w:space="0" w:color="auto"/>
              <w:right w:val="single" w:sz="4" w:space="0" w:color="auto"/>
            </w:tcBorders>
            <w:hideMark/>
          </w:tcPr>
          <w:p w14:paraId="6F38EC7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75D5396B"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195,00 Kč</w:t>
            </w:r>
          </w:p>
        </w:tc>
        <w:tc>
          <w:tcPr>
            <w:tcW w:w="1500" w:type="dxa"/>
            <w:tcBorders>
              <w:top w:val="nil"/>
              <w:left w:val="nil"/>
              <w:bottom w:val="single" w:sz="4" w:space="0" w:color="auto"/>
              <w:right w:val="single" w:sz="8" w:space="0" w:color="auto"/>
            </w:tcBorders>
            <w:hideMark/>
          </w:tcPr>
          <w:p w14:paraId="1008BF2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3 705,00 Kč</w:t>
            </w:r>
          </w:p>
        </w:tc>
      </w:tr>
      <w:tr w:rsidR="00CC11C1" w:rsidRPr="00CC11C1" w14:paraId="65A99477"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180F7B22"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w:t>
            </w:r>
          </w:p>
        </w:tc>
        <w:tc>
          <w:tcPr>
            <w:tcW w:w="4840" w:type="dxa"/>
            <w:tcBorders>
              <w:top w:val="nil"/>
              <w:left w:val="single" w:sz="8" w:space="0" w:color="auto"/>
              <w:bottom w:val="single" w:sz="4" w:space="0" w:color="auto"/>
              <w:right w:val="single" w:sz="4" w:space="0" w:color="auto"/>
            </w:tcBorders>
            <w:noWrap/>
            <w:vAlign w:val="bottom"/>
            <w:hideMark/>
          </w:tcPr>
          <w:p w14:paraId="24F396B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zahození rýh po instalacích </w:t>
            </w:r>
          </w:p>
        </w:tc>
        <w:tc>
          <w:tcPr>
            <w:tcW w:w="880" w:type="dxa"/>
            <w:tcBorders>
              <w:top w:val="nil"/>
              <w:left w:val="nil"/>
              <w:bottom w:val="single" w:sz="4" w:space="0" w:color="auto"/>
              <w:right w:val="single" w:sz="4" w:space="0" w:color="auto"/>
            </w:tcBorders>
            <w:hideMark/>
          </w:tcPr>
          <w:p w14:paraId="2FE93894"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hideMark/>
          </w:tcPr>
          <w:p w14:paraId="212C60A8"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3E84CD2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5 000,00 Kč</w:t>
            </w:r>
          </w:p>
        </w:tc>
        <w:tc>
          <w:tcPr>
            <w:tcW w:w="1500" w:type="dxa"/>
            <w:tcBorders>
              <w:top w:val="nil"/>
              <w:left w:val="nil"/>
              <w:bottom w:val="single" w:sz="4" w:space="0" w:color="auto"/>
              <w:right w:val="single" w:sz="8" w:space="0" w:color="auto"/>
            </w:tcBorders>
            <w:hideMark/>
          </w:tcPr>
          <w:p w14:paraId="07BFD70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5 000,00 Kč</w:t>
            </w:r>
          </w:p>
        </w:tc>
      </w:tr>
      <w:tr w:rsidR="00CC11C1" w:rsidRPr="00CC11C1" w14:paraId="4FBF9071"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35B18068"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w:t>
            </w:r>
          </w:p>
        </w:tc>
        <w:tc>
          <w:tcPr>
            <w:tcW w:w="4840" w:type="dxa"/>
            <w:tcBorders>
              <w:top w:val="nil"/>
              <w:left w:val="single" w:sz="8" w:space="0" w:color="auto"/>
              <w:bottom w:val="single" w:sz="4" w:space="0" w:color="auto"/>
              <w:right w:val="single" w:sz="4" w:space="0" w:color="auto"/>
            </w:tcBorders>
            <w:noWrap/>
            <w:vAlign w:val="bottom"/>
            <w:hideMark/>
          </w:tcPr>
          <w:p w14:paraId="7597F43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oprava omítek </w:t>
            </w:r>
          </w:p>
        </w:tc>
        <w:tc>
          <w:tcPr>
            <w:tcW w:w="880" w:type="dxa"/>
            <w:tcBorders>
              <w:top w:val="nil"/>
              <w:left w:val="nil"/>
              <w:bottom w:val="single" w:sz="4" w:space="0" w:color="auto"/>
              <w:right w:val="single" w:sz="4" w:space="0" w:color="auto"/>
            </w:tcBorders>
            <w:hideMark/>
          </w:tcPr>
          <w:p w14:paraId="617FD08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hideMark/>
          </w:tcPr>
          <w:p w14:paraId="7F704F1E"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2981DF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8 000,00 Kč</w:t>
            </w:r>
          </w:p>
        </w:tc>
        <w:tc>
          <w:tcPr>
            <w:tcW w:w="1500" w:type="dxa"/>
            <w:tcBorders>
              <w:top w:val="nil"/>
              <w:left w:val="nil"/>
              <w:bottom w:val="single" w:sz="4" w:space="0" w:color="auto"/>
              <w:right w:val="single" w:sz="8" w:space="0" w:color="auto"/>
            </w:tcBorders>
            <w:hideMark/>
          </w:tcPr>
          <w:p w14:paraId="70C1A40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8 000,00 Kč</w:t>
            </w:r>
          </w:p>
        </w:tc>
      </w:tr>
      <w:tr w:rsidR="00CC11C1" w:rsidRPr="00CC11C1" w14:paraId="123DD9A5"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3151380"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w:t>
            </w:r>
          </w:p>
        </w:tc>
        <w:tc>
          <w:tcPr>
            <w:tcW w:w="4840" w:type="dxa"/>
            <w:tcBorders>
              <w:top w:val="nil"/>
              <w:left w:val="single" w:sz="8" w:space="0" w:color="auto"/>
              <w:bottom w:val="single" w:sz="4" w:space="0" w:color="auto"/>
              <w:right w:val="single" w:sz="4" w:space="0" w:color="auto"/>
            </w:tcBorders>
            <w:noWrap/>
            <w:vAlign w:val="bottom"/>
            <w:hideMark/>
          </w:tcPr>
          <w:p w14:paraId="5A99BDC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penetrace</w:t>
            </w:r>
          </w:p>
        </w:tc>
        <w:tc>
          <w:tcPr>
            <w:tcW w:w="880" w:type="dxa"/>
            <w:tcBorders>
              <w:top w:val="nil"/>
              <w:left w:val="nil"/>
              <w:bottom w:val="single" w:sz="4" w:space="0" w:color="auto"/>
              <w:right w:val="single" w:sz="4" w:space="0" w:color="auto"/>
            </w:tcBorders>
            <w:hideMark/>
          </w:tcPr>
          <w:p w14:paraId="5713A3C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w:t>
            </w:r>
          </w:p>
        </w:tc>
        <w:tc>
          <w:tcPr>
            <w:tcW w:w="952" w:type="dxa"/>
            <w:tcBorders>
              <w:top w:val="nil"/>
              <w:left w:val="nil"/>
              <w:bottom w:val="single" w:sz="4" w:space="0" w:color="auto"/>
              <w:right w:val="single" w:sz="4" w:space="0" w:color="auto"/>
            </w:tcBorders>
            <w:hideMark/>
          </w:tcPr>
          <w:p w14:paraId="277E6075"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3647429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60,00 Kč</w:t>
            </w:r>
          </w:p>
        </w:tc>
        <w:tc>
          <w:tcPr>
            <w:tcW w:w="1500" w:type="dxa"/>
            <w:tcBorders>
              <w:top w:val="nil"/>
              <w:left w:val="nil"/>
              <w:bottom w:val="single" w:sz="4" w:space="0" w:color="auto"/>
              <w:right w:val="single" w:sz="8" w:space="0" w:color="auto"/>
            </w:tcBorders>
            <w:hideMark/>
          </w:tcPr>
          <w:p w14:paraId="66D19B4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1 140,00 Kč</w:t>
            </w:r>
          </w:p>
        </w:tc>
      </w:tr>
      <w:tr w:rsidR="00CC11C1" w:rsidRPr="00CC11C1" w14:paraId="1DA95F39"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69D337ED"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w:t>
            </w:r>
          </w:p>
        </w:tc>
        <w:tc>
          <w:tcPr>
            <w:tcW w:w="4840" w:type="dxa"/>
            <w:tcBorders>
              <w:top w:val="nil"/>
              <w:left w:val="single" w:sz="8" w:space="0" w:color="auto"/>
              <w:bottom w:val="single" w:sz="4" w:space="0" w:color="auto"/>
              <w:right w:val="single" w:sz="4" w:space="0" w:color="auto"/>
            </w:tcBorders>
            <w:noWrap/>
            <w:vAlign w:val="bottom"/>
            <w:hideMark/>
          </w:tcPr>
          <w:p w14:paraId="671566A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obklad, dlažba </w:t>
            </w:r>
            <w:proofErr w:type="spellStart"/>
            <w:r w:rsidRPr="00CC11C1">
              <w:rPr>
                <w:rFonts w:ascii="Calibri" w:hAnsi="Calibri" w:cs="Calibri"/>
                <w:color w:val="000000"/>
                <w:sz w:val="22"/>
                <w:szCs w:val="22"/>
                <w:lang w:eastAsia="cs-CZ"/>
              </w:rPr>
              <w:t>mtž</w:t>
            </w:r>
            <w:proofErr w:type="spellEnd"/>
            <w:r w:rsidRPr="00CC11C1">
              <w:rPr>
                <w:rFonts w:ascii="Calibri" w:hAnsi="Calibri" w:cs="Calibri"/>
                <w:color w:val="000000"/>
                <w:sz w:val="22"/>
                <w:szCs w:val="22"/>
                <w:lang w:eastAsia="cs-CZ"/>
              </w:rPr>
              <w:t xml:space="preserve"> </w:t>
            </w:r>
          </w:p>
        </w:tc>
        <w:tc>
          <w:tcPr>
            <w:tcW w:w="880" w:type="dxa"/>
            <w:tcBorders>
              <w:top w:val="nil"/>
              <w:left w:val="nil"/>
              <w:bottom w:val="single" w:sz="4" w:space="0" w:color="auto"/>
              <w:right w:val="single" w:sz="4" w:space="0" w:color="auto"/>
            </w:tcBorders>
            <w:hideMark/>
          </w:tcPr>
          <w:p w14:paraId="3B0FC931"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w:t>
            </w:r>
          </w:p>
        </w:tc>
        <w:tc>
          <w:tcPr>
            <w:tcW w:w="952" w:type="dxa"/>
            <w:tcBorders>
              <w:top w:val="nil"/>
              <w:left w:val="nil"/>
              <w:bottom w:val="single" w:sz="4" w:space="0" w:color="auto"/>
              <w:right w:val="single" w:sz="4" w:space="0" w:color="auto"/>
            </w:tcBorders>
            <w:hideMark/>
          </w:tcPr>
          <w:p w14:paraId="67A6434D"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7070CD6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1 300,00 Kč</w:t>
            </w:r>
          </w:p>
        </w:tc>
        <w:tc>
          <w:tcPr>
            <w:tcW w:w="1500" w:type="dxa"/>
            <w:tcBorders>
              <w:top w:val="nil"/>
              <w:left w:val="nil"/>
              <w:bottom w:val="single" w:sz="4" w:space="0" w:color="auto"/>
              <w:right w:val="single" w:sz="8" w:space="0" w:color="auto"/>
            </w:tcBorders>
            <w:hideMark/>
          </w:tcPr>
          <w:p w14:paraId="32846F2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24 700,00 Kč</w:t>
            </w:r>
          </w:p>
        </w:tc>
      </w:tr>
      <w:tr w:rsidR="00CC11C1" w:rsidRPr="00CC11C1" w14:paraId="4A127BFC"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5B6D3B2"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w:t>
            </w:r>
          </w:p>
        </w:tc>
        <w:tc>
          <w:tcPr>
            <w:tcW w:w="4840" w:type="dxa"/>
            <w:tcBorders>
              <w:top w:val="nil"/>
              <w:left w:val="single" w:sz="8" w:space="0" w:color="auto"/>
              <w:bottom w:val="single" w:sz="4" w:space="0" w:color="auto"/>
              <w:right w:val="single" w:sz="4" w:space="0" w:color="auto"/>
            </w:tcBorders>
            <w:noWrap/>
            <w:vAlign w:val="bottom"/>
            <w:hideMark/>
          </w:tcPr>
          <w:p w14:paraId="51E3F9C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dodávka dlažeb a obkladů</w:t>
            </w:r>
          </w:p>
        </w:tc>
        <w:tc>
          <w:tcPr>
            <w:tcW w:w="880" w:type="dxa"/>
            <w:tcBorders>
              <w:top w:val="nil"/>
              <w:left w:val="nil"/>
              <w:bottom w:val="single" w:sz="4" w:space="0" w:color="auto"/>
              <w:right w:val="single" w:sz="4" w:space="0" w:color="auto"/>
            </w:tcBorders>
            <w:hideMark/>
          </w:tcPr>
          <w:p w14:paraId="31F318C5"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w:t>
            </w:r>
          </w:p>
        </w:tc>
        <w:tc>
          <w:tcPr>
            <w:tcW w:w="952" w:type="dxa"/>
            <w:tcBorders>
              <w:top w:val="nil"/>
              <w:left w:val="nil"/>
              <w:bottom w:val="single" w:sz="4" w:space="0" w:color="auto"/>
              <w:right w:val="single" w:sz="4" w:space="0" w:color="auto"/>
            </w:tcBorders>
            <w:hideMark/>
          </w:tcPr>
          <w:p w14:paraId="560A1B9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CD1BB3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850,00 Kč</w:t>
            </w:r>
          </w:p>
        </w:tc>
        <w:tc>
          <w:tcPr>
            <w:tcW w:w="1500" w:type="dxa"/>
            <w:tcBorders>
              <w:top w:val="nil"/>
              <w:left w:val="nil"/>
              <w:bottom w:val="single" w:sz="4" w:space="0" w:color="auto"/>
              <w:right w:val="single" w:sz="8" w:space="0" w:color="auto"/>
            </w:tcBorders>
            <w:hideMark/>
          </w:tcPr>
          <w:p w14:paraId="7507DF6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18 700,00 Kč</w:t>
            </w:r>
          </w:p>
        </w:tc>
      </w:tr>
      <w:tr w:rsidR="00CC11C1" w:rsidRPr="00CC11C1" w14:paraId="0BFA14D7"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22B5F45"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7</w:t>
            </w:r>
          </w:p>
        </w:tc>
        <w:tc>
          <w:tcPr>
            <w:tcW w:w="4840" w:type="dxa"/>
            <w:tcBorders>
              <w:top w:val="nil"/>
              <w:left w:val="single" w:sz="8" w:space="0" w:color="auto"/>
              <w:bottom w:val="single" w:sz="4" w:space="0" w:color="auto"/>
              <w:right w:val="single" w:sz="4" w:space="0" w:color="auto"/>
            </w:tcBorders>
            <w:noWrap/>
            <w:vAlign w:val="bottom"/>
            <w:hideMark/>
          </w:tcPr>
          <w:p w14:paraId="14F2A30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izolace stěrkovou hmotou </w:t>
            </w:r>
          </w:p>
        </w:tc>
        <w:tc>
          <w:tcPr>
            <w:tcW w:w="880" w:type="dxa"/>
            <w:tcBorders>
              <w:top w:val="nil"/>
              <w:left w:val="nil"/>
              <w:bottom w:val="single" w:sz="4" w:space="0" w:color="auto"/>
              <w:right w:val="single" w:sz="4" w:space="0" w:color="auto"/>
            </w:tcBorders>
            <w:hideMark/>
          </w:tcPr>
          <w:p w14:paraId="3B65DA0D"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18</w:t>
            </w:r>
          </w:p>
        </w:tc>
        <w:tc>
          <w:tcPr>
            <w:tcW w:w="952" w:type="dxa"/>
            <w:tcBorders>
              <w:top w:val="nil"/>
              <w:left w:val="nil"/>
              <w:bottom w:val="single" w:sz="4" w:space="0" w:color="auto"/>
              <w:right w:val="single" w:sz="4" w:space="0" w:color="auto"/>
            </w:tcBorders>
            <w:hideMark/>
          </w:tcPr>
          <w:p w14:paraId="4D6B04A1"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D9D818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1 100,00 Kč</w:t>
            </w:r>
          </w:p>
        </w:tc>
        <w:tc>
          <w:tcPr>
            <w:tcW w:w="1500" w:type="dxa"/>
            <w:tcBorders>
              <w:top w:val="nil"/>
              <w:left w:val="nil"/>
              <w:bottom w:val="single" w:sz="4" w:space="0" w:color="auto"/>
              <w:right w:val="single" w:sz="8" w:space="0" w:color="auto"/>
            </w:tcBorders>
            <w:hideMark/>
          </w:tcPr>
          <w:p w14:paraId="3E7E3D1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19 800,00 Kč</w:t>
            </w:r>
          </w:p>
        </w:tc>
      </w:tr>
      <w:tr w:rsidR="00CC11C1" w:rsidRPr="00CC11C1" w14:paraId="29E78D66"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13FE3727"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w:t>
            </w:r>
          </w:p>
        </w:tc>
        <w:tc>
          <w:tcPr>
            <w:tcW w:w="4840" w:type="dxa"/>
            <w:tcBorders>
              <w:top w:val="nil"/>
              <w:left w:val="single" w:sz="8" w:space="0" w:color="auto"/>
              <w:bottom w:val="single" w:sz="4" w:space="0" w:color="auto"/>
              <w:right w:val="single" w:sz="4" w:space="0" w:color="auto"/>
            </w:tcBorders>
            <w:noWrap/>
            <w:vAlign w:val="bottom"/>
            <w:hideMark/>
          </w:tcPr>
          <w:p w14:paraId="1A968BB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silikonování</w:t>
            </w:r>
            <w:proofErr w:type="spellEnd"/>
            <w:r w:rsidRPr="00CC11C1">
              <w:rPr>
                <w:rFonts w:ascii="Calibri" w:hAnsi="Calibri" w:cs="Calibri"/>
                <w:color w:val="000000"/>
                <w:sz w:val="22"/>
                <w:szCs w:val="22"/>
                <w:lang w:eastAsia="cs-CZ"/>
              </w:rPr>
              <w:t xml:space="preserve"> </w:t>
            </w:r>
          </w:p>
        </w:tc>
        <w:tc>
          <w:tcPr>
            <w:tcW w:w="880" w:type="dxa"/>
            <w:tcBorders>
              <w:top w:val="nil"/>
              <w:left w:val="nil"/>
              <w:bottom w:val="single" w:sz="4" w:space="0" w:color="auto"/>
              <w:right w:val="single" w:sz="4" w:space="0" w:color="auto"/>
            </w:tcBorders>
            <w:hideMark/>
          </w:tcPr>
          <w:p w14:paraId="1C7BB0D2"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w:t>
            </w:r>
          </w:p>
        </w:tc>
        <w:tc>
          <w:tcPr>
            <w:tcW w:w="952" w:type="dxa"/>
            <w:tcBorders>
              <w:top w:val="nil"/>
              <w:left w:val="nil"/>
              <w:bottom w:val="single" w:sz="4" w:space="0" w:color="auto"/>
              <w:right w:val="single" w:sz="4" w:space="0" w:color="auto"/>
            </w:tcBorders>
            <w:hideMark/>
          </w:tcPr>
          <w:p w14:paraId="503B35FD"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0A93129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190,00 Kč</w:t>
            </w:r>
          </w:p>
        </w:tc>
        <w:tc>
          <w:tcPr>
            <w:tcW w:w="1500" w:type="dxa"/>
            <w:tcBorders>
              <w:top w:val="nil"/>
              <w:left w:val="nil"/>
              <w:bottom w:val="single" w:sz="4" w:space="0" w:color="auto"/>
              <w:right w:val="single" w:sz="8" w:space="0" w:color="auto"/>
            </w:tcBorders>
            <w:hideMark/>
          </w:tcPr>
          <w:p w14:paraId="473DD37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4 180,00 Kč</w:t>
            </w:r>
          </w:p>
        </w:tc>
      </w:tr>
      <w:tr w:rsidR="00CC11C1" w:rsidRPr="00CC11C1" w14:paraId="6D5D3E4E"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332848DD"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9</w:t>
            </w:r>
          </w:p>
        </w:tc>
        <w:tc>
          <w:tcPr>
            <w:tcW w:w="4840" w:type="dxa"/>
            <w:tcBorders>
              <w:top w:val="nil"/>
              <w:left w:val="single" w:sz="8" w:space="0" w:color="auto"/>
              <w:bottom w:val="single" w:sz="4" w:space="0" w:color="auto"/>
              <w:right w:val="single" w:sz="4" w:space="0" w:color="auto"/>
            </w:tcBorders>
            <w:noWrap/>
            <w:vAlign w:val="bottom"/>
            <w:hideMark/>
          </w:tcPr>
          <w:p w14:paraId="2B8012B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zhotovení prostupů v obkladu a dlažbě</w:t>
            </w:r>
          </w:p>
        </w:tc>
        <w:tc>
          <w:tcPr>
            <w:tcW w:w="880" w:type="dxa"/>
            <w:tcBorders>
              <w:top w:val="nil"/>
              <w:left w:val="nil"/>
              <w:bottom w:val="single" w:sz="4" w:space="0" w:color="auto"/>
              <w:right w:val="single" w:sz="4" w:space="0" w:color="auto"/>
            </w:tcBorders>
            <w:noWrap/>
            <w:vAlign w:val="bottom"/>
            <w:hideMark/>
          </w:tcPr>
          <w:p w14:paraId="6B5AB472"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w:t>
            </w:r>
          </w:p>
        </w:tc>
        <w:tc>
          <w:tcPr>
            <w:tcW w:w="952" w:type="dxa"/>
            <w:tcBorders>
              <w:top w:val="nil"/>
              <w:left w:val="nil"/>
              <w:bottom w:val="single" w:sz="4" w:space="0" w:color="auto"/>
              <w:right w:val="single" w:sz="4" w:space="0" w:color="auto"/>
            </w:tcBorders>
            <w:noWrap/>
            <w:vAlign w:val="bottom"/>
            <w:hideMark/>
          </w:tcPr>
          <w:p w14:paraId="11C95B9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74CAC81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280,00 Kč</w:t>
            </w:r>
          </w:p>
        </w:tc>
        <w:tc>
          <w:tcPr>
            <w:tcW w:w="1500" w:type="dxa"/>
            <w:tcBorders>
              <w:top w:val="nil"/>
              <w:left w:val="nil"/>
              <w:bottom w:val="single" w:sz="4" w:space="0" w:color="auto"/>
              <w:right w:val="single" w:sz="8" w:space="0" w:color="auto"/>
            </w:tcBorders>
            <w:hideMark/>
          </w:tcPr>
          <w:p w14:paraId="226A918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3 360,00 Kč</w:t>
            </w:r>
          </w:p>
        </w:tc>
      </w:tr>
      <w:tr w:rsidR="00CC11C1" w:rsidRPr="00CC11C1" w14:paraId="04029DAF"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2D2C2FD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10</w:t>
            </w:r>
          </w:p>
        </w:tc>
        <w:tc>
          <w:tcPr>
            <w:tcW w:w="4840" w:type="dxa"/>
            <w:tcBorders>
              <w:top w:val="nil"/>
              <w:left w:val="single" w:sz="8" w:space="0" w:color="auto"/>
              <w:bottom w:val="single" w:sz="4" w:space="0" w:color="auto"/>
              <w:right w:val="single" w:sz="4" w:space="0" w:color="auto"/>
            </w:tcBorders>
            <w:noWrap/>
            <w:vAlign w:val="bottom"/>
            <w:hideMark/>
          </w:tcPr>
          <w:p w14:paraId="1335497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dodávka a </w:t>
            </w:r>
            <w:proofErr w:type="spellStart"/>
            <w:r w:rsidRPr="00CC11C1">
              <w:rPr>
                <w:rFonts w:ascii="Calibri" w:hAnsi="Calibri" w:cs="Calibri"/>
                <w:color w:val="000000"/>
                <w:sz w:val="22"/>
                <w:szCs w:val="22"/>
                <w:lang w:eastAsia="cs-CZ"/>
              </w:rPr>
              <w:t>mtž</w:t>
            </w:r>
            <w:proofErr w:type="spellEnd"/>
            <w:r w:rsidRPr="00CC11C1">
              <w:rPr>
                <w:rFonts w:ascii="Calibri" w:hAnsi="Calibri" w:cs="Calibri"/>
                <w:color w:val="000000"/>
                <w:sz w:val="22"/>
                <w:szCs w:val="22"/>
                <w:lang w:eastAsia="cs-CZ"/>
              </w:rPr>
              <w:t xml:space="preserve"> instalačních dvířek </w:t>
            </w:r>
          </w:p>
        </w:tc>
        <w:tc>
          <w:tcPr>
            <w:tcW w:w="880" w:type="dxa"/>
            <w:tcBorders>
              <w:top w:val="nil"/>
              <w:left w:val="nil"/>
              <w:bottom w:val="single" w:sz="4" w:space="0" w:color="auto"/>
              <w:right w:val="single" w:sz="4" w:space="0" w:color="auto"/>
            </w:tcBorders>
            <w:noWrap/>
            <w:vAlign w:val="bottom"/>
            <w:hideMark/>
          </w:tcPr>
          <w:p w14:paraId="7E5030B2"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65690E0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0A4C1C0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2 500,00 Kč</w:t>
            </w:r>
          </w:p>
        </w:tc>
        <w:tc>
          <w:tcPr>
            <w:tcW w:w="1500" w:type="dxa"/>
            <w:tcBorders>
              <w:top w:val="nil"/>
              <w:left w:val="nil"/>
              <w:bottom w:val="single" w:sz="4" w:space="0" w:color="auto"/>
              <w:right w:val="single" w:sz="8" w:space="0" w:color="auto"/>
            </w:tcBorders>
            <w:hideMark/>
          </w:tcPr>
          <w:p w14:paraId="24DB16B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2 500,00 Kč</w:t>
            </w:r>
          </w:p>
        </w:tc>
      </w:tr>
      <w:tr w:rsidR="00CC11C1" w:rsidRPr="00CC11C1" w14:paraId="5B4F629D"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7367EF14"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11</w:t>
            </w:r>
          </w:p>
        </w:tc>
        <w:tc>
          <w:tcPr>
            <w:tcW w:w="4840" w:type="dxa"/>
            <w:tcBorders>
              <w:top w:val="nil"/>
              <w:left w:val="single" w:sz="8" w:space="0" w:color="auto"/>
              <w:bottom w:val="single" w:sz="4" w:space="0" w:color="auto"/>
              <w:right w:val="single" w:sz="4" w:space="0" w:color="auto"/>
            </w:tcBorders>
            <w:noWrap/>
            <w:vAlign w:val="bottom"/>
            <w:hideMark/>
          </w:tcPr>
          <w:p w14:paraId="754BCE6B"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dodávka lepidla </w:t>
            </w:r>
          </w:p>
        </w:tc>
        <w:tc>
          <w:tcPr>
            <w:tcW w:w="880" w:type="dxa"/>
            <w:tcBorders>
              <w:top w:val="nil"/>
              <w:left w:val="nil"/>
              <w:bottom w:val="single" w:sz="4" w:space="0" w:color="auto"/>
              <w:right w:val="single" w:sz="4" w:space="0" w:color="auto"/>
            </w:tcBorders>
            <w:noWrap/>
            <w:vAlign w:val="bottom"/>
            <w:hideMark/>
          </w:tcPr>
          <w:p w14:paraId="783ADE52"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75</w:t>
            </w:r>
          </w:p>
        </w:tc>
        <w:tc>
          <w:tcPr>
            <w:tcW w:w="952" w:type="dxa"/>
            <w:tcBorders>
              <w:top w:val="nil"/>
              <w:left w:val="nil"/>
              <w:bottom w:val="single" w:sz="4" w:space="0" w:color="auto"/>
              <w:right w:val="single" w:sz="4" w:space="0" w:color="auto"/>
            </w:tcBorders>
            <w:noWrap/>
            <w:vAlign w:val="bottom"/>
            <w:hideMark/>
          </w:tcPr>
          <w:p w14:paraId="056FEEF2"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322E76D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65,00 Kč</w:t>
            </w:r>
          </w:p>
        </w:tc>
        <w:tc>
          <w:tcPr>
            <w:tcW w:w="1500" w:type="dxa"/>
            <w:tcBorders>
              <w:top w:val="nil"/>
              <w:left w:val="nil"/>
              <w:bottom w:val="single" w:sz="4" w:space="0" w:color="auto"/>
              <w:right w:val="single" w:sz="8" w:space="0" w:color="auto"/>
            </w:tcBorders>
            <w:hideMark/>
          </w:tcPr>
          <w:p w14:paraId="3B9196B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4 875,00 Kč</w:t>
            </w:r>
          </w:p>
        </w:tc>
      </w:tr>
      <w:tr w:rsidR="00CC11C1" w:rsidRPr="00CC11C1" w14:paraId="6837C27A"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F86F81B"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w:t>
            </w:r>
          </w:p>
        </w:tc>
        <w:tc>
          <w:tcPr>
            <w:tcW w:w="4840" w:type="dxa"/>
            <w:tcBorders>
              <w:top w:val="nil"/>
              <w:left w:val="single" w:sz="8" w:space="0" w:color="auto"/>
              <w:bottom w:val="single" w:sz="4" w:space="0" w:color="auto"/>
              <w:right w:val="single" w:sz="4" w:space="0" w:color="auto"/>
            </w:tcBorders>
            <w:noWrap/>
            <w:vAlign w:val="bottom"/>
            <w:hideMark/>
          </w:tcPr>
          <w:p w14:paraId="47E8D9D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dodávka spárovací hmoty</w:t>
            </w:r>
          </w:p>
        </w:tc>
        <w:tc>
          <w:tcPr>
            <w:tcW w:w="880" w:type="dxa"/>
            <w:tcBorders>
              <w:top w:val="nil"/>
              <w:left w:val="nil"/>
              <w:bottom w:val="single" w:sz="4" w:space="0" w:color="auto"/>
              <w:right w:val="single" w:sz="4" w:space="0" w:color="auto"/>
            </w:tcBorders>
            <w:noWrap/>
            <w:vAlign w:val="bottom"/>
            <w:hideMark/>
          </w:tcPr>
          <w:p w14:paraId="4AF998C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10</w:t>
            </w:r>
          </w:p>
        </w:tc>
        <w:tc>
          <w:tcPr>
            <w:tcW w:w="952" w:type="dxa"/>
            <w:tcBorders>
              <w:top w:val="nil"/>
              <w:left w:val="nil"/>
              <w:bottom w:val="single" w:sz="4" w:space="0" w:color="auto"/>
              <w:right w:val="single" w:sz="4" w:space="0" w:color="auto"/>
            </w:tcBorders>
            <w:noWrap/>
            <w:vAlign w:val="bottom"/>
            <w:hideMark/>
          </w:tcPr>
          <w:p w14:paraId="64678A79"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73381EEB"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225,00 Kč</w:t>
            </w:r>
          </w:p>
        </w:tc>
        <w:tc>
          <w:tcPr>
            <w:tcW w:w="1500" w:type="dxa"/>
            <w:tcBorders>
              <w:top w:val="nil"/>
              <w:left w:val="nil"/>
              <w:bottom w:val="single" w:sz="4" w:space="0" w:color="auto"/>
              <w:right w:val="single" w:sz="8" w:space="0" w:color="auto"/>
            </w:tcBorders>
            <w:hideMark/>
          </w:tcPr>
          <w:p w14:paraId="4B070AD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2 250,00 Kč</w:t>
            </w:r>
          </w:p>
        </w:tc>
      </w:tr>
      <w:tr w:rsidR="00CC11C1" w:rsidRPr="00CC11C1" w14:paraId="33EAA957"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3E2CC37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13</w:t>
            </w:r>
          </w:p>
        </w:tc>
        <w:tc>
          <w:tcPr>
            <w:tcW w:w="4840" w:type="dxa"/>
            <w:tcBorders>
              <w:top w:val="nil"/>
              <w:left w:val="single" w:sz="8" w:space="0" w:color="auto"/>
              <w:bottom w:val="single" w:sz="4" w:space="0" w:color="auto"/>
              <w:right w:val="single" w:sz="4" w:space="0" w:color="auto"/>
            </w:tcBorders>
            <w:noWrap/>
            <w:vAlign w:val="bottom"/>
            <w:hideMark/>
          </w:tcPr>
          <w:p w14:paraId="5654BEAB"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gramStart"/>
            <w:r w:rsidRPr="00CC11C1">
              <w:rPr>
                <w:rFonts w:ascii="Calibri" w:hAnsi="Calibri" w:cs="Calibri"/>
                <w:color w:val="000000"/>
                <w:sz w:val="22"/>
                <w:szCs w:val="22"/>
                <w:lang w:eastAsia="cs-CZ"/>
              </w:rPr>
              <w:t xml:space="preserve">elektro  </w:t>
            </w:r>
            <w:proofErr w:type="spellStart"/>
            <w:r w:rsidRPr="00CC11C1">
              <w:rPr>
                <w:rFonts w:ascii="Calibri" w:hAnsi="Calibri" w:cs="Calibri"/>
                <w:color w:val="000000"/>
                <w:sz w:val="22"/>
                <w:szCs w:val="22"/>
                <w:lang w:eastAsia="cs-CZ"/>
              </w:rPr>
              <w:t>dmtž</w:t>
            </w:r>
            <w:proofErr w:type="spellEnd"/>
            <w:r w:rsidRPr="00CC11C1">
              <w:rPr>
                <w:rFonts w:ascii="Calibri" w:hAnsi="Calibri" w:cs="Calibri"/>
                <w:color w:val="000000"/>
                <w:sz w:val="22"/>
                <w:szCs w:val="22"/>
                <w:lang w:eastAsia="cs-CZ"/>
              </w:rPr>
              <w:t>,  ,</w:t>
            </w:r>
            <w:proofErr w:type="gramEnd"/>
            <w:r w:rsidRPr="00CC11C1">
              <w:rPr>
                <w:rFonts w:ascii="Calibri" w:hAnsi="Calibri" w:cs="Calibri"/>
                <w:color w:val="000000"/>
                <w:sz w:val="22"/>
                <w:szCs w:val="22"/>
                <w:lang w:eastAsia="cs-CZ"/>
              </w:rPr>
              <w:t xml:space="preserve"> světlo LED 1</w:t>
            </w:r>
            <w:proofErr w:type="gramStart"/>
            <w:r w:rsidRPr="00CC11C1">
              <w:rPr>
                <w:rFonts w:ascii="Calibri" w:hAnsi="Calibri" w:cs="Calibri"/>
                <w:color w:val="000000"/>
                <w:sz w:val="22"/>
                <w:szCs w:val="22"/>
                <w:lang w:eastAsia="cs-CZ"/>
              </w:rPr>
              <w:t>x,vypínač ,zásuvka</w:t>
            </w:r>
            <w:proofErr w:type="gramEnd"/>
          </w:p>
        </w:tc>
        <w:tc>
          <w:tcPr>
            <w:tcW w:w="880" w:type="dxa"/>
            <w:tcBorders>
              <w:top w:val="nil"/>
              <w:left w:val="nil"/>
              <w:bottom w:val="single" w:sz="4" w:space="0" w:color="auto"/>
              <w:right w:val="single" w:sz="4" w:space="0" w:color="auto"/>
            </w:tcBorders>
            <w:noWrap/>
            <w:vAlign w:val="bottom"/>
            <w:hideMark/>
          </w:tcPr>
          <w:p w14:paraId="0C2396A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4C57CAD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5F0DF7E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25 000,00 Kč</w:t>
            </w:r>
          </w:p>
        </w:tc>
        <w:tc>
          <w:tcPr>
            <w:tcW w:w="1500" w:type="dxa"/>
            <w:tcBorders>
              <w:top w:val="nil"/>
              <w:left w:val="nil"/>
              <w:bottom w:val="single" w:sz="4" w:space="0" w:color="auto"/>
              <w:right w:val="single" w:sz="8" w:space="0" w:color="auto"/>
            </w:tcBorders>
            <w:hideMark/>
          </w:tcPr>
          <w:p w14:paraId="35EBD8D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25 000,00 Kč</w:t>
            </w:r>
          </w:p>
        </w:tc>
      </w:tr>
      <w:tr w:rsidR="00CC11C1" w:rsidRPr="00CC11C1" w14:paraId="1267330A" w14:textId="77777777" w:rsidTr="00CC11C1">
        <w:trPr>
          <w:trHeight w:val="300"/>
        </w:trPr>
        <w:tc>
          <w:tcPr>
            <w:tcW w:w="364" w:type="dxa"/>
            <w:tcBorders>
              <w:top w:val="nil"/>
              <w:left w:val="single" w:sz="4" w:space="0" w:color="auto"/>
              <w:bottom w:val="single" w:sz="4" w:space="0" w:color="auto"/>
              <w:right w:val="nil"/>
            </w:tcBorders>
            <w:noWrap/>
            <w:vAlign w:val="bottom"/>
            <w:hideMark/>
          </w:tcPr>
          <w:p w14:paraId="4C6F4466"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14</w:t>
            </w:r>
          </w:p>
        </w:tc>
        <w:tc>
          <w:tcPr>
            <w:tcW w:w="4840" w:type="dxa"/>
            <w:tcBorders>
              <w:top w:val="nil"/>
              <w:left w:val="single" w:sz="8" w:space="0" w:color="auto"/>
              <w:bottom w:val="single" w:sz="4" w:space="0" w:color="auto"/>
              <w:right w:val="single" w:sz="4" w:space="0" w:color="auto"/>
            </w:tcBorders>
            <w:noWrap/>
            <w:vAlign w:val="bottom"/>
            <w:hideMark/>
          </w:tcPr>
          <w:p w14:paraId="639FD61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lišty nerez dodávka a osazení</w:t>
            </w:r>
          </w:p>
        </w:tc>
        <w:tc>
          <w:tcPr>
            <w:tcW w:w="880" w:type="dxa"/>
            <w:tcBorders>
              <w:top w:val="nil"/>
              <w:left w:val="nil"/>
              <w:bottom w:val="single" w:sz="4" w:space="0" w:color="auto"/>
              <w:right w:val="single" w:sz="4" w:space="0" w:color="auto"/>
            </w:tcBorders>
            <w:noWrap/>
            <w:vAlign w:val="bottom"/>
            <w:hideMark/>
          </w:tcPr>
          <w:p w14:paraId="05E4424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w:t>
            </w:r>
          </w:p>
        </w:tc>
        <w:tc>
          <w:tcPr>
            <w:tcW w:w="952" w:type="dxa"/>
            <w:tcBorders>
              <w:top w:val="nil"/>
              <w:left w:val="nil"/>
              <w:bottom w:val="single" w:sz="4" w:space="0" w:color="auto"/>
              <w:right w:val="single" w:sz="4" w:space="0" w:color="auto"/>
            </w:tcBorders>
            <w:noWrap/>
            <w:vAlign w:val="bottom"/>
            <w:hideMark/>
          </w:tcPr>
          <w:p w14:paraId="20CFCAE1"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5EA6E3D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425,00 Kč</w:t>
            </w:r>
          </w:p>
        </w:tc>
        <w:tc>
          <w:tcPr>
            <w:tcW w:w="1500" w:type="dxa"/>
            <w:tcBorders>
              <w:top w:val="nil"/>
              <w:left w:val="nil"/>
              <w:bottom w:val="single" w:sz="4" w:space="0" w:color="auto"/>
              <w:right w:val="single" w:sz="8" w:space="0" w:color="auto"/>
            </w:tcBorders>
            <w:hideMark/>
          </w:tcPr>
          <w:p w14:paraId="437FA19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5 100,00 Kč</w:t>
            </w:r>
          </w:p>
        </w:tc>
      </w:tr>
      <w:tr w:rsidR="00CC11C1" w:rsidRPr="00CC11C1" w14:paraId="3651681B"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1C1DD2EA"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15</w:t>
            </w:r>
          </w:p>
        </w:tc>
        <w:tc>
          <w:tcPr>
            <w:tcW w:w="4840" w:type="dxa"/>
            <w:tcBorders>
              <w:top w:val="nil"/>
              <w:left w:val="single" w:sz="8" w:space="0" w:color="auto"/>
              <w:bottom w:val="single" w:sz="4" w:space="0" w:color="auto"/>
              <w:right w:val="single" w:sz="4" w:space="0" w:color="auto"/>
            </w:tcBorders>
            <w:noWrap/>
            <w:vAlign w:val="bottom"/>
            <w:hideMark/>
          </w:tcPr>
          <w:p w14:paraId="3F310B0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malby primalex plus penetrace 2 x malba</w:t>
            </w:r>
          </w:p>
        </w:tc>
        <w:tc>
          <w:tcPr>
            <w:tcW w:w="880" w:type="dxa"/>
            <w:tcBorders>
              <w:top w:val="nil"/>
              <w:left w:val="nil"/>
              <w:bottom w:val="single" w:sz="4" w:space="0" w:color="auto"/>
              <w:right w:val="single" w:sz="4" w:space="0" w:color="auto"/>
            </w:tcBorders>
            <w:noWrap/>
            <w:vAlign w:val="bottom"/>
            <w:hideMark/>
          </w:tcPr>
          <w:p w14:paraId="578142A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14</w:t>
            </w:r>
          </w:p>
        </w:tc>
        <w:tc>
          <w:tcPr>
            <w:tcW w:w="952" w:type="dxa"/>
            <w:tcBorders>
              <w:top w:val="nil"/>
              <w:left w:val="nil"/>
              <w:bottom w:val="single" w:sz="4" w:space="0" w:color="auto"/>
              <w:right w:val="single" w:sz="4" w:space="0" w:color="auto"/>
            </w:tcBorders>
            <w:noWrap/>
            <w:vAlign w:val="bottom"/>
            <w:hideMark/>
          </w:tcPr>
          <w:p w14:paraId="14E77144"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DF0FAB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195,00 Kč</w:t>
            </w:r>
          </w:p>
        </w:tc>
        <w:tc>
          <w:tcPr>
            <w:tcW w:w="1500" w:type="dxa"/>
            <w:tcBorders>
              <w:top w:val="nil"/>
              <w:left w:val="nil"/>
              <w:bottom w:val="single" w:sz="4" w:space="0" w:color="auto"/>
              <w:right w:val="single" w:sz="8" w:space="0" w:color="auto"/>
            </w:tcBorders>
            <w:hideMark/>
          </w:tcPr>
          <w:p w14:paraId="70CE52F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2 730,00 Kč</w:t>
            </w:r>
          </w:p>
        </w:tc>
      </w:tr>
      <w:tr w:rsidR="00CC11C1" w:rsidRPr="00CC11C1" w14:paraId="60BD8740"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6C13AB3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16</w:t>
            </w:r>
          </w:p>
        </w:tc>
        <w:tc>
          <w:tcPr>
            <w:tcW w:w="4840" w:type="dxa"/>
            <w:tcBorders>
              <w:top w:val="nil"/>
              <w:left w:val="single" w:sz="8" w:space="0" w:color="auto"/>
              <w:bottom w:val="single" w:sz="4" w:space="0" w:color="auto"/>
              <w:right w:val="single" w:sz="4" w:space="0" w:color="auto"/>
            </w:tcBorders>
            <w:noWrap/>
            <w:vAlign w:val="center"/>
            <w:hideMark/>
          </w:tcPr>
          <w:p w14:paraId="499D8F1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zakrývání konstrukcí, úklid</w:t>
            </w:r>
          </w:p>
        </w:tc>
        <w:tc>
          <w:tcPr>
            <w:tcW w:w="880" w:type="dxa"/>
            <w:tcBorders>
              <w:top w:val="nil"/>
              <w:left w:val="nil"/>
              <w:bottom w:val="single" w:sz="4" w:space="0" w:color="auto"/>
              <w:right w:val="single" w:sz="4" w:space="0" w:color="auto"/>
            </w:tcBorders>
            <w:noWrap/>
            <w:vAlign w:val="bottom"/>
            <w:hideMark/>
          </w:tcPr>
          <w:p w14:paraId="3C8835D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50870918"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6774C53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4 800,00 Kč</w:t>
            </w:r>
          </w:p>
        </w:tc>
        <w:tc>
          <w:tcPr>
            <w:tcW w:w="1500" w:type="dxa"/>
            <w:tcBorders>
              <w:top w:val="nil"/>
              <w:left w:val="nil"/>
              <w:bottom w:val="single" w:sz="4" w:space="0" w:color="auto"/>
              <w:right w:val="single" w:sz="8" w:space="0" w:color="auto"/>
            </w:tcBorders>
            <w:hideMark/>
          </w:tcPr>
          <w:p w14:paraId="05BDE31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4 800,00 Kč</w:t>
            </w:r>
          </w:p>
        </w:tc>
      </w:tr>
      <w:tr w:rsidR="00CC11C1" w:rsidRPr="00CC11C1" w14:paraId="62C6FBC4"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61FA8E4B"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17</w:t>
            </w:r>
          </w:p>
        </w:tc>
        <w:tc>
          <w:tcPr>
            <w:tcW w:w="4840" w:type="dxa"/>
            <w:tcBorders>
              <w:top w:val="nil"/>
              <w:left w:val="single" w:sz="8" w:space="0" w:color="auto"/>
              <w:bottom w:val="single" w:sz="4" w:space="0" w:color="auto"/>
              <w:right w:val="single" w:sz="4" w:space="0" w:color="auto"/>
            </w:tcBorders>
            <w:noWrap/>
            <w:vAlign w:val="center"/>
            <w:hideMark/>
          </w:tcPr>
          <w:p w14:paraId="6431D09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likvidace odpadů</w:t>
            </w:r>
          </w:p>
        </w:tc>
        <w:tc>
          <w:tcPr>
            <w:tcW w:w="880" w:type="dxa"/>
            <w:tcBorders>
              <w:top w:val="nil"/>
              <w:left w:val="nil"/>
              <w:bottom w:val="single" w:sz="4" w:space="0" w:color="auto"/>
              <w:right w:val="single" w:sz="4" w:space="0" w:color="auto"/>
            </w:tcBorders>
            <w:noWrap/>
            <w:vAlign w:val="bottom"/>
            <w:hideMark/>
          </w:tcPr>
          <w:p w14:paraId="661C795D"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6D68C152"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66CD4D2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9 000,00 Kč</w:t>
            </w:r>
          </w:p>
        </w:tc>
        <w:tc>
          <w:tcPr>
            <w:tcW w:w="1500" w:type="dxa"/>
            <w:tcBorders>
              <w:top w:val="nil"/>
              <w:left w:val="nil"/>
              <w:bottom w:val="single" w:sz="4" w:space="0" w:color="auto"/>
              <w:right w:val="single" w:sz="8" w:space="0" w:color="auto"/>
            </w:tcBorders>
            <w:hideMark/>
          </w:tcPr>
          <w:p w14:paraId="6D153CB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9 000,00 Kč</w:t>
            </w:r>
          </w:p>
        </w:tc>
      </w:tr>
      <w:tr w:rsidR="00CC11C1" w:rsidRPr="00CC11C1" w14:paraId="65F37ACA"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6B56C8B"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18</w:t>
            </w:r>
          </w:p>
        </w:tc>
        <w:tc>
          <w:tcPr>
            <w:tcW w:w="4840" w:type="dxa"/>
            <w:tcBorders>
              <w:top w:val="nil"/>
              <w:left w:val="single" w:sz="8" w:space="0" w:color="auto"/>
              <w:bottom w:val="single" w:sz="4" w:space="0" w:color="auto"/>
              <w:right w:val="single" w:sz="4" w:space="0" w:color="auto"/>
            </w:tcBorders>
            <w:noWrap/>
            <w:vAlign w:val="bottom"/>
            <w:hideMark/>
          </w:tcPr>
          <w:p w14:paraId="7911B7E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doprava, přesun hmot</w:t>
            </w:r>
          </w:p>
        </w:tc>
        <w:tc>
          <w:tcPr>
            <w:tcW w:w="880" w:type="dxa"/>
            <w:tcBorders>
              <w:top w:val="nil"/>
              <w:left w:val="nil"/>
              <w:bottom w:val="single" w:sz="4" w:space="0" w:color="auto"/>
              <w:right w:val="single" w:sz="4" w:space="0" w:color="auto"/>
            </w:tcBorders>
            <w:noWrap/>
            <w:vAlign w:val="bottom"/>
            <w:hideMark/>
          </w:tcPr>
          <w:p w14:paraId="37C92DF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3BF4A80E"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33E006B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28 000,00 Kč</w:t>
            </w:r>
          </w:p>
        </w:tc>
        <w:tc>
          <w:tcPr>
            <w:tcW w:w="1500" w:type="dxa"/>
            <w:tcBorders>
              <w:top w:val="nil"/>
              <w:left w:val="nil"/>
              <w:bottom w:val="single" w:sz="4" w:space="0" w:color="auto"/>
              <w:right w:val="single" w:sz="8" w:space="0" w:color="auto"/>
            </w:tcBorders>
            <w:hideMark/>
          </w:tcPr>
          <w:p w14:paraId="346D737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28 000,00 Kč</w:t>
            </w:r>
          </w:p>
        </w:tc>
      </w:tr>
      <w:tr w:rsidR="00CC11C1" w:rsidRPr="00CC11C1" w14:paraId="3DF184FE"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8BA7A10"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w:t>
            </w:r>
          </w:p>
        </w:tc>
        <w:tc>
          <w:tcPr>
            <w:tcW w:w="4840" w:type="dxa"/>
            <w:tcBorders>
              <w:top w:val="nil"/>
              <w:left w:val="single" w:sz="8" w:space="0" w:color="auto"/>
              <w:bottom w:val="single" w:sz="4" w:space="0" w:color="auto"/>
              <w:right w:val="single" w:sz="4" w:space="0" w:color="auto"/>
            </w:tcBorders>
            <w:noWrap/>
            <w:vAlign w:val="center"/>
            <w:hideMark/>
          </w:tcPr>
          <w:p w14:paraId="34E99A1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odtokový žlab, dodávka a </w:t>
            </w:r>
            <w:proofErr w:type="spellStart"/>
            <w:r w:rsidRPr="00CC11C1">
              <w:rPr>
                <w:rFonts w:ascii="Calibri" w:hAnsi="Calibri" w:cs="Calibri"/>
                <w:color w:val="000000"/>
                <w:sz w:val="22"/>
                <w:szCs w:val="22"/>
                <w:lang w:eastAsia="cs-CZ"/>
              </w:rPr>
              <w:t>mtž</w:t>
            </w:r>
            <w:proofErr w:type="spellEnd"/>
          </w:p>
        </w:tc>
        <w:tc>
          <w:tcPr>
            <w:tcW w:w="880" w:type="dxa"/>
            <w:tcBorders>
              <w:top w:val="nil"/>
              <w:left w:val="nil"/>
              <w:bottom w:val="single" w:sz="4" w:space="0" w:color="auto"/>
              <w:right w:val="single" w:sz="4" w:space="0" w:color="auto"/>
            </w:tcBorders>
            <w:noWrap/>
            <w:vAlign w:val="bottom"/>
            <w:hideMark/>
          </w:tcPr>
          <w:p w14:paraId="00CA56B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6D6DF1A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2DDBF2C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6 000,00 Kč</w:t>
            </w:r>
          </w:p>
        </w:tc>
        <w:tc>
          <w:tcPr>
            <w:tcW w:w="1500" w:type="dxa"/>
            <w:tcBorders>
              <w:top w:val="nil"/>
              <w:left w:val="nil"/>
              <w:bottom w:val="single" w:sz="4" w:space="0" w:color="auto"/>
              <w:right w:val="single" w:sz="8" w:space="0" w:color="auto"/>
            </w:tcBorders>
            <w:hideMark/>
          </w:tcPr>
          <w:p w14:paraId="69FD855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6 000,00 Kč</w:t>
            </w:r>
          </w:p>
        </w:tc>
      </w:tr>
      <w:tr w:rsidR="00CC11C1" w:rsidRPr="00CC11C1" w14:paraId="0F081D60"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7587E00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20</w:t>
            </w:r>
          </w:p>
        </w:tc>
        <w:tc>
          <w:tcPr>
            <w:tcW w:w="4840" w:type="dxa"/>
            <w:tcBorders>
              <w:top w:val="nil"/>
              <w:left w:val="single" w:sz="8" w:space="0" w:color="auto"/>
              <w:bottom w:val="single" w:sz="4" w:space="0" w:color="auto"/>
              <w:right w:val="single" w:sz="4" w:space="0" w:color="auto"/>
            </w:tcBorders>
            <w:noWrap/>
            <w:vAlign w:val="bottom"/>
            <w:hideMark/>
          </w:tcPr>
          <w:p w14:paraId="78AB8CD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ÚT </w:t>
            </w:r>
            <w:proofErr w:type="spellStart"/>
            <w:r w:rsidRPr="00CC11C1">
              <w:rPr>
                <w:rFonts w:ascii="Calibri" w:hAnsi="Calibri" w:cs="Calibri"/>
                <w:color w:val="000000"/>
                <w:sz w:val="22"/>
                <w:szCs w:val="22"/>
                <w:lang w:eastAsia="cs-CZ"/>
              </w:rPr>
              <w:t>dmtž</w:t>
            </w:r>
            <w:proofErr w:type="spellEnd"/>
            <w:r w:rsidRPr="00CC11C1">
              <w:rPr>
                <w:rFonts w:ascii="Calibri" w:hAnsi="Calibri" w:cs="Calibri"/>
                <w:color w:val="000000"/>
                <w:sz w:val="22"/>
                <w:szCs w:val="22"/>
                <w:lang w:eastAsia="cs-CZ"/>
              </w:rPr>
              <w:t xml:space="preserve">, vypuštění, zpětná </w:t>
            </w:r>
            <w:proofErr w:type="spellStart"/>
            <w:r w:rsidRPr="00CC11C1">
              <w:rPr>
                <w:rFonts w:ascii="Calibri" w:hAnsi="Calibri" w:cs="Calibri"/>
                <w:color w:val="000000"/>
                <w:sz w:val="22"/>
                <w:szCs w:val="22"/>
                <w:lang w:eastAsia="cs-CZ"/>
              </w:rPr>
              <w:t>mtž</w:t>
            </w:r>
            <w:proofErr w:type="spellEnd"/>
          </w:p>
        </w:tc>
        <w:tc>
          <w:tcPr>
            <w:tcW w:w="880" w:type="dxa"/>
            <w:tcBorders>
              <w:top w:val="nil"/>
              <w:left w:val="nil"/>
              <w:bottom w:val="single" w:sz="4" w:space="0" w:color="auto"/>
              <w:right w:val="single" w:sz="4" w:space="0" w:color="auto"/>
            </w:tcBorders>
            <w:noWrap/>
            <w:vAlign w:val="bottom"/>
            <w:hideMark/>
          </w:tcPr>
          <w:p w14:paraId="68471BC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0B025F84"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75170ED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35 500,00 Kč</w:t>
            </w:r>
          </w:p>
        </w:tc>
        <w:tc>
          <w:tcPr>
            <w:tcW w:w="1500" w:type="dxa"/>
            <w:tcBorders>
              <w:top w:val="nil"/>
              <w:left w:val="nil"/>
              <w:bottom w:val="single" w:sz="4" w:space="0" w:color="auto"/>
              <w:right w:val="single" w:sz="8" w:space="0" w:color="auto"/>
            </w:tcBorders>
            <w:hideMark/>
          </w:tcPr>
          <w:p w14:paraId="10A1175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35 500,00 Kč</w:t>
            </w:r>
          </w:p>
        </w:tc>
      </w:tr>
      <w:tr w:rsidR="00CC11C1" w:rsidRPr="00CC11C1" w14:paraId="2704C330"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55BA006"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21</w:t>
            </w:r>
          </w:p>
        </w:tc>
        <w:tc>
          <w:tcPr>
            <w:tcW w:w="4840" w:type="dxa"/>
            <w:tcBorders>
              <w:top w:val="nil"/>
              <w:left w:val="single" w:sz="8" w:space="0" w:color="auto"/>
              <w:bottom w:val="single" w:sz="4" w:space="0" w:color="auto"/>
              <w:right w:val="single" w:sz="4" w:space="0" w:color="auto"/>
            </w:tcBorders>
            <w:noWrap/>
            <w:vAlign w:val="center"/>
            <w:hideMark/>
          </w:tcPr>
          <w:p w14:paraId="6716F033" w14:textId="1A72F07B"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um</w:t>
            </w:r>
            <w:r w:rsidR="008E2C35">
              <w:rPr>
                <w:rFonts w:ascii="Calibri" w:hAnsi="Calibri" w:cs="Calibri"/>
                <w:color w:val="000000"/>
                <w:sz w:val="22"/>
                <w:szCs w:val="22"/>
                <w:lang w:eastAsia="cs-CZ"/>
              </w:rPr>
              <w:t>y</w:t>
            </w:r>
            <w:r w:rsidRPr="00CC11C1">
              <w:rPr>
                <w:rFonts w:ascii="Calibri" w:hAnsi="Calibri" w:cs="Calibri"/>
                <w:color w:val="000000"/>
                <w:sz w:val="22"/>
                <w:szCs w:val="22"/>
                <w:lang w:eastAsia="cs-CZ"/>
              </w:rPr>
              <w:t>v</w:t>
            </w:r>
            <w:r w:rsidR="008E2C35">
              <w:rPr>
                <w:rFonts w:ascii="Calibri" w:hAnsi="Calibri" w:cs="Calibri"/>
                <w:color w:val="000000"/>
                <w:sz w:val="22"/>
                <w:szCs w:val="22"/>
                <w:lang w:eastAsia="cs-CZ"/>
              </w:rPr>
              <w:t>a</w:t>
            </w:r>
            <w:r w:rsidRPr="00CC11C1">
              <w:rPr>
                <w:rFonts w:ascii="Calibri" w:hAnsi="Calibri" w:cs="Calibri"/>
                <w:color w:val="000000"/>
                <w:sz w:val="22"/>
                <w:szCs w:val="22"/>
                <w:lang w:eastAsia="cs-CZ"/>
              </w:rPr>
              <w:t>dlo,</w:t>
            </w:r>
            <w:r w:rsidR="008E2C35">
              <w:rPr>
                <w:rFonts w:ascii="Calibri" w:hAnsi="Calibri" w:cs="Calibri"/>
                <w:color w:val="000000"/>
                <w:sz w:val="22"/>
                <w:szCs w:val="22"/>
                <w:lang w:eastAsia="cs-CZ"/>
              </w:rPr>
              <w:t xml:space="preserve"> </w:t>
            </w:r>
            <w:r w:rsidRPr="00CC11C1">
              <w:rPr>
                <w:rFonts w:ascii="Calibri" w:hAnsi="Calibri" w:cs="Calibri"/>
                <w:color w:val="000000"/>
                <w:sz w:val="22"/>
                <w:szCs w:val="22"/>
                <w:lang w:eastAsia="cs-CZ"/>
              </w:rPr>
              <w:t>baterie vodovodní, dodávka a montáž</w:t>
            </w:r>
          </w:p>
        </w:tc>
        <w:tc>
          <w:tcPr>
            <w:tcW w:w="880" w:type="dxa"/>
            <w:tcBorders>
              <w:top w:val="nil"/>
              <w:left w:val="nil"/>
              <w:bottom w:val="single" w:sz="4" w:space="0" w:color="auto"/>
              <w:right w:val="single" w:sz="4" w:space="0" w:color="auto"/>
            </w:tcBorders>
            <w:noWrap/>
            <w:vAlign w:val="bottom"/>
            <w:hideMark/>
          </w:tcPr>
          <w:p w14:paraId="7609D58D"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72527A2E"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61262F9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46 000,00 Kč</w:t>
            </w:r>
          </w:p>
        </w:tc>
        <w:tc>
          <w:tcPr>
            <w:tcW w:w="1500" w:type="dxa"/>
            <w:tcBorders>
              <w:top w:val="nil"/>
              <w:left w:val="nil"/>
              <w:bottom w:val="single" w:sz="4" w:space="0" w:color="auto"/>
              <w:right w:val="single" w:sz="8" w:space="0" w:color="auto"/>
            </w:tcBorders>
            <w:hideMark/>
          </w:tcPr>
          <w:p w14:paraId="10FBCD6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46 000,00 Kč</w:t>
            </w:r>
          </w:p>
        </w:tc>
      </w:tr>
      <w:tr w:rsidR="00CC11C1" w:rsidRPr="00CC11C1" w14:paraId="5F6A62E1"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7CC0D430"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w:t>
            </w:r>
          </w:p>
        </w:tc>
        <w:tc>
          <w:tcPr>
            <w:tcW w:w="4840" w:type="dxa"/>
            <w:tcBorders>
              <w:top w:val="nil"/>
              <w:left w:val="single" w:sz="8" w:space="0" w:color="auto"/>
              <w:bottom w:val="single" w:sz="4" w:space="0" w:color="auto"/>
              <w:right w:val="single" w:sz="4" w:space="0" w:color="auto"/>
            </w:tcBorders>
            <w:noWrap/>
            <w:vAlign w:val="bottom"/>
            <w:hideMark/>
          </w:tcPr>
          <w:p w14:paraId="0C9927C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baterie sprchová dodávka a montáž</w:t>
            </w:r>
          </w:p>
        </w:tc>
        <w:tc>
          <w:tcPr>
            <w:tcW w:w="880" w:type="dxa"/>
            <w:tcBorders>
              <w:top w:val="nil"/>
              <w:left w:val="nil"/>
              <w:bottom w:val="single" w:sz="4" w:space="0" w:color="auto"/>
              <w:right w:val="single" w:sz="4" w:space="0" w:color="auto"/>
            </w:tcBorders>
            <w:noWrap/>
            <w:vAlign w:val="bottom"/>
            <w:hideMark/>
          </w:tcPr>
          <w:p w14:paraId="6A97DE5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5F38F89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27A6461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7 800,00 Kč</w:t>
            </w:r>
          </w:p>
        </w:tc>
        <w:tc>
          <w:tcPr>
            <w:tcW w:w="1500" w:type="dxa"/>
            <w:tcBorders>
              <w:top w:val="nil"/>
              <w:left w:val="nil"/>
              <w:bottom w:val="single" w:sz="4" w:space="0" w:color="auto"/>
              <w:right w:val="single" w:sz="8" w:space="0" w:color="auto"/>
            </w:tcBorders>
            <w:hideMark/>
          </w:tcPr>
          <w:p w14:paraId="30DB12BB"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7 800,00 Kč</w:t>
            </w:r>
          </w:p>
        </w:tc>
      </w:tr>
      <w:tr w:rsidR="00CC11C1" w:rsidRPr="00CC11C1" w14:paraId="23ACCFCD"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F602E81"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23</w:t>
            </w:r>
          </w:p>
        </w:tc>
        <w:tc>
          <w:tcPr>
            <w:tcW w:w="4840" w:type="dxa"/>
            <w:tcBorders>
              <w:top w:val="nil"/>
              <w:left w:val="single" w:sz="8" w:space="0" w:color="auto"/>
              <w:bottom w:val="single" w:sz="8" w:space="0" w:color="auto"/>
              <w:right w:val="single" w:sz="4" w:space="0" w:color="auto"/>
            </w:tcBorders>
            <w:noWrap/>
            <w:vAlign w:val="center"/>
            <w:hideMark/>
          </w:tcPr>
          <w:p w14:paraId="77E4B96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gramStart"/>
            <w:r w:rsidRPr="00CC11C1">
              <w:rPr>
                <w:rFonts w:ascii="Calibri" w:hAnsi="Calibri" w:cs="Calibri"/>
                <w:color w:val="000000"/>
                <w:sz w:val="22"/>
                <w:szCs w:val="22"/>
                <w:lang w:eastAsia="cs-CZ"/>
              </w:rPr>
              <w:t>VRN - vedlejší</w:t>
            </w:r>
            <w:proofErr w:type="gramEnd"/>
            <w:r w:rsidRPr="00CC11C1">
              <w:rPr>
                <w:rFonts w:ascii="Calibri" w:hAnsi="Calibri" w:cs="Calibri"/>
                <w:color w:val="000000"/>
                <w:sz w:val="22"/>
                <w:szCs w:val="22"/>
                <w:lang w:eastAsia="cs-CZ"/>
              </w:rPr>
              <w:t xml:space="preserve"> rozpočtové náklady</w:t>
            </w:r>
          </w:p>
        </w:tc>
        <w:tc>
          <w:tcPr>
            <w:tcW w:w="880" w:type="dxa"/>
            <w:tcBorders>
              <w:top w:val="nil"/>
              <w:left w:val="nil"/>
              <w:bottom w:val="single" w:sz="8" w:space="0" w:color="auto"/>
              <w:right w:val="single" w:sz="4" w:space="0" w:color="auto"/>
            </w:tcBorders>
            <w:hideMark/>
          </w:tcPr>
          <w:p w14:paraId="1CA929D1"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8" w:space="0" w:color="auto"/>
              <w:right w:val="single" w:sz="4" w:space="0" w:color="auto"/>
            </w:tcBorders>
            <w:hideMark/>
          </w:tcPr>
          <w:p w14:paraId="20B5ED6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8" w:space="0" w:color="auto"/>
              <w:right w:val="single" w:sz="4" w:space="0" w:color="auto"/>
            </w:tcBorders>
            <w:shd w:val="clear" w:color="FFFF00" w:fill="FFFF00"/>
            <w:hideMark/>
          </w:tcPr>
          <w:p w14:paraId="7E613DE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35 000,00 Kč</w:t>
            </w:r>
          </w:p>
        </w:tc>
        <w:tc>
          <w:tcPr>
            <w:tcW w:w="1500" w:type="dxa"/>
            <w:tcBorders>
              <w:top w:val="nil"/>
              <w:left w:val="nil"/>
              <w:bottom w:val="single" w:sz="8" w:space="0" w:color="auto"/>
              <w:right w:val="single" w:sz="8" w:space="0" w:color="auto"/>
            </w:tcBorders>
            <w:hideMark/>
          </w:tcPr>
          <w:p w14:paraId="73912E5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35 000,00 Kč</w:t>
            </w:r>
          </w:p>
        </w:tc>
      </w:tr>
      <w:tr w:rsidR="00CC11C1" w:rsidRPr="00CC11C1" w14:paraId="2C5ED99C" w14:textId="77777777" w:rsidTr="00CC11C1">
        <w:trPr>
          <w:trHeight w:val="285"/>
        </w:trPr>
        <w:tc>
          <w:tcPr>
            <w:tcW w:w="364" w:type="dxa"/>
            <w:tcBorders>
              <w:top w:val="nil"/>
              <w:left w:val="nil"/>
              <w:bottom w:val="nil"/>
              <w:right w:val="nil"/>
            </w:tcBorders>
            <w:noWrap/>
            <w:vAlign w:val="bottom"/>
            <w:hideMark/>
          </w:tcPr>
          <w:p w14:paraId="37ACA47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
        </w:tc>
        <w:tc>
          <w:tcPr>
            <w:tcW w:w="4840" w:type="dxa"/>
            <w:tcBorders>
              <w:top w:val="nil"/>
              <w:left w:val="single" w:sz="8" w:space="0" w:color="000000"/>
              <w:bottom w:val="single" w:sz="4" w:space="0" w:color="000000"/>
              <w:right w:val="single" w:sz="8" w:space="0" w:color="000000"/>
            </w:tcBorders>
            <w:hideMark/>
          </w:tcPr>
          <w:p w14:paraId="752F5860"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Cena celkem bez DPH</w:t>
            </w:r>
          </w:p>
        </w:tc>
        <w:tc>
          <w:tcPr>
            <w:tcW w:w="880" w:type="dxa"/>
            <w:tcBorders>
              <w:top w:val="nil"/>
              <w:left w:val="nil"/>
              <w:bottom w:val="nil"/>
              <w:right w:val="nil"/>
            </w:tcBorders>
            <w:hideMark/>
          </w:tcPr>
          <w:p w14:paraId="345E5C9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952" w:type="dxa"/>
            <w:tcBorders>
              <w:top w:val="nil"/>
              <w:left w:val="nil"/>
              <w:bottom w:val="nil"/>
              <w:right w:val="nil"/>
            </w:tcBorders>
            <w:hideMark/>
          </w:tcPr>
          <w:p w14:paraId="23125D6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1280" w:type="dxa"/>
            <w:tcBorders>
              <w:top w:val="nil"/>
              <w:left w:val="nil"/>
              <w:bottom w:val="nil"/>
              <w:right w:val="nil"/>
            </w:tcBorders>
            <w:hideMark/>
          </w:tcPr>
          <w:p w14:paraId="1296F94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000000"/>
            </w:tcBorders>
            <w:hideMark/>
          </w:tcPr>
          <w:p w14:paraId="44E550F0"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303 140,00 Kč</w:t>
            </w:r>
          </w:p>
        </w:tc>
      </w:tr>
      <w:tr w:rsidR="00CC11C1" w:rsidRPr="00CC11C1" w14:paraId="6099EC97" w14:textId="77777777" w:rsidTr="00CC11C1">
        <w:trPr>
          <w:trHeight w:val="285"/>
        </w:trPr>
        <w:tc>
          <w:tcPr>
            <w:tcW w:w="364" w:type="dxa"/>
            <w:tcBorders>
              <w:top w:val="nil"/>
              <w:left w:val="nil"/>
              <w:bottom w:val="nil"/>
              <w:right w:val="nil"/>
            </w:tcBorders>
            <w:noWrap/>
            <w:vAlign w:val="bottom"/>
            <w:hideMark/>
          </w:tcPr>
          <w:p w14:paraId="4DCF0804"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p>
        </w:tc>
        <w:tc>
          <w:tcPr>
            <w:tcW w:w="4840" w:type="dxa"/>
            <w:tcBorders>
              <w:top w:val="nil"/>
              <w:left w:val="single" w:sz="8" w:space="0" w:color="000000"/>
              <w:bottom w:val="single" w:sz="4" w:space="0" w:color="000000"/>
              <w:right w:val="single" w:sz="8" w:space="0" w:color="000000"/>
            </w:tcBorders>
            <w:hideMark/>
          </w:tcPr>
          <w:p w14:paraId="1A737332"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12 % DPH</w:t>
            </w:r>
          </w:p>
        </w:tc>
        <w:tc>
          <w:tcPr>
            <w:tcW w:w="880" w:type="dxa"/>
            <w:tcBorders>
              <w:top w:val="nil"/>
              <w:left w:val="nil"/>
              <w:bottom w:val="nil"/>
              <w:right w:val="nil"/>
            </w:tcBorders>
            <w:hideMark/>
          </w:tcPr>
          <w:p w14:paraId="5A1714A9"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hideMark/>
          </w:tcPr>
          <w:p w14:paraId="42808CE2"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hideMark/>
          </w:tcPr>
          <w:p w14:paraId="58A98CBF"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4" w:space="0" w:color="000000"/>
              <w:right w:val="single" w:sz="8" w:space="0" w:color="000000"/>
            </w:tcBorders>
            <w:hideMark/>
          </w:tcPr>
          <w:p w14:paraId="7B8962A2"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36 376,80 Kč</w:t>
            </w:r>
          </w:p>
        </w:tc>
      </w:tr>
      <w:tr w:rsidR="00CC11C1" w:rsidRPr="00CC11C1" w14:paraId="2DF8342A" w14:textId="77777777" w:rsidTr="00CC11C1">
        <w:trPr>
          <w:trHeight w:val="285"/>
        </w:trPr>
        <w:tc>
          <w:tcPr>
            <w:tcW w:w="364" w:type="dxa"/>
            <w:tcBorders>
              <w:top w:val="nil"/>
              <w:left w:val="nil"/>
              <w:bottom w:val="nil"/>
              <w:right w:val="nil"/>
            </w:tcBorders>
            <w:noWrap/>
            <w:vAlign w:val="bottom"/>
            <w:hideMark/>
          </w:tcPr>
          <w:p w14:paraId="0C1653EC"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p>
        </w:tc>
        <w:tc>
          <w:tcPr>
            <w:tcW w:w="4840" w:type="dxa"/>
            <w:tcBorders>
              <w:top w:val="nil"/>
              <w:left w:val="single" w:sz="8" w:space="0" w:color="000000"/>
              <w:bottom w:val="single" w:sz="8" w:space="0" w:color="000000"/>
              <w:right w:val="single" w:sz="8" w:space="0" w:color="000000"/>
            </w:tcBorders>
            <w:hideMark/>
          </w:tcPr>
          <w:p w14:paraId="4F9E29E6"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Cena celkem včetně 12 % DPH</w:t>
            </w:r>
          </w:p>
        </w:tc>
        <w:tc>
          <w:tcPr>
            <w:tcW w:w="880" w:type="dxa"/>
            <w:tcBorders>
              <w:top w:val="nil"/>
              <w:left w:val="nil"/>
              <w:bottom w:val="nil"/>
              <w:right w:val="nil"/>
            </w:tcBorders>
            <w:hideMark/>
          </w:tcPr>
          <w:p w14:paraId="01BA39FF"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hideMark/>
          </w:tcPr>
          <w:p w14:paraId="604F8C27"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hideMark/>
          </w:tcPr>
          <w:p w14:paraId="66C0ADED"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8" w:space="0" w:color="000000"/>
              <w:right w:val="single" w:sz="8" w:space="0" w:color="000000"/>
            </w:tcBorders>
            <w:hideMark/>
          </w:tcPr>
          <w:p w14:paraId="08DD5450"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339 516,80 Kč</w:t>
            </w:r>
          </w:p>
        </w:tc>
      </w:tr>
      <w:tr w:rsidR="00CC11C1" w:rsidRPr="00CC11C1" w14:paraId="7DD548F3" w14:textId="77777777" w:rsidTr="00CC11C1">
        <w:trPr>
          <w:trHeight w:val="285"/>
        </w:trPr>
        <w:tc>
          <w:tcPr>
            <w:tcW w:w="364" w:type="dxa"/>
            <w:tcBorders>
              <w:top w:val="nil"/>
              <w:left w:val="nil"/>
              <w:bottom w:val="nil"/>
              <w:right w:val="nil"/>
            </w:tcBorders>
            <w:noWrap/>
            <w:vAlign w:val="bottom"/>
            <w:hideMark/>
          </w:tcPr>
          <w:p w14:paraId="3A242A3B"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5720" w:type="dxa"/>
            <w:gridSpan w:val="2"/>
            <w:vMerge w:val="restart"/>
            <w:tcBorders>
              <w:top w:val="nil"/>
              <w:left w:val="nil"/>
              <w:bottom w:val="nil"/>
              <w:right w:val="nil"/>
            </w:tcBorders>
            <w:shd w:val="clear" w:color="92D050" w:fill="92D050"/>
            <w:vAlign w:val="bottom"/>
            <w:hideMark/>
          </w:tcPr>
          <w:p w14:paraId="1874E57D"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8"/>
                <w:szCs w:val="28"/>
                <w:lang w:eastAsia="cs-CZ"/>
              </w:rPr>
            </w:pPr>
            <w:r w:rsidRPr="00CC11C1">
              <w:rPr>
                <w:rFonts w:ascii="Calibri" w:hAnsi="Calibri" w:cs="Calibri"/>
                <w:b/>
                <w:bCs/>
                <w:color w:val="000000"/>
                <w:sz w:val="28"/>
                <w:szCs w:val="28"/>
                <w:lang w:eastAsia="cs-CZ"/>
              </w:rPr>
              <w:t>Položkový rozpočet na opravu WC muži I. NP</w:t>
            </w:r>
          </w:p>
        </w:tc>
        <w:tc>
          <w:tcPr>
            <w:tcW w:w="952" w:type="dxa"/>
            <w:tcBorders>
              <w:top w:val="nil"/>
              <w:left w:val="nil"/>
              <w:bottom w:val="nil"/>
              <w:right w:val="nil"/>
            </w:tcBorders>
            <w:noWrap/>
            <w:vAlign w:val="bottom"/>
            <w:hideMark/>
          </w:tcPr>
          <w:p w14:paraId="5794ADE5"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8"/>
                <w:szCs w:val="28"/>
                <w:lang w:eastAsia="cs-CZ"/>
              </w:rPr>
            </w:pPr>
          </w:p>
        </w:tc>
        <w:tc>
          <w:tcPr>
            <w:tcW w:w="1280" w:type="dxa"/>
            <w:tcBorders>
              <w:top w:val="nil"/>
              <w:left w:val="nil"/>
              <w:bottom w:val="nil"/>
              <w:right w:val="nil"/>
            </w:tcBorders>
            <w:noWrap/>
            <w:vAlign w:val="bottom"/>
            <w:hideMark/>
          </w:tcPr>
          <w:p w14:paraId="7DE020F3"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noWrap/>
            <w:vAlign w:val="bottom"/>
            <w:hideMark/>
          </w:tcPr>
          <w:p w14:paraId="1A5D06A9" w14:textId="77777777" w:rsidR="00CC11C1" w:rsidRPr="00CC11C1" w:rsidRDefault="00CC11C1" w:rsidP="00CC11C1">
            <w:pPr>
              <w:widowControl/>
              <w:suppressAutoHyphens w:val="0"/>
              <w:spacing w:line="240" w:lineRule="auto"/>
              <w:jc w:val="left"/>
              <w:textAlignment w:val="auto"/>
              <w:rPr>
                <w:sz w:val="20"/>
                <w:szCs w:val="20"/>
                <w:lang w:eastAsia="cs-CZ"/>
              </w:rPr>
            </w:pPr>
          </w:p>
        </w:tc>
      </w:tr>
      <w:tr w:rsidR="00CC11C1" w:rsidRPr="00CC11C1" w14:paraId="46BC8A5C" w14:textId="77777777" w:rsidTr="00CC11C1">
        <w:trPr>
          <w:trHeight w:val="405"/>
        </w:trPr>
        <w:tc>
          <w:tcPr>
            <w:tcW w:w="364" w:type="dxa"/>
            <w:tcBorders>
              <w:top w:val="nil"/>
              <w:left w:val="nil"/>
              <w:bottom w:val="nil"/>
              <w:right w:val="nil"/>
            </w:tcBorders>
            <w:noWrap/>
            <w:vAlign w:val="bottom"/>
            <w:hideMark/>
          </w:tcPr>
          <w:p w14:paraId="7A5C7E05"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5720" w:type="dxa"/>
            <w:gridSpan w:val="2"/>
            <w:vMerge/>
            <w:tcBorders>
              <w:top w:val="nil"/>
              <w:left w:val="nil"/>
              <w:bottom w:val="nil"/>
              <w:right w:val="nil"/>
            </w:tcBorders>
            <w:vAlign w:val="center"/>
            <w:hideMark/>
          </w:tcPr>
          <w:p w14:paraId="495B8DD0"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8"/>
                <w:szCs w:val="28"/>
                <w:lang w:eastAsia="cs-CZ"/>
              </w:rPr>
            </w:pPr>
          </w:p>
        </w:tc>
        <w:tc>
          <w:tcPr>
            <w:tcW w:w="952" w:type="dxa"/>
            <w:tcBorders>
              <w:top w:val="nil"/>
              <w:left w:val="nil"/>
              <w:bottom w:val="nil"/>
              <w:right w:val="nil"/>
            </w:tcBorders>
            <w:noWrap/>
            <w:vAlign w:val="bottom"/>
            <w:hideMark/>
          </w:tcPr>
          <w:p w14:paraId="585C321D"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noWrap/>
            <w:vAlign w:val="bottom"/>
            <w:hideMark/>
          </w:tcPr>
          <w:p w14:paraId="63FB5C4C"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nil"/>
              <w:bottom w:val="nil"/>
              <w:right w:val="nil"/>
            </w:tcBorders>
            <w:noWrap/>
            <w:vAlign w:val="bottom"/>
            <w:hideMark/>
          </w:tcPr>
          <w:p w14:paraId="3D10C0AD" w14:textId="77777777" w:rsidR="00CC11C1" w:rsidRPr="00CC11C1" w:rsidRDefault="00CC11C1" w:rsidP="00CC11C1">
            <w:pPr>
              <w:widowControl/>
              <w:suppressAutoHyphens w:val="0"/>
              <w:spacing w:line="240" w:lineRule="auto"/>
              <w:jc w:val="left"/>
              <w:textAlignment w:val="auto"/>
              <w:rPr>
                <w:sz w:val="20"/>
                <w:szCs w:val="20"/>
                <w:lang w:eastAsia="cs-CZ"/>
              </w:rPr>
            </w:pPr>
          </w:p>
        </w:tc>
      </w:tr>
      <w:tr w:rsidR="00CC11C1" w:rsidRPr="00CC11C1" w14:paraId="5F02A6A5" w14:textId="77777777" w:rsidTr="00CC11C1">
        <w:trPr>
          <w:trHeight w:val="600"/>
        </w:trPr>
        <w:tc>
          <w:tcPr>
            <w:tcW w:w="364" w:type="dxa"/>
            <w:tcBorders>
              <w:top w:val="nil"/>
              <w:left w:val="nil"/>
              <w:bottom w:val="nil"/>
              <w:right w:val="nil"/>
            </w:tcBorders>
            <w:noWrap/>
            <w:vAlign w:val="bottom"/>
            <w:hideMark/>
          </w:tcPr>
          <w:p w14:paraId="28D0ED5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4840" w:type="dxa"/>
            <w:tcBorders>
              <w:top w:val="single" w:sz="8" w:space="0" w:color="auto"/>
              <w:left w:val="single" w:sz="8" w:space="0" w:color="auto"/>
              <w:bottom w:val="single" w:sz="8" w:space="0" w:color="auto"/>
              <w:right w:val="single" w:sz="4" w:space="0" w:color="auto"/>
            </w:tcBorders>
            <w:vAlign w:val="center"/>
            <w:hideMark/>
          </w:tcPr>
          <w:p w14:paraId="722F0277"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Popis</w:t>
            </w:r>
          </w:p>
        </w:tc>
        <w:tc>
          <w:tcPr>
            <w:tcW w:w="880" w:type="dxa"/>
            <w:tcBorders>
              <w:top w:val="single" w:sz="8" w:space="0" w:color="auto"/>
              <w:left w:val="nil"/>
              <w:bottom w:val="single" w:sz="8" w:space="0" w:color="auto"/>
              <w:right w:val="single" w:sz="4" w:space="0" w:color="auto"/>
            </w:tcBorders>
            <w:hideMark/>
          </w:tcPr>
          <w:p w14:paraId="107E8ED6"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Počet MJ</w:t>
            </w:r>
          </w:p>
        </w:tc>
        <w:tc>
          <w:tcPr>
            <w:tcW w:w="952" w:type="dxa"/>
            <w:tcBorders>
              <w:top w:val="single" w:sz="8" w:space="0" w:color="auto"/>
              <w:left w:val="nil"/>
              <w:bottom w:val="single" w:sz="8" w:space="0" w:color="auto"/>
              <w:right w:val="single" w:sz="4" w:space="0" w:color="auto"/>
            </w:tcBorders>
            <w:hideMark/>
          </w:tcPr>
          <w:p w14:paraId="623A681B"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Měrná jednotka</w:t>
            </w:r>
          </w:p>
        </w:tc>
        <w:tc>
          <w:tcPr>
            <w:tcW w:w="1280" w:type="dxa"/>
            <w:tcBorders>
              <w:top w:val="single" w:sz="8" w:space="0" w:color="auto"/>
              <w:left w:val="nil"/>
              <w:bottom w:val="single" w:sz="8" w:space="0" w:color="auto"/>
              <w:right w:val="single" w:sz="4" w:space="0" w:color="auto"/>
            </w:tcBorders>
            <w:hideMark/>
          </w:tcPr>
          <w:p w14:paraId="75B8AEC5"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Jednotková cena bez DPH</w:t>
            </w:r>
          </w:p>
        </w:tc>
        <w:tc>
          <w:tcPr>
            <w:tcW w:w="1500" w:type="dxa"/>
            <w:tcBorders>
              <w:top w:val="single" w:sz="8" w:space="0" w:color="auto"/>
              <w:left w:val="nil"/>
              <w:bottom w:val="single" w:sz="8" w:space="0" w:color="auto"/>
              <w:right w:val="single" w:sz="8" w:space="0" w:color="auto"/>
            </w:tcBorders>
            <w:hideMark/>
          </w:tcPr>
          <w:p w14:paraId="4915A909" w14:textId="77777777" w:rsidR="00CC11C1" w:rsidRPr="00CC11C1" w:rsidRDefault="00CC11C1" w:rsidP="00CC11C1">
            <w:pPr>
              <w:widowControl/>
              <w:suppressAutoHyphens w:val="0"/>
              <w:spacing w:line="240" w:lineRule="auto"/>
              <w:jc w:val="center"/>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Cena celkem bez DPH</w:t>
            </w:r>
          </w:p>
        </w:tc>
      </w:tr>
      <w:tr w:rsidR="00CC11C1" w:rsidRPr="00CC11C1" w14:paraId="6496B6EE" w14:textId="77777777" w:rsidTr="00CC11C1">
        <w:trPr>
          <w:trHeight w:val="285"/>
        </w:trPr>
        <w:tc>
          <w:tcPr>
            <w:tcW w:w="364" w:type="dxa"/>
            <w:tcBorders>
              <w:top w:val="single" w:sz="4" w:space="0" w:color="auto"/>
              <w:left w:val="single" w:sz="4" w:space="0" w:color="auto"/>
              <w:bottom w:val="single" w:sz="4" w:space="0" w:color="auto"/>
              <w:right w:val="nil"/>
            </w:tcBorders>
            <w:noWrap/>
            <w:vAlign w:val="bottom"/>
            <w:hideMark/>
          </w:tcPr>
          <w:p w14:paraId="03BFE2C2"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4840" w:type="dxa"/>
            <w:tcBorders>
              <w:top w:val="nil"/>
              <w:left w:val="single" w:sz="8" w:space="0" w:color="auto"/>
              <w:bottom w:val="single" w:sz="4" w:space="0" w:color="auto"/>
              <w:right w:val="single" w:sz="4" w:space="0" w:color="auto"/>
            </w:tcBorders>
            <w:noWrap/>
            <w:vAlign w:val="bottom"/>
            <w:hideMark/>
          </w:tcPr>
          <w:p w14:paraId="736AE5A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otlučení </w:t>
            </w:r>
            <w:proofErr w:type="gramStart"/>
            <w:r w:rsidRPr="00CC11C1">
              <w:rPr>
                <w:rFonts w:ascii="Calibri" w:hAnsi="Calibri" w:cs="Calibri"/>
                <w:color w:val="000000"/>
                <w:sz w:val="22"/>
                <w:szCs w:val="22"/>
                <w:lang w:eastAsia="cs-CZ"/>
              </w:rPr>
              <w:t>omítek ,</w:t>
            </w:r>
            <w:proofErr w:type="gramEnd"/>
            <w:r w:rsidRPr="00CC11C1">
              <w:rPr>
                <w:rFonts w:ascii="Calibri" w:hAnsi="Calibri" w:cs="Calibri"/>
                <w:color w:val="000000"/>
                <w:sz w:val="22"/>
                <w:szCs w:val="22"/>
                <w:lang w:eastAsia="cs-CZ"/>
              </w:rPr>
              <w:t xml:space="preserve"> </w:t>
            </w:r>
            <w:proofErr w:type="gramStart"/>
            <w:r w:rsidRPr="00CC11C1">
              <w:rPr>
                <w:rFonts w:ascii="Calibri" w:hAnsi="Calibri" w:cs="Calibri"/>
                <w:color w:val="000000"/>
                <w:sz w:val="22"/>
                <w:szCs w:val="22"/>
                <w:lang w:eastAsia="cs-CZ"/>
              </w:rPr>
              <w:t>obkladů ,</w:t>
            </w:r>
            <w:proofErr w:type="gramEnd"/>
            <w:r w:rsidRPr="00CC11C1">
              <w:rPr>
                <w:rFonts w:ascii="Calibri" w:hAnsi="Calibri" w:cs="Calibri"/>
                <w:color w:val="000000"/>
                <w:sz w:val="22"/>
                <w:szCs w:val="22"/>
                <w:lang w:eastAsia="cs-CZ"/>
              </w:rPr>
              <w:t xml:space="preserve"> </w:t>
            </w:r>
            <w:proofErr w:type="spellStart"/>
            <w:r w:rsidRPr="00CC11C1">
              <w:rPr>
                <w:rFonts w:ascii="Calibri" w:hAnsi="Calibri" w:cs="Calibri"/>
                <w:color w:val="000000"/>
                <w:sz w:val="22"/>
                <w:szCs w:val="22"/>
                <w:lang w:eastAsia="cs-CZ"/>
              </w:rPr>
              <w:t>dmtž</w:t>
            </w:r>
            <w:proofErr w:type="spellEnd"/>
            <w:r w:rsidRPr="00CC11C1">
              <w:rPr>
                <w:rFonts w:ascii="Calibri" w:hAnsi="Calibri" w:cs="Calibri"/>
                <w:color w:val="000000"/>
                <w:sz w:val="22"/>
                <w:szCs w:val="22"/>
                <w:lang w:eastAsia="cs-CZ"/>
              </w:rPr>
              <w:t xml:space="preserve"> dlažeb</w:t>
            </w:r>
          </w:p>
        </w:tc>
        <w:tc>
          <w:tcPr>
            <w:tcW w:w="880" w:type="dxa"/>
            <w:tcBorders>
              <w:top w:val="nil"/>
              <w:left w:val="nil"/>
              <w:bottom w:val="single" w:sz="4" w:space="0" w:color="auto"/>
              <w:right w:val="single" w:sz="4" w:space="0" w:color="auto"/>
            </w:tcBorders>
            <w:hideMark/>
          </w:tcPr>
          <w:p w14:paraId="66F8DB7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19,84</w:t>
            </w:r>
          </w:p>
        </w:tc>
        <w:tc>
          <w:tcPr>
            <w:tcW w:w="952" w:type="dxa"/>
            <w:tcBorders>
              <w:top w:val="nil"/>
              <w:left w:val="nil"/>
              <w:bottom w:val="single" w:sz="4" w:space="0" w:color="auto"/>
              <w:right w:val="single" w:sz="4" w:space="0" w:color="auto"/>
            </w:tcBorders>
            <w:hideMark/>
          </w:tcPr>
          <w:p w14:paraId="7408F74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1703CA8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195,00 Kč</w:t>
            </w:r>
          </w:p>
        </w:tc>
        <w:tc>
          <w:tcPr>
            <w:tcW w:w="1500" w:type="dxa"/>
            <w:tcBorders>
              <w:top w:val="nil"/>
              <w:left w:val="nil"/>
              <w:bottom w:val="single" w:sz="4" w:space="0" w:color="auto"/>
              <w:right w:val="single" w:sz="8" w:space="0" w:color="auto"/>
            </w:tcBorders>
            <w:hideMark/>
          </w:tcPr>
          <w:p w14:paraId="077D14E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3 868,80 Kč</w:t>
            </w:r>
          </w:p>
        </w:tc>
      </w:tr>
      <w:tr w:rsidR="00CC11C1" w:rsidRPr="00CC11C1" w14:paraId="382D18FF"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4F4B556"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w:t>
            </w:r>
          </w:p>
        </w:tc>
        <w:tc>
          <w:tcPr>
            <w:tcW w:w="4840" w:type="dxa"/>
            <w:tcBorders>
              <w:top w:val="nil"/>
              <w:left w:val="single" w:sz="8" w:space="0" w:color="auto"/>
              <w:bottom w:val="single" w:sz="4" w:space="0" w:color="auto"/>
              <w:right w:val="single" w:sz="4" w:space="0" w:color="auto"/>
            </w:tcBorders>
            <w:noWrap/>
            <w:vAlign w:val="bottom"/>
            <w:hideMark/>
          </w:tcPr>
          <w:p w14:paraId="3ADD54C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zahození rýh po instalacích </w:t>
            </w:r>
          </w:p>
        </w:tc>
        <w:tc>
          <w:tcPr>
            <w:tcW w:w="880" w:type="dxa"/>
            <w:tcBorders>
              <w:top w:val="nil"/>
              <w:left w:val="nil"/>
              <w:bottom w:val="single" w:sz="4" w:space="0" w:color="auto"/>
              <w:right w:val="single" w:sz="4" w:space="0" w:color="auto"/>
            </w:tcBorders>
            <w:hideMark/>
          </w:tcPr>
          <w:p w14:paraId="580AE48F"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hideMark/>
          </w:tcPr>
          <w:p w14:paraId="34EF229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550F7A4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5 000,00 Kč</w:t>
            </w:r>
          </w:p>
        </w:tc>
        <w:tc>
          <w:tcPr>
            <w:tcW w:w="1500" w:type="dxa"/>
            <w:tcBorders>
              <w:top w:val="nil"/>
              <w:left w:val="nil"/>
              <w:bottom w:val="single" w:sz="4" w:space="0" w:color="auto"/>
              <w:right w:val="single" w:sz="8" w:space="0" w:color="auto"/>
            </w:tcBorders>
            <w:hideMark/>
          </w:tcPr>
          <w:p w14:paraId="4DD3248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5 000,00 Kč</w:t>
            </w:r>
          </w:p>
        </w:tc>
      </w:tr>
      <w:tr w:rsidR="00CC11C1" w:rsidRPr="00CC11C1" w14:paraId="5F47123F" w14:textId="77777777" w:rsidTr="00CC11C1">
        <w:trPr>
          <w:trHeight w:val="285"/>
        </w:trPr>
        <w:tc>
          <w:tcPr>
            <w:tcW w:w="364" w:type="dxa"/>
            <w:tcBorders>
              <w:top w:val="single" w:sz="4" w:space="0" w:color="auto"/>
              <w:left w:val="single" w:sz="4" w:space="0" w:color="auto"/>
              <w:bottom w:val="single" w:sz="4" w:space="0" w:color="auto"/>
              <w:right w:val="nil"/>
            </w:tcBorders>
            <w:noWrap/>
            <w:vAlign w:val="bottom"/>
            <w:hideMark/>
          </w:tcPr>
          <w:p w14:paraId="3524D331"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w:t>
            </w:r>
          </w:p>
        </w:tc>
        <w:tc>
          <w:tcPr>
            <w:tcW w:w="4840" w:type="dxa"/>
            <w:tcBorders>
              <w:top w:val="single" w:sz="4" w:space="0" w:color="auto"/>
              <w:left w:val="single" w:sz="8" w:space="0" w:color="auto"/>
              <w:bottom w:val="single" w:sz="4" w:space="0" w:color="auto"/>
              <w:right w:val="single" w:sz="4" w:space="0" w:color="auto"/>
            </w:tcBorders>
            <w:noWrap/>
            <w:vAlign w:val="bottom"/>
            <w:hideMark/>
          </w:tcPr>
          <w:p w14:paraId="60C6CF7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oprava omítek </w:t>
            </w:r>
          </w:p>
        </w:tc>
        <w:tc>
          <w:tcPr>
            <w:tcW w:w="880" w:type="dxa"/>
            <w:tcBorders>
              <w:top w:val="single" w:sz="4" w:space="0" w:color="auto"/>
              <w:left w:val="nil"/>
              <w:bottom w:val="single" w:sz="4" w:space="0" w:color="auto"/>
              <w:right w:val="single" w:sz="4" w:space="0" w:color="auto"/>
            </w:tcBorders>
            <w:hideMark/>
          </w:tcPr>
          <w:p w14:paraId="46132D0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single" w:sz="4" w:space="0" w:color="auto"/>
              <w:left w:val="nil"/>
              <w:bottom w:val="single" w:sz="4" w:space="0" w:color="auto"/>
              <w:right w:val="single" w:sz="4" w:space="0" w:color="auto"/>
            </w:tcBorders>
            <w:hideMark/>
          </w:tcPr>
          <w:p w14:paraId="68B342F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single" w:sz="4" w:space="0" w:color="auto"/>
              <w:left w:val="nil"/>
              <w:bottom w:val="single" w:sz="4" w:space="0" w:color="auto"/>
              <w:right w:val="single" w:sz="4" w:space="0" w:color="auto"/>
            </w:tcBorders>
            <w:shd w:val="clear" w:color="FFFF00" w:fill="FFFF00"/>
            <w:hideMark/>
          </w:tcPr>
          <w:p w14:paraId="401D5E1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9 800,00 Kč</w:t>
            </w:r>
          </w:p>
        </w:tc>
        <w:tc>
          <w:tcPr>
            <w:tcW w:w="1500" w:type="dxa"/>
            <w:tcBorders>
              <w:top w:val="single" w:sz="4" w:space="0" w:color="auto"/>
              <w:left w:val="nil"/>
              <w:bottom w:val="single" w:sz="4" w:space="0" w:color="auto"/>
              <w:right w:val="single" w:sz="8" w:space="0" w:color="auto"/>
            </w:tcBorders>
            <w:hideMark/>
          </w:tcPr>
          <w:p w14:paraId="41AE859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9 800,00 Kč</w:t>
            </w:r>
          </w:p>
        </w:tc>
      </w:tr>
      <w:tr w:rsidR="00CC11C1" w:rsidRPr="00CC11C1" w14:paraId="006F509C" w14:textId="77777777" w:rsidTr="00CC11C1">
        <w:trPr>
          <w:trHeight w:val="285"/>
        </w:trPr>
        <w:tc>
          <w:tcPr>
            <w:tcW w:w="364" w:type="dxa"/>
            <w:tcBorders>
              <w:top w:val="single" w:sz="4" w:space="0" w:color="auto"/>
              <w:left w:val="single" w:sz="4" w:space="0" w:color="auto"/>
              <w:bottom w:val="single" w:sz="4" w:space="0" w:color="auto"/>
              <w:right w:val="nil"/>
            </w:tcBorders>
            <w:noWrap/>
            <w:vAlign w:val="bottom"/>
            <w:hideMark/>
          </w:tcPr>
          <w:p w14:paraId="4493DD6B"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w:t>
            </w:r>
          </w:p>
        </w:tc>
        <w:tc>
          <w:tcPr>
            <w:tcW w:w="4840" w:type="dxa"/>
            <w:tcBorders>
              <w:top w:val="single" w:sz="4" w:space="0" w:color="auto"/>
              <w:left w:val="single" w:sz="8" w:space="0" w:color="auto"/>
              <w:bottom w:val="single" w:sz="4" w:space="0" w:color="auto"/>
              <w:right w:val="single" w:sz="4" w:space="0" w:color="auto"/>
            </w:tcBorders>
            <w:noWrap/>
            <w:vAlign w:val="bottom"/>
            <w:hideMark/>
          </w:tcPr>
          <w:p w14:paraId="77A2263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penetrace</w:t>
            </w:r>
          </w:p>
        </w:tc>
        <w:tc>
          <w:tcPr>
            <w:tcW w:w="880" w:type="dxa"/>
            <w:tcBorders>
              <w:top w:val="single" w:sz="4" w:space="0" w:color="auto"/>
              <w:left w:val="nil"/>
              <w:bottom w:val="single" w:sz="4" w:space="0" w:color="auto"/>
              <w:right w:val="single" w:sz="4" w:space="0" w:color="auto"/>
            </w:tcBorders>
            <w:hideMark/>
          </w:tcPr>
          <w:p w14:paraId="22A1E03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15,5</w:t>
            </w:r>
          </w:p>
        </w:tc>
        <w:tc>
          <w:tcPr>
            <w:tcW w:w="952" w:type="dxa"/>
            <w:tcBorders>
              <w:top w:val="single" w:sz="4" w:space="0" w:color="auto"/>
              <w:left w:val="nil"/>
              <w:bottom w:val="single" w:sz="4" w:space="0" w:color="auto"/>
              <w:right w:val="single" w:sz="4" w:space="0" w:color="auto"/>
            </w:tcBorders>
            <w:hideMark/>
          </w:tcPr>
          <w:p w14:paraId="37240AD4"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single" w:sz="4" w:space="0" w:color="auto"/>
              <w:left w:val="nil"/>
              <w:bottom w:val="single" w:sz="4" w:space="0" w:color="auto"/>
              <w:right w:val="single" w:sz="4" w:space="0" w:color="auto"/>
            </w:tcBorders>
            <w:shd w:val="clear" w:color="FFFF00" w:fill="FFFF00"/>
            <w:hideMark/>
          </w:tcPr>
          <w:p w14:paraId="7CC0473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60,00 Kč</w:t>
            </w:r>
          </w:p>
        </w:tc>
        <w:tc>
          <w:tcPr>
            <w:tcW w:w="1500" w:type="dxa"/>
            <w:tcBorders>
              <w:top w:val="single" w:sz="4" w:space="0" w:color="auto"/>
              <w:left w:val="nil"/>
              <w:bottom w:val="single" w:sz="4" w:space="0" w:color="auto"/>
              <w:right w:val="single" w:sz="8" w:space="0" w:color="auto"/>
            </w:tcBorders>
            <w:hideMark/>
          </w:tcPr>
          <w:p w14:paraId="7779383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930,00 Kč</w:t>
            </w:r>
          </w:p>
        </w:tc>
      </w:tr>
      <w:tr w:rsidR="00CC11C1" w:rsidRPr="00CC11C1" w14:paraId="1369108E"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974190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w:t>
            </w:r>
          </w:p>
        </w:tc>
        <w:tc>
          <w:tcPr>
            <w:tcW w:w="4840" w:type="dxa"/>
            <w:tcBorders>
              <w:top w:val="nil"/>
              <w:left w:val="single" w:sz="8" w:space="0" w:color="auto"/>
              <w:bottom w:val="single" w:sz="4" w:space="0" w:color="auto"/>
              <w:right w:val="single" w:sz="4" w:space="0" w:color="auto"/>
            </w:tcBorders>
            <w:noWrap/>
            <w:vAlign w:val="bottom"/>
            <w:hideMark/>
          </w:tcPr>
          <w:p w14:paraId="05F22A9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vyzdění příčky </w:t>
            </w:r>
          </w:p>
        </w:tc>
        <w:tc>
          <w:tcPr>
            <w:tcW w:w="880" w:type="dxa"/>
            <w:tcBorders>
              <w:top w:val="nil"/>
              <w:left w:val="nil"/>
              <w:bottom w:val="single" w:sz="4" w:space="0" w:color="auto"/>
              <w:right w:val="single" w:sz="4" w:space="0" w:color="auto"/>
            </w:tcBorders>
            <w:hideMark/>
          </w:tcPr>
          <w:p w14:paraId="3659D05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w:t>
            </w:r>
          </w:p>
        </w:tc>
        <w:tc>
          <w:tcPr>
            <w:tcW w:w="952" w:type="dxa"/>
            <w:tcBorders>
              <w:top w:val="nil"/>
              <w:left w:val="nil"/>
              <w:bottom w:val="single" w:sz="4" w:space="0" w:color="auto"/>
              <w:right w:val="single" w:sz="4" w:space="0" w:color="auto"/>
            </w:tcBorders>
            <w:hideMark/>
          </w:tcPr>
          <w:p w14:paraId="2E9B0E8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D89E26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2 500,00 Kč</w:t>
            </w:r>
          </w:p>
        </w:tc>
        <w:tc>
          <w:tcPr>
            <w:tcW w:w="1500" w:type="dxa"/>
            <w:tcBorders>
              <w:top w:val="nil"/>
              <w:left w:val="nil"/>
              <w:bottom w:val="single" w:sz="4" w:space="0" w:color="auto"/>
              <w:right w:val="single" w:sz="8" w:space="0" w:color="auto"/>
            </w:tcBorders>
            <w:hideMark/>
          </w:tcPr>
          <w:p w14:paraId="7DBE950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5 000,00 Kč</w:t>
            </w:r>
          </w:p>
        </w:tc>
      </w:tr>
      <w:tr w:rsidR="00CC11C1" w:rsidRPr="00CC11C1" w14:paraId="0E9D0D9F" w14:textId="77777777" w:rsidTr="00E86B19">
        <w:trPr>
          <w:trHeight w:val="285"/>
        </w:trPr>
        <w:tc>
          <w:tcPr>
            <w:tcW w:w="364" w:type="dxa"/>
            <w:tcBorders>
              <w:top w:val="nil"/>
              <w:left w:val="single" w:sz="4" w:space="0" w:color="auto"/>
              <w:bottom w:val="single" w:sz="4" w:space="0" w:color="auto"/>
              <w:right w:val="nil"/>
            </w:tcBorders>
            <w:noWrap/>
            <w:vAlign w:val="bottom"/>
            <w:hideMark/>
          </w:tcPr>
          <w:p w14:paraId="40ACE2BD"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w:t>
            </w:r>
          </w:p>
        </w:tc>
        <w:tc>
          <w:tcPr>
            <w:tcW w:w="4840" w:type="dxa"/>
            <w:tcBorders>
              <w:top w:val="nil"/>
              <w:left w:val="single" w:sz="8" w:space="0" w:color="auto"/>
              <w:bottom w:val="single" w:sz="4" w:space="0" w:color="auto"/>
              <w:right w:val="single" w:sz="4" w:space="0" w:color="auto"/>
            </w:tcBorders>
            <w:noWrap/>
            <w:vAlign w:val="bottom"/>
            <w:hideMark/>
          </w:tcPr>
          <w:p w14:paraId="43834D9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obklad, dlažba </w:t>
            </w:r>
            <w:proofErr w:type="spellStart"/>
            <w:r w:rsidRPr="00CC11C1">
              <w:rPr>
                <w:rFonts w:ascii="Calibri" w:hAnsi="Calibri" w:cs="Calibri"/>
                <w:color w:val="000000"/>
                <w:sz w:val="22"/>
                <w:szCs w:val="22"/>
                <w:lang w:eastAsia="cs-CZ"/>
              </w:rPr>
              <w:t>mtž</w:t>
            </w:r>
            <w:proofErr w:type="spellEnd"/>
            <w:r w:rsidRPr="00CC11C1">
              <w:rPr>
                <w:rFonts w:ascii="Calibri" w:hAnsi="Calibri" w:cs="Calibri"/>
                <w:color w:val="000000"/>
                <w:sz w:val="22"/>
                <w:szCs w:val="22"/>
                <w:lang w:eastAsia="cs-CZ"/>
              </w:rPr>
              <w:t xml:space="preserve"> </w:t>
            </w:r>
          </w:p>
        </w:tc>
        <w:tc>
          <w:tcPr>
            <w:tcW w:w="880" w:type="dxa"/>
            <w:tcBorders>
              <w:top w:val="nil"/>
              <w:left w:val="nil"/>
              <w:bottom w:val="single" w:sz="4" w:space="0" w:color="auto"/>
              <w:right w:val="single" w:sz="4" w:space="0" w:color="auto"/>
            </w:tcBorders>
            <w:hideMark/>
          </w:tcPr>
          <w:p w14:paraId="1F4581E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25</w:t>
            </w:r>
          </w:p>
        </w:tc>
        <w:tc>
          <w:tcPr>
            <w:tcW w:w="952" w:type="dxa"/>
            <w:tcBorders>
              <w:top w:val="nil"/>
              <w:left w:val="nil"/>
              <w:bottom w:val="single" w:sz="4" w:space="0" w:color="auto"/>
              <w:right w:val="single" w:sz="4" w:space="0" w:color="auto"/>
            </w:tcBorders>
            <w:hideMark/>
          </w:tcPr>
          <w:p w14:paraId="4894B2FD"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BA35F5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1 300,00 Kč</w:t>
            </w:r>
          </w:p>
        </w:tc>
        <w:tc>
          <w:tcPr>
            <w:tcW w:w="1500" w:type="dxa"/>
            <w:tcBorders>
              <w:top w:val="nil"/>
              <w:left w:val="nil"/>
              <w:bottom w:val="single" w:sz="4" w:space="0" w:color="auto"/>
              <w:right w:val="single" w:sz="8" w:space="0" w:color="auto"/>
            </w:tcBorders>
            <w:hideMark/>
          </w:tcPr>
          <w:p w14:paraId="158E494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32 500,00 Kč</w:t>
            </w:r>
          </w:p>
        </w:tc>
      </w:tr>
      <w:tr w:rsidR="00CC11C1" w:rsidRPr="00CC11C1" w14:paraId="67B29E6D" w14:textId="77777777" w:rsidTr="00E86B19">
        <w:trPr>
          <w:trHeight w:val="285"/>
        </w:trPr>
        <w:tc>
          <w:tcPr>
            <w:tcW w:w="364" w:type="dxa"/>
            <w:tcBorders>
              <w:top w:val="single" w:sz="4" w:space="0" w:color="auto"/>
              <w:left w:val="single" w:sz="4" w:space="0" w:color="auto"/>
              <w:bottom w:val="single" w:sz="4" w:space="0" w:color="auto"/>
              <w:right w:val="nil"/>
            </w:tcBorders>
            <w:noWrap/>
            <w:vAlign w:val="bottom"/>
            <w:hideMark/>
          </w:tcPr>
          <w:p w14:paraId="3A20396B"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lastRenderedPageBreak/>
              <w:t>7</w:t>
            </w:r>
          </w:p>
        </w:tc>
        <w:tc>
          <w:tcPr>
            <w:tcW w:w="4840" w:type="dxa"/>
            <w:tcBorders>
              <w:top w:val="single" w:sz="4" w:space="0" w:color="auto"/>
              <w:left w:val="single" w:sz="8" w:space="0" w:color="auto"/>
              <w:bottom w:val="single" w:sz="4" w:space="0" w:color="auto"/>
              <w:right w:val="single" w:sz="4" w:space="0" w:color="auto"/>
            </w:tcBorders>
            <w:noWrap/>
            <w:vAlign w:val="bottom"/>
            <w:hideMark/>
          </w:tcPr>
          <w:p w14:paraId="0147A19B"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dodávka dlažeb a obkladů</w:t>
            </w:r>
          </w:p>
        </w:tc>
        <w:tc>
          <w:tcPr>
            <w:tcW w:w="880" w:type="dxa"/>
            <w:tcBorders>
              <w:top w:val="single" w:sz="4" w:space="0" w:color="auto"/>
              <w:left w:val="nil"/>
              <w:bottom w:val="single" w:sz="4" w:space="0" w:color="auto"/>
              <w:right w:val="single" w:sz="4" w:space="0" w:color="auto"/>
            </w:tcBorders>
            <w:hideMark/>
          </w:tcPr>
          <w:p w14:paraId="340F61B8"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32</w:t>
            </w:r>
          </w:p>
        </w:tc>
        <w:tc>
          <w:tcPr>
            <w:tcW w:w="952" w:type="dxa"/>
            <w:tcBorders>
              <w:top w:val="single" w:sz="4" w:space="0" w:color="auto"/>
              <w:left w:val="nil"/>
              <w:bottom w:val="single" w:sz="4" w:space="0" w:color="auto"/>
              <w:right w:val="single" w:sz="4" w:space="0" w:color="auto"/>
            </w:tcBorders>
            <w:hideMark/>
          </w:tcPr>
          <w:p w14:paraId="4D24A25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single" w:sz="4" w:space="0" w:color="auto"/>
              <w:left w:val="nil"/>
              <w:bottom w:val="single" w:sz="4" w:space="0" w:color="auto"/>
              <w:right w:val="single" w:sz="4" w:space="0" w:color="auto"/>
            </w:tcBorders>
            <w:shd w:val="clear" w:color="FFFF00" w:fill="FFFF00"/>
            <w:hideMark/>
          </w:tcPr>
          <w:p w14:paraId="1174C86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850,00 Kč</w:t>
            </w:r>
          </w:p>
        </w:tc>
        <w:tc>
          <w:tcPr>
            <w:tcW w:w="1500" w:type="dxa"/>
            <w:tcBorders>
              <w:top w:val="single" w:sz="4" w:space="0" w:color="auto"/>
              <w:left w:val="nil"/>
              <w:bottom w:val="single" w:sz="4" w:space="0" w:color="auto"/>
              <w:right w:val="single" w:sz="8" w:space="0" w:color="auto"/>
            </w:tcBorders>
            <w:hideMark/>
          </w:tcPr>
          <w:p w14:paraId="4839AD1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27 200,00 Kč</w:t>
            </w:r>
          </w:p>
        </w:tc>
      </w:tr>
      <w:tr w:rsidR="00CC11C1" w:rsidRPr="00CC11C1" w14:paraId="5FB3367E" w14:textId="77777777" w:rsidTr="00E86B19">
        <w:trPr>
          <w:trHeight w:val="285"/>
        </w:trPr>
        <w:tc>
          <w:tcPr>
            <w:tcW w:w="364" w:type="dxa"/>
            <w:tcBorders>
              <w:top w:val="single" w:sz="4" w:space="0" w:color="auto"/>
              <w:left w:val="single" w:sz="4" w:space="0" w:color="auto"/>
              <w:bottom w:val="single" w:sz="4" w:space="0" w:color="auto"/>
              <w:right w:val="nil"/>
            </w:tcBorders>
            <w:noWrap/>
            <w:vAlign w:val="bottom"/>
            <w:hideMark/>
          </w:tcPr>
          <w:p w14:paraId="4A74AF96"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w:t>
            </w:r>
          </w:p>
        </w:tc>
        <w:tc>
          <w:tcPr>
            <w:tcW w:w="4840" w:type="dxa"/>
            <w:tcBorders>
              <w:top w:val="single" w:sz="4" w:space="0" w:color="auto"/>
              <w:left w:val="single" w:sz="8" w:space="0" w:color="auto"/>
              <w:bottom w:val="single" w:sz="4" w:space="0" w:color="auto"/>
              <w:right w:val="single" w:sz="4" w:space="0" w:color="auto"/>
            </w:tcBorders>
            <w:noWrap/>
            <w:vAlign w:val="bottom"/>
            <w:hideMark/>
          </w:tcPr>
          <w:p w14:paraId="7980EE3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izolace stěrkovou hmotou </w:t>
            </w:r>
          </w:p>
        </w:tc>
        <w:tc>
          <w:tcPr>
            <w:tcW w:w="880" w:type="dxa"/>
            <w:tcBorders>
              <w:top w:val="single" w:sz="4" w:space="0" w:color="auto"/>
              <w:left w:val="nil"/>
              <w:bottom w:val="single" w:sz="4" w:space="0" w:color="auto"/>
              <w:right w:val="single" w:sz="4" w:space="0" w:color="auto"/>
            </w:tcBorders>
            <w:hideMark/>
          </w:tcPr>
          <w:p w14:paraId="623FEDA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18</w:t>
            </w:r>
          </w:p>
        </w:tc>
        <w:tc>
          <w:tcPr>
            <w:tcW w:w="952" w:type="dxa"/>
            <w:tcBorders>
              <w:top w:val="single" w:sz="4" w:space="0" w:color="auto"/>
              <w:left w:val="nil"/>
              <w:bottom w:val="single" w:sz="4" w:space="0" w:color="auto"/>
              <w:right w:val="single" w:sz="4" w:space="0" w:color="auto"/>
            </w:tcBorders>
            <w:hideMark/>
          </w:tcPr>
          <w:p w14:paraId="498CFDB4"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single" w:sz="4" w:space="0" w:color="auto"/>
              <w:left w:val="nil"/>
              <w:bottom w:val="single" w:sz="4" w:space="0" w:color="auto"/>
              <w:right w:val="single" w:sz="4" w:space="0" w:color="auto"/>
            </w:tcBorders>
            <w:shd w:val="clear" w:color="FFFF00" w:fill="FFFF00"/>
            <w:hideMark/>
          </w:tcPr>
          <w:p w14:paraId="40EDBAA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1 100,00 Kč</w:t>
            </w:r>
          </w:p>
        </w:tc>
        <w:tc>
          <w:tcPr>
            <w:tcW w:w="1500" w:type="dxa"/>
            <w:tcBorders>
              <w:top w:val="single" w:sz="4" w:space="0" w:color="auto"/>
              <w:left w:val="nil"/>
              <w:bottom w:val="single" w:sz="4" w:space="0" w:color="auto"/>
              <w:right w:val="single" w:sz="8" w:space="0" w:color="auto"/>
            </w:tcBorders>
            <w:hideMark/>
          </w:tcPr>
          <w:p w14:paraId="7B1E97D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19 800,00 Kč</w:t>
            </w:r>
          </w:p>
        </w:tc>
      </w:tr>
      <w:tr w:rsidR="00CC11C1" w:rsidRPr="00CC11C1" w14:paraId="0F457E72"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793E6C7E"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9</w:t>
            </w:r>
          </w:p>
        </w:tc>
        <w:tc>
          <w:tcPr>
            <w:tcW w:w="4840" w:type="dxa"/>
            <w:tcBorders>
              <w:top w:val="nil"/>
              <w:left w:val="single" w:sz="8" w:space="0" w:color="auto"/>
              <w:bottom w:val="single" w:sz="4" w:space="0" w:color="auto"/>
              <w:right w:val="single" w:sz="4" w:space="0" w:color="auto"/>
            </w:tcBorders>
            <w:noWrap/>
            <w:vAlign w:val="bottom"/>
            <w:hideMark/>
          </w:tcPr>
          <w:p w14:paraId="6AD50D1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silikonování</w:t>
            </w:r>
            <w:proofErr w:type="spellEnd"/>
            <w:r w:rsidRPr="00CC11C1">
              <w:rPr>
                <w:rFonts w:ascii="Calibri" w:hAnsi="Calibri" w:cs="Calibri"/>
                <w:color w:val="000000"/>
                <w:sz w:val="22"/>
                <w:szCs w:val="22"/>
                <w:lang w:eastAsia="cs-CZ"/>
              </w:rPr>
              <w:t xml:space="preserve"> </w:t>
            </w:r>
          </w:p>
        </w:tc>
        <w:tc>
          <w:tcPr>
            <w:tcW w:w="880" w:type="dxa"/>
            <w:tcBorders>
              <w:top w:val="nil"/>
              <w:left w:val="nil"/>
              <w:bottom w:val="single" w:sz="4" w:space="0" w:color="auto"/>
              <w:right w:val="single" w:sz="4" w:space="0" w:color="auto"/>
            </w:tcBorders>
            <w:hideMark/>
          </w:tcPr>
          <w:p w14:paraId="0A650EBE"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26</w:t>
            </w:r>
          </w:p>
        </w:tc>
        <w:tc>
          <w:tcPr>
            <w:tcW w:w="952" w:type="dxa"/>
            <w:tcBorders>
              <w:top w:val="nil"/>
              <w:left w:val="nil"/>
              <w:bottom w:val="single" w:sz="4" w:space="0" w:color="auto"/>
              <w:right w:val="single" w:sz="4" w:space="0" w:color="auto"/>
            </w:tcBorders>
            <w:hideMark/>
          </w:tcPr>
          <w:p w14:paraId="61F35694"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4F4D578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190,00 Kč</w:t>
            </w:r>
          </w:p>
        </w:tc>
        <w:tc>
          <w:tcPr>
            <w:tcW w:w="1500" w:type="dxa"/>
            <w:tcBorders>
              <w:top w:val="nil"/>
              <w:left w:val="nil"/>
              <w:bottom w:val="single" w:sz="4" w:space="0" w:color="auto"/>
              <w:right w:val="single" w:sz="8" w:space="0" w:color="auto"/>
            </w:tcBorders>
            <w:hideMark/>
          </w:tcPr>
          <w:p w14:paraId="65231E1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4 940,00 Kč</w:t>
            </w:r>
          </w:p>
        </w:tc>
      </w:tr>
      <w:tr w:rsidR="00CC11C1" w:rsidRPr="00CC11C1" w14:paraId="048BEDB9"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78109016"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10</w:t>
            </w:r>
          </w:p>
        </w:tc>
        <w:tc>
          <w:tcPr>
            <w:tcW w:w="4840" w:type="dxa"/>
            <w:tcBorders>
              <w:top w:val="nil"/>
              <w:left w:val="single" w:sz="8" w:space="0" w:color="auto"/>
              <w:bottom w:val="single" w:sz="4" w:space="0" w:color="auto"/>
              <w:right w:val="single" w:sz="4" w:space="0" w:color="auto"/>
            </w:tcBorders>
            <w:noWrap/>
            <w:vAlign w:val="bottom"/>
            <w:hideMark/>
          </w:tcPr>
          <w:p w14:paraId="2E74906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zhotovení prostupů v obkladu a dlažbě</w:t>
            </w:r>
          </w:p>
        </w:tc>
        <w:tc>
          <w:tcPr>
            <w:tcW w:w="880" w:type="dxa"/>
            <w:tcBorders>
              <w:top w:val="nil"/>
              <w:left w:val="nil"/>
              <w:bottom w:val="single" w:sz="4" w:space="0" w:color="auto"/>
              <w:right w:val="single" w:sz="4" w:space="0" w:color="auto"/>
            </w:tcBorders>
            <w:noWrap/>
            <w:vAlign w:val="bottom"/>
            <w:hideMark/>
          </w:tcPr>
          <w:p w14:paraId="48D5B04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16</w:t>
            </w:r>
          </w:p>
        </w:tc>
        <w:tc>
          <w:tcPr>
            <w:tcW w:w="952" w:type="dxa"/>
            <w:tcBorders>
              <w:top w:val="nil"/>
              <w:left w:val="nil"/>
              <w:bottom w:val="single" w:sz="4" w:space="0" w:color="auto"/>
              <w:right w:val="single" w:sz="4" w:space="0" w:color="auto"/>
            </w:tcBorders>
            <w:noWrap/>
            <w:vAlign w:val="bottom"/>
            <w:hideMark/>
          </w:tcPr>
          <w:p w14:paraId="48D8E90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4470FC8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280,00 Kč</w:t>
            </w:r>
          </w:p>
        </w:tc>
        <w:tc>
          <w:tcPr>
            <w:tcW w:w="1500" w:type="dxa"/>
            <w:tcBorders>
              <w:top w:val="nil"/>
              <w:left w:val="nil"/>
              <w:bottom w:val="single" w:sz="4" w:space="0" w:color="auto"/>
              <w:right w:val="single" w:sz="8" w:space="0" w:color="auto"/>
            </w:tcBorders>
            <w:hideMark/>
          </w:tcPr>
          <w:p w14:paraId="3D947CF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4 480,00 Kč</w:t>
            </w:r>
          </w:p>
        </w:tc>
      </w:tr>
      <w:tr w:rsidR="00CC11C1" w:rsidRPr="00CC11C1" w14:paraId="4702A966"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72B96B2"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11</w:t>
            </w:r>
          </w:p>
        </w:tc>
        <w:tc>
          <w:tcPr>
            <w:tcW w:w="4840" w:type="dxa"/>
            <w:tcBorders>
              <w:top w:val="nil"/>
              <w:left w:val="single" w:sz="8" w:space="0" w:color="auto"/>
              <w:bottom w:val="single" w:sz="4" w:space="0" w:color="auto"/>
              <w:right w:val="single" w:sz="4" w:space="0" w:color="auto"/>
            </w:tcBorders>
            <w:noWrap/>
            <w:vAlign w:val="bottom"/>
            <w:hideMark/>
          </w:tcPr>
          <w:p w14:paraId="2E40DEE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dodávka a </w:t>
            </w:r>
            <w:proofErr w:type="spellStart"/>
            <w:r w:rsidRPr="00CC11C1">
              <w:rPr>
                <w:rFonts w:ascii="Calibri" w:hAnsi="Calibri" w:cs="Calibri"/>
                <w:color w:val="000000"/>
                <w:sz w:val="22"/>
                <w:szCs w:val="22"/>
                <w:lang w:eastAsia="cs-CZ"/>
              </w:rPr>
              <w:t>mtž</w:t>
            </w:r>
            <w:proofErr w:type="spellEnd"/>
            <w:r w:rsidRPr="00CC11C1">
              <w:rPr>
                <w:rFonts w:ascii="Calibri" w:hAnsi="Calibri" w:cs="Calibri"/>
                <w:color w:val="000000"/>
                <w:sz w:val="22"/>
                <w:szCs w:val="22"/>
                <w:lang w:eastAsia="cs-CZ"/>
              </w:rPr>
              <w:t xml:space="preserve"> instalačních dvířek </w:t>
            </w:r>
          </w:p>
        </w:tc>
        <w:tc>
          <w:tcPr>
            <w:tcW w:w="880" w:type="dxa"/>
            <w:tcBorders>
              <w:top w:val="nil"/>
              <w:left w:val="nil"/>
              <w:bottom w:val="single" w:sz="4" w:space="0" w:color="auto"/>
              <w:right w:val="single" w:sz="4" w:space="0" w:color="auto"/>
            </w:tcBorders>
            <w:noWrap/>
            <w:vAlign w:val="bottom"/>
            <w:hideMark/>
          </w:tcPr>
          <w:p w14:paraId="09B39B76"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4A5FAE0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53A4D45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2 500,00 Kč</w:t>
            </w:r>
          </w:p>
        </w:tc>
        <w:tc>
          <w:tcPr>
            <w:tcW w:w="1500" w:type="dxa"/>
            <w:tcBorders>
              <w:top w:val="nil"/>
              <w:left w:val="nil"/>
              <w:bottom w:val="single" w:sz="4" w:space="0" w:color="auto"/>
              <w:right w:val="single" w:sz="8" w:space="0" w:color="auto"/>
            </w:tcBorders>
            <w:hideMark/>
          </w:tcPr>
          <w:p w14:paraId="75728FC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2 500,00 Kč</w:t>
            </w:r>
          </w:p>
        </w:tc>
      </w:tr>
      <w:tr w:rsidR="00CC11C1" w:rsidRPr="00CC11C1" w14:paraId="2DF293DD"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C297B4E"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w:t>
            </w:r>
          </w:p>
        </w:tc>
        <w:tc>
          <w:tcPr>
            <w:tcW w:w="4840" w:type="dxa"/>
            <w:tcBorders>
              <w:top w:val="nil"/>
              <w:left w:val="single" w:sz="8" w:space="0" w:color="auto"/>
              <w:bottom w:val="single" w:sz="4" w:space="0" w:color="auto"/>
              <w:right w:val="single" w:sz="4" w:space="0" w:color="auto"/>
            </w:tcBorders>
            <w:noWrap/>
            <w:vAlign w:val="bottom"/>
            <w:hideMark/>
          </w:tcPr>
          <w:p w14:paraId="6E6C439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dodávka lepidla </w:t>
            </w:r>
          </w:p>
        </w:tc>
        <w:tc>
          <w:tcPr>
            <w:tcW w:w="880" w:type="dxa"/>
            <w:tcBorders>
              <w:top w:val="nil"/>
              <w:left w:val="nil"/>
              <w:bottom w:val="single" w:sz="4" w:space="0" w:color="auto"/>
              <w:right w:val="single" w:sz="4" w:space="0" w:color="auto"/>
            </w:tcBorders>
            <w:noWrap/>
            <w:vAlign w:val="bottom"/>
            <w:hideMark/>
          </w:tcPr>
          <w:p w14:paraId="4A69D30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100</w:t>
            </w:r>
          </w:p>
        </w:tc>
        <w:tc>
          <w:tcPr>
            <w:tcW w:w="952" w:type="dxa"/>
            <w:tcBorders>
              <w:top w:val="nil"/>
              <w:left w:val="nil"/>
              <w:bottom w:val="single" w:sz="4" w:space="0" w:color="auto"/>
              <w:right w:val="single" w:sz="4" w:space="0" w:color="auto"/>
            </w:tcBorders>
            <w:noWrap/>
            <w:vAlign w:val="bottom"/>
            <w:hideMark/>
          </w:tcPr>
          <w:p w14:paraId="58D22915"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117EED8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65,00 Kč</w:t>
            </w:r>
          </w:p>
        </w:tc>
        <w:tc>
          <w:tcPr>
            <w:tcW w:w="1500" w:type="dxa"/>
            <w:tcBorders>
              <w:top w:val="nil"/>
              <w:left w:val="nil"/>
              <w:bottom w:val="single" w:sz="4" w:space="0" w:color="auto"/>
              <w:right w:val="single" w:sz="8" w:space="0" w:color="auto"/>
            </w:tcBorders>
            <w:hideMark/>
          </w:tcPr>
          <w:p w14:paraId="4D6B719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6 500,00 Kč</w:t>
            </w:r>
          </w:p>
        </w:tc>
      </w:tr>
      <w:tr w:rsidR="00CC11C1" w:rsidRPr="00CC11C1" w14:paraId="66C9A8AA"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E1F5A7A"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13</w:t>
            </w:r>
          </w:p>
        </w:tc>
        <w:tc>
          <w:tcPr>
            <w:tcW w:w="4840" w:type="dxa"/>
            <w:tcBorders>
              <w:top w:val="nil"/>
              <w:left w:val="single" w:sz="8" w:space="0" w:color="auto"/>
              <w:bottom w:val="single" w:sz="4" w:space="0" w:color="auto"/>
              <w:right w:val="single" w:sz="4" w:space="0" w:color="auto"/>
            </w:tcBorders>
            <w:noWrap/>
            <w:vAlign w:val="bottom"/>
            <w:hideMark/>
          </w:tcPr>
          <w:p w14:paraId="23DEE85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dodávka spárovací hmoty</w:t>
            </w:r>
          </w:p>
        </w:tc>
        <w:tc>
          <w:tcPr>
            <w:tcW w:w="880" w:type="dxa"/>
            <w:tcBorders>
              <w:top w:val="nil"/>
              <w:left w:val="nil"/>
              <w:bottom w:val="single" w:sz="4" w:space="0" w:color="auto"/>
              <w:right w:val="single" w:sz="4" w:space="0" w:color="auto"/>
            </w:tcBorders>
            <w:noWrap/>
            <w:vAlign w:val="bottom"/>
            <w:hideMark/>
          </w:tcPr>
          <w:p w14:paraId="398337C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w:t>
            </w:r>
          </w:p>
        </w:tc>
        <w:tc>
          <w:tcPr>
            <w:tcW w:w="952" w:type="dxa"/>
            <w:tcBorders>
              <w:top w:val="nil"/>
              <w:left w:val="nil"/>
              <w:bottom w:val="single" w:sz="4" w:space="0" w:color="auto"/>
              <w:right w:val="single" w:sz="4" w:space="0" w:color="auto"/>
            </w:tcBorders>
            <w:noWrap/>
            <w:vAlign w:val="bottom"/>
            <w:hideMark/>
          </w:tcPr>
          <w:p w14:paraId="79FFAAA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kg</w:t>
            </w:r>
          </w:p>
        </w:tc>
        <w:tc>
          <w:tcPr>
            <w:tcW w:w="1280" w:type="dxa"/>
            <w:tcBorders>
              <w:top w:val="nil"/>
              <w:left w:val="nil"/>
              <w:bottom w:val="single" w:sz="4" w:space="0" w:color="auto"/>
              <w:right w:val="single" w:sz="4" w:space="0" w:color="auto"/>
            </w:tcBorders>
            <w:shd w:val="clear" w:color="FFFF00" w:fill="FFFF00"/>
            <w:hideMark/>
          </w:tcPr>
          <w:p w14:paraId="6042AEF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225,00 Kč</w:t>
            </w:r>
          </w:p>
        </w:tc>
        <w:tc>
          <w:tcPr>
            <w:tcW w:w="1500" w:type="dxa"/>
            <w:tcBorders>
              <w:top w:val="nil"/>
              <w:left w:val="nil"/>
              <w:bottom w:val="single" w:sz="4" w:space="0" w:color="auto"/>
              <w:right w:val="single" w:sz="8" w:space="0" w:color="auto"/>
            </w:tcBorders>
            <w:hideMark/>
          </w:tcPr>
          <w:p w14:paraId="793E518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2 700,00 Kč</w:t>
            </w:r>
          </w:p>
        </w:tc>
      </w:tr>
      <w:tr w:rsidR="00CC11C1" w:rsidRPr="00CC11C1" w14:paraId="671E5ADE"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615863B0"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14</w:t>
            </w:r>
          </w:p>
        </w:tc>
        <w:tc>
          <w:tcPr>
            <w:tcW w:w="4840" w:type="dxa"/>
            <w:tcBorders>
              <w:top w:val="nil"/>
              <w:left w:val="single" w:sz="8" w:space="0" w:color="auto"/>
              <w:bottom w:val="single" w:sz="4" w:space="0" w:color="auto"/>
              <w:right w:val="single" w:sz="4" w:space="0" w:color="auto"/>
            </w:tcBorders>
            <w:noWrap/>
            <w:vAlign w:val="bottom"/>
            <w:hideMark/>
          </w:tcPr>
          <w:p w14:paraId="16F5404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gramStart"/>
            <w:r w:rsidRPr="00CC11C1">
              <w:rPr>
                <w:rFonts w:ascii="Calibri" w:hAnsi="Calibri" w:cs="Calibri"/>
                <w:color w:val="000000"/>
                <w:sz w:val="22"/>
                <w:szCs w:val="22"/>
                <w:lang w:eastAsia="cs-CZ"/>
              </w:rPr>
              <w:t xml:space="preserve">elektro  </w:t>
            </w:r>
            <w:proofErr w:type="spellStart"/>
            <w:r w:rsidRPr="00CC11C1">
              <w:rPr>
                <w:rFonts w:ascii="Calibri" w:hAnsi="Calibri" w:cs="Calibri"/>
                <w:color w:val="000000"/>
                <w:sz w:val="22"/>
                <w:szCs w:val="22"/>
                <w:lang w:eastAsia="cs-CZ"/>
              </w:rPr>
              <w:t>dmtž</w:t>
            </w:r>
            <w:proofErr w:type="spellEnd"/>
            <w:r w:rsidRPr="00CC11C1">
              <w:rPr>
                <w:rFonts w:ascii="Calibri" w:hAnsi="Calibri" w:cs="Calibri"/>
                <w:color w:val="000000"/>
                <w:sz w:val="22"/>
                <w:szCs w:val="22"/>
                <w:lang w:eastAsia="cs-CZ"/>
              </w:rPr>
              <w:t>,  ,</w:t>
            </w:r>
            <w:proofErr w:type="gramEnd"/>
            <w:r w:rsidRPr="00CC11C1">
              <w:rPr>
                <w:rFonts w:ascii="Calibri" w:hAnsi="Calibri" w:cs="Calibri"/>
                <w:color w:val="000000"/>
                <w:sz w:val="22"/>
                <w:szCs w:val="22"/>
                <w:lang w:eastAsia="cs-CZ"/>
              </w:rPr>
              <w:t xml:space="preserve"> světlo 2</w:t>
            </w:r>
            <w:proofErr w:type="gramStart"/>
            <w:r w:rsidRPr="00CC11C1">
              <w:rPr>
                <w:rFonts w:ascii="Calibri" w:hAnsi="Calibri" w:cs="Calibri"/>
                <w:color w:val="000000"/>
                <w:sz w:val="22"/>
                <w:szCs w:val="22"/>
                <w:lang w:eastAsia="cs-CZ"/>
              </w:rPr>
              <w:t>x,vypínač ,zásuvka</w:t>
            </w:r>
            <w:proofErr w:type="gramEnd"/>
          </w:p>
        </w:tc>
        <w:tc>
          <w:tcPr>
            <w:tcW w:w="880" w:type="dxa"/>
            <w:tcBorders>
              <w:top w:val="nil"/>
              <w:left w:val="nil"/>
              <w:bottom w:val="single" w:sz="4" w:space="0" w:color="auto"/>
              <w:right w:val="single" w:sz="4" w:space="0" w:color="auto"/>
            </w:tcBorders>
            <w:noWrap/>
            <w:vAlign w:val="bottom"/>
            <w:hideMark/>
          </w:tcPr>
          <w:p w14:paraId="59B01931"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53C3637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09CC817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29 000,00 Kč</w:t>
            </w:r>
          </w:p>
        </w:tc>
        <w:tc>
          <w:tcPr>
            <w:tcW w:w="1500" w:type="dxa"/>
            <w:tcBorders>
              <w:top w:val="nil"/>
              <w:left w:val="nil"/>
              <w:bottom w:val="single" w:sz="4" w:space="0" w:color="auto"/>
              <w:right w:val="single" w:sz="8" w:space="0" w:color="auto"/>
            </w:tcBorders>
            <w:hideMark/>
          </w:tcPr>
          <w:p w14:paraId="058F578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29 000,00 Kč</w:t>
            </w:r>
          </w:p>
        </w:tc>
      </w:tr>
      <w:tr w:rsidR="00CC11C1" w:rsidRPr="00CC11C1" w14:paraId="371C77A0"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1290DBA8"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15</w:t>
            </w:r>
          </w:p>
        </w:tc>
        <w:tc>
          <w:tcPr>
            <w:tcW w:w="4840" w:type="dxa"/>
            <w:tcBorders>
              <w:top w:val="nil"/>
              <w:left w:val="single" w:sz="8" w:space="0" w:color="auto"/>
              <w:bottom w:val="single" w:sz="4" w:space="0" w:color="auto"/>
              <w:right w:val="single" w:sz="4" w:space="0" w:color="auto"/>
            </w:tcBorders>
            <w:noWrap/>
            <w:vAlign w:val="bottom"/>
            <w:hideMark/>
          </w:tcPr>
          <w:p w14:paraId="5A4769D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lišty nerez dodávka a osazení</w:t>
            </w:r>
          </w:p>
        </w:tc>
        <w:tc>
          <w:tcPr>
            <w:tcW w:w="880" w:type="dxa"/>
            <w:tcBorders>
              <w:top w:val="nil"/>
              <w:left w:val="nil"/>
              <w:bottom w:val="single" w:sz="4" w:space="0" w:color="auto"/>
              <w:right w:val="single" w:sz="4" w:space="0" w:color="auto"/>
            </w:tcBorders>
            <w:noWrap/>
            <w:vAlign w:val="bottom"/>
            <w:hideMark/>
          </w:tcPr>
          <w:p w14:paraId="00B329B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16</w:t>
            </w:r>
          </w:p>
        </w:tc>
        <w:tc>
          <w:tcPr>
            <w:tcW w:w="952" w:type="dxa"/>
            <w:tcBorders>
              <w:top w:val="nil"/>
              <w:left w:val="nil"/>
              <w:bottom w:val="single" w:sz="4" w:space="0" w:color="auto"/>
              <w:right w:val="single" w:sz="4" w:space="0" w:color="auto"/>
            </w:tcBorders>
            <w:noWrap/>
            <w:vAlign w:val="bottom"/>
            <w:hideMark/>
          </w:tcPr>
          <w:p w14:paraId="7454A440"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bm</w:t>
            </w:r>
            <w:proofErr w:type="spellEnd"/>
          </w:p>
        </w:tc>
        <w:tc>
          <w:tcPr>
            <w:tcW w:w="1280" w:type="dxa"/>
            <w:tcBorders>
              <w:top w:val="nil"/>
              <w:left w:val="nil"/>
              <w:bottom w:val="single" w:sz="4" w:space="0" w:color="auto"/>
              <w:right w:val="single" w:sz="4" w:space="0" w:color="auto"/>
            </w:tcBorders>
            <w:shd w:val="clear" w:color="FFFF00" w:fill="FFFF00"/>
            <w:hideMark/>
          </w:tcPr>
          <w:p w14:paraId="6E2E29B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425,00 Kč</w:t>
            </w:r>
          </w:p>
        </w:tc>
        <w:tc>
          <w:tcPr>
            <w:tcW w:w="1500" w:type="dxa"/>
            <w:tcBorders>
              <w:top w:val="nil"/>
              <w:left w:val="nil"/>
              <w:bottom w:val="single" w:sz="4" w:space="0" w:color="auto"/>
              <w:right w:val="single" w:sz="8" w:space="0" w:color="auto"/>
            </w:tcBorders>
            <w:hideMark/>
          </w:tcPr>
          <w:p w14:paraId="7C03C15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6 800,00 Kč</w:t>
            </w:r>
          </w:p>
        </w:tc>
      </w:tr>
      <w:tr w:rsidR="00CC11C1" w:rsidRPr="00CC11C1" w14:paraId="212AB3C3"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5A26134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16</w:t>
            </w:r>
          </w:p>
        </w:tc>
        <w:tc>
          <w:tcPr>
            <w:tcW w:w="4840" w:type="dxa"/>
            <w:tcBorders>
              <w:top w:val="nil"/>
              <w:left w:val="single" w:sz="8" w:space="0" w:color="auto"/>
              <w:bottom w:val="single" w:sz="4" w:space="0" w:color="auto"/>
              <w:right w:val="single" w:sz="4" w:space="0" w:color="auto"/>
            </w:tcBorders>
            <w:noWrap/>
            <w:vAlign w:val="bottom"/>
            <w:hideMark/>
          </w:tcPr>
          <w:p w14:paraId="01BFA3E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malby primalex plus penetrace 2 x malba</w:t>
            </w:r>
          </w:p>
        </w:tc>
        <w:tc>
          <w:tcPr>
            <w:tcW w:w="880" w:type="dxa"/>
            <w:tcBorders>
              <w:top w:val="nil"/>
              <w:left w:val="nil"/>
              <w:bottom w:val="single" w:sz="4" w:space="0" w:color="auto"/>
              <w:right w:val="single" w:sz="4" w:space="0" w:color="auto"/>
            </w:tcBorders>
            <w:noWrap/>
            <w:vAlign w:val="bottom"/>
            <w:hideMark/>
          </w:tcPr>
          <w:p w14:paraId="2FFFA578"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36</w:t>
            </w:r>
          </w:p>
        </w:tc>
        <w:tc>
          <w:tcPr>
            <w:tcW w:w="952" w:type="dxa"/>
            <w:tcBorders>
              <w:top w:val="nil"/>
              <w:left w:val="nil"/>
              <w:bottom w:val="single" w:sz="4" w:space="0" w:color="auto"/>
              <w:right w:val="single" w:sz="4" w:space="0" w:color="auto"/>
            </w:tcBorders>
            <w:noWrap/>
            <w:vAlign w:val="bottom"/>
            <w:hideMark/>
          </w:tcPr>
          <w:p w14:paraId="7D7BAA2F"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m2</w:t>
            </w:r>
          </w:p>
        </w:tc>
        <w:tc>
          <w:tcPr>
            <w:tcW w:w="1280" w:type="dxa"/>
            <w:tcBorders>
              <w:top w:val="nil"/>
              <w:left w:val="nil"/>
              <w:bottom w:val="single" w:sz="4" w:space="0" w:color="auto"/>
              <w:right w:val="single" w:sz="4" w:space="0" w:color="auto"/>
            </w:tcBorders>
            <w:shd w:val="clear" w:color="FFFF00" w:fill="FFFF00"/>
            <w:hideMark/>
          </w:tcPr>
          <w:p w14:paraId="0C3CC9C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195,00 Kč</w:t>
            </w:r>
          </w:p>
        </w:tc>
        <w:tc>
          <w:tcPr>
            <w:tcW w:w="1500" w:type="dxa"/>
            <w:tcBorders>
              <w:top w:val="nil"/>
              <w:left w:val="nil"/>
              <w:bottom w:val="single" w:sz="4" w:space="0" w:color="auto"/>
              <w:right w:val="single" w:sz="8" w:space="0" w:color="auto"/>
            </w:tcBorders>
            <w:hideMark/>
          </w:tcPr>
          <w:p w14:paraId="1314D48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7 020,00 Kč</w:t>
            </w:r>
          </w:p>
        </w:tc>
      </w:tr>
      <w:tr w:rsidR="00CC11C1" w:rsidRPr="00CC11C1" w14:paraId="42A32E00"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7E3EFC74"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17</w:t>
            </w:r>
          </w:p>
        </w:tc>
        <w:tc>
          <w:tcPr>
            <w:tcW w:w="4840" w:type="dxa"/>
            <w:tcBorders>
              <w:top w:val="nil"/>
              <w:left w:val="single" w:sz="8" w:space="0" w:color="auto"/>
              <w:bottom w:val="single" w:sz="4" w:space="0" w:color="auto"/>
              <w:right w:val="single" w:sz="4" w:space="0" w:color="auto"/>
            </w:tcBorders>
            <w:noWrap/>
            <w:vAlign w:val="center"/>
            <w:hideMark/>
          </w:tcPr>
          <w:p w14:paraId="5167EC5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zakrývání konstrukcí, úklid</w:t>
            </w:r>
          </w:p>
        </w:tc>
        <w:tc>
          <w:tcPr>
            <w:tcW w:w="880" w:type="dxa"/>
            <w:tcBorders>
              <w:top w:val="nil"/>
              <w:left w:val="nil"/>
              <w:bottom w:val="single" w:sz="4" w:space="0" w:color="auto"/>
              <w:right w:val="single" w:sz="4" w:space="0" w:color="auto"/>
            </w:tcBorders>
            <w:noWrap/>
            <w:vAlign w:val="bottom"/>
            <w:hideMark/>
          </w:tcPr>
          <w:p w14:paraId="1AE1DB2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65A07CE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58E52DD8"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3 000,00 Kč</w:t>
            </w:r>
          </w:p>
        </w:tc>
        <w:tc>
          <w:tcPr>
            <w:tcW w:w="1500" w:type="dxa"/>
            <w:tcBorders>
              <w:top w:val="nil"/>
              <w:left w:val="nil"/>
              <w:bottom w:val="single" w:sz="4" w:space="0" w:color="auto"/>
              <w:right w:val="single" w:sz="8" w:space="0" w:color="auto"/>
            </w:tcBorders>
            <w:hideMark/>
          </w:tcPr>
          <w:p w14:paraId="6B1C959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3 000,00 Kč</w:t>
            </w:r>
          </w:p>
        </w:tc>
      </w:tr>
      <w:tr w:rsidR="00CC11C1" w:rsidRPr="00CC11C1" w14:paraId="662409F0"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9288ABF"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18</w:t>
            </w:r>
          </w:p>
        </w:tc>
        <w:tc>
          <w:tcPr>
            <w:tcW w:w="4840" w:type="dxa"/>
            <w:tcBorders>
              <w:top w:val="nil"/>
              <w:left w:val="single" w:sz="8" w:space="0" w:color="auto"/>
              <w:bottom w:val="single" w:sz="4" w:space="0" w:color="auto"/>
              <w:right w:val="single" w:sz="4" w:space="0" w:color="auto"/>
            </w:tcBorders>
            <w:noWrap/>
            <w:vAlign w:val="center"/>
            <w:hideMark/>
          </w:tcPr>
          <w:p w14:paraId="735F859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likvidace odpadů</w:t>
            </w:r>
          </w:p>
        </w:tc>
        <w:tc>
          <w:tcPr>
            <w:tcW w:w="880" w:type="dxa"/>
            <w:tcBorders>
              <w:top w:val="nil"/>
              <w:left w:val="nil"/>
              <w:bottom w:val="single" w:sz="4" w:space="0" w:color="auto"/>
              <w:right w:val="single" w:sz="4" w:space="0" w:color="auto"/>
            </w:tcBorders>
            <w:noWrap/>
            <w:vAlign w:val="bottom"/>
            <w:hideMark/>
          </w:tcPr>
          <w:p w14:paraId="3294171E"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7647B515"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37FAE90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12 000,00 Kč</w:t>
            </w:r>
          </w:p>
        </w:tc>
        <w:tc>
          <w:tcPr>
            <w:tcW w:w="1500" w:type="dxa"/>
            <w:tcBorders>
              <w:top w:val="nil"/>
              <w:left w:val="nil"/>
              <w:bottom w:val="single" w:sz="4" w:space="0" w:color="auto"/>
              <w:right w:val="single" w:sz="8" w:space="0" w:color="auto"/>
            </w:tcBorders>
            <w:hideMark/>
          </w:tcPr>
          <w:p w14:paraId="2FC9A74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12 000,00 Kč</w:t>
            </w:r>
          </w:p>
        </w:tc>
      </w:tr>
      <w:tr w:rsidR="00CC11C1" w:rsidRPr="00CC11C1" w14:paraId="047CAC78"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F9E3BA5"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19</w:t>
            </w:r>
          </w:p>
        </w:tc>
        <w:tc>
          <w:tcPr>
            <w:tcW w:w="4840" w:type="dxa"/>
            <w:tcBorders>
              <w:top w:val="nil"/>
              <w:left w:val="single" w:sz="8" w:space="0" w:color="auto"/>
              <w:bottom w:val="single" w:sz="4" w:space="0" w:color="auto"/>
              <w:right w:val="single" w:sz="4" w:space="0" w:color="auto"/>
            </w:tcBorders>
            <w:noWrap/>
            <w:vAlign w:val="center"/>
            <w:hideMark/>
          </w:tcPr>
          <w:p w14:paraId="4462DB4B"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předstěnová</w:t>
            </w:r>
            <w:proofErr w:type="spellEnd"/>
            <w:r w:rsidRPr="00CC11C1">
              <w:rPr>
                <w:rFonts w:ascii="Calibri" w:hAnsi="Calibri" w:cs="Calibri"/>
                <w:color w:val="000000"/>
                <w:sz w:val="22"/>
                <w:szCs w:val="22"/>
                <w:lang w:eastAsia="cs-CZ"/>
              </w:rPr>
              <w:t xml:space="preserve"> konstrukce </w:t>
            </w:r>
            <w:proofErr w:type="spellStart"/>
            <w:r w:rsidRPr="00CC11C1">
              <w:rPr>
                <w:rFonts w:ascii="Calibri" w:hAnsi="Calibri" w:cs="Calibri"/>
                <w:color w:val="000000"/>
                <w:sz w:val="22"/>
                <w:szCs w:val="22"/>
                <w:lang w:eastAsia="cs-CZ"/>
              </w:rPr>
              <w:t>wc</w:t>
            </w:r>
            <w:proofErr w:type="spellEnd"/>
          </w:p>
        </w:tc>
        <w:tc>
          <w:tcPr>
            <w:tcW w:w="880" w:type="dxa"/>
            <w:tcBorders>
              <w:top w:val="nil"/>
              <w:left w:val="nil"/>
              <w:bottom w:val="single" w:sz="4" w:space="0" w:color="auto"/>
              <w:right w:val="single" w:sz="4" w:space="0" w:color="auto"/>
            </w:tcBorders>
            <w:noWrap/>
            <w:vAlign w:val="bottom"/>
            <w:hideMark/>
          </w:tcPr>
          <w:p w14:paraId="1F83A87C"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18E3678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67076EA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8 500,00 Kč</w:t>
            </w:r>
          </w:p>
        </w:tc>
        <w:tc>
          <w:tcPr>
            <w:tcW w:w="1500" w:type="dxa"/>
            <w:tcBorders>
              <w:top w:val="nil"/>
              <w:left w:val="nil"/>
              <w:bottom w:val="single" w:sz="4" w:space="0" w:color="auto"/>
              <w:right w:val="single" w:sz="8" w:space="0" w:color="auto"/>
            </w:tcBorders>
            <w:hideMark/>
          </w:tcPr>
          <w:p w14:paraId="232CB085"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8 500,00 Kč</w:t>
            </w:r>
          </w:p>
        </w:tc>
      </w:tr>
      <w:tr w:rsidR="00CC11C1" w:rsidRPr="00CC11C1" w14:paraId="76E4B8FA"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3DF13C61"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20</w:t>
            </w:r>
          </w:p>
        </w:tc>
        <w:tc>
          <w:tcPr>
            <w:tcW w:w="4840" w:type="dxa"/>
            <w:tcBorders>
              <w:top w:val="nil"/>
              <w:left w:val="single" w:sz="8" w:space="0" w:color="auto"/>
              <w:bottom w:val="single" w:sz="4" w:space="0" w:color="auto"/>
              <w:right w:val="single" w:sz="4" w:space="0" w:color="auto"/>
            </w:tcBorders>
            <w:noWrap/>
            <w:vAlign w:val="center"/>
            <w:hideMark/>
          </w:tcPr>
          <w:p w14:paraId="6AA6255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trubky vodovodní a odpadové</w:t>
            </w:r>
          </w:p>
        </w:tc>
        <w:tc>
          <w:tcPr>
            <w:tcW w:w="880" w:type="dxa"/>
            <w:tcBorders>
              <w:top w:val="nil"/>
              <w:left w:val="nil"/>
              <w:bottom w:val="single" w:sz="4" w:space="0" w:color="auto"/>
              <w:right w:val="single" w:sz="4" w:space="0" w:color="auto"/>
            </w:tcBorders>
            <w:noWrap/>
            <w:vAlign w:val="bottom"/>
            <w:hideMark/>
          </w:tcPr>
          <w:p w14:paraId="02F334C1"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473B81CA"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50EF0CA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21 000,00 Kč</w:t>
            </w:r>
          </w:p>
        </w:tc>
        <w:tc>
          <w:tcPr>
            <w:tcW w:w="1500" w:type="dxa"/>
            <w:tcBorders>
              <w:top w:val="nil"/>
              <w:left w:val="nil"/>
              <w:bottom w:val="single" w:sz="4" w:space="0" w:color="auto"/>
              <w:right w:val="single" w:sz="8" w:space="0" w:color="auto"/>
            </w:tcBorders>
            <w:hideMark/>
          </w:tcPr>
          <w:p w14:paraId="7DC4830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21 000,00 Kč</w:t>
            </w:r>
          </w:p>
        </w:tc>
      </w:tr>
      <w:tr w:rsidR="00CC11C1" w:rsidRPr="00CC11C1" w14:paraId="79477805"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3F9949A1"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21</w:t>
            </w:r>
          </w:p>
        </w:tc>
        <w:tc>
          <w:tcPr>
            <w:tcW w:w="4840" w:type="dxa"/>
            <w:tcBorders>
              <w:top w:val="nil"/>
              <w:left w:val="single" w:sz="8" w:space="0" w:color="auto"/>
              <w:bottom w:val="single" w:sz="4" w:space="0" w:color="auto"/>
              <w:right w:val="single" w:sz="4" w:space="0" w:color="auto"/>
            </w:tcBorders>
            <w:noWrap/>
            <w:vAlign w:val="center"/>
            <w:hideMark/>
          </w:tcPr>
          <w:p w14:paraId="76AA743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pisoár bateriový + zástěna</w:t>
            </w:r>
          </w:p>
        </w:tc>
        <w:tc>
          <w:tcPr>
            <w:tcW w:w="880" w:type="dxa"/>
            <w:tcBorders>
              <w:top w:val="nil"/>
              <w:left w:val="nil"/>
              <w:bottom w:val="single" w:sz="4" w:space="0" w:color="auto"/>
              <w:right w:val="single" w:sz="4" w:space="0" w:color="auto"/>
            </w:tcBorders>
            <w:noWrap/>
            <w:vAlign w:val="bottom"/>
            <w:hideMark/>
          </w:tcPr>
          <w:p w14:paraId="043A1E55"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w:t>
            </w:r>
          </w:p>
        </w:tc>
        <w:tc>
          <w:tcPr>
            <w:tcW w:w="952" w:type="dxa"/>
            <w:tcBorders>
              <w:top w:val="nil"/>
              <w:left w:val="nil"/>
              <w:bottom w:val="single" w:sz="4" w:space="0" w:color="auto"/>
              <w:right w:val="single" w:sz="4" w:space="0" w:color="auto"/>
            </w:tcBorders>
            <w:noWrap/>
            <w:vAlign w:val="bottom"/>
            <w:hideMark/>
          </w:tcPr>
          <w:p w14:paraId="44AA5229"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551EB9F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8 900,00 Kč</w:t>
            </w:r>
          </w:p>
        </w:tc>
        <w:tc>
          <w:tcPr>
            <w:tcW w:w="1500" w:type="dxa"/>
            <w:tcBorders>
              <w:top w:val="nil"/>
              <w:left w:val="nil"/>
              <w:bottom w:val="single" w:sz="4" w:space="0" w:color="auto"/>
              <w:right w:val="single" w:sz="8" w:space="0" w:color="auto"/>
            </w:tcBorders>
            <w:hideMark/>
          </w:tcPr>
          <w:p w14:paraId="16D15F7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17 800,00 Kč</w:t>
            </w:r>
          </w:p>
        </w:tc>
      </w:tr>
      <w:tr w:rsidR="00CC11C1" w:rsidRPr="00CC11C1" w14:paraId="45448221"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5D44F54"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w:t>
            </w:r>
          </w:p>
        </w:tc>
        <w:tc>
          <w:tcPr>
            <w:tcW w:w="4840" w:type="dxa"/>
            <w:tcBorders>
              <w:top w:val="nil"/>
              <w:left w:val="single" w:sz="8" w:space="0" w:color="auto"/>
              <w:bottom w:val="single" w:sz="4" w:space="0" w:color="auto"/>
              <w:right w:val="single" w:sz="4" w:space="0" w:color="auto"/>
            </w:tcBorders>
            <w:noWrap/>
            <w:vAlign w:val="center"/>
            <w:hideMark/>
          </w:tcPr>
          <w:p w14:paraId="7CF4189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xml:space="preserve">odtokový žlab + nástěnná baterie, dodávka a </w:t>
            </w:r>
            <w:proofErr w:type="spellStart"/>
            <w:r w:rsidRPr="00CC11C1">
              <w:rPr>
                <w:rFonts w:ascii="Calibri" w:hAnsi="Calibri" w:cs="Calibri"/>
                <w:color w:val="000000"/>
                <w:sz w:val="22"/>
                <w:szCs w:val="22"/>
                <w:lang w:eastAsia="cs-CZ"/>
              </w:rPr>
              <w:t>mtž</w:t>
            </w:r>
            <w:proofErr w:type="spellEnd"/>
          </w:p>
        </w:tc>
        <w:tc>
          <w:tcPr>
            <w:tcW w:w="880" w:type="dxa"/>
            <w:tcBorders>
              <w:top w:val="nil"/>
              <w:left w:val="nil"/>
              <w:bottom w:val="single" w:sz="4" w:space="0" w:color="auto"/>
              <w:right w:val="single" w:sz="4" w:space="0" w:color="auto"/>
            </w:tcBorders>
            <w:noWrap/>
            <w:vAlign w:val="bottom"/>
            <w:hideMark/>
          </w:tcPr>
          <w:p w14:paraId="3B5F3E5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4FE7EE3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0FAAA6E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20 000,00 Kč</w:t>
            </w:r>
          </w:p>
        </w:tc>
        <w:tc>
          <w:tcPr>
            <w:tcW w:w="1500" w:type="dxa"/>
            <w:tcBorders>
              <w:top w:val="nil"/>
              <w:left w:val="nil"/>
              <w:bottom w:val="single" w:sz="4" w:space="0" w:color="auto"/>
              <w:right w:val="single" w:sz="8" w:space="0" w:color="auto"/>
            </w:tcBorders>
            <w:hideMark/>
          </w:tcPr>
          <w:p w14:paraId="20D277A4"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20 000,00 Kč</w:t>
            </w:r>
          </w:p>
        </w:tc>
      </w:tr>
      <w:tr w:rsidR="00CC11C1" w:rsidRPr="00CC11C1" w14:paraId="4A028637"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704104A0"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23</w:t>
            </w:r>
          </w:p>
        </w:tc>
        <w:tc>
          <w:tcPr>
            <w:tcW w:w="4840" w:type="dxa"/>
            <w:tcBorders>
              <w:top w:val="nil"/>
              <w:left w:val="single" w:sz="8" w:space="0" w:color="auto"/>
              <w:bottom w:val="single" w:sz="4" w:space="0" w:color="auto"/>
              <w:right w:val="single" w:sz="4" w:space="0" w:color="auto"/>
            </w:tcBorders>
            <w:noWrap/>
            <w:vAlign w:val="center"/>
            <w:hideMark/>
          </w:tcPr>
          <w:p w14:paraId="095B69C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umyvadlo vč. baterie a sifonu</w:t>
            </w:r>
          </w:p>
        </w:tc>
        <w:tc>
          <w:tcPr>
            <w:tcW w:w="880" w:type="dxa"/>
            <w:tcBorders>
              <w:top w:val="nil"/>
              <w:left w:val="nil"/>
              <w:bottom w:val="single" w:sz="4" w:space="0" w:color="auto"/>
              <w:right w:val="single" w:sz="4" w:space="0" w:color="auto"/>
            </w:tcBorders>
            <w:noWrap/>
            <w:vAlign w:val="bottom"/>
            <w:hideMark/>
          </w:tcPr>
          <w:p w14:paraId="12F5063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5CFCB53D"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65C1BAA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6 500,00 Kč</w:t>
            </w:r>
          </w:p>
        </w:tc>
        <w:tc>
          <w:tcPr>
            <w:tcW w:w="1500" w:type="dxa"/>
            <w:tcBorders>
              <w:top w:val="nil"/>
              <w:left w:val="nil"/>
              <w:bottom w:val="single" w:sz="4" w:space="0" w:color="auto"/>
              <w:right w:val="single" w:sz="8" w:space="0" w:color="auto"/>
            </w:tcBorders>
            <w:hideMark/>
          </w:tcPr>
          <w:p w14:paraId="54227C2C"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6 500,00 Kč</w:t>
            </w:r>
          </w:p>
        </w:tc>
      </w:tr>
      <w:tr w:rsidR="00CC11C1" w:rsidRPr="00CC11C1" w14:paraId="3C54442D"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5DE3CAD7"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24</w:t>
            </w:r>
          </w:p>
        </w:tc>
        <w:tc>
          <w:tcPr>
            <w:tcW w:w="4840" w:type="dxa"/>
            <w:tcBorders>
              <w:top w:val="nil"/>
              <w:left w:val="single" w:sz="8" w:space="0" w:color="auto"/>
              <w:bottom w:val="single" w:sz="4" w:space="0" w:color="auto"/>
              <w:right w:val="single" w:sz="4" w:space="0" w:color="auto"/>
            </w:tcBorders>
            <w:noWrap/>
            <w:vAlign w:val="center"/>
            <w:hideMark/>
          </w:tcPr>
          <w:p w14:paraId="06E9724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wc</w:t>
            </w:r>
            <w:proofErr w:type="spellEnd"/>
            <w:r w:rsidRPr="00CC11C1">
              <w:rPr>
                <w:rFonts w:ascii="Calibri" w:hAnsi="Calibri" w:cs="Calibri"/>
                <w:color w:val="000000"/>
                <w:sz w:val="22"/>
                <w:szCs w:val="22"/>
                <w:lang w:eastAsia="cs-CZ"/>
              </w:rPr>
              <w:t xml:space="preserve"> závěsné</w:t>
            </w:r>
          </w:p>
        </w:tc>
        <w:tc>
          <w:tcPr>
            <w:tcW w:w="880" w:type="dxa"/>
            <w:tcBorders>
              <w:top w:val="nil"/>
              <w:left w:val="nil"/>
              <w:bottom w:val="single" w:sz="4" w:space="0" w:color="auto"/>
              <w:right w:val="single" w:sz="4" w:space="0" w:color="auto"/>
            </w:tcBorders>
            <w:noWrap/>
            <w:vAlign w:val="bottom"/>
            <w:hideMark/>
          </w:tcPr>
          <w:p w14:paraId="44D29F6E"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5F3B2649"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7B38AAD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7 800,00 Kč</w:t>
            </w:r>
          </w:p>
        </w:tc>
        <w:tc>
          <w:tcPr>
            <w:tcW w:w="1500" w:type="dxa"/>
            <w:tcBorders>
              <w:top w:val="nil"/>
              <w:left w:val="nil"/>
              <w:bottom w:val="single" w:sz="4" w:space="0" w:color="auto"/>
              <w:right w:val="single" w:sz="8" w:space="0" w:color="auto"/>
            </w:tcBorders>
            <w:hideMark/>
          </w:tcPr>
          <w:p w14:paraId="47FFD32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7 800,00 Kč</w:t>
            </w:r>
          </w:p>
        </w:tc>
      </w:tr>
      <w:tr w:rsidR="00CC11C1" w:rsidRPr="00CC11C1" w14:paraId="244D4FF3"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7C8575B"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25</w:t>
            </w:r>
          </w:p>
        </w:tc>
        <w:tc>
          <w:tcPr>
            <w:tcW w:w="4840" w:type="dxa"/>
            <w:tcBorders>
              <w:top w:val="nil"/>
              <w:left w:val="single" w:sz="8" w:space="0" w:color="auto"/>
              <w:bottom w:val="single" w:sz="4" w:space="0" w:color="auto"/>
              <w:right w:val="single" w:sz="4" w:space="0" w:color="auto"/>
            </w:tcBorders>
            <w:noWrap/>
            <w:vAlign w:val="center"/>
            <w:hideMark/>
          </w:tcPr>
          <w:p w14:paraId="2BCBEBD7"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roháčky</w:t>
            </w:r>
          </w:p>
        </w:tc>
        <w:tc>
          <w:tcPr>
            <w:tcW w:w="880" w:type="dxa"/>
            <w:tcBorders>
              <w:top w:val="nil"/>
              <w:left w:val="nil"/>
              <w:bottom w:val="single" w:sz="4" w:space="0" w:color="auto"/>
              <w:right w:val="single" w:sz="4" w:space="0" w:color="auto"/>
            </w:tcBorders>
            <w:noWrap/>
            <w:vAlign w:val="bottom"/>
            <w:hideMark/>
          </w:tcPr>
          <w:p w14:paraId="49237045"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4</w:t>
            </w:r>
          </w:p>
        </w:tc>
        <w:tc>
          <w:tcPr>
            <w:tcW w:w="952" w:type="dxa"/>
            <w:tcBorders>
              <w:top w:val="nil"/>
              <w:left w:val="nil"/>
              <w:bottom w:val="single" w:sz="4" w:space="0" w:color="auto"/>
              <w:right w:val="single" w:sz="4" w:space="0" w:color="auto"/>
            </w:tcBorders>
            <w:noWrap/>
            <w:vAlign w:val="bottom"/>
            <w:hideMark/>
          </w:tcPr>
          <w:p w14:paraId="6F96E6BF"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0B1F2BD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3 000,00 Kč</w:t>
            </w:r>
          </w:p>
        </w:tc>
        <w:tc>
          <w:tcPr>
            <w:tcW w:w="1500" w:type="dxa"/>
            <w:tcBorders>
              <w:top w:val="nil"/>
              <w:left w:val="nil"/>
              <w:bottom w:val="single" w:sz="4" w:space="0" w:color="auto"/>
              <w:right w:val="single" w:sz="8" w:space="0" w:color="auto"/>
            </w:tcBorders>
            <w:hideMark/>
          </w:tcPr>
          <w:p w14:paraId="45E2AE8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12 000,00 Kč</w:t>
            </w:r>
          </w:p>
        </w:tc>
      </w:tr>
      <w:tr w:rsidR="00CC11C1" w:rsidRPr="00CC11C1" w14:paraId="2C66E079"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4500E2E3"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26</w:t>
            </w:r>
          </w:p>
        </w:tc>
        <w:tc>
          <w:tcPr>
            <w:tcW w:w="4840" w:type="dxa"/>
            <w:tcBorders>
              <w:top w:val="nil"/>
              <w:left w:val="single" w:sz="8" w:space="0" w:color="auto"/>
              <w:bottom w:val="single" w:sz="4" w:space="0" w:color="auto"/>
              <w:right w:val="single" w:sz="4" w:space="0" w:color="auto"/>
            </w:tcBorders>
            <w:noWrap/>
            <w:vAlign w:val="center"/>
            <w:hideMark/>
          </w:tcPr>
          <w:p w14:paraId="4E0CEE7D"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hl. ventily</w:t>
            </w:r>
          </w:p>
        </w:tc>
        <w:tc>
          <w:tcPr>
            <w:tcW w:w="880" w:type="dxa"/>
            <w:tcBorders>
              <w:top w:val="nil"/>
              <w:left w:val="nil"/>
              <w:bottom w:val="single" w:sz="4" w:space="0" w:color="auto"/>
              <w:right w:val="single" w:sz="4" w:space="0" w:color="auto"/>
            </w:tcBorders>
            <w:noWrap/>
            <w:vAlign w:val="bottom"/>
            <w:hideMark/>
          </w:tcPr>
          <w:p w14:paraId="61260AF3"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w:t>
            </w:r>
          </w:p>
        </w:tc>
        <w:tc>
          <w:tcPr>
            <w:tcW w:w="952" w:type="dxa"/>
            <w:tcBorders>
              <w:top w:val="nil"/>
              <w:left w:val="nil"/>
              <w:bottom w:val="single" w:sz="4" w:space="0" w:color="auto"/>
              <w:right w:val="single" w:sz="4" w:space="0" w:color="auto"/>
            </w:tcBorders>
            <w:noWrap/>
            <w:vAlign w:val="bottom"/>
            <w:hideMark/>
          </w:tcPr>
          <w:p w14:paraId="0B7EE871"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ks</w:t>
            </w:r>
          </w:p>
        </w:tc>
        <w:tc>
          <w:tcPr>
            <w:tcW w:w="1280" w:type="dxa"/>
            <w:tcBorders>
              <w:top w:val="nil"/>
              <w:left w:val="nil"/>
              <w:bottom w:val="single" w:sz="4" w:space="0" w:color="auto"/>
              <w:right w:val="single" w:sz="4" w:space="0" w:color="auto"/>
            </w:tcBorders>
            <w:shd w:val="clear" w:color="FFFF00" w:fill="FFFF00"/>
            <w:hideMark/>
          </w:tcPr>
          <w:p w14:paraId="1EA7FA9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1 500,00 Kč</w:t>
            </w:r>
          </w:p>
        </w:tc>
        <w:tc>
          <w:tcPr>
            <w:tcW w:w="1500" w:type="dxa"/>
            <w:tcBorders>
              <w:top w:val="nil"/>
              <w:left w:val="nil"/>
              <w:bottom w:val="single" w:sz="4" w:space="0" w:color="auto"/>
              <w:right w:val="single" w:sz="8" w:space="0" w:color="auto"/>
            </w:tcBorders>
            <w:hideMark/>
          </w:tcPr>
          <w:p w14:paraId="2D44330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3 000,00 Kč</w:t>
            </w:r>
          </w:p>
        </w:tc>
      </w:tr>
      <w:tr w:rsidR="00CC11C1" w:rsidRPr="00CC11C1" w14:paraId="52F66CC8"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01BE53A2"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27</w:t>
            </w:r>
          </w:p>
        </w:tc>
        <w:tc>
          <w:tcPr>
            <w:tcW w:w="4840" w:type="dxa"/>
            <w:tcBorders>
              <w:top w:val="nil"/>
              <w:left w:val="single" w:sz="8" w:space="0" w:color="auto"/>
              <w:bottom w:val="single" w:sz="4" w:space="0" w:color="auto"/>
              <w:right w:val="single" w:sz="4" w:space="0" w:color="auto"/>
            </w:tcBorders>
            <w:noWrap/>
            <w:vAlign w:val="center"/>
            <w:hideMark/>
          </w:tcPr>
          <w:p w14:paraId="7D9B20E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doprava, přesun hmot</w:t>
            </w:r>
          </w:p>
        </w:tc>
        <w:tc>
          <w:tcPr>
            <w:tcW w:w="880" w:type="dxa"/>
            <w:tcBorders>
              <w:top w:val="nil"/>
              <w:left w:val="nil"/>
              <w:bottom w:val="single" w:sz="4" w:space="0" w:color="auto"/>
              <w:right w:val="single" w:sz="4" w:space="0" w:color="auto"/>
            </w:tcBorders>
            <w:noWrap/>
            <w:vAlign w:val="bottom"/>
            <w:hideMark/>
          </w:tcPr>
          <w:p w14:paraId="434925F7"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4" w:space="0" w:color="auto"/>
              <w:right w:val="single" w:sz="4" w:space="0" w:color="auto"/>
            </w:tcBorders>
            <w:noWrap/>
            <w:vAlign w:val="bottom"/>
            <w:hideMark/>
          </w:tcPr>
          <w:p w14:paraId="6842578F"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4" w:space="0" w:color="auto"/>
              <w:right w:val="single" w:sz="4" w:space="0" w:color="auto"/>
            </w:tcBorders>
            <w:shd w:val="clear" w:color="FFFF00" w:fill="FFFF00"/>
            <w:hideMark/>
          </w:tcPr>
          <w:p w14:paraId="5425F931"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29 000,00 Kč</w:t>
            </w:r>
          </w:p>
        </w:tc>
        <w:tc>
          <w:tcPr>
            <w:tcW w:w="1500" w:type="dxa"/>
            <w:tcBorders>
              <w:top w:val="nil"/>
              <w:left w:val="nil"/>
              <w:bottom w:val="single" w:sz="4" w:space="0" w:color="auto"/>
              <w:right w:val="single" w:sz="8" w:space="0" w:color="auto"/>
            </w:tcBorders>
            <w:hideMark/>
          </w:tcPr>
          <w:p w14:paraId="4FD5AA63"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29 000,00 Kč</w:t>
            </w:r>
          </w:p>
        </w:tc>
      </w:tr>
      <w:tr w:rsidR="00CC11C1" w:rsidRPr="00CC11C1" w14:paraId="787823A8" w14:textId="77777777" w:rsidTr="00CC11C1">
        <w:trPr>
          <w:trHeight w:val="285"/>
        </w:trPr>
        <w:tc>
          <w:tcPr>
            <w:tcW w:w="364" w:type="dxa"/>
            <w:tcBorders>
              <w:top w:val="nil"/>
              <w:left w:val="single" w:sz="4" w:space="0" w:color="auto"/>
              <w:bottom w:val="single" w:sz="4" w:space="0" w:color="auto"/>
              <w:right w:val="nil"/>
            </w:tcBorders>
            <w:noWrap/>
            <w:vAlign w:val="bottom"/>
            <w:hideMark/>
          </w:tcPr>
          <w:p w14:paraId="52B8262C"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28</w:t>
            </w:r>
          </w:p>
        </w:tc>
        <w:tc>
          <w:tcPr>
            <w:tcW w:w="4840" w:type="dxa"/>
            <w:tcBorders>
              <w:top w:val="nil"/>
              <w:left w:val="single" w:sz="8" w:space="0" w:color="auto"/>
              <w:bottom w:val="single" w:sz="8" w:space="0" w:color="auto"/>
              <w:right w:val="single" w:sz="4" w:space="0" w:color="auto"/>
            </w:tcBorders>
            <w:noWrap/>
            <w:vAlign w:val="center"/>
            <w:hideMark/>
          </w:tcPr>
          <w:p w14:paraId="7D9D46F0"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roofErr w:type="gramStart"/>
            <w:r w:rsidRPr="00CC11C1">
              <w:rPr>
                <w:rFonts w:ascii="Calibri" w:hAnsi="Calibri" w:cs="Calibri"/>
                <w:color w:val="000000"/>
                <w:sz w:val="22"/>
                <w:szCs w:val="22"/>
                <w:lang w:eastAsia="cs-CZ"/>
              </w:rPr>
              <w:t>VRN - vedlejší</w:t>
            </w:r>
            <w:proofErr w:type="gramEnd"/>
            <w:r w:rsidRPr="00CC11C1">
              <w:rPr>
                <w:rFonts w:ascii="Calibri" w:hAnsi="Calibri" w:cs="Calibri"/>
                <w:color w:val="000000"/>
                <w:sz w:val="22"/>
                <w:szCs w:val="22"/>
                <w:lang w:eastAsia="cs-CZ"/>
              </w:rPr>
              <w:t xml:space="preserve"> rozpočtové náklady</w:t>
            </w:r>
          </w:p>
        </w:tc>
        <w:tc>
          <w:tcPr>
            <w:tcW w:w="880" w:type="dxa"/>
            <w:tcBorders>
              <w:top w:val="nil"/>
              <w:left w:val="nil"/>
              <w:bottom w:val="single" w:sz="8" w:space="0" w:color="auto"/>
              <w:right w:val="single" w:sz="4" w:space="0" w:color="auto"/>
            </w:tcBorders>
            <w:hideMark/>
          </w:tcPr>
          <w:p w14:paraId="15B7670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1</w:t>
            </w:r>
          </w:p>
        </w:tc>
        <w:tc>
          <w:tcPr>
            <w:tcW w:w="952" w:type="dxa"/>
            <w:tcBorders>
              <w:top w:val="nil"/>
              <w:left w:val="nil"/>
              <w:bottom w:val="single" w:sz="8" w:space="0" w:color="auto"/>
              <w:right w:val="single" w:sz="4" w:space="0" w:color="auto"/>
            </w:tcBorders>
            <w:hideMark/>
          </w:tcPr>
          <w:p w14:paraId="37F8BC3B" w14:textId="77777777" w:rsidR="00CC11C1" w:rsidRPr="00CC11C1" w:rsidRDefault="00CC11C1" w:rsidP="00CC11C1">
            <w:pPr>
              <w:widowControl/>
              <w:suppressAutoHyphens w:val="0"/>
              <w:spacing w:line="240" w:lineRule="auto"/>
              <w:jc w:val="center"/>
              <w:textAlignment w:val="auto"/>
              <w:rPr>
                <w:rFonts w:ascii="Calibri" w:hAnsi="Calibri" w:cs="Calibri"/>
                <w:color w:val="000000"/>
                <w:sz w:val="22"/>
                <w:szCs w:val="22"/>
                <w:lang w:eastAsia="cs-CZ"/>
              </w:rPr>
            </w:pPr>
            <w:proofErr w:type="spellStart"/>
            <w:r w:rsidRPr="00CC11C1">
              <w:rPr>
                <w:rFonts w:ascii="Calibri" w:hAnsi="Calibri" w:cs="Calibri"/>
                <w:color w:val="000000"/>
                <w:sz w:val="22"/>
                <w:szCs w:val="22"/>
                <w:lang w:eastAsia="cs-CZ"/>
              </w:rPr>
              <w:t>kpt</w:t>
            </w:r>
            <w:proofErr w:type="spellEnd"/>
          </w:p>
        </w:tc>
        <w:tc>
          <w:tcPr>
            <w:tcW w:w="1280" w:type="dxa"/>
            <w:tcBorders>
              <w:top w:val="nil"/>
              <w:left w:val="nil"/>
              <w:bottom w:val="single" w:sz="8" w:space="0" w:color="auto"/>
              <w:right w:val="single" w:sz="4" w:space="0" w:color="auto"/>
            </w:tcBorders>
            <w:shd w:val="clear" w:color="FFFF00" w:fill="FFFF00"/>
            <w:hideMark/>
          </w:tcPr>
          <w:p w14:paraId="5C59F5DA"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22 000,00 Kč</w:t>
            </w:r>
          </w:p>
        </w:tc>
        <w:tc>
          <w:tcPr>
            <w:tcW w:w="1500" w:type="dxa"/>
            <w:tcBorders>
              <w:top w:val="nil"/>
              <w:left w:val="nil"/>
              <w:bottom w:val="single" w:sz="8" w:space="0" w:color="auto"/>
              <w:right w:val="single" w:sz="8" w:space="0" w:color="auto"/>
            </w:tcBorders>
            <w:hideMark/>
          </w:tcPr>
          <w:p w14:paraId="0239A4E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22 000,00 Kč</w:t>
            </w:r>
          </w:p>
        </w:tc>
      </w:tr>
      <w:tr w:rsidR="00CC11C1" w:rsidRPr="00CC11C1" w14:paraId="1594B925" w14:textId="77777777" w:rsidTr="00CC11C1">
        <w:trPr>
          <w:trHeight w:val="285"/>
        </w:trPr>
        <w:tc>
          <w:tcPr>
            <w:tcW w:w="364" w:type="dxa"/>
            <w:tcBorders>
              <w:top w:val="nil"/>
              <w:left w:val="nil"/>
              <w:bottom w:val="nil"/>
              <w:right w:val="nil"/>
            </w:tcBorders>
            <w:noWrap/>
            <w:vAlign w:val="bottom"/>
            <w:hideMark/>
          </w:tcPr>
          <w:p w14:paraId="33FCD9E6"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
        </w:tc>
        <w:tc>
          <w:tcPr>
            <w:tcW w:w="4840" w:type="dxa"/>
            <w:tcBorders>
              <w:top w:val="nil"/>
              <w:left w:val="single" w:sz="8" w:space="0" w:color="000000"/>
              <w:bottom w:val="single" w:sz="4" w:space="0" w:color="000000"/>
              <w:right w:val="single" w:sz="8" w:space="0" w:color="000000"/>
            </w:tcBorders>
            <w:hideMark/>
          </w:tcPr>
          <w:p w14:paraId="06400C53" w14:textId="77777777" w:rsidR="00CC11C1" w:rsidRPr="00CC11C1" w:rsidRDefault="00CC11C1" w:rsidP="00CC11C1">
            <w:pPr>
              <w:widowControl/>
              <w:suppressAutoHyphens w:val="0"/>
              <w:spacing w:line="240" w:lineRule="auto"/>
              <w:jc w:val="righ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Cena celkem bez DPH</w:t>
            </w:r>
          </w:p>
        </w:tc>
        <w:tc>
          <w:tcPr>
            <w:tcW w:w="880" w:type="dxa"/>
            <w:tcBorders>
              <w:top w:val="nil"/>
              <w:left w:val="nil"/>
              <w:bottom w:val="nil"/>
              <w:right w:val="nil"/>
            </w:tcBorders>
            <w:hideMark/>
          </w:tcPr>
          <w:p w14:paraId="62256F5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952" w:type="dxa"/>
            <w:tcBorders>
              <w:top w:val="nil"/>
              <w:left w:val="nil"/>
              <w:bottom w:val="nil"/>
              <w:right w:val="nil"/>
            </w:tcBorders>
            <w:hideMark/>
          </w:tcPr>
          <w:p w14:paraId="512E5139"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1280" w:type="dxa"/>
            <w:tcBorders>
              <w:top w:val="nil"/>
              <w:left w:val="nil"/>
              <w:bottom w:val="nil"/>
              <w:right w:val="nil"/>
            </w:tcBorders>
            <w:hideMark/>
          </w:tcPr>
          <w:p w14:paraId="78EEDD02"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 </w:t>
            </w:r>
          </w:p>
        </w:tc>
        <w:tc>
          <w:tcPr>
            <w:tcW w:w="1500" w:type="dxa"/>
            <w:tcBorders>
              <w:top w:val="nil"/>
              <w:left w:val="single" w:sz="8" w:space="0" w:color="000000"/>
              <w:bottom w:val="single" w:sz="4" w:space="0" w:color="000000"/>
              <w:right w:val="single" w:sz="8" w:space="0" w:color="000000"/>
            </w:tcBorders>
            <w:hideMark/>
          </w:tcPr>
          <w:p w14:paraId="7EA185BE"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r w:rsidRPr="00CC11C1">
              <w:rPr>
                <w:rFonts w:ascii="Calibri" w:hAnsi="Calibri" w:cs="Calibri"/>
                <w:color w:val="000000"/>
                <w:sz w:val="22"/>
                <w:szCs w:val="22"/>
                <w:lang w:eastAsia="cs-CZ"/>
              </w:rPr>
              <w:t>330 638,80 Kč</w:t>
            </w:r>
          </w:p>
        </w:tc>
      </w:tr>
      <w:tr w:rsidR="00CC11C1" w:rsidRPr="00CC11C1" w14:paraId="14F7B80E" w14:textId="77777777" w:rsidTr="00CC11C1">
        <w:trPr>
          <w:trHeight w:val="285"/>
        </w:trPr>
        <w:tc>
          <w:tcPr>
            <w:tcW w:w="364" w:type="dxa"/>
            <w:tcBorders>
              <w:top w:val="nil"/>
              <w:left w:val="nil"/>
              <w:bottom w:val="nil"/>
              <w:right w:val="nil"/>
            </w:tcBorders>
            <w:noWrap/>
            <w:vAlign w:val="bottom"/>
            <w:hideMark/>
          </w:tcPr>
          <w:p w14:paraId="058F824F" w14:textId="77777777" w:rsidR="00CC11C1" w:rsidRPr="00CC11C1" w:rsidRDefault="00CC11C1" w:rsidP="00CC11C1">
            <w:pPr>
              <w:widowControl/>
              <w:suppressAutoHyphens w:val="0"/>
              <w:spacing w:line="240" w:lineRule="auto"/>
              <w:jc w:val="left"/>
              <w:textAlignment w:val="auto"/>
              <w:rPr>
                <w:rFonts w:ascii="Calibri" w:hAnsi="Calibri" w:cs="Calibri"/>
                <w:color w:val="000000"/>
                <w:sz w:val="22"/>
                <w:szCs w:val="22"/>
                <w:lang w:eastAsia="cs-CZ"/>
              </w:rPr>
            </w:pPr>
          </w:p>
        </w:tc>
        <w:tc>
          <w:tcPr>
            <w:tcW w:w="4840" w:type="dxa"/>
            <w:tcBorders>
              <w:top w:val="nil"/>
              <w:left w:val="single" w:sz="8" w:space="0" w:color="000000"/>
              <w:bottom w:val="single" w:sz="4" w:space="0" w:color="000000"/>
              <w:right w:val="single" w:sz="8" w:space="0" w:color="000000"/>
            </w:tcBorders>
            <w:hideMark/>
          </w:tcPr>
          <w:p w14:paraId="6D86B736"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12 % DPH</w:t>
            </w:r>
          </w:p>
        </w:tc>
        <w:tc>
          <w:tcPr>
            <w:tcW w:w="880" w:type="dxa"/>
            <w:tcBorders>
              <w:top w:val="nil"/>
              <w:left w:val="nil"/>
              <w:bottom w:val="nil"/>
              <w:right w:val="nil"/>
            </w:tcBorders>
            <w:hideMark/>
          </w:tcPr>
          <w:p w14:paraId="642F7A64"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hideMark/>
          </w:tcPr>
          <w:p w14:paraId="0C773E33"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hideMark/>
          </w:tcPr>
          <w:p w14:paraId="5599E545"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4" w:space="0" w:color="000000"/>
              <w:right w:val="single" w:sz="8" w:space="0" w:color="000000"/>
            </w:tcBorders>
            <w:hideMark/>
          </w:tcPr>
          <w:p w14:paraId="0BFD717E"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39 676,66 Kč</w:t>
            </w:r>
          </w:p>
        </w:tc>
      </w:tr>
      <w:tr w:rsidR="00CC11C1" w:rsidRPr="00CC11C1" w14:paraId="3023CD48" w14:textId="77777777" w:rsidTr="00CC11C1">
        <w:trPr>
          <w:trHeight w:val="285"/>
        </w:trPr>
        <w:tc>
          <w:tcPr>
            <w:tcW w:w="364" w:type="dxa"/>
            <w:tcBorders>
              <w:top w:val="nil"/>
              <w:left w:val="nil"/>
              <w:bottom w:val="nil"/>
              <w:right w:val="nil"/>
            </w:tcBorders>
            <w:noWrap/>
            <w:vAlign w:val="bottom"/>
            <w:hideMark/>
          </w:tcPr>
          <w:p w14:paraId="7E5CBD49"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p>
        </w:tc>
        <w:tc>
          <w:tcPr>
            <w:tcW w:w="4840" w:type="dxa"/>
            <w:tcBorders>
              <w:top w:val="nil"/>
              <w:left w:val="single" w:sz="8" w:space="0" w:color="000000"/>
              <w:bottom w:val="single" w:sz="8" w:space="0" w:color="000000"/>
              <w:right w:val="single" w:sz="8" w:space="0" w:color="000000"/>
            </w:tcBorders>
            <w:hideMark/>
          </w:tcPr>
          <w:p w14:paraId="46D68F4F"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Cena celkem včetně 12 % DPH</w:t>
            </w:r>
          </w:p>
        </w:tc>
        <w:tc>
          <w:tcPr>
            <w:tcW w:w="880" w:type="dxa"/>
            <w:tcBorders>
              <w:top w:val="nil"/>
              <w:left w:val="nil"/>
              <w:bottom w:val="nil"/>
              <w:right w:val="nil"/>
            </w:tcBorders>
            <w:hideMark/>
          </w:tcPr>
          <w:p w14:paraId="304491DB" w14:textId="77777777" w:rsidR="00CC11C1" w:rsidRPr="00CC11C1" w:rsidRDefault="00CC11C1" w:rsidP="00CC11C1">
            <w:pPr>
              <w:widowControl/>
              <w:suppressAutoHyphens w:val="0"/>
              <w:spacing w:line="240" w:lineRule="auto"/>
              <w:jc w:val="right"/>
              <w:textAlignment w:val="auto"/>
              <w:rPr>
                <w:rFonts w:ascii="Calibri" w:hAnsi="Calibri" w:cs="Calibri"/>
                <w:b/>
                <w:bCs/>
                <w:color w:val="000000"/>
                <w:sz w:val="22"/>
                <w:szCs w:val="22"/>
                <w:lang w:eastAsia="cs-CZ"/>
              </w:rPr>
            </w:pPr>
          </w:p>
        </w:tc>
        <w:tc>
          <w:tcPr>
            <w:tcW w:w="952" w:type="dxa"/>
            <w:tcBorders>
              <w:top w:val="nil"/>
              <w:left w:val="nil"/>
              <w:bottom w:val="nil"/>
              <w:right w:val="nil"/>
            </w:tcBorders>
            <w:hideMark/>
          </w:tcPr>
          <w:p w14:paraId="519C5553"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280" w:type="dxa"/>
            <w:tcBorders>
              <w:top w:val="nil"/>
              <w:left w:val="nil"/>
              <w:bottom w:val="nil"/>
              <w:right w:val="nil"/>
            </w:tcBorders>
            <w:hideMark/>
          </w:tcPr>
          <w:p w14:paraId="75823807" w14:textId="77777777" w:rsidR="00CC11C1" w:rsidRPr="00CC11C1" w:rsidRDefault="00CC11C1" w:rsidP="00CC11C1">
            <w:pPr>
              <w:widowControl/>
              <w:suppressAutoHyphens w:val="0"/>
              <w:spacing w:line="240" w:lineRule="auto"/>
              <w:jc w:val="left"/>
              <w:textAlignment w:val="auto"/>
              <w:rPr>
                <w:sz w:val="20"/>
                <w:szCs w:val="20"/>
                <w:lang w:eastAsia="cs-CZ"/>
              </w:rPr>
            </w:pPr>
          </w:p>
        </w:tc>
        <w:tc>
          <w:tcPr>
            <w:tcW w:w="1500" w:type="dxa"/>
            <w:tcBorders>
              <w:top w:val="nil"/>
              <w:left w:val="single" w:sz="8" w:space="0" w:color="000000"/>
              <w:bottom w:val="single" w:sz="8" w:space="0" w:color="000000"/>
              <w:right w:val="single" w:sz="8" w:space="0" w:color="000000"/>
            </w:tcBorders>
            <w:hideMark/>
          </w:tcPr>
          <w:p w14:paraId="1FAC4D72" w14:textId="77777777" w:rsidR="00CC11C1" w:rsidRPr="00CC11C1" w:rsidRDefault="00CC11C1" w:rsidP="00CC11C1">
            <w:pPr>
              <w:widowControl/>
              <w:suppressAutoHyphens w:val="0"/>
              <w:spacing w:line="240" w:lineRule="auto"/>
              <w:jc w:val="left"/>
              <w:textAlignment w:val="auto"/>
              <w:rPr>
                <w:rFonts w:ascii="Calibri" w:hAnsi="Calibri" w:cs="Calibri"/>
                <w:b/>
                <w:bCs/>
                <w:color w:val="000000"/>
                <w:sz w:val="22"/>
                <w:szCs w:val="22"/>
                <w:lang w:eastAsia="cs-CZ"/>
              </w:rPr>
            </w:pPr>
            <w:r w:rsidRPr="00CC11C1">
              <w:rPr>
                <w:rFonts w:ascii="Calibri" w:hAnsi="Calibri" w:cs="Calibri"/>
                <w:b/>
                <w:bCs/>
                <w:color w:val="000000"/>
                <w:sz w:val="22"/>
                <w:szCs w:val="22"/>
                <w:lang w:eastAsia="cs-CZ"/>
              </w:rPr>
              <w:t>370 315,46 Kč</w:t>
            </w:r>
          </w:p>
        </w:tc>
      </w:tr>
    </w:tbl>
    <w:p w14:paraId="7F10C4CB" w14:textId="77777777" w:rsidR="00CC11C1" w:rsidRDefault="00CC11C1" w:rsidP="001F50BB">
      <w:pPr>
        <w:autoSpaceDE w:val="0"/>
        <w:spacing w:line="276" w:lineRule="auto"/>
        <w:rPr>
          <w:rFonts w:ascii="Arial" w:hAnsi="Arial" w:cs="Arial"/>
          <w:b/>
          <w:bCs/>
          <w:sz w:val="22"/>
          <w:szCs w:val="22"/>
        </w:rPr>
      </w:pPr>
    </w:p>
    <w:p w14:paraId="753DAA02" w14:textId="77777777" w:rsidR="00B30127" w:rsidRDefault="00B30127" w:rsidP="001F50BB">
      <w:pPr>
        <w:autoSpaceDE w:val="0"/>
        <w:spacing w:line="276" w:lineRule="auto"/>
        <w:rPr>
          <w:rFonts w:ascii="Arial" w:hAnsi="Arial" w:cs="Arial"/>
          <w:b/>
          <w:bCs/>
          <w:sz w:val="22"/>
          <w:szCs w:val="22"/>
        </w:rPr>
      </w:pPr>
    </w:p>
    <w:tbl>
      <w:tblPr>
        <w:tblW w:w="4810" w:type="dxa"/>
        <w:tblCellMar>
          <w:left w:w="70" w:type="dxa"/>
          <w:right w:w="70" w:type="dxa"/>
        </w:tblCellMar>
        <w:tblLook w:val="04A0" w:firstRow="1" w:lastRow="0" w:firstColumn="1" w:lastColumn="0" w:noHBand="0" w:noVBand="1"/>
      </w:tblPr>
      <w:tblGrid>
        <w:gridCol w:w="2967"/>
        <w:gridCol w:w="1843"/>
      </w:tblGrid>
      <w:tr w:rsidR="00B30127" w:rsidRPr="006971EF" w14:paraId="72347DCB" w14:textId="77777777" w:rsidTr="003C5CA3">
        <w:trPr>
          <w:trHeight w:val="375"/>
        </w:trPr>
        <w:tc>
          <w:tcPr>
            <w:tcW w:w="2967" w:type="dxa"/>
            <w:tcBorders>
              <w:top w:val="single" w:sz="8" w:space="0" w:color="000000"/>
              <w:left w:val="single" w:sz="8" w:space="0" w:color="auto"/>
              <w:bottom w:val="single" w:sz="4" w:space="0" w:color="000000"/>
              <w:right w:val="single" w:sz="8" w:space="0" w:color="000000"/>
            </w:tcBorders>
            <w:hideMark/>
          </w:tcPr>
          <w:p w14:paraId="5AE9FB36" w14:textId="77777777" w:rsidR="00B30127" w:rsidRPr="006971EF" w:rsidRDefault="00B30127" w:rsidP="003C5CA3">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Cena celkem bez DPH</w:t>
            </w:r>
          </w:p>
        </w:tc>
        <w:tc>
          <w:tcPr>
            <w:tcW w:w="1843" w:type="dxa"/>
            <w:tcBorders>
              <w:top w:val="single" w:sz="8" w:space="0" w:color="000000"/>
              <w:left w:val="single" w:sz="8" w:space="0" w:color="000000"/>
              <w:bottom w:val="single" w:sz="4" w:space="0" w:color="000000"/>
              <w:right w:val="single" w:sz="8" w:space="0" w:color="000000"/>
            </w:tcBorders>
            <w:hideMark/>
          </w:tcPr>
          <w:p w14:paraId="5D571E5B" w14:textId="40B46757" w:rsidR="00B30127" w:rsidRPr="006971EF" w:rsidRDefault="00B30127" w:rsidP="003C5CA3">
            <w:pPr>
              <w:widowControl/>
              <w:suppressAutoHyphens w:val="0"/>
              <w:spacing w:line="240" w:lineRule="auto"/>
              <w:jc w:val="left"/>
              <w:textAlignment w:val="auto"/>
              <w:rPr>
                <w:rFonts w:ascii="Calibri" w:hAnsi="Calibri" w:cs="Calibri"/>
                <w:b/>
                <w:bCs/>
                <w:color w:val="000000"/>
                <w:sz w:val="22"/>
                <w:szCs w:val="22"/>
                <w:lang w:eastAsia="cs-CZ"/>
              </w:rPr>
            </w:pPr>
            <w:r>
              <w:rPr>
                <w:rFonts w:ascii="Calibri" w:hAnsi="Calibri" w:cs="Calibri"/>
                <w:b/>
                <w:bCs/>
                <w:color w:val="000000"/>
                <w:sz w:val="22"/>
                <w:szCs w:val="22"/>
                <w:lang w:eastAsia="cs-CZ"/>
              </w:rPr>
              <w:t>633 778,80</w:t>
            </w:r>
            <w:r w:rsidRPr="006971EF">
              <w:rPr>
                <w:rFonts w:ascii="Calibri" w:hAnsi="Calibri" w:cs="Calibri"/>
                <w:b/>
                <w:bCs/>
                <w:color w:val="000000"/>
                <w:sz w:val="22"/>
                <w:szCs w:val="22"/>
                <w:lang w:eastAsia="cs-CZ"/>
              </w:rPr>
              <w:t xml:space="preserve"> Kč</w:t>
            </w:r>
          </w:p>
        </w:tc>
      </w:tr>
      <w:tr w:rsidR="00B30127" w:rsidRPr="006971EF" w14:paraId="6A1032C1" w14:textId="77777777" w:rsidTr="003C5CA3">
        <w:trPr>
          <w:trHeight w:val="375"/>
        </w:trPr>
        <w:tc>
          <w:tcPr>
            <w:tcW w:w="2967" w:type="dxa"/>
            <w:tcBorders>
              <w:top w:val="nil"/>
              <w:left w:val="single" w:sz="8" w:space="0" w:color="auto"/>
              <w:bottom w:val="single" w:sz="4" w:space="0" w:color="000000"/>
              <w:right w:val="single" w:sz="8" w:space="0" w:color="000000"/>
            </w:tcBorders>
            <w:hideMark/>
          </w:tcPr>
          <w:p w14:paraId="62CAD4CC" w14:textId="77777777" w:rsidR="00B30127" w:rsidRPr="006971EF" w:rsidRDefault="00B30127" w:rsidP="003C5CA3">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12 % DPH</w:t>
            </w:r>
          </w:p>
        </w:tc>
        <w:tc>
          <w:tcPr>
            <w:tcW w:w="1843" w:type="dxa"/>
            <w:tcBorders>
              <w:top w:val="nil"/>
              <w:left w:val="single" w:sz="8" w:space="0" w:color="000000"/>
              <w:bottom w:val="single" w:sz="4" w:space="0" w:color="000000"/>
              <w:right w:val="single" w:sz="8" w:space="0" w:color="000000"/>
            </w:tcBorders>
            <w:hideMark/>
          </w:tcPr>
          <w:p w14:paraId="1A528049" w14:textId="5F396C4D" w:rsidR="00B30127" w:rsidRPr="006971EF" w:rsidRDefault="00B30127" w:rsidP="003C5CA3">
            <w:pPr>
              <w:widowControl/>
              <w:suppressAutoHyphens w:val="0"/>
              <w:spacing w:line="240" w:lineRule="auto"/>
              <w:jc w:val="left"/>
              <w:textAlignment w:val="auto"/>
              <w:rPr>
                <w:rFonts w:ascii="Calibri" w:hAnsi="Calibri" w:cs="Calibri"/>
                <w:b/>
                <w:bCs/>
                <w:color w:val="000000"/>
                <w:sz w:val="22"/>
                <w:szCs w:val="22"/>
                <w:lang w:eastAsia="cs-CZ"/>
              </w:rPr>
            </w:pPr>
            <w:r>
              <w:rPr>
                <w:rFonts w:ascii="Calibri" w:hAnsi="Calibri" w:cs="Calibri"/>
                <w:b/>
                <w:bCs/>
                <w:color w:val="000000"/>
                <w:sz w:val="22"/>
                <w:szCs w:val="22"/>
                <w:lang w:eastAsia="cs-CZ"/>
              </w:rPr>
              <w:t xml:space="preserve">  76 053,46</w:t>
            </w:r>
            <w:r w:rsidRPr="006971EF">
              <w:rPr>
                <w:rFonts w:ascii="Calibri" w:hAnsi="Calibri" w:cs="Calibri"/>
                <w:b/>
                <w:bCs/>
                <w:color w:val="000000"/>
                <w:sz w:val="22"/>
                <w:szCs w:val="22"/>
                <w:lang w:eastAsia="cs-CZ"/>
              </w:rPr>
              <w:t xml:space="preserve"> Kč</w:t>
            </w:r>
          </w:p>
        </w:tc>
      </w:tr>
      <w:tr w:rsidR="00B30127" w:rsidRPr="006971EF" w14:paraId="2D83DF87" w14:textId="77777777" w:rsidTr="003C5CA3">
        <w:trPr>
          <w:trHeight w:val="277"/>
        </w:trPr>
        <w:tc>
          <w:tcPr>
            <w:tcW w:w="2967" w:type="dxa"/>
            <w:tcBorders>
              <w:top w:val="nil"/>
              <w:left w:val="single" w:sz="8" w:space="0" w:color="auto"/>
              <w:bottom w:val="single" w:sz="8" w:space="0" w:color="000000"/>
              <w:right w:val="single" w:sz="8" w:space="0" w:color="000000"/>
            </w:tcBorders>
            <w:vAlign w:val="bottom"/>
            <w:hideMark/>
          </w:tcPr>
          <w:p w14:paraId="0A7805D6" w14:textId="77777777" w:rsidR="00B30127" w:rsidRPr="006971EF" w:rsidRDefault="00B30127" w:rsidP="003C5CA3">
            <w:pPr>
              <w:widowControl/>
              <w:suppressAutoHyphens w:val="0"/>
              <w:spacing w:line="240" w:lineRule="auto"/>
              <w:jc w:val="left"/>
              <w:textAlignment w:val="auto"/>
              <w:rPr>
                <w:rFonts w:ascii="Calibri" w:hAnsi="Calibri" w:cs="Calibri"/>
                <w:b/>
                <w:bCs/>
                <w:color w:val="000000"/>
                <w:sz w:val="22"/>
                <w:szCs w:val="22"/>
                <w:lang w:eastAsia="cs-CZ"/>
              </w:rPr>
            </w:pPr>
            <w:r w:rsidRPr="006971EF">
              <w:rPr>
                <w:rFonts w:ascii="Calibri" w:hAnsi="Calibri" w:cs="Calibri"/>
                <w:b/>
                <w:bCs/>
                <w:color w:val="000000"/>
                <w:sz w:val="22"/>
                <w:szCs w:val="22"/>
                <w:lang w:eastAsia="cs-CZ"/>
              </w:rPr>
              <w:t>Cena celkem včetně 12 % DPH</w:t>
            </w:r>
          </w:p>
        </w:tc>
        <w:tc>
          <w:tcPr>
            <w:tcW w:w="1843" w:type="dxa"/>
            <w:tcBorders>
              <w:top w:val="nil"/>
              <w:left w:val="single" w:sz="8" w:space="0" w:color="000000"/>
              <w:bottom w:val="single" w:sz="8" w:space="0" w:color="000000"/>
              <w:right w:val="single" w:sz="8" w:space="0" w:color="000000"/>
            </w:tcBorders>
            <w:vAlign w:val="bottom"/>
            <w:hideMark/>
          </w:tcPr>
          <w:p w14:paraId="39848F8D" w14:textId="0DD3A73C" w:rsidR="00B30127" w:rsidRPr="006971EF" w:rsidRDefault="00B30127" w:rsidP="003C5CA3">
            <w:pPr>
              <w:widowControl/>
              <w:suppressAutoHyphens w:val="0"/>
              <w:spacing w:line="240" w:lineRule="auto"/>
              <w:jc w:val="left"/>
              <w:textAlignment w:val="auto"/>
              <w:rPr>
                <w:rFonts w:ascii="Calibri" w:hAnsi="Calibri" w:cs="Calibri"/>
                <w:b/>
                <w:bCs/>
                <w:color w:val="000000"/>
                <w:sz w:val="22"/>
                <w:szCs w:val="22"/>
                <w:lang w:eastAsia="cs-CZ"/>
              </w:rPr>
            </w:pPr>
            <w:r>
              <w:rPr>
                <w:rFonts w:ascii="Calibri" w:hAnsi="Calibri" w:cs="Calibri"/>
                <w:b/>
                <w:bCs/>
                <w:color w:val="000000"/>
                <w:sz w:val="22"/>
                <w:szCs w:val="22"/>
                <w:lang w:eastAsia="cs-CZ"/>
              </w:rPr>
              <w:t>709 832,26</w:t>
            </w:r>
            <w:r w:rsidRPr="006971EF">
              <w:rPr>
                <w:rFonts w:ascii="Calibri" w:hAnsi="Calibri" w:cs="Calibri"/>
                <w:b/>
                <w:bCs/>
                <w:color w:val="000000"/>
                <w:sz w:val="22"/>
                <w:szCs w:val="22"/>
                <w:lang w:eastAsia="cs-CZ"/>
              </w:rPr>
              <w:t xml:space="preserve"> Kč</w:t>
            </w:r>
          </w:p>
        </w:tc>
      </w:tr>
    </w:tbl>
    <w:p w14:paraId="37230693" w14:textId="77777777" w:rsidR="00B30127" w:rsidRDefault="00B30127" w:rsidP="00B30127">
      <w:pPr>
        <w:pStyle w:val="Zkladntext21"/>
        <w:spacing w:line="276" w:lineRule="auto"/>
        <w:ind w:right="-828"/>
        <w:rPr>
          <w:rFonts w:ascii="Arial" w:hAnsi="Arial" w:cs="Arial"/>
          <w:sz w:val="22"/>
          <w:szCs w:val="22"/>
        </w:rPr>
      </w:pPr>
    </w:p>
    <w:p w14:paraId="55C008A6" w14:textId="77777777" w:rsidR="00B30127" w:rsidRDefault="00B30127" w:rsidP="00B30127">
      <w:pPr>
        <w:pStyle w:val="Zkladntext21"/>
        <w:spacing w:line="276" w:lineRule="auto"/>
        <w:ind w:right="-828"/>
        <w:rPr>
          <w:rFonts w:ascii="Arial" w:hAnsi="Arial" w:cs="Arial"/>
          <w:sz w:val="22"/>
          <w:szCs w:val="22"/>
        </w:rPr>
      </w:pPr>
      <w:r>
        <w:rPr>
          <w:rFonts w:ascii="Arial" w:hAnsi="Arial" w:cs="Arial"/>
          <w:sz w:val="22"/>
          <w:szCs w:val="22"/>
        </w:rPr>
        <w:t xml:space="preserve">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dne</w:t>
      </w:r>
    </w:p>
    <w:p w14:paraId="43189A93" w14:textId="77777777" w:rsidR="00B30127" w:rsidRDefault="00B30127" w:rsidP="00B30127">
      <w:pPr>
        <w:pStyle w:val="Zkladntext21"/>
        <w:spacing w:line="276" w:lineRule="auto"/>
        <w:ind w:right="-828"/>
        <w:rPr>
          <w:rFonts w:ascii="Arial" w:hAnsi="Arial" w:cs="Arial"/>
          <w:sz w:val="22"/>
          <w:szCs w:val="22"/>
        </w:rPr>
      </w:pPr>
    </w:p>
    <w:p w14:paraId="21EEE42D" w14:textId="77777777" w:rsidR="00B30127" w:rsidRDefault="00B30127" w:rsidP="00B30127">
      <w:pPr>
        <w:pStyle w:val="Zkladntext21"/>
        <w:spacing w:line="276" w:lineRule="auto"/>
        <w:ind w:right="-828"/>
        <w:rPr>
          <w:rFonts w:ascii="Arial" w:hAnsi="Arial" w:cs="Arial"/>
          <w:sz w:val="22"/>
          <w:szCs w:val="22"/>
        </w:rPr>
      </w:pPr>
    </w:p>
    <w:p w14:paraId="64B465F7" w14:textId="77777777" w:rsidR="00B30127" w:rsidRDefault="00B30127" w:rsidP="00B30127">
      <w:pPr>
        <w:pStyle w:val="Zkladntext21"/>
        <w:spacing w:line="240" w:lineRule="auto"/>
        <w:ind w:right="-828"/>
        <w:rPr>
          <w:rFonts w:ascii="Arial" w:hAnsi="Arial" w:cs="Arial"/>
          <w:sz w:val="22"/>
          <w:szCs w:val="22"/>
        </w:rPr>
      </w:pPr>
      <w:r>
        <w:rPr>
          <w:rFonts w:ascii="Arial" w:hAnsi="Arial" w:cs="Arial"/>
          <w:sz w:val="22"/>
          <w:szCs w:val="22"/>
        </w:rPr>
        <w:t>……………………………………………….</w:t>
      </w:r>
    </w:p>
    <w:p w14:paraId="77B8A9D7" w14:textId="3DF02B0D" w:rsidR="00B30127" w:rsidRDefault="00B30127" w:rsidP="00B30127">
      <w:pPr>
        <w:pStyle w:val="Zkladntext21"/>
        <w:spacing w:after="0" w:line="240" w:lineRule="auto"/>
        <w:ind w:right="-828"/>
        <w:rPr>
          <w:rFonts w:ascii="Arial" w:hAnsi="Arial" w:cs="Arial"/>
          <w:sz w:val="22"/>
          <w:szCs w:val="22"/>
        </w:rPr>
      </w:pPr>
      <w:r>
        <w:rPr>
          <w:rFonts w:ascii="Arial" w:hAnsi="Arial" w:cs="Arial"/>
          <w:sz w:val="22"/>
          <w:szCs w:val="22"/>
        </w:rPr>
        <w:t>Jindřich Rampa</w:t>
      </w:r>
    </w:p>
    <w:p w14:paraId="025899A4" w14:textId="77777777" w:rsidR="00B30127" w:rsidRDefault="00B30127" w:rsidP="00B30127">
      <w:pPr>
        <w:pStyle w:val="Zkladntext21"/>
        <w:spacing w:after="0" w:line="240" w:lineRule="auto"/>
        <w:ind w:right="-828"/>
        <w:rPr>
          <w:rFonts w:ascii="Arial" w:hAnsi="Arial" w:cs="Arial"/>
          <w:sz w:val="22"/>
          <w:szCs w:val="22"/>
        </w:rPr>
      </w:pPr>
      <w:r>
        <w:rPr>
          <w:rFonts w:ascii="Arial" w:hAnsi="Arial" w:cs="Arial"/>
          <w:sz w:val="22"/>
          <w:szCs w:val="22"/>
        </w:rPr>
        <w:t>jednatel</w:t>
      </w:r>
    </w:p>
    <w:p w14:paraId="7FE04CA9" w14:textId="77777777" w:rsidR="00B30127" w:rsidRDefault="00B30127" w:rsidP="001F50BB">
      <w:pPr>
        <w:autoSpaceDE w:val="0"/>
        <w:spacing w:line="276" w:lineRule="auto"/>
        <w:rPr>
          <w:rFonts w:ascii="Arial" w:hAnsi="Arial" w:cs="Arial"/>
          <w:b/>
          <w:bCs/>
          <w:sz w:val="22"/>
          <w:szCs w:val="22"/>
        </w:rPr>
      </w:pPr>
    </w:p>
    <w:p w14:paraId="088F8EAA" w14:textId="77777777" w:rsidR="001F50BB" w:rsidRPr="003777D1" w:rsidRDefault="001F50BB" w:rsidP="00040850">
      <w:pPr>
        <w:autoSpaceDE w:val="0"/>
        <w:spacing w:line="276" w:lineRule="auto"/>
        <w:rPr>
          <w:rFonts w:ascii="Arial" w:hAnsi="Arial" w:cs="Arial"/>
          <w:b/>
          <w:bCs/>
          <w:sz w:val="22"/>
          <w:szCs w:val="22"/>
        </w:rPr>
      </w:pPr>
    </w:p>
    <w:p w14:paraId="6DBDC6D7" w14:textId="77777777" w:rsidR="000E102E" w:rsidRPr="003777D1" w:rsidRDefault="000E102E" w:rsidP="00040850">
      <w:pPr>
        <w:pStyle w:val="Zkladntext21"/>
        <w:spacing w:line="276" w:lineRule="auto"/>
        <w:ind w:right="-828"/>
        <w:rPr>
          <w:rFonts w:ascii="Arial" w:hAnsi="Arial" w:cs="Arial"/>
          <w:sz w:val="22"/>
          <w:szCs w:val="22"/>
        </w:rPr>
      </w:pPr>
    </w:p>
    <w:sectPr w:rsidR="000E102E" w:rsidRPr="003777D1" w:rsidSect="00C105A4">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9A87" w14:textId="77777777" w:rsidR="0053166F" w:rsidRDefault="0053166F">
      <w:pPr>
        <w:spacing w:line="240" w:lineRule="auto"/>
      </w:pPr>
      <w:r>
        <w:separator/>
      </w:r>
    </w:p>
  </w:endnote>
  <w:endnote w:type="continuationSeparator" w:id="0">
    <w:p w14:paraId="64D09D66" w14:textId="77777777" w:rsidR="0053166F" w:rsidRDefault="0053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1A65" w14:textId="77777777" w:rsidR="0053166F" w:rsidRDefault="0053166F">
      <w:pPr>
        <w:spacing w:line="240" w:lineRule="auto"/>
      </w:pPr>
      <w:r>
        <w:separator/>
      </w:r>
    </w:p>
  </w:footnote>
  <w:footnote w:type="continuationSeparator" w:id="0">
    <w:p w14:paraId="38822F49" w14:textId="77777777" w:rsidR="0053166F" w:rsidRDefault="005316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0" w15:restartNumberingAfterBreak="0">
    <w:nsid w:val="791E3E33"/>
    <w:multiLevelType w:val="hybridMultilevel"/>
    <w:tmpl w:val="F460AE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304845786">
    <w:abstractNumId w:val="0"/>
  </w:num>
  <w:num w:numId="2" w16cid:durableId="1662388240">
    <w:abstractNumId w:val="2"/>
  </w:num>
  <w:num w:numId="3" w16cid:durableId="2029527976">
    <w:abstractNumId w:val="33"/>
  </w:num>
  <w:num w:numId="4" w16cid:durableId="1158379263">
    <w:abstractNumId w:val="45"/>
  </w:num>
  <w:num w:numId="5" w16cid:durableId="1904754095">
    <w:abstractNumId w:val="48"/>
  </w:num>
  <w:num w:numId="6" w16cid:durableId="136655832">
    <w:abstractNumId w:val="46"/>
  </w:num>
  <w:num w:numId="7" w16cid:durableId="698161573">
    <w:abstractNumId w:val="47"/>
  </w:num>
  <w:num w:numId="8" w16cid:durableId="873007608">
    <w:abstractNumId w:val="49"/>
  </w:num>
  <w:num w:numId="9" w16cid:durableId="749234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142655">
    <w:abstractNumId w:val="44"/>
  </w:num>
  <w:num w:numId="11" w16cid:durableId="506873549">
    <w:abstractNumId w:val="5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003F9"/>
    <w:rsid w:val="000067FE"/>
    <w:rsid w:val="0001194B"/>
    <w:rsid w:val="00015057"/>
    <w:rsid w:val="000208B4"/>
    <w:rsid w:val="000233C3"/>
    <w:rsid w:val="00024522"/>
    <w:rsid w:val="00025A85"/>
    <w:rsid w:val="00027566"/>
    <w:rsid w:val="00033E36"/>
    <w:rsid w:val="000341E2"/>
    <w:rsid w:val="00037419"/>
    <w:rsid w:val="00040850"/>
    <w:rsid w:val="00042E74"/>
    <w:rsid w:val="000450A8"/>
    <w:rsid w:val="00047FF8"/>
    <w:rsid w:val="00051821"/>
    <w:rsid w:val="000529B8"/>
    <w:rsid w:val="00054377"/>
    <w:rsid w:val="00062D19"/>
    <w:rsid w:val="000639E1"/>
    <w:rsid w:val="00067F8A"/>
    <w:rsid w:val="00072B19"/>
    <w:rsid w:val="00082BDC"/>
    <w:rsid w:val="000839B4"/>
    <w:rsid w:val="000853E0"/>
    <w:rsid w:val="00086863"/>
    <w:rsid w:val="0008692D"/>
    <w:rsid w:val="0009231C"/>
    <w:rsid w:val="0009673C"/>
    <w:rsid w:val="00096BA4"/>
    <w:rsid w:val="000A0F78"/>
    <w:rsid w:val="000A17B5"/>
    <w:rsid w:val="000B01E9"/>
    <w:rsid w:val="000B1968"/>
    <w:rsid w:val="000C76E6"/>
    <w:rsid w:val="000D0003"/>
    <w:rsid w:val="000D10D9"/>
    <w:rsid w:val="000D2CD8"/>
    <w:rsid w:val="000D3225"/>
    <w:rsid w:val="000D456B"/>
    <w:rsid w:val="000D789F"/>
    <w:rsid w:val="000E102E"/>
    <w:rsid w:val="000E39A4"/>
    <w:rsid w:val="000E62DF"/>
    <w:rsid w:val="00106DF5"/>
    <w:rsid w:val="0011745C"/>
    <w:rsid w:val="00117A35"/>
    <w:rsid w:val="00120649"/>
    <w:rsid w:val="0012666E"/>
    <w:rsid w:val="001278F4"/>
    <w:rsid w:val="0013496D"/>
    <w:rsid w:val="00134EFB"/>
    <w:rsid w:val="0014544A"/>
    <w:rsid w:val="0014724E"/>
    <w:rsid w:val="00156A41"/>
    <w:rsid w:val="00157F41"/>
    <w:rsid w:val="001605DC"/>
    <w:rsid w:val="00164D07"/>
    <w:rsid w:val="00166145"/>
    <w:rsid w:val="00167C6C"/>
    <w:rsid w:val="00170C84"/>
    <w:rsid w:val="00184501"/>
    <w:rsid w:val="00184B17"/>
    <w:rsid w:val="00192C8E"/>
    <w:rsid w:val="001936CE"/>
    <w:rsid w:val="001945AD"/>
    <w:rsid w:val="00195C16"/>
    <w:rsid w:val="001A1344"/>
    <w:rsid w:val="001A2490"/>
    <w:rsid w:val="001A293D"/>
    <w:rsid w:val="001A4E54"/>
    <w:rsid w:val="001A6197"/>
    <w:rsid w:val="001B11B7"/>
    <w:rsid w:val="001B65F4"/>
    <w:rsid w:val="001B7180"/>
    <w:rsid w:val="001C462D"/>
    <w:rsid w:val="001C56AF"/>
    <w:rsid w:val="001D01CE"/>
    <w:rsid w:val="001D16BF"/>
    <w:rsid w:val="001D60A0"/>
    <w:rsid w:val="001D73C0"/>
    <w:rsid w:val="001E4986"/>
    <w:rsid w:val="001E70FB"/>
    <w:rsid w:val="001F2A9C"/>
    <w:rsid w:val="001F50BB"/>
    <w:rsid w:val="001F7D95"/>
    <w:rsid w:val="0020081C"/>
    <w:rsid w:val="00205BCC"/>
    <w:rsid w:val="002101DB"/>
    <w:rsid w:val="002145B9"/>
    <w:rsid w:val="002208DE"/>
    <w:rsid w:val="00231DD1"/>
    <w:rsid w:val="002368F2"/>
    <w:rsid w:val="002401AD"/>
    <w:rsid w:val="00241D1E"/>
    <w:rsid w:val="002466A3"/>
    <w:rsid w:val="002529DB"/>
    <w:rsid w:val="002563B1"/>
    <w:rsid w:val="00267178"/>
    <w:rsid w:val="0026766F"/>
    <w:rsid w:val="00271D84"/>
    <w:rsid w:val="00272CB0"/>
    <w:rsid w:val="00273E3E"/>
    <w:rsid w:val="002774DE"/>
    <w:rsid w:val="00281948"/>
    <w:rsid w:val="00281F84"/>
    <w:rsid w:val="002823F3"/>
    <w:rsid w:val="00284B36"/>
    <w:rsid w:val="00287611"/>
    <w:rsid w:val="00290083"/>
    <w:rsid w:val="002A1597"/>
    <w:rsid w:val="002A2E6B"/>
    <w:rsid w:val="002A5402"/>
    <w:rsid w:val="002B281B"/>
    <w:rsid w:val="002C0637"/>
    <w:rsid w:val="002C087C"/>
    <w:rsid w:val="002C3506"/>
    <w:rsid w:val="002E2468"/>
    <w:rsid w:val="002F031F"/>
    <w:rsid w:val="002F4507"/>
    <w:rsid w:val="00301154"/>
    <w:rsid w:val="0030199F"/>
    <w:rsid w:val="003039B9"/>
    <w:rsid w:val="003128C3"/>
    <w:rsid w:val="0032155C"/>
    <w:rsid w:val="003454E1"/>
    <w:rsid w:val="00345DDB"/>
    <w:rsid w:val="00347620"/>
    <w:rsid w:val="00360BC9"/>
    <w:rsid w:val="00364DF3"/>
    <w:rsid w:val="003714C6"/>
    <w:rsid w:val="00373464"/>
    <w:rsid w:val="00374D50"/>
    <w:rsid w:val="00377093"/>
    <w:rsid w:val="00377343"/>
    <w:rsid w:val="00377548"/>
    <w:rsid w:val="003777D1"/>
    <w:rsid w:val="00383337"/>
    <w:rsid w:val="003836B6"/>
    <w:rsid w:val="003A2039"/>
    <w:rsid w:val="003A3180"/>
    <w:rsid w:val="003A7FFB"/>
    <w:rsid w:val="003B30F1"/>
    <w:rsid w:val="003B410C"/>
    <w:rsid w:val="003B540E"/>
    <w:rsid w:val="003B5423"/>
    <w:rsid w:val="003D15CD"/>
    <w:rsid w:val="003D204F"/>
    <w:rsid w:val="003E01F6"/>
    <w:rsid w:val="003E3D3F"/>
    <w:rsid w:val="003E4A48"/>
    <w:rsid w:val="003E7D57"/>
    <w:rsid w:val="003F0382"/>
    <w:rsid w:val="003F05DB"/>
    <w:rsid w:val="003F66A2"/>
    <w:rsid w:val="0040031D"/>
    <w:rsid w:val="004012EA"/>
    <w:rsid w:val="00404475"/>
    <w:rsid w:val="004057D4"/>
    <w:rsid w:val="004102D1"/>
    <w:rsid w:val="00413865"/>
    <w:rsid w:val="004141C0"/>
    <w:rsid w:val="0041514E"/>
    <w:rsid w:val="0041593C"/>
    <w:rsid w:val="00417FEB"/>
    <w:rsid w:val="004228CA"/>
    <w:rsid w:val="00424211"/>
    <w:rsid w:val="00425A70"/>
    <w:rsid w:val="004269DF"/>
    <w:rsid w:val="00430D12"/>
    <w:rsid w:val="004415DD"/>
    <w:rsid w:val="00442179"/>
    <w:rsid w:val="00451BCE"/>
    <w:rsid w:val="004640F2"/>
    <w:rsid w:val="00466A35"/>
    <w:rsid w:val="00474E8E"/>
    <w:rsid w:val="004751FA"/>
    <w:rsid w:val="004810F4"/>
    <w:rsid w:val="004832CC"/>
    <w:rsid w:val="004867D6"/>
    <w:rsid w:val="0049029C"/>
    <w:rsid w:val="00490BD4"/>
    <w:rsid w:val="0049232C"/>
    <w:rsid w:val="00492DFC"/>
    <w:rsid w:val="00496F46"/>
    <w:rsid w:val="004A65D7"/>
    <w:rsid w:val="004A6CCC"/>
    <w:rsid w:val="004B12E9"/>
    <w:rsid w:val="004B6537"/>
    <w:rsid w:val="004C079E"/>
    <w:rsid w:val="004C0C38"/>
    <w:rsid w:val="004C245B"/>
    <w:rsid w:val="004C5BA8"/>
    <w:rsid w:val="004C6830"/>
    <w:rsid w:val="004D05F2"/>
    <w:rsid w:val="004D1B70"/>
    <w:rsid w:val="004D5259"/>
    <w:rsid w:val="004D7A77"/>
    <w:rsid w:val="004D7BEA"/>
    <w:rsid w:val="004F1600"/>
    <w:rsid w:val="004F1D47"/>
    <w:rsid w:val="004F373F"/>
    <w:rsid w:val="004F4BBB"/>
    <w:rsid w:val="00502D6D"/>
    <w:rsid w:val="0050766C"/>
    <w:rsid w:val="00520E23"/>
    <w:rsid w:val="005225C0"/>
    <w:rsid w:val="00524273"/>
    <w:rsid w:val="00525DD9"/>
    <w:rsid w:val="00527156"/>
    <w:rsid w:val="00530251"/>
    <w:rsid w:val="0053166F"/>
    <w:rsid w:val="0053492F"/>
    <w:rsid w:val="00535180"/>
    <w:rsid w:val="00540142"/>
    <w:rsid w:val="00542888"/>
    <w:rsid w:val="00557152"/>
    <w:rsid w:val="005644A0"/>
    <w:rsid w:val="00565994"/>
    <w:rsid w:val="005661CE"/>
    <w:rsid w:val="005715ED"/>
    <w:rsid w:val="0057385A"/>
    <w:rsid w:val="00580094"/>
    <w:rsid w:val="00580321"/>
    <w:rsid w:val="00581797"/>
    <w:rsid w:val="005833CD"/>
    <w:rsid w:val="00590223"/>
    <w:rsid w:val="005911C8"/>
    <w:rsid w:val="005A06CD"/>
    <w:rsid w:val="005A10DE"/>
    <w:rsid w:val="005A1520"/>
    <w:rsid w:val="005A32D7"/>
    <w:rsid w:val="005A3E1E"/>
    <w:rsid w:val="005A5F81"/>
    <w:rsid w:val="005B0706"/>
    <w:rsid w:val="005B306E"/>
    <w:rsid w:val="005B3C50"/>
    <w:rsid w:val="005C30FB"/>
    <w:rsid w:val="005C3C0F"/>
    <w:rsid w:val="005C4B0D"/>
    <w:rsid w:val="005C6656"/>
    <w:rsid w:val="005D07B6"/>
    <w:rsid w:val="005D2D76"/>
    <w:rsid w:val="005D44C8"/>
    <w:rsid w:val="005D7788"/>
    <w:rsid w:val="005E1E5E"/>
    <w:rsid w:val="00605667"/>
    <w:rsid w:val="006056C7"/>
    <w:rsid w:val="006102C8"/>
    <w:rsid w:val="00610959"/>
    <w:rsid w:val="00611CB1"/>
    <w:rsid w:val="006151ED"/>
    <w:rsid w:val="006151FB"/>
    <w:rsid w:val="006179F1"/>
    <w:rsid w:val="00620DFB"/>
    <w:rsid w:val="00630091"/>
    <w:rsid w:val="00651BE1"/>
    <w:rsid w:val="00655625"/>
    <w:rsid w:val="00657518"/>
    <w:rsid w:val="00667A3A"/>
    <w:rsid w:val="00670414"/>
    <w:rsid w:val="006735EB"/>
    <w:rsid w:val="00674FB6"/>
    <w:rsid w:val="00686EF8"/>
    <w:rsid w:val="006B22DD"/>
    <w:rsid w:val="006C2A23"/>
    <w:rsid w:val="006E07A7"/>
    <w:rsid w:val="006E37EE"/>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17070"/>
    <w:rsid w:val="00725C69"/>
    <w:rsid w:val="007268DC"/>
    <w:rsid w:val="0073406C"/>
    <w:rsid w:val="007367A8"/>
    <w:rsid w:val="00750848"/>
    <w:rsid w:val="007509FB"/>
    <w:rsid w:val="00751512"/>
    <w:rsid w:val="007534A4"/>
    <w:rsid w:val="00755C6B"/>
    <w:rsid w:val="007571C8"/>
    <w:rsid w:val="00757C95"/>
    <w:rsid w:val="00763E10"/>
    <w:rsid w:val="00770A3F"/>
    <w:rsid w:val="00771CE5"/>
    <w:rsid w:val="00776A05"/>
    <w:rsid w:val="00784C4F"/>
    <w:rsid w:val="00785A23"/>
    <w:rsid w:val="00785D86"/>
    <w:rsid w:val="00794319"/>
    <w:rsid w:val="007A67FC"/>
    <w:rsid w:val="007B0368"/>
    <w:rsid w:val="007B4246"/>
    <w:rsid w:val="007B6207"/>
    <w:rsid w:val="007C1519"/>
    <w:rsid w:val="007C3F64"/>
    <w:rsid w:val="007C619F"/>
    <w:rsid w:val="007C66C4"/>
    <w:rsid w:val="007D372E"/>
    <w:rsid w:val="007D43D4"/>
    <w:rsid w:val="007E66D4"/>
    <w:rsid w:val="007E7235"/>
    <w:rsid w:val="007F4561"/>
    <w:rsid w:val="007F7947"/>
    <w:rsid w:val="0080184D"/>
    <w:rsid w:val="00801BF6"/>
    <w:rsid w:val="00804034"/>
    <w:rsid w:val="0080507F"/>
    <w:rsid w:val="00810BFF"/>
    <w:rsid w:val="00811E5F"/>
    <w:rsid w:val="00812C41"/>
    <w:rsid w:val="00820F29"/>
    <w:rsid w:val="00821424"/>
    <w:rsid w:val="00822EBF"/>
    <w:rsid w:val="008243FE"/>
    <w:rsid w:val="00826F80"/>
    <w:rsid w:val="0083537E"/>
    <w:rsid w:val="008361F5"/>
    <w:rsid w:val="008418D1"/>
    <w:rsid w:val="00841FDA"/>
    <w:rsid w:val="00843EC9"/>
    <w:rsid w:val="0084466C"/>
    <w:rsid w:val="00846B0A"/>
    <w:rsid w:val="00852837"/>
    <w:rsid w:val="00853882"/>
    <w:rsid w:val="008547F9"/>
    <w:rsid w:val="00856297"/>
    <w:rsid w:val="00861B1F"/>
    <w:rsid w:val="0086590A"/>
    <w:rsid w:val="00877550"/>
    <w:rsid w:val="00885916"/>
    <w:rsid w:val="008869B0"/>
    <w:rsid w:val="00890C34"/>
    <w:rsid w:val="0089470E"/>
    <w:rsid w:val="008A078A"/>
    <w:rsid w:val="008A0F39"/>
    <w:rsid w:val="008A59B7"/>
    <w:rsid w:val="008B2341"/>
    <w:rsid w:val="008B3043"/>
    <w:rsid w:val="008B62B4"/>
    <w:rsid w:val="008C2151"/>
    <w:rsid w:val="008C27B7"/>
    <w:rsid w:val="008C5272"/>
    <w:rsid w:val="008D08D8"/>
    <w:rsid w:val="008D2DFA"/>
    <w:rsid w:val="008D7760"/>
    <w:rsid w:val="008E0822"/>
    <w:rsid w:val="008E0E45"/>
    <w:rsid w:val="008E2C35"/>
    <w:rsid w:val="008E320B"/>
    <w:rsid w:val="008E3B25"/>
    <w:rsid w:val="008E7386"/>
    <w:rsid w:val="008F02AC"/>
    <w:rsid w:val="008F17A2"/>
    <w:rsid w:val="00910556"/>
    <w:rsid w:val="00912195"/>
    <w:rsid w:val="00915404"/>
    <w:rsid w:val="00921D1E"/>
    <w:rsid w:val="00922B67"/>
    <w:rsid w:val="009253AF"/>
    <w:rsid w:val="009319B7"/>
    <w:rsid w:val="00932EC3"/>
    <w:rsid w:val="00933FA2"/>
    <w:rsid w:val="009367B4"/>
    <w:rsid w:val="009430DF"/>
    <w:rsid w:val="0094401F"/>
    <w:rsid w:val="00944FBF"/>
    <w:rsid w:val="00950D6F"/>
    <w:rsid w:val="00951B39"/>
    <w:rsid w:val="0095270E"/>
    <w:rsid w:val="00953BEE"/>
    <w:rsid w:val="009551F7"/>
    <w:rsid w:val="00955DDF"/>
    <w:rsid w:val="00960676"/>
    <w:rsid w:val="00961644"/>
    <w:rsid w:val="00964E99"/>
    <w:rsid w:val="00975022"/>
    <w:rsid w:val="00983B83"/>
    <w:rsid w:val="00990C00"/>
    <w:rsid w:val="00995530"/>
    <w:rsid w:val="009971B8"/>
    <w:rsid w:val="009A5199"/>
    <w:rsid w:val="009B2F68"/>
    <w:rsid w:val="009B3B93"/>
    <w:rsid w:val="009C0827"/>
    <w:rsid w:val="009C1684"/>
    <w:rsid w:val="009C200A"/>
    <w:rsid w:val="009C52D0"/>
    <w:rsid w:val="009D1EED"/>
    <w:rsid w:val="009D34AD"/>
    <w:rsid w:val="009D7617"/>
    <w:rsid w:val="009E0043"/>
    <w:rsid w:val="009E34B2"/>
    <w:rsid w:val="009E3C0D"/>
    <w:rsid w:val="009E7C8D"/>
    <w:rsid w:val="009F1257"/>
    <w:rsid w:val="009F2699"/>
    <w:rsid w:val="009F4EE8"/>
    <w:rsid w:val="009F6382"/>
    <w:rsid w:val="00A11B76"/>
    <w:rsid w:val="00A220FA"/>
    <w:rsid w:val="00A3003C"/>
    <w:rsid w:val="00A325E9"/>
    <w:rsid w:val="00A3442B"/>
    <w:rsid w:val="00A52D5B"/>
    <w:rsid w:val="00A54447"/>
    <w:rsid w:val="00A5568A"/>
    <w:rsid w:val="00A55EEB"/>
    <w:rsid w:val="00A56FCC"/>
    <w:rsid w:val="00A600AA"/>
    <w:rsid w:val="00A668FD"/>
    <w:rsid w:val="00A711FD"/>
    <w:rsid w:val="00A73BE6"/>
    <w:rsid w:val="00A77270"/>
    <w:rsid w:val="00A80DD4"/>
    <w:rsid w:val="00A8378D"/>
    <w:rsid w:val="00A919E1"/>
    <w:rsid w:val="00A94DAD"/>
    <w:rsid w:val="00AA1921"/>
    <w:rsid w:val="00AA5136"/>
    <w:rsid w:val="00AB0927"/>
    <w:rsid w:val="00AB4A56"/>
    <w:rsid w:val="00AB5996"/>
    <w:rsid w:val="00AC0C78"/>
    <w:rsid w:val="00AC6D31"/>
    <w:rsid w:val="00AC7C4D"/>
    <w:rsid w:val="00AD10B3"/>
    <w:rsid w:val="00AD6616"/>
    <w:rsid w:val="00AD7427"/>
    <w:rsid w:val="00AE6286"/>
    <w:rsid w:val="00AF10E3"/>
    <w:rsid w:val="00AF26DB"/>
    <w:rsid w:val="00AF3C9C"/>
    <w:rsid w:val="00AF585A"/>
    <w:rsid w:val="00AF7343"/>
    <w:rsid w:val="00B06836"/>
    <w:rsid w:val="00B27E33"/>
    <w:rsid w:val="00B30127"/>
    <w:rsid w:val="00B37327"/>
    <w:rsid w:val="00B61923"/>
    <w:rsid w:val="00B6319E"/>
    <w:rsid w:val="00B654A4"/>
    <w:rsid w:val="00B66EE8"/>
    <w:rsid w:val="00B72244"/>
    <w:rsid w:val="00B732B1"/>
    <w:rsid w:val="00B83C12"/>
    <w:rsid w:val="00B85130"/>
    <w:rsid w:val="00B86020"/>
    <w:rsid w:val="00B920BF"/>
    <w:rsid w:val="00BA13F8"/>
    <w:rsid w:val="00BB7BF2"/>
    <w:rsid w:val="00BC767A"/>
    <w:rsid w:val="00BD08D9"/>
    <w:rsid w:val="00BD2DE0"/>
    <w:rsid w:val="00BD73AA"/>
    <w:rsid w:val="00BD7996"/>
    <w:rsid w:val="00BE5A34"/>
    <w:rsid w:val="00BF22BA"/>
    <w:rsid w:val="00BF5270"/>
    <w:rsid w:val="00C07285"/>
    <w:rsid w:val="00C105A4"/>
    <w:rsid w:val="00C11AFA"/>
    <w:rsid w:val="00C1456E"/>
    <w:rsid w:val="00C15500"/>
    <w:rsid w:val="00C22F8D"/>
    <w:rsid w:val="00C24FF0"/>
    <w:rsid w:val="00C25734"/>
    <w:rsid w:val="00C306BB"/>
    <w:rsid w:val="00C33D7E"/>
    <w:rsid w:val="00C429DF"/>
    <w:rsid w:val="00C51344"/>
    <w:rsid w:val="00C53984"/>
    <w:rsid w:val="00C5535F"/>
    <w:rsid w:val="00C57202"/>
    <w:rsid w:val="00C6256B"/>
    <w:rsid w:val="00C65BA6"/>
    <w:rsid w:val="00C67328"/>
    <w:rsid w:val="00C67457"/>
    <w:rsid w:val="00C7161C"/>
    <w:rsid w:val="00C732E0"/>
    <w:rsid w:val="00C75037"/>
    <w:rsid w:val="00C90127"/>
    <w:rsid w:val="00C90688"/>
    <w:rsid w:val="00C93C22"/>
    <w:rsid w:val="00CA2198"/>
    <w:rsid w:val="00CA73AF"/>
    <w:rsid w:val="00CA7A5E"/>
    <w:rsid w:val="00CB1F68"/>
    <w:rsid w:val="00CB3BBE"/>
    <w:rsid w:val="00CB4A10"/>
    <w:rsid w:val="00CB4BB4"/>
    <w:rsid w:val="00CB58A4"/>
    <w:rsid w:val="00CB6F76"/>
    <w:rsid w:val="00CB7D38"/>
    <w:rsid w:val="00CC11C1"/>
    <w:rsid w:val="00CC2F55"/>
    <w:rsid w:val="00CC43D4"/>
    <w:rsid w:val="00CC4A2D"/>
    <w:rsid w:val="00CC4ADD"/>
    <w:rsid w:val="00CC4F0C"/>
    <w:rsid w:val="00CC500B"/>
    <w:rsid w:val="00CD12E3"/>
    <w:rsid w:val="00CE21BB"/>
    <w:rsid w:val="00CE72F3"/>
    <w:rsid w:val="00CE7815"/>
    <w:rsid w:val="00CF1AFD"/>
    <w:rsid w:val="00CF4F23"/>
    <w:rsid w:val="00D007D2"/>
    <w:rsid w:val="00D01B32"/>
    <w:rsid w:val="00D1276C"/>
    <w:rsid w:val="00D164D1"/>
    <w:rsid w:val="00D201F4"/>
    <w:rsid w:val="00D24CF7"/>
    <w:rsid w:val="00D25039"/>
    <w:rsid w:val="00D264CA"/>
    <w:rsid w:val="00D31993"/>
    <w:rsid w:val="00D339FB"/>
    <w:rsid w:val="00D37907"/>
    <w:rsid w:val="00D52E8F"/>
    <w:rsid w:val="00D55BF3"/>
    <w:rsid w:val="00D63013"/>
    <w:rsid w:val="00D6422E"/>
    <w:rsid w:val="00D6774C"/>
    <w:rsid w:val="00D70755"/>
    <w:rsid w:val="00D762D2"/>
    <w:rsid w:val="00D81945"/>
    <w:rsid w:val="00D837EF"/>
    <w:rsid w:val="00D8410F"/>
    <w:rsid w:val="00D862F9"/>
    <w:rsid w:val="00D86BE3"/>
    <w:rsid w:val="00D90DC3"/>
    <w:rsid w:val="00D90FBF"/>
    <w:rsid w:val="00D97388"/>
    <w:rsid w:val="00D973C8"/>
    <w:rsid w:val="00DA3978"/>
    <w:rsid w:val="00DA429B"/>
    <w:rsid w:val="00DA4C06"/>
    <w:rsid w:val="00DB2022"/>
    <w:rsid w:val="00DD0B54"/>
    <w:rsid w:val="00DD21B0"/>
    <w:rsid w:val="00DD544C"/>
    <w:rsid w:val="00DD6988"/>
    <w:rsid w:val="00DE0DD6"/>
    <w:rsid w:val="00DE7891"/>
    <w:rsid w:val="00DF4075"/>
    <w:rsid w:val="00DF4097"/>
    <w:rsid w:val="00E1055C"/>
    <w:rsid w:val="00E12ABB"/>
    <w:rsid w:val="00E13ADC"/>
    <w:rsid w:val="00E247D1"/>
    <w:rsid w:val="00E261C5"/>
    <w:rsid w:val="00E35788"/>
    <w:rsid w:val="00E43CC0"/>
    <w:rsid w:val="00E45215"/>
    <w:rsid w:val="00E473AA"/>
    <w:rsid w:val="00E51253"/>
    <w:rsid w:val="00E515A7"/>
    <w:rsid w:val="00E51E6A"/>
    <w:rsid w:val="00E5312E"/>
    <w:rsid w:val="00E55CBA"/>
    <w:rsid w:val="00E57EA2"/>
    <w:rsid w:val="00E63987"/>
    <w:rsid w:val="00E7066E"/>
    <w:rsid w:val="00E70AE9"/>
    <w:rsid w:val="00E76D95"/>
    <w:rsid w:val="00E851AD"/>
    <w:rsid w:val="00E85216"/>
    <w:rsid w:val="00E86186"/>
    <w:rsid w:val="00E86930"/>
    <w:rsid w:val="00E86B19"/>
    <w:rsid w:val="00E90098"/>
    <w:rsid w:val="00E918EC"/>
    <w:rsid w:val="00E970BF"/>
    <w:rsid w:val="00EA1EDE"/>
    <w:rsid w:val="00EA4049"/>
    <w:rsid w:val="00EA5F00"/>
    <w:rsid w:val="00EC1503"/>
    <w:rsid w:val="00EC2FEE"/>
    <w:rsid w:val="00ED071B"/>
    <w:rsid w:val="00ED08A7"/>
    <w:rsid w:val="00ED19C2"/>
    <w:rsid w:val="00ED277C"/>
    <w:rsid w:val="00ED3588"/>
    <w:rsid w:val="00EE12E8"/>
    <w:rsid w:val="00EE3224"/>
    <w:rsid w:val="00EF5C11"/>
    <w:rsid w:val="00EF734F"/>
    <w:rsid w:val="00F017B5"/>
    <w:rsid w:val="00F01ACC"/>
    <w:rsid w:val="00F01CA8"/>
    <w:rsid w:val="00F118C0"/>
    <w:rsid w:val="00F179FE"/>
    <w:rsid w:val="00F21B41"/>
    <w:rsid w:val="00F30E97"/>
    <w:rsid w:val="00F32939"/>
    <w:rsid w:val="00F33D9E"/>
    <w:rsid w:val="00F3447F"/>
    <w:rsid w:val="00F363B3"/>
    <w:rsid w:val="00F42773"/>
    <w:rsid w:val="00F43D76"/>
    <w:rsid w:val="00F476EA"/>
    <w:rsid w:val="00F50213"/>
    <w:rsid w:val="00F505D6"/>
    <w:rsid w:val="00F53402"/>
    <w:rsid w:val="00F5405F"/>
    <w:rsid w:val="00F575FE"/>
    <w:rsid w:val="00F61FFF"/>
    <w:rsid w:val="00F624F8"/>
    <w:rsid w:val="00F63C9C"/>
    <w:rsid w:val="00F70596"/>
    <w:rsid w:val="00F70BE3"/>
    <w:rsid w:val="00F75144"/>
    <w:rsid w:val="00F76A70"/>
    <w:rsid w:val="00F7726E"/>
    <w:rsid w:val="00F83099"/>
    <w:rsid w:val="00F84176"/>
    <w:rsid w:val="00F87884"/>
    <w:rsid w:val="00F926C0"/>
    <w:rsid w:val="00F92BC3"/>
    <w:rsid w:val="00FA2B33"/>
    <w:rsid w:val="00FA79CD"/>
    <w:rsid w:val="00FB08ED"/>
    <w:rsid w:val="00FB54BB"/>
    <w:rsid w:val="00FB55D3"/>
    <w:rsid w:val="00FC0DEE"/>
    <w:rsid w:val="00FC5833"/>
    <w:rsid w:val="00FC58EF"/>
    <w:rsid w:val="00FD6B38"/>
    <w:rsid w:val="00FE4431"/>
    <w:rsid w:val="00FE53C8"/>
    <w:rsid w:val="00FF0B54"/>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oNotEmbedSmartTags/>
  <w:decimalSymbol w:val=","/>
  <w:listSeparator w:val=";"/>
  <w14:docId w14:val="28047EB1"/>
  <w15:docId w15:val="{D2651C2C-050B-4E9B-8E4A-1F29150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paragraph" w:customStyle="1" w:styleId="Standard">
    <w:name w:val="Standard"/>
    <w:rsid w:val="009F6382"/>
    <w:pPr>
      <w:widowControl w:val="0"/>
      <w:suppressAutoHyphens/>
      <w:autoSpaceDN w:val="0"/>
      <w:spacing w:line="360" w:lineRule="atLeast"/>
      <w:jc w:val="both"/>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3D5-180E-4B0B-B444-47E5E95A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6769</Words>
  <Characters>39939</Characters>
  <Application>Microsoft Office Word</Application>
  <DocSecurity>0</DocSecurity>
  <Lines>332</Lines>
  <Paragraphs>93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Domov Unhost</cp:lastModifiedBy>
  <cp:revision>4</cp:revision>
  <cp:lastPrinted>2018-10-01T09:18:00Z</cp:lastPrinted>
  <dcterms:created xsi:type="dcterms:W3CDTF">2025-08-07T10:30:00Z</dcterms:created>
  <dcterms:modified xsi:type="dcterms:W3CDTF">2025-08-18T10:39:00Z</dcterms:modified>
</cp:coreProperties>
</file>