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D27503" w14:paraId="43C9EF29" w14:textId="77777777">
        <w:trPr>
          <w:trHeight w:val="148"/>
        </w:trPr>
        <w:tc>
          <w:tcPr>
            <w:tcW w:w="115" w:type="dxa"/>
          </w:tcPr>
          <w:p w14:paraId="2AC6C593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965BD7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4E0CDC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50583E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563A55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08B9BB" w14:textId="77777777" w:rsidR="00D27503" w:rsidRDefault="00D27503">
            <w:pPr>
              <w:pStyle w:val="EmptyCellLayoutStyle"/>
              <w:spacing w:after="0" w:line="240" w:lineRule="auto"/>
            </w:pPr>
          </w:p>
        </w:tc>
      </w:tr>
      <w:tr w:rsidR="0072500D" w14:paraId="08BFEA12" w14:textId="77777777" w:rsidTr="0072500D">
        <w:trPr>
          <w:trHeight w:val="340"/>
        </w:trPr>
        <w:tc>
          <w:tcPr>
            <w:tcW w:w="115" w:type="dxa"/>
          </w:tcPr>
          <w:p w14:paraId="34E8C286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7B6538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D27503" w14:paraId="53049B1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0DAD" w14:textId="77777777" w:rsidR="00D27503" w:rsidRDefault="007250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2BF6559" w14:textId="77777777" w:rsidR="00D27503" w:rsidRDefault="00D27503">
            <w:pPr>
              <w:spacing w:after="0" w:line="240" w:lineRule="auto"/>
            </w:pPr>
          </w:p>
        </w:tc>
        <w:tc>
          <w:tcPr>
            <w:tcW w:w="8142" w:type="dxa"/>
          </w:tcPr>
          <w:p w14:paraId="1C764E25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A096A5" w14:textId="77777777" w:rsidR="00D27503" w:rsidRDefault="00D27503">
            <w:pPr>
              <w:pStyle w:val="EmptyCellLayoutStyle"/>
              <w:spacing w:after="0" w:line="240" w:lineRule="auto"/>
            </w:pPr>
          </w:p>
        </w:tc>
      </w:tr>
      <w:tr w:rsidR="00D27503" w14:paraId="495BE377" w14:textId="77777777">
        <w:trPr>
          <w:trHeight w:val="100"/>
        </w:trPr>
        <w:tc>
          <w:tcPr>
            <w:tcW w:w="115" w:type="dxa"/>
          </w:tcPr>
          <w:p w14:paraId="45837BDF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33FC5A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65053A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865790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DA12D1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10BE29" w14:textId="77777777" w:rsidR="00D27503" w:rsidRDefault="00D27503">
            <w:pPr>
              <w:pStyle w:val="EmptyCellLayoutStyle"/>
              <w:spacing w:after="0" w:line="240" w:lineRule="auto"/>
            </w:pPr>
          </w:p>
        </w:tc>
      </w:tr>
      <w:tr w:rsidR="0072500D" w14:paraId="260E652C" w14:textId="77777777" w:rsidTr="0072500D">
        <w:tc>
          <w:tcPr>
            <w:tcW w:w="115" w:type="dxa"/>
          </w:tcPr>
          <w:p w14:paraId="65322B63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B76907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D27503" w14:paraId="3D725C9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193F" w14:textId="77777777" w:rsidR="00D27503" w:rsidRDefault="007250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485A" w14:textId="77777777" w:rsidR="00D27503" w:rsidRDefault="007250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27503" w14:paraId="5D25D06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FA06" w14:textId="77777777" w:rsidR="00D27503" w:rsidRDefault="007250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Lexa Ludvík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AAF9" w14:textId="0F9864D0" w:rsidR="00D27503" w:rsidRDefault="007250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xxxxxxxxxxxxxxxxxx</w:t>
                  </w:r>
                  <w:r>
                    <w:rPr>
                      <w:rFonts w:ascii="Arial" w:eastAsia="Arial" w:hAnsi="Arial"/>
                      <w:color w:val="000000"/>
                    </w:rPr>
                    <w:t>, 31800 Plzeň</w:t>
                  </w:r>
                </w:p>
              </w:tc>
            </w:tr>
          </w:tbl>
          <w:p w14:paraId="0EB9A165" w14:textId="77777777" w:rsidR="00D27503" w:rsidRDefault="00D27503">
            <w:pPr>
              <w:spacing w:after="0" w:line="240" w:lineRule="auto"/>
            </w:pPr>
          </w:p>
        </w:tc>
      </w:tr>
      <w:tr w:rsidR="00D27503" w14:paraId="162D8DB6" w14:textId="77777777">
        <w:trPr>
          <w:trHeight w:val="349"/>
        </w:trPr>
        <w:tc>
          <w:tcPr>
            <w:tcW w:w="115" w:type="dxa"/>
          </w:tcPr>
          <w:p w14:paraId="114C1A82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A1B8AE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36C1AD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B0FB37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A24001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7E23BB" w14:textId="77777777" w:rsidR="00D27503" w:rsidRDefault="00D27503">
            <w:pPr>
              <w:pStyle w:val="EmptyCellLayoutStyle"/>
              <w:spacing w:after="0" w:line="240" w:lineRule="auto"/>
            </w:pPr>
          </w:p>
        </w:tc>
      </w:tr>
      <w:tr w:rsidR="00D27503" w14:paraId="4604DDD5" w14:textId="77777777">
        <w:trPr>
          <w:trHeight w:val="340"/>
        </w:trPr>
        <w:tc>
          <w:tcPr>
            <w:tcW w:w="115" w:type="dxa"/>
          </w:tcPr>
          <w:p w14:paraId="6CA22B3F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620F91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D27503" w14:paraId="3CF044B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F4EE" w14:textId="77777777" w:rsidR="00D27503" w:rsidRDefault="007250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88852A1" w14:textId="77777777" w:rsidR="00D27503" w:rsidRDefault="00D27503">
            <w:pPr>
              <w:spacing w:after="0" w:line="240" w:lineRule="auto"/>
            </w:pPr>
          </w:p>
        </w:tc>
        <w:tc>
          <w:tcPr>
            <w:tcW w:w="801" w:type="dxa"/>
          </w:tcPr>
          <w:p w14:paraId="50D6CEE4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CBE9F3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DB0969" w14:textId="77777777" w:rsidR="00D27503" w:rsidRDefault="00D27503">
            <w:pPr>
              <w:pStyle w:val="EmptyCellLayoutStyle"/>
              <w:spacing w:after="0" w:line="240" w:lineRule="auto"/>
            </w:pPr>
          </w:p>
        </w:tc>
      </w:tr>
      <w:tr w:rsidR="00D27503" w14:paraId="163D9329" w14:textId="77777777">
        <w:trPr>
          <w:trHeight w:val="229"/>
        </w:trPr>
        <w:tc>
          <w:tcPr>
            <w:tcW w:w="115" w:type="dxa"/>
          </w:tcPr>
          <w:p w14:paraId="43BF024E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C84095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624A3A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C67274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21AEBF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39B0B9" w14:textId="77777777" w:rsidR="00D27503" w:rsidRDefault="00D27503">
            <w:pPr>
              <w:pStyle w:val="EmptyCellLayoutStyle"/>
              <w:spacing w:after="0" w:line="240" w:lineRule="auto"/>
            </w:pPr>
          </w:p>
        </w:tc>
      </w:tr>
      <w:tr w:rsidR="0072500D" w14:paraId="1FDA809D" w14:textId="77777777" w:rsidTr="0072500D">
        <w:tc>
          <w:tcPr>
            <w:tcW w:w="115" w:type="dxa"/>
          </w:tcPr>
          <w:p w14:paraId="5343393A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D27503" w14:paraId="4A5ABEC8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3BCA" w14:textId="77777777" w:rsidR="00D27503" w:rsidRDefault="007250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866E" w14:textId="77777777" w:rsidR="00D27503" w:rsidRDefault="007250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FFD5" w14:textId="77777777" w:rsidR="00D27503" w:rsidRDefault="007250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4801" w14:textId="77777777" w:rsidR="00D27503" w:rsidRDefault="0072500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F5A0" w14:textId="77777777" w:rsidR="00D27503" w:rsidRDefault="0072500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DBDC" w14:textId="77777777" w:rsidR="00D27503" w:rsidRDefault="007250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D4D81" w14:textId="77777777" w:rsidR="00D27503" w:rsidRDefault="007250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2BC0" w14:textId="77777777" w:rsidR="00D27503" w:rsidRDefault="007250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2F15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F34C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8D10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9293" w14:textId="77777777" w:rsidR="00D27503" w:rsidRDefault="007250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03AA" w14:textId="77777777" w:rsidR="00D27503" w:rsidRDefault="007250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911C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2500D" w14:paraId="5AC38AF7" w14:textId="77777777" w:rsidTr="0072500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CFCE" w14:textId="77777777" w:rsidR="00D27503" w:rsidRDefault="007250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Malesice</w:t>
                  </w:r>
                  <w:proofErr w:type="spellEnd"/>
                </w:p>
              </w:tc>
            </w:tr>
            <w:tr w:rsidR="00D27503" w14:paraId="5FA22A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FE00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F86C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50CD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B532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0824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4A22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EDA55" w14:textId="77777777" w:rsidR="00D27503" w:rsidRDefault="007250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AE2DF" w14:textId="77777777" w:rsidR="00D27503" w:rsidRDefault="007250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3F62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5930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43DF5" w14:textId="77777777" w:rsidR="00D27503" w:rsidRDefault="007250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D0B3" w14:textId="77777777" w:rsidR="00D27503" w:rsidRDefault="007250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1DB3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181F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1 071,96</w:t>
                  </w:r>
                </w:p>
              </w:tc>
            </w:tr>
            <w:tr w:rsidR="00D27503" w14:paraId="291EDC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8795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5870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9D85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F98C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17A6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0016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34275" w14:textId="77777777" w:rsidR="00D27503" w:rsidRDefault="007250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93CA6" w14:textId="77777777" w:rsidR="00D27503" w:rsidRDefault="007250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8458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0E37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43B3" w14:textId="77777777" w:rsidR="00D27503" w:rsidRDefault="007250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FD33" w14:textId="77777777" w:rsidR="00D27503" w:rsidRDefault="007250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58D5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ABEA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228,55</w:t>
                  </w:r>
                </w:p>
              </w:tc>
            </w:tr>
            <w:tr w:rsidR="00D27503" w14:paraId="0C59A6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E91B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765DC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B7379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DEE4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CD6F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F7C9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7B967" w14:textId="77777777" w:rsidR="00D27503" w:rsidRDefault="007250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08719" w14:textId="77777777" w:rsidR="00D27503" w:rsidRDefault="007250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AC63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37CA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3AD0" w14:textId="77777777" w:rsidR="00D27503" w:rsidRDefault="007250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3646" w14:textId="77777777" w:rsidR="00D27503" w:rsidRDefault="007250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E6E3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4293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10 993,46</w:t>
                  </w:r>
                </w:p>
              </w:tc>
            </w:tr>
            <w:tr w:rsidR="00D27503" w14:paraId="477C88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C704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C82F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83D9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EE54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E5D5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E3A2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DB416" w14:textId="77777777" w:rsidR="00D27503" w:rsidRDefault="007250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2A1F6" w14:textId="77777777" w:rsidR="00D27503" w:rsidRDefault="0072500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187C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16C6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A9FF1" w14:textId="77777777" w:rsidR="00D27503" w:rsidRDefault="007250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BDAF" w14:textId="77777777" w:rsidR="00D27503" w:rsidRDefault="007250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DA4E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ECBA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1 770,24</w:t>
                  </w:r>
                </w:p>
              </w:tc>
            </w:tr>
            <w:tr w:rsidR="0072500D" w14:paraId="0EE7252F" w14:textId="77777777" w:rsidTr="0072500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6E4E" w14:textId="77777777" w:rsidR="00D27503" w:rsidRDefault="007250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7701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3954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42ECD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1570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72E8C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87ED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59 014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6B7C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4C77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3198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56F2F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14 064,21</w:t>
                  </w:r>
                </w:p>
              </w:tc>
            </w:tr>
            <w:tr w:rsidR="0072500D" w14:paraId="449136D3" w14:textId="77777777" w:rsidTr="0072500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3E03" w14:textId="77777777" w:rsidR="00D27503" w:rsidRDefault="007250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6C48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59 014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BCDB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E7F7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B05E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E47C" w14:textId="77777777" w:rsidR="00D27503" w:rsidRDefault="007250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14 064</w:t>
                  </w:r>
                </w:p>
              </w:tc>
            </w:tr>
            <w:tr w:rsidR="0072500D" w14:paraId="6DDE4A81" w14:textId="77777777" w:rsidTr="0072500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04F6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1079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C5CD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2D21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14F2" w14:textId="77777777" w:rsidR="00D27503" w:rsidRDefault="00D275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461B" w14:textId="77777777" w:rsidR="00D27503" w:rsidRDefault="00D27503">
                  <w:pPr>
                    <w:spacing w:after="0" w:line="240" w:lineRule="auto"/>
                  </w:pPr>
                </w:p>
              </w:tc>
            </w:tr>
          </w:tbl>
          <w:p w14:paraId="03DD28C2" w14:textId="77777777" w:rsidR="00D27503" w:rsidRDefault="00D27503">
            <w:pPr>
              <w:spacing w:after="0" w:line="240" w:lineRule="auto"/>
            </w:pPr>
          </w:p>
        </w:tc>
      </w:tr>
      <w:tr w:rsidR="00D27503" w14:paraId="26F832D9" w14:textId="77777777">
        <w:trPr>
          <w:trHeight w:val="254"/>
        </w:trPr>
        <w:tc>
          <w:tcPr>
            <w:tcW w:w="115" w:type="dxa"/>
          </w:tcPr>
          <w:p w14:paraId="1C84DB68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E1EC7D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3A4ABC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51C12D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6C9BA4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9B9035" w14:textId="77777777" w:rsidR="00D27503" w:rsidRDefault="00D27503">
            <w:pPr>
              <w:pStyle w:val="EmptyCellLayoutStyle"/>
              <w:spacing w:after="0" w:line="240" w:lineRule="auto"/>
            </w:pPr>
          </w:p>
        </w:tc>
      </w:tr>
      <w:tr w:rsidR="0072500D" w14:paraId="69A09F89" w14:textId="77777777" w:rsidTr="0072500D">
        <w:trPr>
          <w:trHeight w:val="1305"/>
        </w:trPr>
        <w:tc>
          <w:tcPr>
            <w:tcW w:w="115" w:type="dxa"/>
          </w:tcPr>
          <w:p w14:paraId="1AC37066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D27503" w14:paraId="730FEEF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AA0F" w14:textId="77777777" w:rsidR="00D27503" w:rsidRDefault="007250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877D358" w14:textId="77777777" w:rsidR="00D27503" w:rsidRDefault="007250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7F3C544" w14:textId="77777777" w:rsidR="00D27503" w:rsidRDefault="0072500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DE38391" w14:textId="77777777" w:rsidR="00D27503" w:rsidRDefault="0072500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C3B1E8E" w14:textId="77777777" w:rsidR="00D27503" w:rsidRDefault="007250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5509C6E" w14:textId="77777777" w:rsidR="00D27503" w:rsidRDefault="00D27503">
            <w:pPr>
              <w:spacing w:after="0" w:line="240" w:lineRule="auto"/>
            </w:pPr>
          </w:p>
        </w:tc>
        <w:tc>
          <w:tcPr>
            <w:tcW w:w="285" w:type="dxa"/>
          </w:tcPr>
          <w:p w14:paraId="2F83AD6B" w14:textId="77777777" w:rsidR="00D27503" w:rsidRDefault="00D27503">
            <w:pPr>
              <w:pStyle w:val="EmptyCellLayoutStyle"/>
              <w:spacing w:after="0" w:line="240" w:lineRule="auto"/>
            </w:pPr>
          </w:p>
        </w:tc>
      </w:tr>
      <w:tr w:rsidR="00D27503" w14:paraId="6006C23F" w14:textId="77777777">
        <w:trPr>
          <w:trHeight w:val="100"/>
        </w:trPr>
        <w:tc>
          <w:tcPr>
            <w:tcW w:w="115" w:type="dxa"/>
          </w:tcPr>
          <w:p w14:paraId="5215376A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FBC5E3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E349EA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97758B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851FAD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1D02F1" w14:textId="77777777" w:rsidR="00D27503" w:rsidRDefault="00D27503">
            <w:pPr>
              <w:pStyle w:val="EmptyCellLayoutStyle"/>
              <w:spacing w:after="0" w:line="240" w:lineRule="auto"/>
            </w:pPr>
          </w:p>
        </w:tc>
      </w:tr>
      <w:tr w:rsidR="0072500D" w14:paraId="6A1BDFAD" w14:textId="77777777" w:rsidTr="0072500D">
        <w:trPr>
          <w:trHeight w:val="1685"/>
        </w:trPr>
        <w:tc>
          <w:tcPr>
            <w:tcW w:w="115" w:type="dxa"/>
          </w:tcPr>
          <w:p w14:paraId="7E56DDE6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D27503" w14:paraId="735A89C7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B9C9" w14:textId="77777777" w:rsidR="00D27503" w:rsidRDefault="007250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C635053" w14:textId="77777777" w:rsidR="00D27503" w:rsidRDefault="0072500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490D671B" w14:textId="77777777" w:rsidR="00D27503" w:rsidRDefault="007250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2394051" w14:textId="77777777" w:rsidR="00D27503" w:rsidRDefault="0072500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9651E2C" w14:textId="77777777" w:rsidR="00D27503" w:rsidRDefault="0072500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0743410D" w14:textId="77777777" w:rsidR="00D27503" w:rsidRDefault="0072500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3A2332A4" w14:textId="77777777" w:rsidR="00D27503" w:rsidRDefault="007250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3648D14" w14:textId="77777777" w:rsidR="00D27503" w:rsidRDefault="00D27503">
            <w:pPr>
              <w:spacing w:after="0" w:line="240" w:lineRule="auto"/>
            </w:pPr>
          </w:p>
        </w:tc>
        <w:tc>
          <w:tcPr>
            <w:tcW w:w="285" w:type="dxa"/>
          </w:tcPr>
          <w:p w14:paraId="3ABC6FDA" w14:textId="77777777" w:rsidR="00D27503" w:rsidRDefault="00D27503">
            <w:pPr>
              <w:pStyle w:val="EmptyCellLayoutStyle"/>
              <w:spacing w:after="0" w:line="240" w:lineRule="auto"/>
            </w:pPr>
          </w:p>
        </w:tc>
      </w:tr>
      <w:tr w:rsidR="00D27503" w14:paraId="78847D77" w14:textId="77777777">
        <w:trPr>
          <w:trHeight w:val="59"/>
        </w:trPr>
        <w:tc>
          <w:tcPr>
            <w:tcW w:w="115" w:type="dxa"/>
          </w:tcPr>
          <w:p w14:paraId="4A60D5C0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F501C9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527075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B11CD4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ABF99D" w14:textId="77777777" w:rsidR="00D27503" w:rsidRDefault="00D275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93B49A" w14:textId="77777777" w:rsidR="00D27503" w:rsidRDefault="00D27503">
            <w:pPr>
              <w:pStyle w:val="EmptyCellLayoutStyle"/>
              <w:spacing w:after="0" w:line="240" w:lineRule="auto"/>
            </w:pPr>
          </w:p>
        </w:tc>
      </w:tr>
    </w:tbl>
    <w:p w14:paraId="0DCE3273" w14:textId="77777777" w:rsidR="00D27503" w:rsidRDefault="00D27503">
      <w:pPr>
        <w:spacing w:after="0" w:line="240" w:lineRule="auto"/>
      </w:pPr>
    </w:p>
    <w:sectPr w:rsidR="00D2750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7B47" w14:textId="77777777" w:rsidR="0072500D" w:rsidRDefault="0072500D">
      <w:pPr>
        <w:spacing w:after="0" w:line="240" w:lineRule="auto"/>
      </w:pPr>
      <w:r>
        <w:separator/>
      </w:r>
    </w:p>
  </w:endnote>
  <w:endnote w:type="continuationSeparator" w:id="0">
    <w:p w14:paraId="5804CBE3" w14:textId="77777777" w:rsidR="0072500D" w:rsidRDefault="0072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D27503" w14:paraId="228BBC19" w14:textId="77777777">
      <w:tc>
        <w:tcPr>
          <w:tcW w:w="9346" w:type="dxa"/>
        </w:tcPr>
        <w:p w14:paraId="2D640E52" w14:textId="77777777" w:rsidR="00D27503" w:rsidRDefault="00D275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2863AD4" w14:textId="77777777" w:rsidR="00D27503" w:rsidRDefault="00D27503">
          <w:pPr>
            <w:pStyle w:val="EmptyCellLayoutStyle"/>
            <w:spacing w:after="0" w:line="240" w:lineRule="auto"/>
          </w:pPr>
        </w:p>
      </w:tc>
    </w:tr>
    <w:tr w:rsidR="00D27503" w14:paraId="30F86EF5" w14:textId="77777777">
      <w:tc>
        <w:tcPr>
          <w:tcW w:w="9346" w:type="dxa"/>
        </w:tcPr>
        <w:p w14:paraId="65BBBFE8" w14:textId="77777777" w:rsidR="00D27503" w:rsidRDefault="00D275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27503" w14:paraId="0A91303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EBE034A" w14:textId="77777777" w:rsidR="00D27503" w:rsidRDefault="0072500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EF2501D" w14:textId="77777777" w:rsidR="00D27503" w:rsidRDefault="00D27503">
          <w:pPr>
            <w:spacing w:after="0" w:line="240" w:lineRule="auto"/>
          </w:pPr>
        </w:p>
      </w:tc>
    </w:tr>
    <w:tr w:rsidR="00D27503" w14:paraId="7AECC3E6" w14:textId="77777777">
      <w:tc>
        <w:tcPr>
          <w:tcW w:w="9346" w:type="dxa"/>
        </w:tcPr>
        <w:p w14:paraId="45C581BF" w14:textId="77777777" w:rsidR="00D27503" w:rsidRDefault="00D275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50F66EF" w14:textId="77777777" w:rsidR="00D27503" w:rsidRDefault="00D2750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3664" w14:textId="77777777" w:rsidR="0072500D" w:rsidRDefault="0072500D">
      <w:pPr>
        <w:spacing w:after="0" w:line="240" w:lineRule="auto"/>
      </w:pPr>
      <w:r>
        <w:separator/>
      </w:r>
    </w:p>
  </w:footnote>
  <w:footnote w:type="continuationSeparator" w:id="0">
    <w:p w14:paraId="2CF9A57C" w14:textId="77777777" w:rsidR="0072500D" w:rsidRDefault="00725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D27503" w14:paraId="6CEC4B2C" w14:textId="77777777">
      <w:tc>
        <w:tcPr>
          <w:tcW w:w="144" w:type="dxa"/>
        </w:tcPr>
        <w:p w14:paraId="0EF9D9DE" w14:textId="77777777" w:rsidR="00D27503" w:rsidRDefault="00D2750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227D392" w14:textId="77777777" w:rsidR="00D27503" w:rsidRDefault="00D27503">
          <w:pPr>
            <w:pStyle w:val="EmptyCellLayoutStyle"/>
            <w:spacing w:after="0" w:line="240" w:lineRule="auto"/>
          </w:pPr>
        </w:p>
      </w:tc>
    </w:tr>
    <w:tr w:rsidR="00D27503" w14:paraId="590AB252" w14:textId="77777777">
      <w:tc>
        <w:tcPr>
          <w:tcW w:w="144" w:type="dxa"/>
        </w:tcPr>
        <w:p w14:paraId="400CCD99" w14:textId="77777777" w:rsidR="00D27503" w:rsidRDefault="00D2750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27503" w14:paraId="798BF26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6382EBD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465DF6D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3393F7A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644EDEE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D68AFA9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427BBF7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362B6D7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D0D3438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E990137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ED06FA6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D5816E2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772C54D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907F5B6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16A1FAF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F4E4ADF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99B4619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4DCF4F0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BAD7C71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</w:tr>
          <w:tr w:rsidR="0072500D" w14:paraId="1BC290A7" w14:textId="77777777" w:rsidTr="0072500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DF8DA0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D27503" w14:paraId="1DE33DB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48E0C3" w14:textId="77777777" w:rsidR="00D27503" w:rsidRDefault="007250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21N25/75</w:t>
                      </w:r>
                    </w:p>
                  </w:tc>
                </w:tr>
              </w:tbl>
              <w:p w14:paraId="31C30A52" w14:textId="77777777" w:rsidR="00D27503" w:rsidRDefault="00D2750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5E67D8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</w:tr>
          <w:tr w:rsidR="00D27503" w14:paraId="29560D9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341F94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AC1A20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7321A8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DEF064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B8F54F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A7AE65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DA123E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FA74D1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605AC8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877C54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B97BE8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D34182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B84E3FA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2AE029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E665ED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E1178E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516FFD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4208BD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</w:tr>
          <w:tr w:rsidR="0072500D" w14:paraId="5D6AE073" w14:textId="77777777" w:rsidTr="0072500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54D011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BF1770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D27503" w14:paraId="700D254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F2CF73" w14:textId="77777777" w:rsidR="00D27503" w:rsidRDefault="007250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35AFB1D" w14:textId="77777777" w:rsidR="00D27503" w:rsidRDefault="00D2750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251349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D27503" w14:paraId="4E0371E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61ABAA" w14:textId="77777777" w:rsidR="00D27503" w:rsidRDefault="007250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2112575</w:t>
                      </w:r>
                    </w:p>
                  </w:tc>
                </w:tr>
              </w:tbl>
              <w:p w14:paraId="75364A6A" w14:textId="77777777" w:rsidR="00D27503" w:rsidRDefault="00D2750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322EC4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D27503" w14:paraId="501B0E7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38DA49" w14:textId="77777777" w:rsidR="00D27503" w:rsidRDefault="007250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907C7DF" w14:textId="77777777" w:rsidR="00D27503" w:rsidRDefault="00D2750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8B9684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1A445B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BD4163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D27503" w14:paraId="6796BF6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821CC7" w14:textId="77777777" w:rsidR="00D27503" w:rsidRDefault="007250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18.08.2025</w:t>
                      </w:r>
                    </w:p>
                  </w:tc>
                </w:tr>
              </w:tbl>
              <w:p w14:paraId="1D39E3B5" w14:textId="77777777" w:rsidR="00D27503" w:rsidRDefault="00D2750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E151F2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D27503" w14:paraId="11DEFEF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119DC8" w14:textId="77777777" w:rsidR="00D27503" w:rsidRDefault="007250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2E70BA3" w14:textId="77777777" w:rsidR="00D27503" w:rsidRDefault="00D2750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B64CDF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D27503" w14:paraId="382387E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AFECFD" w14:textId="77777777" w:rsidR="00D27503" w:rsidRDefault="007250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14 064 Kč</w:t>
                      </w:r>
                    </w:p>
                  </w:tc>
                </w:tr>
              </w:tbl>
              <w:p w14:paraId="46220C53" w14:textId="77777777" w:rsidR="00D27503" w:rsidRDefault="00D2750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3FB0B5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</w:tr>
          <w:tr w:rsidR="00D27503" w14:paraId="00B4CBF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318DAB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14B68E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5AC52D5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F288C5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75F423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23C53E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52D641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F269D5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D2F1A3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8CCB37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5CBE06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F292C4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DF557F3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3BD60E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8F8337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A9D4A8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501EA8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B4BC9F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</w:tr>
          <w:tr w:rsidR="00D27503" w14:paraId="24151AA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01C961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975160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619ABA0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D9EFE5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D4E4B5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56B64A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9C1A1C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A28D38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5109082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84AC1B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CB82B1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6195F2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BC22FFE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B7FD43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7BD2F4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58856D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037592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C24D1C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</w:tr>
          <w:tr w:rsidR="00D27503" w14:paraId="45E00C0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ACD063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C33DA1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D27503" w14:paraId="6FF4BCD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203741" w14:textId="77777777" w:rsidR="00D27503" w:rsidRDefault="007250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AFE34B1" w14:textId="77777777" w:rsidR="00D27503" w:rsidRDefault="00D2750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382C04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FD5464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9B7058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931CF17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E26738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69E9C38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DBF81F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CA86C4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A0EE50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6E3361F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A032E8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DCDBA7B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77F679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37481C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D6574C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</w:tr>
          <w:tr w:rsidR="0072500D" w14:paraId="2A36498F" w14:textId="77777777" w:rsidTr="0072500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392C8C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6EDAD1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ACD433E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9967A9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2A7278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D27503" w14:paraId="02CDE71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7648A7" w14:textId="77777777" w:rsidR="00D27503" w:rsidRDefault="007250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18.08.2025</w:t>
                      </w:r>
                    </w:p>
                  </w:tc>
                </w:tr>
              </w:tbl>
              <w:p w14:paraId="30272E94" w14:textId="77777777" w:rsidR="00D27503" w:rsidRDefault="00D2750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32B9B5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0B52B6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D27503" w14:paraId="2AFDB98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70D08E" w14:textId="77777777" w:rsidR="00D27503" w:rsidRDefault="007250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2C2E64D" w14:textId="77777777" w:rsidR="00D27503" w:rsidRDefault="00D2750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C7B0A1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CFDF8A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8BF7CCF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23FC92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9D520C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614424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7FF23E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7D1FB6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</w:tr>
          <w:tr w:rsidR="0072500D" w14:paraId="4AF368C3" w14:textId="77777777" w:rsidTr="0072500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B0AE83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23E74E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46D5DCC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B43960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09B851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AF0EE38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EFAF4F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256927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33FD5F5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550CFA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D27503" w14:paraId="7B68DE2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DF9BCC" w14:textId="77777777" w:rsidR="00D27503" w:rsidRDefault="007250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01.09.2025</w:t>
                      </w:r>
                    </w:p>
                  </w:tc>
                </w:tr>
              </w:tbl>
              <w:p w14:paraId="011FD13F" w14:textId="77777777" w:rsidR="00D27503" w:rsidRDefault="00D2750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F4436A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CAE112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2945C8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66E61E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96EC48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</w:tr>
          <w:tr w:rsidR="0072500D" w14:paraId="6D937A5C" w14:textId="77777777" w:rsidTr="0072500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06DC2D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39944B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FAFB75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8D74CC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C67FE9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6260AA1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727510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01D7F4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7C69020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93BEFD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12E5ED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20B6BCC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7EF896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D139730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9C00A7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D1D5F2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095F22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</w:tr>
          <w:tr w:rsidR="00D27503" w14:paraId="432242E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DCA018C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9AA47E0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4944B6A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81E290D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819C831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021CC01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B9C11CA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D633A89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2C996E7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AAEDC94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151109B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DF6C0EF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E545443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4315F9A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52D5D32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85CF284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0D05547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3648A82" w14:textId="77777777" w:rsidR="00D27503" w:rsidRDefault="00D2750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46DF2DD" w14:textId="77777777" w:rsidR="00D27503" w:rsidRDefault="00D27503">
          <w:pPr>
            <w:spacing w:after="0" w:line="240" w:lineRule="auto"/>
          </w:pPr>
        </w:p>
      </w:tc>
    </w:tr>
    <w:tr w:rsidR="00D27503" w14:paraId="3C3CC4DC" w14:textId="77777777">
      <w:tc>
        <w:tcPr>
          <w:tcW w:w="144" w:type="dxa"/>
        </w:tcPr>
        <w:p w14:paraId="0A67C9CF" w14:textId="77777777" w:rsidR="00D27503" w:rsidRDefault="00D2750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AB5D1C1" w14:textId="77777777" w:rsidR="00D27503" w:rsidRDefault="00D2750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20929502">
    <w:abstractNumId w:val="0"/>
  </w:num>
  <w:num w:numId="2" w16cid:durableId="832332786">
    <w:abstractNumId w:val="1"/>
  </w:num>
  <w:num w:numId="3" w16cid:durableId="762799766">
    <w:abstractNumId w:val="2"/>
  </w:num>
  <w:num w:numId="4" w16cid:durableId="2137719851">
    <w:abstractNumId w:val="3"/>
  </w:num>
  <w:num w:numId="5" w16cid:durableId="1011563527">
    <w:abstractNumId w:val="4"/>
  </w:num>
  <w:num w:numId="6" w16cid:durableId="1425688738">
    <w:abstractNumId w:val="5"/>
  </w:num>
  <w:num w:numId="7" w16cid:durableId="1063066112">
    <w:abstractNumId w:val="6"/>
  </w:num>
  <w:num w:numId="8" w16cid:durableId="1950698718">
    <w:abstractNumId w:val="7"/>
  </w:num>
  <w:num w:numId="9" w16cid:durableId="1414474699">
    <w:abstractNumId w:val="8"/>
  </w:num>
  <w:num w:numId="10" w16cid:durableId="755059285">
    <w:abstractNumId w:val="9"/>
  </w:num>
  <w:num w:numId="11" w16cid:durableId="565334665">
    <w:abstractNumId w:val="10"/>
  </w:num>
  <w:num w:numId="12" w16cid:durableId="192227538">
    <w:abstractNumId w:val="11"/>
  </w:num>
  <w:num w:numId="13" w16cid:durableId="529413790">
    <w:abstractNumId w:val="12"/>
  </w:num>
  <w:num w:numId="14" w16cid:durableId="4092358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03"/>
    <w:rsid w:val="0072500D"/>
    <w:rsid w:val="00D27503"/>
    <w:rsid w:val="00D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A8D5"/>
  <w15:docId w15:val="{F177E277-099A-4CD6-886A-3E4B2806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697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Hejduková Petra Mgr.</dc:creator>
  <dc:description/>
  <cp:lastModifiedBy>Hejduková Petra Mgr.</cp:lastModifiedBy>
  <cp:revision>2</cp:revision>
  <dcterms:created xsi:type="dcterms:W3CDTF">2025-08-18T09:38:00Z</dcterms:created>
  <dcterms:modified xsi:type="dcterms:W3CDTF">2025-08-18T09:38:00Z</dcterms:modified>
</cp:coreProperties>
</file>