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D58D6" w14:paraId="008104F8" w14:textId="77777777">
        <w:trPr>
          <w:trHeight w:val="148"/>
        </w:trPr>
        <w:tc>
          <w:tcPr>
            <w:tcW w:w="115" w:type="dxa"/>
          </w:tcPr>
          <w:p w14:paraId="0068CD88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A1978C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FB819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863799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0FE257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6B03E4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666117" w14:paraId="25663931" w14:textId="77777777" w:rsidTr="00666117">
        <w:trPr>
          <w:trHeight w:val="340"/>
        </w:trPr>
        <w:tc>
          <w:tcPr>
            <w:tcW w:w="115" w:type="dxa"/>
          </w:tcPr>
          <w:p w14:paraId="70A847FA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E3045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D58D6" w14:paraId="781975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7C0B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3C0BFD5" w14:textId="77777777" w:rsidR="00CD58D6" w:rsidRDefault="00CD58D6">
            <w:pPr>
              <w:spacing w:after="0" w:line="240" w:lineRule="auto"/>
            </w:pPr>
          </w:p>
        </w:tc>
        <w:tc>
          <w:tcPr>
            <w:tcW w:w="8142" w:type="dxa"/>
          </w:tcPr>
          <w:p w14:paraId="583616FE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1CE411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CD58D6" w14:paraId="638DBD94" w14:textId="77777777">
        <w:trPr>
          <w:trHeight w:val="100"/>
        </w:trPr>
        <w:tc>
          <w:tcPr>
            <w:tcW w:w="115" w:type="dxa"/>
          </w:tcPr>
          <w:p w14:paraId="5DACDE8C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E28137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840B73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806E8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EDBABC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1B0EF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666117" w14:paraId="7D18E1E8" w14:textId="77777777" w:rsidTr="00666117">
        <w:tc>
          <w:tcPr>
            <w:tcW w:w="115" w:type="dxa"/>
          </w:tcPr>
          <w:p w14:paraId="4FAEC13D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381F44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D58D6" w14:paraId="1F5E7E0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794D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3B8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D58D6" w14:paraId="0A7D4B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7A0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9DF" w14:textId="1DA7378B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79333 Staré Město</w:t>
                  </w:r>
                </w:p>
              </w:tc>
            </w:tr>
          </w:tbl>
          <w:p w14:paraId="03C327EF" w14:textId="77777777" w:rsidR="00CD58D6" w:rsidRDefault="00CD58D6">
            <w:pPr>
              <w:spacing w:after="0" w:line="240" w:lineRule="auto"/>
            </w:pPr>
          </w:p>
        </w:tc>
      </w:tr>
      <w:tr w:rsidR="00CD58D6" w14:paraId="2CDC34E6" w14:textId="77777777">
        <w:trPr>
          <w:trHeight w:val="349"/>
        </w:trPr>
        <w:tc>
          <w:tcPr>
            <w:tcW w:w="115" w:type="dxa"/>
          </w:tcPr>
          <w:p w14:paraId="3E9F83BB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8D7FEB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710BD3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DF7300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B7634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2935C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CD58D6" w14:paraId="7D5199E5" w14:textId="77777777">
        <w:trPr>
          <w:trHeight w:val="340"/>
        </w:trPr>
        <w:tc>
          <w:tcPr>
            <w:tcW w:w="115" w:type="dxa"/>
          </w:tcPr>
          <w:p w14:paraId="16E6146E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AA6E45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58D6" w14:paraId="357855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0A49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46F5ECB" w14:textId="77777777" w:rsidR="00CD58D6" w:rsidRDefault="00CD58D6">
            <w:pPr>
              <w:spacing w:after="0" w:line="240" w:lineRule="auto"/>
            </w:pPr>
          </w:p>
        </w:tc>
        <w:tc>
          <w:tcPr>
            <w:tcW w:w="801" w:type="dxa"/>
          </w:tcPr>
          <w:p w14:paraId="1F9490AD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7F0B26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DB8387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CD58D6" w14:paraId="2AC86D37" w14:textId="77777777">
        <w:trPr>
          <w:trHeight w:val="229"/>
        </w:trPr>
        <w:tc>
          <w:tcPr>
            <w:tcW w:w="115" w:type="dxa"/>
          </w:tcPr>
          <w:p w14:paraId="3E89EDD0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515B6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EB617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2C7B6E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87F417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BFAFC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666117" w14:paraId="2375B264" w14:textId="77777777" w:rsidTr="00666117">
        <w:tc>
          <w:tcPr>
            <w:tcW w:w="115" w:type="dxa"/>
          </w:tcPr>
          <w:p w14:paraId="66129E63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D58D6" w14:paraId="5EFE3C3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9C6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AA7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DE5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133E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FE52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96F6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A28EA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9923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9E92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0C2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ED3C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E6D2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DFD4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42E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66117" w14:paraId="35956494" w14:textId="77777777" w:rsidTr="006661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236F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CD58D6" w14:paraId="2AABB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467A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7F74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4367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C472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373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E3F6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81EB3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E73B2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561F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B0A9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3596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E71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B73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7FAD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17 642,00</w:t>
                  </w:r>
                </w:p>
              </w:tc>
            </w:tr>
            <w:tr w:rsidR="00CD58D6" w14:paraId="3690A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0626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54E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F56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8374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D17B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3B7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F3D23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2E85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971B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CB23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DFF2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25C6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F51E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7815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3 936,00</w:t>
                  </w:r>
                </w:p>
              </w:tc>
            </w:tr>
            <w:tr w:rsidR="00CD58D6" w14:paraId="14068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110F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6648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BF56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FE49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1A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B1C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D86F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F151" w14:textId="77777777" w:rsidR="00CD58D6" w:rsidRDefault="005655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85D8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8C01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E8B6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931D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A941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2E2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1 788,00</w:t>
                  </w:r>
                </w:p>
              </w:tc>
            </w:tr>
            <w:tr w:rsidR="00666117" w14:paraId="3B7D9A1E" w14:textId="77777777" w:rsidTr="006661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6547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F328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4A27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9A77D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0D9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A7E4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8E40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E7A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3DE7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8781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4FBB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23 366,00</w:t>
                  </w:r>
                </w:p>
              </w:tc>
            </w:tr>
            <w:tr w:rsidR="00666117" w14:paraId="3591782F" w14:textId="77777777" w:rsidTr="006661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AED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82A7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FD23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F198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31CF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80A8" w14:textId="77777777" w:rsidR="00CD58D6" w:rsidRDefault="005655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23 366</w:t>
                  </w:r>
                </w:p>
              </w:tc>
            </w:tr>
            <w:tr w:rsidR="00666117" w14:paraId="5AF6F5AD" w14:textId="77777777" w:rsidTr="006661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8408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418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C65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8C50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A903" w14:textId="77777777" w:rsidR="00CD58D6" w:rsidRDefault="00CD58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AAA9" w14:textId="77777777" w:rsidR="00CD58D6" w:rsidRDefault="00CD58D6">
                  <w:pPr>
                    <w:spacing w:after="0" w:line="240" w:lineRule="auto"/>
                  </w:pPr>
                </w:p>
              </w:tc>
            </w:tr>
          </w:tbl>
          <w:p w14:paraId="4F3BD759" w14:textId="77777777" w:rsidR="00CD58D6" w:rsidRDefault="00CD58D6">
            <w:pPr>
              <w:spacing w:after="0" w:line="240" w:lineRule="auto"/>
            </w:pPr>
          </w:p>
        </w:tc>
      </w:tr>
      <w:tr w:rsidR="00CD58D6" w14:paraId="3CBC6378" w14:textId="77777777">
        <w:trPr>
          <w:trHeight w:val="254"/>
        </w:trPr>
        <w:tc>
          <w:tcPr>
            <w:tcW w:w="115" w:type="dxa"/>
          </w:tcPr>
          <w:p w14:paraId="754968B6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30BC6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2775EF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E424D9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65632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5B34C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666117" w14:paraId="4EA40938" w14:textId="77777777" w:rsidTr="00666117">
        <w:trPr>
          <w:trHeight w:val="1305"/>
        </w:trPr>
        <w:tc>
          <w:tcPr>
            <w:tcW w:w="115" w:type="dxa"/>
          </w:tcPr>
          <w:p w14:paraId="2240CBFC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58D6" w14:paraId="716FAE2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50C6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CD87AF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0DB108D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F16D21B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9872A55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47925F9" w14:textId="77777777" w:rsidR="00CD58D6" w:rsidRDefault="00CD58D6">
            <w:pPr>
              <w:spacing w:after="0" w:line="240" w:lineRule="auto"/>
            </w:pPr>
          </w:p>
        </w:tc>
        <w:tc>
          <w:tcPr>
            <w:tcW w:w="285" w:type="dxa"/>
          </w:tcPr>
          <w:p w14:paraId="6DD2E4E5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CD58D6" w14:paraId="10830EB5" w14:textId="77777777">
        <w:trPr>
          <w:trHeight w:val="100"/>
        </w:trPr>
        <w:tc>
          <w:tcPr>
            <w:tcW w:w="115" w:type="dxa"/>
          </w:tcPr>
          <w:p w14:paraId="06029612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3D328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87C39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92769D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D520E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1C804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666117" w14:paraId="4D969964" w14:textId="77777777" w:rsidTr="00666117">
        <w:trPr>
          <w:trHeight w:val="1685"/>
        </w:trPr>
        <w:tc>
          <w:tcPr>
            <w:tcW w:w="115" w:type="dxa"/>
          </w:tcPr>
          <w:p w14:paraId="0ED7F3A6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D58D6" w14:paraId="6C35B7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C22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CBB9FF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8AB6DF1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A5653C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B29687D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E9A7E5D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7EEB8D7" w14:textId="77777777" w:rsidR="00CD58D6" w:rsidRDefault="005655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D6D13B" w14:textId="77777777" w:rsidR="00CD58D6" w:rsidRDefault="00CD58D6">
            <w:pPr>
              <w:spacing w:after="0" w:line="240" w:lineRule="auto"/>
            </w:pPr>
          </w:p>
        </w:tc>
        <w:tc>
          <w:tcPr>
            <w:tcW w:w="285" w:type="dxa"/>
          </w:tcPr>
          <w:p w14:paraId="1BEC26BB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  <w:tr w:rsidR="00CD58D6" w14:paraId="0F44CD91" w14:textId="77777777">
        <w:trPr>
          <w:trHeight w:val="59"/>
        </w:trPr>
        <w:tc>
          <w:tcPr>
            <w:tcW w:w="115" w:type="dxa"/>
          </w:tcPr>
          <w:p w14:paraId="258779C8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57A913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E1951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1E02FB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6526C2" w14:textId="77777777" w:rsidR="00CD58D6" w:rsidRDefault="00CD58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CB691" w14:textId="77777777" w:rsidR="00CD58D6" w:rsidRDefault="00CD58D6">
            <w:pPr>
              <w:pStyle w:val="EmptyCellLayoutStyle"/>
              <w:spacing w:after="0" w:line="240" w:lineRule="auto"/>
            </w:pPr>
          </w:p>
        </w:tc>
      </w:tr>
    </w:tbl>
    <w:p w14:paraId="5D8EF4F0" w14:textId="77777777" w:rsidR="00CD58D6" w:rsidRDefault="00CD58D6">
      <w:pPr>
        <w:spacing w:after="0" w:line="240" w:lineRule="auto"/>
      </w:pPr>
    </w:p>
    <w:sectPr w:rsidR="00CD58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4677A" w14:textId="77777777" w:rsidR="00565510" w:rsidRDefault="00565510">
      <w:pPr>
        <w:spacing w:after="0" w:line="240" w:lineRule="auto"/>
      </w:pPr>
      <w:r>
        <w:separator/>
      </w:r>
    </w:p>
  </w:endnote>
  <w:endnote w:type="continuationSeparator" w:id="0">
    <w:p w14:paraId="704A169F" w14:textId="77777777" w:rsidR="00565510" w:rsidRDefault="0056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D58D6" w14:paraId="065A4AE7" w14:textId="77777777">
      <w:tc>
        <w:tcPr>
          <w:tcW w:w="9346" w:type="dxa"/>
        </w:tcPr>
        <w:p w14:paraId="69AA5623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B77041" w14:textId="77777777" w:rsidR="00CD58D6" w:rsidRDefault="00CD58D6">
          <w:pPr>
            <w:pStyle w:val="EmptyCellLayoutStyle"/>
            <w:spacing w:after="0" w:line="240" w:lineRule="auto"/>
          </w:pPr>
        </w:p>
      </w:tc>
    </w:tr>
    <w:tr w:rsidR="00CD58D6" w14:paraId="12A15118" w14:textId="77777777">
      <w:tc>
        <w:tcPr>
          <w:tcW w:w="9346" w:type="dxa"/>
        </w:tcPr>
        <w:p w14:paraId="50F838DD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D58D6" w14:paraId="6A15AA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A51EC" w14:textId="77777777" w:rsidR="00CD58D6" w:rsidRDefault="005655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2F0360" w14:textId="77777777" w:rsidR="00CD58D6" w:rsidRDefault="00CD58D6">
          <w:pPr>
            <w:spacing w:after="0" w:line="240" w:lineRule="auto"/>
          </w:pPr>
        </w:p>
      </w:tc>
    </w:tr>
    <w:tr w:rsidR="00CD58D6" w14:paraId="5D20DF13" w14:textId="77777777">
      <w:tc>
        <w:tcPr>
          <w:tcW w:w="9346" w:type="dxa"/>
        </w:tcPr>
        <w:p w14:paraId="51B0C9AE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35E863" w14:textId="77777777" w:rsidR="00CD58D6" w:rsidRDefault="00CD58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F160" w14:textId="77777777" w:rsidR="00565510" w:rsidRDefault="00565510">
      <w:pPr>
        <w:spacing w:after="0" w:line="240" w:lineRule="auto"/>
      </w:pPr>
      <w:r>
        <w:separator/>
      </w:r>
    </w:p>
  </w:footnote>
  <w:footnote w:type="continuationSeparator" w:id="0">
    <w:p w14:paraId="64FA826E" w14:textId="77777777" w:rsidR="00565510" w:rsidRDefault="00565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D58D6" w14:paraId="52A43C1B" w14:textId="77777777">
      <w:tc>
        <w:tcPr>
          <w:tcW w:w="144" w:type="dxa"/>
        </w:tcPr>
        <w:p w14:paraId="3206683E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D9DA9B" w14:textId="77777777" w:rsidR="00CD58D6" w:rsidRDefault="00CD58D6">
          <w:pPr>
            <w:pStyle w:val="EmptyCellLayoutStyle"/>
            <w:spacing w:after="0" w:line="240" w:lineRule="auto"/>
          </w:pPr>
        </w:p>
      </w:tc>
    </w:tr>
    <w:tr w:rsidR="00CD58D6" w14:paraId="48CA3A59" w14:textId="77777777">
      <w:tc>
        <w:tcPr>
          <w:tcW w:w="144" w:type="dxa"/>
        </w:tcPr>
        <w:p w14:paraId="01A2C2CF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D58D6" w14:paraId="6AC7C3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18415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9904F2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3A2DB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F994E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D3768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A7713D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4160F2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830FA1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9F6CD1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C2801C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D89E6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242E73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ABCE6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1A984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5047C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DED73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F23F3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970786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666117" w14:paraId="6A93D1D3" w14:textId="77777777" w:rsidTr="00666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8C6A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D58D6" w14:paraId="077C44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0A055A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č.74N25/26</w:t>
                      </w:r>
                    </w:p>
                  </w:tc>
                </w:tr>
              </w:tbl>
              <w:p w14:paraId="455272E9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46AE2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CD58D6" w14:paraId="65ABB03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58CA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52C0C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BB979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B4811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C9DAA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D5029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D14C3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5F9B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2A384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EB2D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EFBC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CF04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4BCE54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75F3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4D37C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24D0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1B6B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AAA8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666117" w14:paraId="3A905EB7" w14:textId="77777777" w:rsidTr="00666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930A6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0358B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D58D6" w14:paraId="09E74F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FB7B4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9F31C22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4C0F6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D58D6" w14:paraId="0E3CB87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8435A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7412526</w:t>
                      </w:r>
                    </w:p>
                  </w:tc>
                </w:tr>
              </w:tbl>
              <w:p w14:paraId="4A7DDF8F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6064E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D58D6" w14:paraId="2169612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AEE6B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C1E12C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E84F6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B8E1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605F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D58D6" w14:paraId="79E7637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045ED" w14:textId="77777777" w:rsidR="00CD58D6" w:rsidRDefault="00CD58D6">
                      <w:pPr>
                        <w:spacing w:after="0" w:line="240" w:lineRule="auto"/>
                      </w:pPr>
                    </w:p>
                  </w:tc>
                </w:tr>
              </w:tbl>
              <w:p w14:paraId="3CDFF2A6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6C8E1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D58D6" w14:paraId="120E231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4D723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3643CB6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9DD6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D58D6" w14:paraId="6B31727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3040C5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23 366 Kč</w:t>
                      </w:r>
                    </w:p>
                  </w:tc>
                </w:tr>
              </w:tbl>
              <w:p w14:paraId="6300780C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0A4F4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CD58D6" w14:paraId="298067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8E58F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8B8D4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D76B7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294E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6AE72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6F072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1744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8681D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0CC5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1CAD6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61DC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1BD8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6FBFA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82F9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E6064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8C810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3EC73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6CF1A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CD58D6" w14:paraId="0D6015C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0596D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79278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EE22F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C004C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83C57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3B668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D861D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F56E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643F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A6FA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6B90A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9F95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FE624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E281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41D4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4AF84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4E630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9B1A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CD58D6" w14:paraId="28C857C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3128A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F2281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D58D6" w14:paraId="1FD53F5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92A37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ECEC9D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3E195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F751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1D27E4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0129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636F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17BB8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83335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57B0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5CAC8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52B44C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DB7C82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446A3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B4B24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EA6C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000B8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666117" w14:paraId="37B3B7CA" w14:textId="77777777" w:rsidTr="00666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DD07D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2E86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1A5F5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8F8C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FCD88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D58D6" w14:paraId="444627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AFAD9" w14:textId="080B8CD6" w:rsidR="00CD58D6" w:rsidRDefault="006661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565510">
                        <w:rPr>
                          <w:rFonts w:ascii="Arial" w:eastAsia="Arial" w:hAnsi="Arial"/>
                          <w:color w:val="000000"/>
                        </w:rPr>
                        <w:t>3.0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565510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272D76A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EF0D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29970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D58D6" w14:paraId="7FDA7D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3F995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C04F6D0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D746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A74252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A838C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960C6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67499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E6B0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DD21E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6B128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666117" w14:paraId="7C0C3EA3" w14:textId="77777777" w:rsidTr="00666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9E90E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2ADE6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A36E2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C6ED9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4D47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A82F6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2E54A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2A89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BB8B5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D8A7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D58D6" w14:paraId="248A0B5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5653F" w14:textId="77777777" w:rsidR="00CD58D6" w:rsidRDefault="005655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5EE0C56A" w14:textId="77777777" w:rsidR="00CD58D6" w:rsidRDefault="00CD58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E0A4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DF49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CABF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E8A5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0DCA0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666117" w14:paraId="74232CFF" w14:textId="77777777" w:rsidTr="00666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BFA1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45F60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FC7B3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0569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75FE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8835A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036B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0EB7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162957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CEB23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5735B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F75B7F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7F61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88CED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3B29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75CBD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DB19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  <w:tr w:rsidR="00CD58D6" w14:paraId="62B765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821A7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3EFDF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A183F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5033A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DB86B5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CBA83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0042DA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C11AA7E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C68301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9CB87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5DBE3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857300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DA5388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9C3843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B301F9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5F93D0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B64AD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61B706" w14:textId="77777777" w:rsidR="00CD58D6" w:rsidRDefault="00CD58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0C676D9" w14:textId="77777777" w:rsidR="00CD58D6" w:rsidRDefault="00CD58D6">
          <w:pPr>
            <w:spacing w:after="0" w:line="240" w:lineRule="auto"/>
          </w:pPr>
        </w:p>
      </w:tc>
    </w:tr>
    <w:tr w:rsidR="00CD58D6" w14:paraId="6D0D14AC" w14:textId="77777777">
      <w:tc>
        <w:tcPr>
          <w:tcW w:w="144" w:type="dxa"/>
        </w:tcPr>
        <w:p w14:paraId="112D482B" w14:textId="77777777" w:rsidR="00CD58D6" w:rsidRDefault="00CD58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365950" w14:textId="77777777" w:rsidR="00CD58D6" w:rsidRDefault="00CD58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3411956">
    <w:abstractNumId w:val="0"/>
  </w:num>
  <w:num w:numId="2" w16cid:durableId="1647125652">
    <w:abstractNumId w:val="1"/>
  </w:num>
  <w:num w:numId="3" w16cid:durableId="1650287687">
    <w:abstractNumId w:val="2"/>
  </w:num>
  <w:num w:numId="4" w16cid:durableId="2022007564">
    <w:abstractNumId w:val="3"/>
  </w:num>
  <w:num w:numId="5" w16cid:durableId="1574121082">
    <w:abstractNumId w:val="4"/>
  </w:num>
  <w:num w:numId="6" w16cid:durableId="1470247493">
    <w:abstractNumId w:val="5"/>
  </w:num>
  <w:num w:numId="7" w16cid:durableId="1092045543">
    <w:abstractNumId w:val="6"/>
  </w:num>
  <w:num w:numId="8" w16cid:durableId="989019488">
    <w:abstractNumId w:val="7"/>
  </w:num>
  <w:num w:numId="9" w16cid:durableId="1945652524">
    <w:abstractNumId w:val="8"/>
  </w:num>
  <w:num w:numId="10" w16cid:durableId="1028407235">
    <w:abstractNumId w:val="9"/>
  </w:num>
  <w:num w:numId="11" w16cid:durableId="180163633">
    <w:abstractNumId w:val="10"/>
  </w:num>
  <w:num w:numId="12" w16cid:durableId="1766732702">
    <w:abstractNumId w:val="11"/>
  </w:num>
  <w:num w:numId="13" w16cid:durableId="1468279825">
    <w:abstractNumId w:val="12"/>
  </w:num>
  <w:num w:numId="14" w16cid:durableId="344551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D6"/>
    <w:rsid w:val="002F0F32"/>
    <w:rsid w:val="00565510"/>
    <w:rsid w:val="00666117"/>
    <w:rsid w:val="00C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E01D"/>
  <w15:docId w15:val="{C6EF4367-F400-4876-B0B0-9666D91B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6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117"/>
  </w:style>
  <w:style w:type="paragraph" w:styleId="Zpat">
    <w:name w:val="footer"/>
    <w:basedOn w:val="Normln"/>
    <w:link w:val="ZpatChar"/>
    <w:uiPriority w:val="99"/>
    <w:unhideWhenUsed/>
    <w:rsid w:val="00666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Kramná Miroslava Mgr.</cp:lastModifiedBy>
  <cp:revision>3</cp:revision>
  <cp:lastPrinted>2025-08-13T07:09:00Z</cp:lastPrinted>
  <dcterms:created xsi:type="dcterms:W3CDTF">2025-08-13T07:09:00Z</dcterms:created>
  <dcterms:modified xsi:type="dcterms:W3CDTF">2025-08-13T07:09:00Z</dcterms:modified>
</cp:coreProperties>
</file>