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proofErr w:type="spellStart"/>
      <w:r>
        <w:rPr>
          <w:rFonts w:ascii="Calibri" w:hAnsi="Calibri" w:cs="Calibri"/>
          <w:b/>
          <w:bCs/>
          <w:sz w:val="22"/>
          <w:szCs w:val="22"/>
        </w:rPr>
        <w:t>Karnelie</w:t>
      </w:r>
      <w:proofErr w:type="spellEnd"/>
      <w:r>
        <w:rPr>
          <w:rFonts w:ascii="Calibri" w:hAnsi="Calibri" w:cs="Calibri"/>
          <w:b/>
          <w:bCs/>
          <w:sz w:val="22"/>
          <w:szCs w:val="22"/>
        </w:rPr>
        <w:t xml:space="preserve"> </w:t>
      </w:r>
      <w:proofErr w:type="spellStart"/>
      <w:r>
        <w:rPr>
          <w:rFonts w:ascii="Calibri" w:hAnsi="Calibri" w:cs="Calibri"/>
          <w:b/>
          <w:bCs/>
          <w:sz w:val="22"/>
          <w:szCs w:val="22"/>
        </w:rPr>
        <w:t>Company</w:t>
      </w:r>
      <w:proofErr w:type="spellEnd"/>
      <w:r>
        <w:rPr>
          <w:rFonts w:ascii="Calibri" w:hAnsi="Calibri" w:cs="Calibri"/>
          <w:b/>
          <w:bCs/>
          <w:sz w:val="22"/>
          <w:szCs w:val="22"/>
        </w:rPr>
        <w:t>,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xml:space="preserve"> obchodním </w:t>
      </w:r>
      <w:proofErr w:type="spellStart"/>
      <w:r w:rsidR="007114E3">
        <w:rPr>
          <w:rFonts w:ascii="Calibri" w:hAnsi="Calibri" w:cs="Calibri"/>
          <w:sz w:val="22"/>
          <w:szCs w:val="22"/>
        </w:rPr>
        <w:t>rejsříku</w:t>
      </w:r>
      <w:proofErr w:type="spellEnd"/>
      <w:r w:rsidR="007114E3">
        <w:rPr>
          <w:rFonts w:ascii="Calibri" w:hAnsi="Calibri" w:cs="Calibri"/>
          <w:sz w:val="22"/>
          <w:szCs w:val="22"/>
        </w:rPr>
        <w:t>,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 xml:space="preserve">Eva </w:t>
      </w:r>
      <w:proofErr w:type="spellStart"/>
      <w:r w:rsidR="007114E3">
        <w:rPr>
          <w:rFonts w:ascii="Calibri" w:hAnsi="Calibri" w:cs="Calibri"/>
          <w:sz w:val="22"/>
          <w:szCs w:val="22"/>
        </w:rPr>
        <w:t>Legény</w:t>
      </w:r>
      <w:proofErr w:type="spellEnd"/>
      <w:r w:rsidR="007114E3">
        <w:rPr>
          <w:rFonts w:ascii="Calibri" w:hAnsi="Calibri" w:cs="Calibri"/>
          <w:sz w:val="22"/>
          <w:szCs w:val="22"/>
        </w:rPr>
        <w:t>,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6D58C5" w:rsidRDefault="00E15164" w:rsidP="006D58C5">
      <w:pPr>
        <w:pStyle w:val="Zkladntext"/>
        <w:numPr>
          <w:ilvl w:val="0"/>
          <w:numId w:val="27"/>
        </w:numPr>
        <w:spacing w:after="120"/>
        <w:rPr>
          <w:rFonts w:ascii="Calibri" w:hAnsi="Calibri" w:cs="Calibri"/>
          <w:szCs w:val="22"/>
        </w:rPr>
      </w:pPr>
      <w:r w:rsidRPr="006D58C5">
        <w:rPr>
          <w:rFonts w:ascii="Calibri" w:hAnsi="Calibri" w:cs="Calibri"/>
          <w:szCs w:val="22"/>
        </w:rPr>
        <w:t xml:space="preserve">Pořadatel akce užije předmět podnájmu k pořádání kulturní akce </w:t>
      </w:r>
      <w:r w:rsidR="001A7C3D" w:rsidRPr="006D58C5">
        <w:rPr>
          <w:rFonts w:ascii="Calibri" w:hAnsi="Calibri" w:cs="Calibri"/>
          <w:szCs w:val="22"/>
        </w:rPr>
        <w:t>„</w:t>
      </w:r>
      <w:r w:rsidR="00D54F5C">
        <w:rPr>
          <w:rFonts w:ascii="Calibri" w:hAnsi="Calibri" w:cs="Calibri"/>
          <w:b/>
          <w:szCs w:val="22"/>
        </w:rPr>
        <w:t>Velká zebra</w:t>
      </w:r>
      <w:r w:rsidR="001A7C3D" w:rsidRPr="006D58C5">
        <w:rPr>
          <w:rFonts w:ascii="Calibri" w:hAnsi="Calibri" w:cs="Calibri"/>
          <w:b/>
          <w:szCs w:val="22"/>
        </w:rPr>
        <w:t>“</w:t>
      </w:r>
      <w:r w:rsidRPr="006D58C5">
        <w:rPr>
          <w:rFonts w:ascii="Calibri" w:hAnsi="Calibri" w:cs="Calibri"/>
          <w:szCs w:val="22"/>
        </w:rPr>
        <w:t xml:space="preserve"> (dále jen „akce“), která se uskuteční </w:t>
      </w:r>
      <w:r w:rsidRPr="006D58C5">
        <w:rPr>
          <w:rFonts w:ascii="Calibri" w:hAnsi="Calibri" w:cs="Calibri"/>
          <w:b/>
          <w:szCs w:val="22"/>
        </w:rPr>
        <w:t>dne</w:t>
      </w:r>
      <w:r w:rsidR="00D54F5C">
        <w:rPr>
          <w:rFonts w:ascii="Calibri" w:hAnsi="Calibri" w:cs="Calibri"/>
          <w:b/>
          <w:szCs w:val="22"/>
        </w:rPr>
        <w:t xml:space="preserve"> 8</w:t>
      </w:r>
      <w:r w:rsidRPr="006D58C5">
        <w:rPr>
          <w:rFonts w:ascii="Calibri" w:hAnsi="Calibri" w:cs="Calibri"/>
          <w:b/>
          <w:szCs w:val="22"/>
        </w:rPr>
        <w:t xml:space="preserve">. </w:t>
      </w:r>
      <w:r w:rsidR="00D54F5C">
        <w:rPr>
          <w:rFonts w:ascii="Calibri" w:hAnsi="Calibri" w:cs="Calibri"/>
          <w:b/>
          <w:szCs w:val="22"/>
        </w:rPr>
        <w:t>12</w:t>
      </w:r>
      <w:r w:rsidR="00662F99" w:rsidRPr="006D58C5">
        <w:rPr>
          <w:rFonts w:ascii="Calibri" w:hAnsi="Calibri" w:cs="Calibri"/>
          <w:b/>
          <w:szCs w:val="22"/>
        </w:rPr>
        <w:t>.</w:t>
      </w:r>
      <w:r w:rsidR="005516A1" w:rsidRPr="006D58C5">
        <w:rPr>
          <w:rFonts w:ascii="Calibri" w:hAnsi="Calibri" w:cs="Calibri"/>
          <w:b/>
          <w:szCs w:val="22"/>
        </w:rPr>
        <w:t xml:space="preserve"> 2025</w:t>
      </w:r>
      <w:r w:rsidRPr="006D58C5">
        <w:rPr>
          <w:rFonts w:ascii="Calibri" w:hAnsi="Calibri" w:cs="Calibri"/>
          <w:b/>
          <w:szCs w:val="22"/>
        </w:rPr>
        <w:t xml:space="preserve"> od 19:00 hod</w:t>
      </w:r>
      <w:r w:rsidRPr="006D58C5">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6D58C5" w:rsidRDefault="001C708D"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w:t>
      </w:r>
      <w:r w:rsidRPr="006D58C5">
        <w:rPr>
          <w:rFonts w:ascii="Calibri" w:hAnsi="Calibri" w:cs="Calibri"/>
          <w:sz w:val="22"/>
        </w:rPr>
        <w:t xml:space="preserve">smlouvy a dodání podkladů (grafika, texty, foto, video) MBP poskytne bezúplatně (v souvislosti s podporou prodeje vstupenek na akci) pořadateli akce marketingové služby specifikované v příloze č. 1 této smlouvy. </w:t>
      </w:r>
    </w:p>
    <w:p w:rsidR="00D36969" w:rsidRPr="006D58C5" w:rsidRDefault="00D36969"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D58C5">
        <w:rPr>
          <w:rFonts w:ascii="Calibri" w:hAnsi="Calibri" w:cs="Calibri"/>
          <w:iCs/>
          <w:sz w:val="22"/>
          <w:szCs w:val="22"/>
        </w:rPr>
        <w:t xml:space="preserve">MBP pořadateli akce zaktivní online přístup do přehledu prodaných vstupenek na akci na www.goout.net. </w:t>
      </w:r>
    </w:p>
    <w:p w:rsidR="00D36969" w:rsidRPr="006D58C5" w:rsidRDefault="00D36969" w:rsidP="006D58C5">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6D58C5">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6D58C5" w:rsidRDefault="00D36969" w:rsidP="006D58C5">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6D58C5">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6D58C5">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6D58C5">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6D58C5">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VII.</w:t>
      </w:r>
      <w:r w:rsidR="00806E46" w:rsidRPr="006D58C5">
        <w:rPr>
          <w:rFonts w:ascii="Calibri" w:hAnsi="Calibri" w:cs="Calibri"/>
          <w:b/>
          <w:sz w:val="22"/>
        </w:rPr>
        <w:t xml:space="preserve"> </w:t>
      </w:r>
      <w:r w:rsidRPr="006D58C5">
        <w:rPr>
          <w:rFonts w:ascii="Calibri" w:hAnsi="Calibri" w:cs="Calibri"/>
          <w:b/>
          <w:sz w:val="22"/>
          <w:u w:val="single"/>
        </w:rPr>
        <w:t>Podmínky vstupu a pohybu osob v Měšťanské besedě a kontrola vstupenek na akci</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6D58C5">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6D58C5" w:rsidRDefault="001C708D" w:rsidP="006D58C5">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6D58C5">
        <w:rPr>
          <w:rFonts w:ascii="Calibri" w:hAnsi="Calibri" w:cs="Calibri"/>
          <w:sz w:val="22"/>
          <w:szCs w:val="22"/>
        </w:rPr>
        <w:t xml:space="preserve">Kontrolu platných vstupenek při vstupu návštěvníků na akci provádí pověření pracovníci MBP. </w:t>
      </w:r>
    </w:p>
    <w:p w:rsidR="00361E3C" w:rsidRPr="006D58C5" w:rsidRDefault="00361E3C" w:rsidP="006D58C5">
      <w:pPr>
        <w:numPr>
          <w:ilvl w:val="0"/>
          <w:numId w:val="20"/>
        </w:numPr>
        <w:tabs>
          <w:tab w:val="clear" w:pos="720"/>
          <w:tab w:val="num" w:pos="284"/>
        </w:tabs>
        <w:suppressAutoHyphens w:val="0"/>
        <w:ind w:left="567" w:hanging="567"/>
        <w:jc w:val="both"/>
        <w:rPr>
          <w:rFonts w:ascii="Calibri" w:hAnsi="Calibri" w:cs="Calibri"/>
          <w:sz w:val="22"/>
          <w:szCs w:val="22"/>
        </w:rPr>
      </w:pPr>
      <w:r w:rsidRPr="006D58C5">
        <w:rPr>
          <w:rFonts w:ascii="Calibri" w:hAnsi="Calibri" w:cs="Calibri"/>
          <w:sz w:val="22"/>
          <w:szCs w:val="22"/>
        </w:rPr>
        <w:t>Pořadatel akce se zavazuje, že dodrží plánovaný začátek akce (viz. Čl. IX., bod 2) a umožní vstup veřejnosti:</w:t>
      </w:r>
    </w:p>
    <w:p w:rsidR="00361E3C" w:rsidRPr="006D58C5" w:rsidRDefault="00361E3C" w:rsidP="006D58C5">
      <w:pPr>
        <w:suppressAutoHyphens w:val="0"/>
        <w:ind w:left="720"/>
        <w:jc w:val="both"/>
        <w:rPr>
          <w:rFonts w:ascii="Calibri" w:hAnsi="Calibri" w:cs="Calibri"/>
          <w:sz w:val="22"/>
          <w:szCs w:val="22"/>
        </w:rPr>
      </w:pPr>
      <w:r w:rsidRPr="006D58C5">
        <w:rPr>
          <w:rFonts w:ascii="Calibri" w:hAnsi="Calibri" w:cs="Calibri"/>
          <w:sz w:val="22"/>
          <w:szCs w:val="22"/>
        </w:rPr>
        <w:t>a)</w:t>
      </w:r>
      <w:r w:rsidRPr="006D58C5">
        <w:rPr>
          <w:rFonts w:ascii="Calibri" w:hAnsi="Calibri" w:cs="Calibri"/>
          <w:sz w:val="22"/>
          <w:szCs w:val="22"/>
        </w:rPr>
        <w:tab/>
        <w:t>do prostoru foyer a baru min. 45 minut</w:t>
      </w:r>
    </w:p>
    <w:p w:rsidR="00361E3C" w:rsidRPr="006D58C5" w:rsidRDefault="00361E3C" w:rsidP="006D58C5">
      <w:pPr>
        <w:suppressAutoHyphens w:val="0"/>
        <w:spacing w:after="120"/>
        <w:ind w:left="720"/>
        <w:jc w:val="both"/>
        <w:rPr>
          <w:rFonts w:ascii="Calibri" w:hAnsi="Calibri" w:cs="Calibri"/>
          <w:sz w:val="22"/>
          <w:szCs w:val="22"/>
        </w:rPr>
      </w:pPr>
      <w:r w:rsidRPr="006D58C5">
        <w:rPr>
          <w:rFonts w:ascii="Calibri" w:hAnsi="Calibri" w:cs="Calibri"/>
          <w:sz w:val="22"/>
          <w:szCs w:val="22"/>
        </w:rPr>
        <w:t>b)</w:t>
      </w:r>
      <w:r w:rsidRPr="006D58C5">
        <w:rPr>
          <w:rFonts w:ascii="Calibri" w:hAnsi="Calibri" w:cs="Calibri"/>
          <w:sz w:val="22"/>
          <w:szCs w:val="22"/>
        </w:rPr>
        <w:tab/>
        <w:t xml:space="preserve">do prostoru sálu, kde se představení koná 30 min, před začátkem akce. </w:t>
      </w:r>
    </w:p>
    <w:p w:rsidR="00361E3C" w:rsidRPr="006D58C5" w:rsidRDefault="00361E3C" w:rsidP="006D58C5">
      <w:pPr>
        <w:suppressAutoHyphens w:val="0"/>
        <w:spacing w:after="240"/>
        <w:ind w:left="284"/>
        <w:jc w:val="both"/>
        <w:rPr>
          <w:rFonts w:ascii="Calibri" w:hAnsi="Calibri" w:cs="Calibri"/>
          <w:sz w:val="22"/>
          <w:szCs w:val="22"/>
        </w:rPr>
      </w:pPr>
      <w:r w:rsidRPr="006D58C5">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6D58C5">
        <w:rPr>
          <w:rFonts w:ascii="Calibri" w:hAnsi="Calibri" w:cs="Calibri"/>
          <w:b/>
          <w:sz w:val="22"/>
          <w:szCs w:val="22"/>
        </w:rPr>
        <w:t>20.000,- Kč</w:t>
      </w:r>
      <w:r w:rsidRPr="006D58C5">
        <w:rPr>
          <w:rFonts w:ascii="Calibri" w:hAnsi="Calibri" w:cs="Calibri"/>
          <w:sz w:val="22"/>
          <w:szCs w:val="22"/>
        </w:rPr>
        <w:t xml:space="preserve"> (slovy: </w:t>
      </w:r>
      <w:proofErr w:type="spellStart"/>
      <w:r w:rsidRPr="006D58C5">
        <w:rPr>
          <w:rFonts w:ascii="Calibri" w:hAnsi="Calibri" w:cs="Calibri"/>
          <w:sz w:val="22"/>
          <w:szCs w:val="22"/>
        </w:rPr>
        <w:t>dvacettisíc</w:t>
      </w:r>
      <w:proofErr w:type="spellEnd"/>
      <w:r w:rsidRPr="006D58C5">
        <w:rPr>
          <w:rFonts w:ascii="Calibri" w:hAnsi="Calibri" w:cs="Calibri"/>
          <w:sz w:val="22"/>
          <w:szCs w:val="22"/>
        </w:rPr>
        <w:t xml:space="preserve"> korun českých).</w:t>
      </w:r>
    </w:p>
    <w:p w:rsidR="001C708D" w:rsidRPr="006D58C5" w:rsidRDefault="001C708D" w:rsidP="006D58C5">
      <w:pPr>
        <w:tabs>
          <w:tab w:val="left" w:pos="360"/>
        </w:tabs>
        <w:overflowPunct w:val="0"/>
        <w:autoSpaceDE w:val="0"/>
        <w:spacing w:after="120"/>
        <w:ind w:left="360"/>
        <w:jc w:val="center"/>
        <w:textAlignment w:val="baseline"/>
        <w:rPr>
          <w:rFonts w:ascii="Calibri" w:hAnsi="Calibri" w:cs="Calibri"/>
          <w:b/>
          <w:szCs w:val="22"/>
          <w:u w:val="single"/>
        </w:rPr>
      </w:pPr>
      <w:r w:rsidRPr="006D58C5">
        <w:rPr>
          <w:rFonts w:ascii="Calibri" w:hAnsi="Calibri" w:cs="Calibri"/>
          <w:b/>
          <w:sz w:val="22"/>
          <w:szCs w:val="22"/>
        </w:rPr>
        <w:t>VIII.</w:t>
      </w:r>
      <w:r w:rsidR="00806E46" w:rsidRPr="006D58C5">
        <w:rPr>
          <w:rFonts w:ascii="Calibri" w:hAnsi="Calibri" w:cs="Calibri"/>
          <w:b/>
          <w:sz w:val="22"/>
          <w:szCs w:val="22"/>
        </w:rPr>
        <w:t xml:space="preserve"> </w:t>
      </w:r>
      <w:r w:rsidRPr="006D58C5">
        <w:rPr>
          <w:rFonts w:ascii="Calibri" w:hAnsi="Calibri" w:cs="Calibri"/>
          <w:b/>
          <w:szCs w:val="22"/>
          <w:u w:val="single"/>
        </w:rPr>
        <w:t>Služby poskytované MBP v souvislosti s realizací akce</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color w:val="000000"/>
          <w:sz w:val="22"/>
          <w:szCs w:val="22"/>
        </w:rPr>
      </w:pPr>
      <w:r w:rsidRPr="006D58C5">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Součástí těchto povinných servisních služeb je odběr médií, a to el. </w:t>
      </w:r>
      <w:proofErr w:type="gramStart"/>
      <w:r w:rsidRPr="006D58C5">
        <w:rPr>
          <w:rFonts w:ascii="Calibri" w:hAnsi="Calibri" w:cs="Calibri"/>
          <w:sz w:val="22"/>
          <w:szCs w:val="22"/>
        </w:rPr>
        <w:t>energie</w:t>
      </w:r>
      <w:proofErr w:type="gramEnd"/>
      <w:r w:rsidRPr="006D58C5">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6D58C5" w:rsidRDefault="001C708D" w:rsidP="006D58C5">
      <w:pPr>
        <w:pStyle w:val="Odstavecseseznamem"/>
        <w:numPr>
          <w:ilvl w:val="0"/>
          <w:numId w:val="28"/>
        </w:numPr>
        <w:suppressAutoHyphens w:val="0"/>
        <w:spacing w:after="240"/>
        <w:ind w:left="284" w:hanging="284"/>
        <w:jc w:val="both"/>
        <w:rPr>
          <w:rFonts w:ascii="Calibri" w:hAnsi="Calibri" w:cs="Calibri"/>
          <w:sz w:val="22"/>
          <w:szCs w:val="22"/>
        </w:rPr>
      </w:pPr>
      <w:r w:rsidRPr="006D58C5">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6D58C5" w:rsidRDefault="00361E3C" w:rsidP="006D58C5">
      <w:pPr>
        <w:spacing w:after="120"/>
        <w:jc w:val="center"/>
        <w:rPr>
          <w:rFonts w:ascii="Calibri" w:hAnsi="Calibri" w:cs="Calibri"/>
          <w:b/>
          <w:sz w:val="22"/>
          <w:u w:val="single"/>
        </w:rPr>
      </w:pPr>
      <w:r w:rsidRPr="006D58C5">
        <w:rPr>
          <w:rFonts w:ascii="Calibri" w:hAnsi="Calibri" w:cs="Calibri"/>
          <w:b/>
          <w:sz w:val="22"/>
        </w:rPr>
        <w:t>IX.</w:t>
      </w:r>
      <w:r w:rsidR="00806E46" w:rsidRPr="006D58C5">
        <w:rPr>
          <w:rFonts w:ascii="Calibri" w:hAnsi="Calibri" w:cs="Calibri"/>
          <w:b/>
          <w:sz w:val="22"/>
        </w:rPr>
        <w:t xml:space="preserve"> </w:t>
      </w:r>
      <w:r w:rsidRPr="006D58C5">
        <w:rPr>
          <w:rFonts w:ascii="Calibri" w:hAnsi="Calibri" w:cs="Calibri"/>
          <w:b/>
          <w:sz w:val="22"/>
          <w:u w:val="single"/>
        </w:rPr>
        <w:t>Zadání přípravy akce a harmonogram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Pořadatel akce se zavazuje nejpozději deset (10) kalendářních dnů před začátkem akce zaslat MBP přesné </w:t>
      </w:r>
      <w:r w:rsidRPr="006D58C5">
        <w:rPr>
          <w:rFonts w:ascii="Calibri" w:hAnsi="Calibri" w:cs="Calibri"/>
          <w:b/>
          <w:bCs/>
          <w:sz w:val="22"/>
        </w:rPr>
        <w:t>zadání akce</w:t>
      </w:r>
      <w:r w:rsidRPr="006D58C5">
        <w:rPr>
          <w:rFonts w:ascii="Calibri" w:hAnsi="Calibri" w:cs="Calibri"/>
          <w:sz w:val="22"/>
        </w:rPr>
        <w:t>, tzn. specifikovat průběh akce v tomto minimálním rozsahu:</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mobiliáře a techniky na podiu („</w:t>
      </w:r>
      <w:proofErr w:type="spellStart"/>
      <w:r w:rsidRPr="006D58C5">
        <w:rPr>
          <w:rFonts w:ascii="Calibri" w:hAnsi="Calibri" w:cs="Calibri"/>
          <w:sz w:val="22"/>
        </w:rPr>
        <w:t>stage</w:t>
      </w:r>
      <w:proofErr w:type="spellEnd"/>
      <w:r w:rsidRPr="006D58C5">
        <w:rPr>
          <w:rFonts w:ascii="Calibri" w:hAnsi="Calibri" w:cs="Calibri"/>
          <w:sz w:val="22"/>
        </w:rPr>
        <w:t xml:space="preserve"> </w:t>
      </w:r>
      <w:proofErr w:type="spellStart"/>
      <w:r w:rsidRPr="006D58C5">
        <w:rPr>
          <w:rFonts w:ascii="Calibri" w:hAnsi="Calibri" w:cs="Calibri"/>
          <w:sz w:val="22"/>
        </w:rPr>
        <w:t>plan</w:t>
      </w:r>
      <w:proofErr w:type="spellEnd"/>
      <w:r w:rsidRPr="006D58C5">
        <w:rPr>
          <w:rFonts w:ascii="Calibri" w:hAnsi="Calibri" w:cs="Calibri"/>
          <w:sz w:val="22"/>
        </w:rPr>
        <w:t>“) a jeho nasvícení;</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a způsob upevnění sponzorských log;</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parkování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občerstvení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 xml:space="preserve">služby od MBP nad rámec této smlouvy (např. </w:t>
      </w:r>
      <w:proofErr w:type="spellStart"/>
      <w:r w:rsidRPr="006D58C5">
        <w:rPr>
          <w:rFonts w:ascii="Calibri" w:hAnsi="Calibri" w:cs="Calibri"/>
          <w:sz w:val="22"/>
        </w:rPr>
        <w:t>bedňáci</w:t>
      </w:r>
      <w:proofErr w:type="spellEnd"/>
      <w:r w:rsidRPr="006D58C5">
        <w:rPr>
          <w:rFonts w:ascii="Calibri" w:hAnsi="Calibri" w:cs="Calibri"/>
          <w:sz w:val="22"/>
        </w:rPr>
        <w:t>, apod.);</w:t>
      </w:r>
    </w:p>
    <w:p w:rsidR="00361E3C" w:rsidRPr="006D58C5" w:rsidRDefault="00361E3C" w:rsidP="006D58C5">
      <w:pPr>
        <w:numPr>
          <w:ilvl w:val="0"/>
          <w:numId w:val="47"/>
        </w:numPr>
        <w:suppressAutoHyphens w:val="0"/>
        <w:spacing w:after="120"/>
        <w:ind w:left="284" w:firstLine="0"/>
        <w:jc w:val="both"/>
        <w:rPr>
          <w:rFonts w:ascii="Calibri" w:hAnsi="Calibri" w:cs="Calibri"/>
          <w:sz w:val="22"/>
        </w:rPr>
      </w:pPr>
      <w:proofErr w:type="spellStart"/>
      <w:r w:rsidRPr="006D58C5">
        <w:rPr>
          <w:rFonts w:ascii="Calibri" w:hAnsi="Calibri" w:cs="Calibri"/>
          <w:sz w:val="22"/>
        </w:rPr>
        <w:t>guest</w:t>
      </w:r>
      <w:proofErr w:type="spellEnd"/>
      <w:r w:rsidRPr="006D58C5">
        <w:rPr>
          <w:rFonts w:ascii="Calibri" w:hAnsi="Calibri" w:cs="Calibri"/>
          <w:sz w:val="22"/>
        </w:rPr>
        <w:t xml:space="preserve"> list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Součástí zadání akce, které se pořadatel zavazuje zaslat MBP nejpozději deset (10) kalendářních dnů před začátkem akce je i </w:t>
      </w:r>
      <w:r w:rsidRPr="006D58C5">
        <w:rPr>
          <w:rFonts w:ascii="Calibri" w:hAnsi="Calibri" w:cs="Calibri"/>
          <w:b/>
          <w:bCs/>
          <w:sz w:val="22"/>
        </w:rPr>
        <w:t>časový harmonogram průběhu celé akce</w:t>
      </w:r>
      <w:r w:rsidRPr="006D58C5">
        <w:rPr>
          <w:rFonts w:ascii="Calibri" w:hAnsi="Calibri" w:cs="Calibri"/>
          <w:sz w:val="22"/>
        </w:rPr>
        <w:t>, který min. obsahuje: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převzetí prostor od MBP / hodina příjezdu techniky</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zvukové (technické) zkoušky (tato zkouška musí být hotova do začátku vstupu diváků do prostor akce min. 45 minut před začátkem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lastRenderedPageBreak/>
        <w:t>přestávka v akci: od – do</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konec akce</w:t>
      </w:r>
    </w:p>
    <w:p w:rsidR="00361E3C" w:rsidRPr="006D58C5" w:rsidRDefault="00361E3C" w:rsidP="006D58C5">
      <w:pPr>
        <w:numPr>
          <w:ilvl w:val="0"/>
          <w:numId w:val="48"/>
        </w:numPr>
        <w:suppressAutoHyphens w:val="0"/>
        <w:spacing w:after="120"/>
        <w:jc w:val="both"/>
        <w:rPr>
          <w:rFonts w:ascii="Calibri" w:hAnsi="Calibri" w:cs="Calibri"/>
          <w:sz w:val="22"/>
        </w:rPr>
      </w:pPr>
      <w:r w:rsidRPr="006D58C5">
        <w:rPr>
          <w:rFonts w:ascii="Calibri" w:hAnsi="Calibri" w:cs="Calibri"/>
          <w:sz w:val="22"/>
        </w:rPr>
        <w:t>předání prostor zpět MBP/odjezd</w:t>
      </w:r>
    </w:p>
    <w:p w:rsidR="00361E3C" w:rsidRPr="006D58C5" w:rsidRDefault="00361E3C" w:rsidP="006D58C5">
      <w:pPr>
        <w:suppressAutoHyphens w:val="0"/>
        <w:spacing w:after="240"/>
        <w:ind w:left="284"/>
        <w:jc w:val="both"/>
        <w:rPr>
          <w:rFonts w:ascii="Calibri" w:hAnsi="Calibri" w:cs="Calibri"/>
          <w:sz w:val="22"/>
        </w:rPr>
      </w:pPr>
      <w:r w:rsidRPr="006D58C5">
        <w:rPr>
          <w:rFonts w:ascii="Calibri" w:hAnsi="Calibri" w:cs="Calibri"/>
          <w:sz w:val="22"/>
        </w:rPr>
        <w:t xml:space="preserve">V případě, že pořadatel akce přesné zadání akce a časový harmonogram průběhu akce </w:t>
      </w:r>
      <w:r w:rsidRPr="006D58C5">
        <w:rPr>
          <w:rFonts w:ascii="Calibri" w:hAnsi="Calibri" w:cs="Calibri"/>
          <w:bCs/>
          <w:sz w:val="22"/>
        </w:rPr>
        <w:t>ve stanovené lhůtě nedodá</w:t>
      </w:r>
      <w:r w:rsidRPr="006D58C5">
        <w:rPr>
          <w:rFonts w:ascii="Calibri" w:hAnsi="Calibri" w:cs="Calibri"/>
          <w:b/>
          <w:bCs/>
          <w:sz w:val="22"/>
        </w:rPr>
        <w:t xml:space="preserve"> </w:t>
      </w:r>
      <w:r w:rsidRPr="006D58C5">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6D58C5">
        <w:rPr>
          <w:rFonts w:ascii="Calibri" w:hAnsi="Calibri" w:cs="Calibri"/>
          <w:b/>
          <w:bCs/>
          <w:sz w:val="22"/>
        </w:rPr>
        <w:t xml:space="preserve">smluvní pokutu ve výši 10.000,- Kč </w:t>
      </w:r>
      <w:r w:rsidRPr="006D58C5">
        <w:rPr>
          <w:rFonts w:ascii="Calibri" w:hAnsi="Calibri" w:cs="Calibri"/>
          <w:sz w:val="22"/>
        </w:rPr>
        <w:t xml:space="preserve">(slovy: </w:t>
      </w:r>
      <w:proofErr w:type="spellStart"/>
      <w:r w:rsidRPr="006D58C5">
        <w:rPr>
          <w:rFonts w:ascii="Calibri" w:hAnsi="Calibri" w:cs="Calibri"/>
          <w:sz w:val="22"/>
        </w:rPr>
        <w:t>desettisíc</w:t>
      </w:r>
      <w:proofErr w:type="spellEnd"/>
      <w:r w:rsidRPr="006D58C5">
        <w:rPr>
          <w:rFonts w:ascii="Calibri" w:hAnsi="Calibri" w:cs="Calibri"/>
          <w:sz w:val="22"/>
        </w:rPr>
        <w:t xml:space="preserve"> korun českých).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w:t>
      </w:r>
      <w:r w:rsidR="00806E46" w:rsidRPr="006D58C5">
        <w:rPr>
          <w:rFonts w:ascii="Calibri" w:hAnsi="Calibri" w:cs="Calibri"/>
          <w:b/>
          <w:sz w:val="22"/>
        </w:rPr>
        <w:t xml:space="preserve"> </w:t>
      </w:r>
      <w:r w:rsidRPr="006D58C5">
        <w:rPr>
          <w:rFonts w:ascii="Calibri" w:hAnsi="Calibri" w:cs="Calibri"/>
          <w:b/>
          <w:sz w:val="22"/>
          <w:u w:val="single"/>
        </w:rPr>
        <w:t>Památková ochrana Měšťanské besedy</w:t>
      </w:r>
    </w:p>
    <w:p w:rsidR="001C708D" w:rsidRPr="006D58C5" w:rsidRDefault="001C708D" w:rsidP="006D58C5">
      <w:pPr>
        <w:numPr>
          <w:ilvl w:val="0"/>
          <w:numId w:val="26"/>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6D58C5" w:rsidRDefault="001C708D" w:rsidP="006D58C5">
      <w:pPr>
        <w:pStyle w:val="Seznam"/>
        <w:numPr>
          <w:ilvl w:val="0"/>
          <w:numId w:val="26"/>
        </w:numPr>
        <w:suppressAutoHyphens w:val="0"/>
        <w:ind w:left="284" w:hanging="284"/>
        <w:rPr>
          <w:rFonts w:ascii="Calibri" w:hAnsi="Calibri" w:cs="Calibri"/>
        </w:rPr>
      </w:pPr>
      <w:r w:rsidRPr="006D58C5">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opravu vzniklé škody zajistí MBP;</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 xml:space="preserve">pořadatel akce vzniklou škodu MBP uhradí v plné výši. </w:t>
      </w:r>
    </w:p>
    <w:p w:rsidR="001C708D" w:rsidRPr="006D58C5" w:rsidRDefault="001C708D" w:rsidP="006D58C5">
      <w:pPr>
        <w:pStyle w:val="Seznam"/>
        <w:suppressAutoHyphens w:val="0"/>
        <w:spacing w:after="240"/>
        <w:ind w:left="284"/>
        <w:rPr>
          <w:rFonts w:ascii="Calibri" w:hAnsi="Calibri" w:cs="Calibri"/>
        </w:rPr>
      </w:pPr>
      <w:r w:rsidRPr="006D58C5">
        <w:rPr>
          <w:rFonts w:ascii="Calibri" w:hAnsi="Calibri" w:cs="Calibri"/>
        </w:rPr>
        <w:t xml:space="preserve">MBP doporučuje pořadateli akce, aby v souvislosti s touto smlouvou uzavřel pojistnou smlouvu na pojištění své odpovědnosti pro případ újmy vzniklé na zdraví či majetku třetích osob, a dále též pro případ újmy vzniklé </w:t>
      </w:r>
      <w:r w:rsidRPr="006D58C5">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XI.</w:t>
      </w:r>
      <w:r w:rsidR="00806E46" w:rsidRPr="006D58C5">
        <w:rPr>
          <w:rFonts w:ascii="Calibri" w:hAnsi="Calibri" w:cs="Calibri"/>
          <w:b/>
          <w:sz w:val="22"/>
        </w:rPr>
        <w:t xml:space="preserve"> </w:t>
      </w:r>
      <w:r w:rsidRPr="006D58C5">
        <w:rPr>
          <w:rFonts w:ascii="Calibri" w:hAnsi="Calibri" w:cs="Calibri"/>
          <w:b/>
          <w:sz w:val="22"/>
          <w:u w:val="single"/>
        </w:rPr>
        <w:t xml:space="preserve">Předání a převzetí předmětu podnájmu a vybavení předmětu podnájmu, </w:t>
      </w:r>
    </w:p>
    <w:p w:rsidR="001C708D" w:rsidRPr="006D58C5" w:rsidRDefault="001C708D" w:rsidP="006D58C5">
      <w:pPr>
        <w:numPr>
          <w:ilvl w:val="6"/>
          <w:numId w:val="19"/>
        </w:numPr>
        <w:tabs>
          <w:tab w:val="clear" w:pos="5040"/>
        </w:tabs>
        <w:ind w:left="284" w:hanging="284"/>
        <w:jc w:val="both"/>
        <w:rPr>
          <w:rFonts w:ascii="Calibri" w:hAnsi="Calibri" w:cs="Calibri"/>
          <w:sz w:val="22"/>
          <w:szCs w:val="22"/>
        </w:rPr>
      </w:pPr>
      <w:r w:rsidRPr="006D58C5">
        <w:rPr>
          <w:rFonts w:ascii="Calibri" w:hAnsi="Calibri" w:cs="Calibri"/>
          <w:sz w:val="22"/>
          <w:szCs w:val="22"/>
        </w:rPr>
        <w:t xml:space="preserve">Před zahájením přípravy akce v prostorách Měšťanské besedy bude sepsán mezi určenými zástupci smluvních stran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předání a převzetí předmětu podnájmu a vybavení </w:t>
      </w:r>
      <w:r w:rsidR="00C01FA3" w:rsidRPr="006D58C5">
        <w:rPr>
          <w:rFonts w:ascii="Calibri" w:hAnsi="Calibri" w:cs="Calibri"/>
          <w:sz w:val="22"/>
          <w:szCs w:val="22"/>
        </w:rPr>
        <w:t>předmětu podnájmu movitých věcí</w:t>
      </w:r>
      <w:r w:rsidRPr="006D58C5">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6D58C5" w:rsidRDefault="001C708D" w:rsidP="006D58C5">
      <w:pPr>
        <w:numPr>
          <w:ilvl w:val="0"/>
          <w:numId w:val="7"/>
        </w:numPr>
        <w:ind w:left="993" w:hanging="284"/>
        <w:jc w:val="both"/>
        <w:rPr>
          <w:rFonts w:ascii="Calibri" w:hAnsi="Calibri" w:cs="Calibri"/>
          <w:sz w:val="22"/>
          <w:szCs w:val="22"/>
        </w:rPr>
      </w:pPr>
      <w:r w:rsidRPr="006D58C5">
        <w:rPr>
          <w:rFonts w:ascii="Calibri" w:hAnsi="Calibri" w:cs="Calibri"/>
          <w:sz w:val="22"/>
          <w:szCs w:val="22"/>
        </w:rPr>
        <w:t>umožnění vstupu pořadatele akce a jím pověřeným osobám do prostor Měšťanské besedy;</w:t>
      </w:r>
    </w:p>
    <w:p w:rsidR="001C708D" w:rsidRPr="006D58C5" w:rsidRDefault="001C708D" w:rsidP="006D58C5">
      <w:pPr>
        <w:numPr>
          <w:ilvl w:val="0"/>
          <w:numId w:val="7"/>
        </w:numPr>
        <w:spacing w:after="120"/>
        <w:ind w:left="993" w:hanging="284"/>
        <w:jc w:val="both"/>
        <w:rPr>
          <w:rFonts w:ascii="Calibri" w:hAnsi="Calibri" w:cs="Calibri"/>
          <w:sz w:val="22"/>
          <w:szCs w:val="22"/>
        </w:rPr>
      </w:pPr>
      <w:r w:rsidRPr="006D58C5">
        <w:rPr>
          <w:rFonts w:ascii="Calibri" w:hAnsi="Calibri" w:cs="Calibri"/>
          <w:sz w:val="22"/>
          <w:szCs w:val="22"/>
        </w:rPr>
        <w:t>pro přípravu a realizaci akce pořadatelem akce v prostorách Měšťanské besedy.</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 xml:space="preserve">(slovy: </w:t>
      </w:r>
      <w:proofErr w:type="spellStart"/>
      <w:r w:rsidRPr="006D58C5">
        <w:rPr>
          <w:rFonts w:ascii="Calibri" w:hAnsi="Calibri" w:cs="Calibri"/>
          <w:i/>
          <w:sz w:val="22"/>
          <w:szCs w:val="22"/>
        </w:rPr>
        <w:t>desettisíc</w:t>
      </w:r>
      <w:proofErr w:type="spellEnd"/>
      <w:r w:rsidRPr="006D58C5">
        <w:rPr>
          <w:rFonts w:ascii="Calibri" w:hAnsi="Calibri" w:cs="Calibri"/>
          <w:i/>
          <w:sz w:val="22"/>
          <w:szCs w:val="22"/>
        </w:rPr>
        <w:t xml:space="preserve"> korun českých).</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Po ukončení a likvidaci akce bude sepsán mezi oběma smluvními stranami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převzetí </w:t>
      </w:r>
      <w:r w:rsidRPr="006D58C5">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6D58C5">
        <w:rPr>
          <w:rFonts w:ascii="Calibri" w:hAnsi="Calibri" w:cs="Calibri"/>
          <w:sz w:val="22"/>
          <w:szCs w:val="22"/>
        </w:rPr>
        <w:br/>
        <w:t xml:space="preserve">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 xml:space="preserve">(slovy: </w:t>
      </w:r>
      <w:proofErr w:type="spellStart"/>
      <w:r w:rsidRPr="006D58C5">
        <w:rPr>
          <w:rFonts w:ascii="Calibri" w:hAnsi="Calibri" w:cs="Calibri"/>
          <w:i/>
          <w:sz w:val="22"/>
          <w:szCs w:val="22"/>
        </w:rPr>
        <w:t>desettisíc</w:t>
      </w:r>
      <w:proofErr w:type="spellEnd"/>
      <w:r w:rsidRPr="006D58C5">
        <w:rPr>
          <w:rFonts w:ascii="Calibri" w:hAnsi="Calibri" w:cs="Calibri"/>
          <w:i/>
          <w:sz w:val="22"/>
          <w:szCs w:val="22"/>
        </w:rPr>
        <w:t xml:space="preserve"> korun českých).</w:t>
      </w:r>
    </w:p>
    <w:p w:rsidR="001C708D" w:rsidRPr="006D58C5" w:rsidRDefault="001C708D" w:rsidP="006D58C5">
      <w:pPr>
        <w:numPr>
          <w:ilvl w:val="6"/>
          <w:numId w:val="19"/>
        </w:numPr>
        <w:tabs>
          <w:tab w:val="clear" w:pos="5040"/>
          <w:tab w:val="num" w:pos="284"/>
        </w:tabs>
        <w:spacing w:after="240"/>
        <w:ind w:left="284" w:hanging="284"/>
        <w:jc w:val="both"/>
        <w:rPr>
          <w:rFonts w:ascii="Calibri" w:hAnsi="Calibri" w:cs="Calibri"/>
          <w:sz w:val="22"/>
          <w:szCs w:val="22"/>
        </w:rPr>
      </w:pPr>
      <w:r w:rsidRPr="006D58C5">
        <w:rPr>
          <w:rFonts w:ascii="Calibri" w:hAnsi="Calibri" w:cs="Calibri"/>
          <w:sz w:val="22"/>
          <w:szCs w:val="22"/>
        </w:rPr>
        <w:t xml:space="preserve">Pořadatel akce je povinen zajistit, aby jím v této smlouvě pověřená osoba poskytla zástupci MBP součinnost </w:t>
      </w:r>
      <w:r w:rsidRPr="006D58C5">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lastRenderedPageBreak/>
        <w:t>XII.</w:t>
      </w:r>
      <w:r w:rsidR="00806E46" w:rsidRPr="006D58C5">
        <w:rPr>
          <w:rFonts w:ascii="Calibri" w:hAnsi="Calibri" w:cs="Calibri"/>
          <w:b/>
          <w:sz w:val="22"/>
        </w:rPr>
        <w:t xml:space="preserve"> </w:t>
      </w:r>
      <w:r w:rsidRPr="006D58C5">
        <w:rPr>
          <w:rFonts w:ascii="Calibri" w:hAnsi="Calibri" w:cs="Calibri"/>
          <w:b/>
          <w:sz w:val="22"/>
          <w:u w:val="single"/>
        </w:rPr>
        <w:t>Závazky pořadatele akce a průběh akce</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že v prostorách Měšťanské besedy nebude (bez předchozího souhlasu MBP) </w:t>
      </w:r>
      <w:r w:rsidRPr="006D58C5">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 xml:space="preserve">(slovy: </w:t>
      </w:r>
      <w:proofErr w:type="spellStart"/>
      <w:r w:rsidRPr="006D58C5">
        <w:rPr>
          <w:rFonts w:ascii="Calibri" w:hAnsi="Calibri" w:cs="Calibri"/>
          <w:i/>
          <w:sz w:val="22"/>
          <w:szCs w:val="22"/>
        </w:rPr>
        <w:t>desettisíc</w:t>
      </w:r>
      <w:proofErr w:type="spellEnd"/>
      <w:r w:rsidRPr="006D58C5">
        <w:rPr>
          <w:rFonts w:ascii="Calibri" w:hAnsi="Calibri" w:cs="Calibri"/>
          <w:i/>
          <w:sz w:val="22"/>
          <w:szCs w:val="22"/>
        </w:rPr>
        <w:t xml:space="preserve"> korun českých).</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respektovat výhradní právo MBP a jeho smluvních partnerů nabízet </w:t>
      </w:r>
      <w:r w:rsidRPr="006D58C5">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w:t>
      </w:r>
      <w:r w:rsidRPr="006D58C5">
        <w:rPr>
          <w:rFonts w:ascii="Calibri" w:hAnsi="Calibri" w:cs="Calibri"/>
          <w:b/>
          <w:sz w:val="22"/>
          <w:szCs w:val="22"/>
        </w:rPr>
        <w:br/>
        <w:t xml:space="preserve">ve výši 10.000,- Kč </w:t>
      </w:r>
      <w:r w:rsidRPr="006D58C5">
        <w:rPr>
          <w:rFonts w:ascii="Calibri" w:hAnsi="Calibri" w:cs="Calibri"/>
          <w:i/>
          <w:sz w:val="22"/>
          <w:szCs w:val="22"/>
        </w:rPr>
        <w:t xml:space="preserve">(slovy: </w:t>
      </w:r>
      <w:proofErr w:type="spellStart"/>
      <w:r w:rsidRPr="006D58C5">
        <w:rPr>
          <w:rFonts w:ascii="Calibri" w:hAnsi="Calibri" w:cs="Calibri"/>
          <w:i/>
          <w:sz w:val="22"/>
          <w:szCs w:val="22"/>
        </w:rPr>
        <w:t>desettisíc</w:t>
      </w:r>
      <w:proofErr w:type="spellEnd"/>
      <w:r w:rsidRPr="006D58C5">
        <w:rPr>
          <w:rFonts w:ascii="Calibri" w:hAnsi="Calibri" w:cs="Calibri"/>
          <w:i/>
          <w:sz w:val="22"/>
          <w:szCs w:val="22"/>
        </w:rPr>
        <w:t xml:space="preserve"> korun českých).</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V případě, kdy bude pořadatel akce zajišťovat cateringové služby pro účinkující bez účasti MBP, je povinen </w:t>
      </w:r>
      <w:r w:rsidRPr="006D58C5">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6D58C5">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6D58C5">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Pořadatel akce bere na vědomí, že službu šatny a prostor pro odložení věcí návštěvníků akce provozuje výhradně MBP.</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Pořadatel akce prohlašuje, že souhlasí s tím, aby v průběhu akce byly v Měšťanské besedě (mimo podium </w:t>
      </w:r>
      <w:r w:rsidRPr="006D58C5">
        <w:rPr>
          <w:rFonts w:ascii="Calibri" w:hAnsi="Calibri" w:cs="Calibri"/>
          <w:szCs w:val="22"/>
        </w:rPr>
        <w:br/>
        <w:t xml:space="preserve">a v těsné blízkosti podia) umístěny reklamní letáčky a reklamní obrazovky MBP prezentující kulturní </w:t>
      </w:r>
      <w:r w:rsidRPr="006D58C5">
        <w:rPr>
          <w:rFonts w:ascii="Calibri" w:hAnsi="Calibri" w:cs="Calibri"/>
          <w:szCs w:val="22"/>
        </w:rPr>
        <w:br/>
        <w:t>a společenské aktivity MBP ve všech prostorách objektu Měšťanská Beseda v Plzni a partneři Měšťanské besedy.</w:t>
      </w:r>
    </w:p>
    <w:p w:rsidR="001C708D" w:rsidRPr="006D58C5" w:rsidRDefault="001C708D" w:rsidP="006D58C5">
      <w:pPr>
        <w:pStyle w:val="Odstavecseseznamem"/>
        <w:numPr>
          <w:ilvl w:val="3"/>
          <w:numId w:val="9"/>
        </w:numPr>
        <w:tabs>
          <w:tab w:val="clear" w:pos="2880"/>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6D58C5">
        <w:rPr>
          <w:rFonts w:ascii="Calibri" w:hAnsi="Calibri" w:cs="Calibri"/>
          <w:sz w:val="22"/>
          <w:szCs w:val="22"/>
        </w:rPr>
        <w:br/>
        <w:t xml:space="preserve">či za cokoliv, co by mělo v této akci svůj původ. </w:t>
      </w:r>
    </w:p>
    <w:p w:rsidR="001C708D" w:rsidRPr="006D58C5" w:rsidRDefault="001C708D" w:rsidP="006D58C5">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6D58C5">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6D58C5" w:rsidRDefault="00361E3C" w:rsidP="006D58C5">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6D58C5">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D58C5">
        <w:rPr>
          <w:rFonts w:ascii="Calibri" w:hAnsi="Calibri" w:cs="Calibri"/>
          <w:sz w:val="22"/>
          <w:szCs w:val="22"/>
          <w:vertAlign w:val="superscript"/>
        </w:rPr>
        <w:t>o</w:t>
      </w:r>
      <w:r w:rsidRPr="006D58C5">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6D58C5" w:rsidRDefault="00552ED2" w:rsidP="006D58C5">
      <w:pPr>
        <w:spacing w:after="120"/>
        <w:jc w:val="center"/>
        <w:rPr>
          <w:rFonts w:ascii="Calibri" w:hAnsi="Calibri" w:cs="Calibri"/>
          <w:b/>
          <w:sz w:val="22"/>
          <w:u w:val="single"/>
        </w:rPr>
      </w:pPr>
      <w:r w:rsidRPr="006D58C5">
        <w:rPr>
          <w:rFonts w:ascii="Calibri" w:hAnsi="Calibri" w:cs="Calibri"/>
          <w:b/>
          <w:sz w:val="22"/>
        </w:rPr>
        <w:t>XIII.</w:t>
      </w:r>
      <w:r w:rsidR="00806E46" w:rsidRPr="006D58C5">
        <w:rPr>
          <w:rFonts w:ascii="Calibri" w:hAnsi="Calibri" w:cs="Calibri"/>
          <w:b/>
          <w:sz w:val="22"/>
        </w:rPr>
        <w:t xml:space="preserve"> </w:t>
      </w:r>
      <w:r w:rsidRPr="006D58C5">
        <w:rPr>
          <w:rFonts w:ascii="Calibri" w:hAnsi="Calibri" w:cs="Calibri"/>
          <w:b/>
          <w:sz w:val="22"/>
          <w:u w:val="single"/>
        </w:rPr>
        <w:t>Cena za podnájem a servisní služby, vyúčtování prodaných vstupenek, vyúčtování celé akce a splatnosti</w:t>
      </w:r>
    </w:p>
    <w:p w:rsidR="00552ED2" w:rsidRPr="006D58C5" w:rsidRDefault="00552ED2" w:rsidP="006D58C5">
      <w:pPr>
        <w:numPr>
          <w:ilvl w:val="0"/>
          <w:numId w:val="6"/>
        </w:numPr>
        <w:tabs>
          <w:tab w:val="left" w:pos="0"/>
        </w:tabs>
        <w:ind w:left="426" w:hanging="426"/>
        <w:jc w:val="both"/>
        <w:rPr>
          <w:rFonts w:ascii="Calibri" w:hAnsi="Calibri" w:cs="Calibri"/>
          <w:i/>
          <w:sz w:val="22"/>
          <w:szCs w:val="22"/>
        </w:rPr>
      </w:pPr>
      <w:r w:rsidRPr="006D58C5">
        <w:rPr>
          <w:rFonts w:ascii="Calibri" w:hAnsi="Calibri" w:cs="Calibri"/>
          <w:sz w:val="22"/>
          <w:szCs w:val="22"/>
        </w:rPr>
        <w:lastRenderedPageBreak/>
        <w:t>Smluvní strany se dohodly na smluvní ceně za:</w:t>
      </w:r>
    </w:p>
    <w:p w:rsidR="00552ED2" w:rsidRPr="006D58C5" w:rsidRDefault="00552ED2" w:rsidP="006D58C5">
      <w:pPr>
        <w:tabs>
          <w:tab w:val="left" w:pos="0"/>
        </w:tabs>
        <w:ind w:left="426"/>
        <w:jc w:val="both"/>
        <w:rPr>
          <w:rFonts w:ascii="Calibri" w:hAnsi="Calibri" w:cs="Calibri"/>
          <w:i/>
          <w:sz w:val="22"/>
          <w:szCs w:val="22"/>
        </w:rPr>
      </w:pPr>
      <w:r w:rsidRPr="006D58C5">
        <w:rPr>
          <w:rFonts w:ascii="Calibri" w:hAnsi="Calibri" w:cs="Calibri"/>
          <w:sz w:val="22"/>
          <w:szCs w:val="22"/>
        </w:rPr>
        <w:t xml:space="preserve">(a) podnájem předmětu podnájmu a vybavení ve sjednané délce doby podnájmu, </w:t>
      </w:r>
    </w:p>
    <w:p w:rsidR="00552ED2" w:rsidRPr="006D58C5" w:rsidRDefault="00552ED2" w:rsidP="006D58C5">
      <w:pPr>
        <w:tabs>
          <w:tab w:val="left" w:pos="0"/>
        </w:tabs>
        <w:ind w:left="426"/>
        <w:jc w:val="both"/>
        <w:rPr>
          <w:rFonts w:ascii="Calibri" w:hAnsi="Calibri" w:cs="Calibri"/>
          <w:sz w:val="22"/>
          <w:szCs w:val="22"/>
        </w:rPr>
      </w:pPr>
      <w:r w:rsidRPr="006D58C5">
        <w:rPr>
          <w:rFonts w:ascii="Calibri" w:hAnsi="Calibri" w:cs="Calibri"/>
          <w:sz w:val="22"/>
          <w:szCs w:val="22"/>
        </w:rPr>
        <w:t>(b) poskytnutí povinných servisních služeb na akci,</w:t>
      </w:r>
    </w:p>
    <w:p w:rsidR="00552ED2" w:rsidRPr="006D58C5" w:rsidRDefault="00552ED2" w:rsidP="006D58C5">
      <w:pPr>
        <w:tabs>
          <w:tab w:val="left" w:pos="0"/>
        </w:tabs>
        <w:spacing w:after="120"/>
        <w:ind w:left="426"/>
        <w:jc w:val="both"/>
        <w:rPr>
          <w:rFonts w:ascii="Calibri" w:hAnsi="Calibri" w:cs="Calibri"/>
          <w:sz w:val="22"/>
          <w:szCs w:val="22"/>
        </w:rPr>
      </w:pPr>
      <w:r w:rsidRPr="006D58C5">
        <w:rPr>
          <w:rFonts w:ascii="Calibri" w:hAnsi="Calibri" w:cs="Calibri"/>
          <w:sz w:val="22"/>
          <w:szCs w:val="22"/>
        </w:rPr>
        <w:t xml:space="preserve">(c) poskytnutí dalších servisních služeb, jejichž plnění a cena byla smluvními stranami potvrzena </w:t>
      </w:r>
      <w:r w:rsidRPr="006D58C5">
        <w:rPr>
          <w:rFonts w:ascii="Calibri" w:hAnsi="Calibri" w:cs="Calibri"/>
          <w:sz w:val="22"/>
          <w:szCs w:val="22"/>
        </w:rPr>
        <w:br/>
        <w:t xml:space="preserve">před podpisem této smlouvy, ve výši </w:t>
      </w:r>
      <w:r w:rsidR="00C91415" w:rsidRPr="006D58C5">
        <w:rPr>
          <w:rFonts w:ascii="Calibri" w:hAnsi="Calibri" w:cs="Calibri"/>
          <w:b/>
          <w:sz w:val="22"/>
          <w:szCs w:val="22"/>
        </w:rPr>
        <w:t>77</w:t>
      </w:r>
      <w:r w:rsidR="00451D74" w:rsidRPr="006D58C5">
        <w:rPr>
          <w:rFonts w:ascii="Calibri" w:hAnsi="Calibri" w:cs="Calibri"/>
          <w:b/>
          <w:sz w:val="22"/>
          <w:szCs w:val="22"/>
        </w:rPr>
        <w:t>.</w:t>
      </w:r>
      <w:r w:rsidR="005516A1" w:rsidRPr="006D58C5">
        <w:rPr>
          <w:rFonts w:ascii="Calibri" w:hAnsi="Calibri" w:cs="Calibri"/>
          <w:b/>
          <w:sz w:val="22"/>
          <w:szCs w:val="22"/>
        </w:rPr>
        <w:t>0</w:t>
      </w:r>
      <w:r w:rsidR="00451D74" w:rsidRPr="006D58C5">
        <w:rPr>
          <w:rFonts w:ascii="Calibri" w:hAnsi="Calibri" w:cs="Calibri"/>
          <w:b/>
          <w:sz w:val="22"/>
          <w:szCs w:val="22"/>
        </w:rPr>
        <w:t>00</w:t>
      </w:r>
      <w:r w:rsidRPr="006D58C5">
        <w:rPr>
          <w:rFonts w:ascii="Calibri" w:hAnsi="Calibri" w:cs="Calibri"/>
          <w:b/>
          <w:sz w:val="22"/>
          <w:szCs w:val="22"/>
        </w:rPr>
        <w:t xml:space="preserve">,- Kč </w:t>
      </w:r>
      <w:r w:rsidR="005516A1" w:rsidRPr="006D58C5">
        <w:rPr>
          <w:rFonts w:ascii="Calibri" w:hAnsi="Calibri" w:cs="Calibri"/>
          <w:i/>
          <w:sz w:val="22"/>
          <w:szCs w:val="22"/>
        </w:rPr>
        <w:t xml:space="preserve">(slovy: </w:t>
      </w:r>
      <w:proofErr w:type="spellStart"/>
      <w:r w:rsidR="00DF5485" w:rsidRPr="006D58C5">
        <w:rPr>
          <w:rFonts w:ascii="Calibri" w:hAnsi="Calibri" w:cs="Calibri"/>
          <w:i/>
          <w:sz w:val="22"/>
          <w:szCs w:val="22"/>
        </w:rPr>
        <w:t>sedm</w:t>
      </w:r>
      <w:r w:rsidR="005516A1" w:rsidRPr="006D58C5">
        <w:rPr>
          <w:rFonts w:ascii="Calibri" w:hAnsi="Calibri" w:cs="Calibri"/>
          <w:i/>
          <w:sz w:val="22"/>
          <w:szCs w:val="22"/>
        </w:rPr>
        <w:t>desát</w:t>
      </w:r>
      <w:r w:rsidR="00C91415" w:rsidRPr="006D58C5">
        <w:rPr>
          <w:rFonts w:ascii="Calibri" w:hAnsi="Calibri" w:cs="Calibri"/>
          <w:i/>
          <w:sz w:val="22"/>
          <w:szCs w:val="22"/>
        </w:rPr>
        <w:t>sedm</w:t>
      </w:r>
      <w:r w:rsidRPr="006D58C5">
        <w:rPr>
          <w:rFonts w:ascii="Calibri" w:hAnsi="Calibri" w:cs="Calibri"/>
          <w:i/>
          <w:sz w:val="22"/>
          <w:szCs w:val="22"/>
        </w:rPr>
        <w:t>tisíc</w:t>
      </w:r>
      <w:proofErr w:type="spellEnd"/>
      <w:r w:rsidRPr="006D58C5">
        <w:rPr>
          <w:rFonts w:ascii="Calibri" w:hAnsi="Calibri" w:cs="Calibri"/>
          <w:i/>
          <w:sz w:val="22"/>
          <w:szCs w:val="22"/>
        </w:rPr>
        <w:t xml:space="preserve"> korun českých)</w:t>
      </w:r>
      <w:r w:rsidRPr="006D58C5">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sidRPr="006D58C5">
        <w:rPr>
          <w:rFonts w:ascii="Calibri" w:hAnsi="Calibri" w:cs="Calibri"/>
          <w:sz w:val="22"/>
          <w:szCs w:val="22"/>
        </w:rPr>
        <w:t>p</w:t>
      </w:r>
      <w:r w:rsidRPr="006D58C5">
        <w:rPr>
          <w:rFonts w:ascii="Calibri" w:hAnsi="Calibri" w:cs="Calibri"/>
          <w:sz w:val="22"/>
          <w:szCs w:val="22"/>
        </w:rPr>
        <w:t xml:space="preserve">říloze č. 3 této smlouvy.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se dále dohodly, že pořadatel akce uhradí do (10) pracovních dnů po podpisu této smlouvy MBP jistinu ve výši </w:t>
      </w:r>
      <w:r w:rsidRPr="006D58C5">
        <w:rPr>
          <w:rFonts w:ascii="Calibri" w:hAnsi="Calibri" w:cs="Calibri"/>
          <w:b/>
          <w:sz w:val="22"/>
          <w:szCs w:val="22"/>
        </w:rPr>
        <w:t>0,- Kč</w:t>
      </w:r>
      <w:r w:rsidRPr="006D58C5">
        <w:rPr>
          <w:rFonts w:ascii="Calibri" w:hAnsi="Calibri" w:cs="Calibri"/>
          <w:sz w:val="22"/>
          <w:szCs w:val="22"/>
        </w:rPr>
        <w:t xml:space="preserve"> (slovy: </w:t>
      </w:r>
      <w:r w:rsidR="00B85567" w:rsidRPr="006D58C5">
        <w:rPr>
          <w:rFonts w:ascii="Calibri" w:hAnsi="Calibri" w:cs="Calibri"/>
          <w:sz w:val="22"/>
          <w:szCs w:val="22"/>
        </w:rPr>
        <w:t>nula</w:t>
      </w:r>
      <w:r w:rsidRPr="006D58C5">
        <w:rPr>
          <w:rFonts w:ascii="Calibri" w:hAnsi="Calibri" w:cs="Calibri"/>
          <w:sz w:val="22"/>
          <w:szCs w:val="22"/>
        </w:rPr>
        <w:t xml:space="preserve"> korun českých).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6D58C5">
        <w:rPr>
          <w:rFonts w:ascii="Calibri" w:hAnsi="Calibri" w:cs="Calibri"/>
          <w:sz w:val="22"/>
          <w:szCs w:val="22"/>
        </w:rPr>
        <w:t>merchandisingu</w:t>
      </w:r>
      <w:proofErr w:type="spellEnd"/>
      <w:r w:rsidRPr="006D58C5">
        <w:rPr>
          <w:rFonts w:ascii="Calibri" w:hAnsi="Calibri" w:cs="Calibri"/>
          <w:sz w:val="22"/>
          <w:szCs w:val="22"/>
        </w:rPr>
        <w:t xml:space="preserve">, apod.) zavazuje se uhradit dohodnutou cenu  MBP řádně a včas.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6D58C5">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6D58C5">
        <w:rPr>
          <w:rFonts w:ascii="Calibri" w:hAnsi="Calibri" w:cs="Calibri"/>
          <w:sz w:val="22"/>
          <w:szCs w:val="22"/>
        </w:rPr>
        <w:t>ticketingové</w:t>
      </w:r>
      <w:proofErr w:type="spellEnd"/>
      <w:r w:rsidRPr="006D58C5">
        <w:rPr>
          <w:rFonts w:ascii="Calibri" w:hAnsi="Calibri" w:cs="Calibri"/>
          <w:sz w:val="22"/>
          <w:szCs w:val="22"/>
        </w:rPr>
        <w:t xml:space="preserve"> služby“) úplatu, kterou budou tvořit dvě složky:</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odměna označovaná jako provize za prodej vstupenek na akci;</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 xml:space="preserve">poplatky za využití </w:t>
      </w:r>
      <w:proofErr w:type="spellStart"/>
      <w:r w:rsidRPr="006D58C5">
        <w:rPr>
          <w:rFonts w:ascii="Calibri" w:hAnsi="Calibri" w:cs="Calibri"/>
          <w:sz w:val="22"/>
          <w:szCs w:val="22"/>
        </w:rPr>
        <w:t>ticketingových</w:t>
      </w:r>
      <w:proofErr w:type="spellEnd"/>
      <w:r w:rsidRPr="006D58C5">
        <w:rPr>
          <w:rFonts w:ascii="Calibri" w:hAnsi="Calibri" w:cs="Calibri"/>
          <w:sz w:val="22"/>
          <w:szCs w:val="22"/>
        </w:rPr>
        <w:t xml:space="preserve"> služeb.</w:t>
      </w:r>
    </w:p>
    <w:p w:rsidR="00552ED2" w:rsidRPr="006D58C5" w:rsidRDefault="00552ED2" w:rsidP="006D58C5">
      <w:pPr>
        <w:tabs>
          <w:tab w:val="left" w:pos="426"/>
        </w:tabs>
        <w:spacing w:after="120"/>
        <w:ind w:left="426"/>
        <w:jc w:val="both"/>
        <w:rPr>
          <w:rFonts w:ascii="Calibri" w:hAnsi="Calibri" w:cs="Calibri"/>
          <w:sz w:val="22"/>
          <w:szCs w:val="22"/>
        </w:rPr>
      </w:pPr>
      <w:r w:rsidRPr="006D58C5">
        <w:rPr>
          <w:rFonts w:ascii="Calibri" w:hAnsi="Calibri" w:cs="Calibri"/>
          <w:sz w:val="22"/>
          <w:szCs w:val="22"/>
        </w:rPr>
        <w:t xml:space="preserve">Výše odměny a poplatků za zajištění </w:t>
      </w:r>
      <w:proofErr w:type="spellStart"/>
      <w:r w:rsidRPr="006D58C5">
        <w:rPr>
          <w:rFonts w:ascii="Calibri" w:hAnsi="Calibri" w:cs="Calibri"/>
          <w:sz w:val="22"/>
          <w:szCs w:val="22"/>
        </w:rPr>
        <w:t>ticketingových</w:t>
      </w:r>
      <w:proofErr w:type="spellEnd"/>
      <w:r w:rsidRPr="006D58C5">
        <w:rPr>
          <w:rFonts w:ascii="Calibri" w:hAnsi="Calibri" w:cs="Calibri"/>
          <w:sz w:val="22"/>
          <w:szCs w:val="22"/>
        </w:rPr>
        <w:t xml:space="preserve"> služeb je uvedena v příloze č. 3 této smlouvy.</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iCs/>
          <w:sz w:val="22"/>
          <w:szCs w:val="22"/>
        </w:rPr>
        <w:t xml:space="preserve">MBP odpovídá pořadateli akce za veškeré částky přijaté za prodej vstupenek na akci (dále jen „příjmy“) </w:t>
      </w:r>
      <w:r w:rsidRPr="006D58C5">
        <w:rPr>
          <w:rFonts w:ascii="Calibri" w:hAnsi="Calibri" w:cs="Calibri"/>
          <w:iCs/>
          <w:sz w:val="22"/>
          <w:szCs w:val="22"/>
        </w:rPr>
        <w:br/>
        <w:t>a zavazuje se nejpozději do deseti (10) pracovních dnů po skončení akce provést vyúčtování:</w:t>
      </w:r>
    </w:p>
    <w:p w:rsidR="00552ED2" w:rsidRPr="006D58C5" w:rsidRDefault="00552ED2" w:rsidP="006D58C5">
      <w:pPr>
        <w:numPr>
          <w:ilvl w:val="0"/>
          <w:numId w:val="43"/>
        </w:numPr>
        <w:tabs>
          <w:tab w:val="left" w:pos="426"/>
        </w:tabs>
        <w:jc w:val="both"/>
        <w:rPr>
          <w:rFonts w:ascii="Calibri" w:hAnsi="Calibri" w:cs="Calibri"/>
          <w:sz w:val="22"/>
          <w:szCs w:val="22"/>
        </w:rPr>
      </w:pPr>
      <w:r w:rsidRPr="006D58C5">
        <w:rPr>
          <w:rFonts w:ascii="Calibri" w:hAnsi="Calibri" w:cs="Calibri"/>
          <w:iCs/>
          <w:sz w:val="22"/>
          <w:szCs w:val="22"/>
        </w:rPr>
        <w:t>prodaných a vydaných vstupenek na akci;</w:t>
      </w:r>
    </w:p>
    <w:p w:rsidR="00552ED2" w:rsidRPr="006D58C5" w:rsidRDefault="00552ED2" w:rsidP="006D58C5">
      <w:pPr>
        <w:numPr>
          <w:ilvl w:val="0"/>
          <w:numId w:val="43"/>
        </w:numPr>
        <w:tabs>
          <w:tab w:val="left" w:pos="426"/>
        </w:tabs>
        <w:ind w:left="709" w:hanging="283"/>
        <w:jc w:val="both"/>
        <w:rPr>
          <w:rFonts w:ascii="Calibri" w:hAnsi="Calibri" w:cs="Calibri"/>
          <w:sz w:val="22"/>
          <w:szCs w:val="22"/>
        </w:rPr>
      </w:pPr>
      <w:r w:rsidRPr="006D58C5">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6D58C5" w:rsidRDefault="00552ED2" w:rsidP="006D58C5">
      <w:pPr>
        <w:tabs>
          <w:tab w:val="left" w:pos="426"/>
        </w:tabs>
        <w:spacing w:after="120"/>
        <w:ind w:left="426"/>
        <w:jc w:val="both"/>
        <w:rPr>
          <w:rFonts w:ascii="Calibri" w:hAnsi="Calibri" w:cs="Calibri"/>
          <w:iCs/>
          <w:sz w:val="22"/>
          <w:szCs w:val="22"/>
        </w:rPr>
      </w:pPr>
      <w:r w:rsidRPr="006D58C5">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6D58C5" w:rsidRDefault="00552ED2" w:rsidP="006D58C5">
      <w:pPr>
        <w:numPr>
          <w:ilvl w:val="0"/>
          <w:numId w:val="6"/>
        </w:numPr>
        <w:tabs>
          <w:tab w:val="left" w:pos="426"/>
        </w:tabs>
        <w:ind w:left="426" w:hanging="426"/>
        <w:jc w:val="both"/>
        <w:rPr>
          <w:rFonts w:ascii="Calibri" w:hAnsi="Calibri" w:cs="Calibri"/>
          <w:iCs/>
          <w:sz w:val="22"/>
          <w:szCs w:val="22"/>
        </w:rPr>
      </w:pPr>
      <w:r w:rsidRPr="006D58C5">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smluvní cenu za podnájem a poskytnutí servisních služeb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náklady na opravy škod vzniklých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dohodnutou cenu za další pořadatelem akce objednané služby související s realizací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 xml:space="preserve">úplatu za zajištění </w:t>
      </w:r>
      <w:proofErr w:type="spellStart"/>
      <w:r w:rsidRPr="006D58C5">
        <w:rPr>
          <w:rFonts w:ascii="Calibri" w:hAnsi="Calibri" w:cs="Calibri"/>
          <w:sz w:val="22"/>
          <w:szCs w:val="22"/>
        </w:rPr>
        <w:t>ticketingových</w:t>
      </w:r>
      <w:proofErr w:type="spellEnd"/>
      <w:r w:rsidRPr="006D58C5">
        <w:rPr>
          <w:rFonts w:ascii="Calibri" w:hAnsi="Calibri" w:cs="Calibri"/>
          <w:sz w:val="22"/>
          <w:szCs w:val="22"/>
        </w:rPr>
        <w:t xml:space="preserve"> služeb na akci;</w:t>
      </w:r>
    </w:p>
    <w:p w:rsidR="00552ED2" w:rsidRPr="006D58C5" w:rsidRDefault="00552ED2" w:rsidP="006D58C5">
      <w:pPr>
        <w:numPr>
          <w:ilvl w:val="0"/>
          <w:numId w:val="17"/>
        </w:numPr>
        <w:tabs>
          <w:tab w:val="left" w:pos="426"/>
        </w:tabs>
        <w:spacing w:after="120"/>
        <w:ind w:left="426" w:firstLine="0"/>
        <w:jc w:val="both"/>
        <w:rPr>
          <w:rFonts w:ascii="Calibri" w:hAnsi="Calibri" w:cs="Calibri"/>
          <w:sz w:val="22"/>
          <w:szCs w:val="22"/>
        </w:rPr>
      </w:pPr>
      <w:r w:rsidRPr="006D58C5">
        <w:rPr>
          <w:rFonts w:ascii="Calibri" w:hAnsi="Calibri" w:cs="Calibri"/>
          <w:sz w:val="22"/>
          <w:szCs w:val="22"/>
        </w:rPr>
        <w:t>smluvní pokuty za porušení této smlouvy pořadatelem akce.</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Ke všem cenám uvedeným v této smlouvě bude připočteno DPH v zákonné výši, přičemž MBP se zavazuje </w:t>
      </w:r>
      <w:r w:rsidRPr="006D58C5">
        <w:rPr>
          <w:rFonts w:ascii="Calibri" w:hAnsi="Calibri" w:cs="Calibri"/>
          <w:sz w:val="22"/>
          <w:szCs w:val="22"/>
        </w:rPr>
        <w:br/>
        <w:t xml:space="preserve">za podnájem a poskytnuté služby vystavit pořadateli akce daňový doklad (fakturu).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sz w:val="22"/>
          <w:szCs w:val="22"/>
        </w:rPr>
        <w:t xml:space="preserve">(slovy: </w:t>
      </w:r>
      <w:proofErr w:type="spellStart"/>
      <w:r w:rsidRPr="006D58C5">
        <w:rPr>
          <w:rFonts w:ascii="Calibri" w:hAnsi="Calibri" w:cs="Calibri"/>
          <w:sz w:val="22"/>
          <w:szCs w:val="22"/>
        </w:rPr>
        <w:t>desettisíc</w:t>
      </w:r>
      <w:proofErr w:type="spellEnd"/>
      <w:r w:rsidRPr="006D58C5">
        <w:rPr>
          <w:rFonts w:ascii="Calibri" w:hAnsi="Calibri" w:cs="Calibri"/>
          <w:sz w:val="22"/>
          <w:szCs w:val="22"/>
        </w:rPr>
        <w:t xml:space="preserve"> korun českých). MBP se zavazuje tuto zálohu vyúčtovat nejpozději </w:t>
      </w:r>
      <w:r w:rsidRPr="006D58C5">
        <w:rPr>
          <w:rFonts w:ascii="Calibri" w:hAnsi="Calibri" w:cs="Calibri"/>
          <w:iCs/>
          <w:sz w:val="22"/>
          <w:szCs w:val="22"/>
        </w:rPr>
        <w:t xml:space="preserve">do deseti (10) pracovních dnů po skončení akce. </w:t>
      </w:r>
    </w:p>
    <w:p w:rsidR="00552ED2" w:rsidRPr="006D58C5" w:rsidRDefault="00552ED2" w:rsidP="006D58C5">
      <w:pPr>
        <w:numPr>
          <w:ilvl w:val="0"/>
          <w:numId w:val="6"/>
        </w:numPr>
        <w:spacing w:after="240"/>
        <w:ind w:left="426" w:hanging="426"/>
        <w:jc w:val="both"/>
        <w:rPr>
          <w:rFonts w:ascii="Calibri" w:hAnsi="Calibri" w:cs="Calibri"/>
          <w:sz w:val="22"/>
          <w:szCs w:val="22"/>
        </w:rPr>
      </w:pPr>
      <w:r w:rsidRPr="006D58C5">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6D58C5" w:rsidRDefault="00DA085C" w:rsidP="006D58C5">
      <w:pPr>
        <w:spacing w:after="120"/>
        <w:jc w:val="center"/>
        <w:rPr>
          <w:rFonts w:ascii="Calibri" w:hAnsi="Calibri" w:cs="Calibri"/>
          <w:b/>
          <w:sz w:val="22"/>
          <w:u w:val="single"/>
        </w:rPr>
      </w:pPr>
      <w:r w:rsidRPr="006D58C5">
        <w:rPr>
          <w:rFonts w:ascii="Calibri" w:hAnsi="Calibri" w:cs="Calibri"/>
          <w:b/>
          <w:sz w:val="22"/>
        </w:rPr>
        <w:t>XIV.</w:t>
      </w:r>
      <w:r w:rsidR="00806E46" w:rsidRPr="006D58C5">
        <w:rPr>
          <w:rFonts w:ascii="Calibri" w:hAnsi="Calibri" w:cs="Calibri"/>
          <w:b/>
          <w:sz w:val="22"/>
        </w:rPr>
        <w:t xml:space="preserve"> </w:t>
      </w:r>
      <w:r w:rsidRPr="006D58C5">
        <w:rPr>
          <w:rFonts w:ascii="Calibri" w:hAnsi="Calibri" w:cs="Calibri"/>
          <w:b/>
          <w:sz w:val="22"/>
          <w:u w:val="single"/>
        </w:rPr>
        <w:t>Odstoupení od smlouvy</w:t>
      </w:r>
    </w:p>
    <w:p w:rsidR="00DA085C" w:rsidRPr="006D58C5" w:rsidRDefault="00DA085C" w:rsidP="006D58C5">
      <w:pPr>
        <w:pStyle w:val="Zkladntext"/>
        <w:numPr>
          <w:ilvl w:val="0"/>
          <w:numId w:val="5"/>
        </w:numPr>
        <w:tabs>
          <w:tab w:val="left" w:pos="360"/>
        </w:tabs>
        <w:suppressAutoHyphens w:val="0"/>
        <w:ind w:left="360"/>
        <w:rPr>
          <w:rFonts w:ascii="Calibri" w:hAnsi="Calibri" w:cs="Calibri"/>
          <w:szCs w:val="20"/>
        </w:rPr>
      </w:pPr>
      <w:r w:rsidRPr="006D58C5">
        <w:rPr>
          <w:rFonts w:ascii="Calibri" w:hAnsi="Calibri" w:cs="Calibri"/>
        </w:rPr>
        <w:lastRenderedPageBreak/>
        <w:t xml:space="preserve">Pořadatel akce je oprávněn kdykoli jednostranně tuto smlouvu zrušit, a to písemným odstoupením od této smlouvy doručeným nájemci. </w:t>
      </w:r>
      <w:r w:rsidRPr="006D58C5">
        <w:rPr>
          <w:rFonts w:ascii="Calibri" w:hAnsi="Calibri" w:cs="Calibri"/>
          <w:szCs w:val="20"/>
        </w:rPr>
        <w:t>Odstoupí-li pořadatel akce od podnájemní smlouvy:</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do tří (3) měsíců před započetím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- 50%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v době kratší než tři (3) měsíce před datem zahájení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- 100%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tabs>
          <w:tab w:val="left" w:pos="360"/>
        </w:tabs>
        <w:suppressAutoHyphens w:val="0"/>
        <w:spacing w:after="120"/>
        <w:ind w:left="360"/>
        <w:rPr>
          <w:rFonts w:ascii="Calibri" w:hAnsi="Calibri" w:cs="Calibri"/>
          <w:szCs w:val="20"/>
        </w:rPr>
      </w:pPr>
      <w:r w:rsidRPr="006D58C5">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6D58C5">
        <w:rPr>
          <w:rFonts w:ascii="Calibri" w:hAnsi="Calibri" w:cs="Calibri"/>
          <w:szCs w:val="20"/>
        </w:rPr>
        <w:t>XIII</w:t>
      </w:r>
      <w:r w:rsidRPr="006D58C5">
        <w:rPr>
          <w:rFonts w:ascii="Calibri" w:hAnsi="Calibri" w:cs="Calibri"/>
          <w:szCs w:val="20"/>
        </w:rPr>
        <w:t xml:space="preserve">, bod 2 této smlouvy a pořadatel akce se zavazuje uhradit neprodleně MBP zbývající částku. </w:t>
      </w:r>
    </w:p>
    <w:p w:rsidR="00DA085C" w:rsidRPr="006D58C5" w:rsidRDefault="00DA085C" w:rsidP="006D58C5">
      <w:pPr>
        <w:numPr>
          <w:ilvl w:val="0"/>
          <w:numId w:val="5"/>
        </w:numPr>
        <w:tabs>
          <w:tab w:val="left" w:pos="360"/>
        </w:tabs>
        <w:ind w:left="360"/>
        <w:jc w:val="both"/>
        <w:rPr>
          <w:rFonts w:ascii="Calibri" w:hAnsi="Calibri" w:cs="Calibri"/>
          <w:sz w:val="22"/>
          <w:szCs w:val="22"/>
        </w:rPr>
      </w:pPr>
      <w:r w:rsidRPr="006D58C5">
        <w:rPr>
          <w:rFonts w:ascii="Calibri" w:hAnsi="Calibri" w:cs="Calibri"/>
          <w:sz w:val="22"/>
          <w:szCs w:val="22"/>
        </w:rPr>
        <w:t xml:space="preserve">MBP může od smlouvy jednostranně písemně odstoupit pouze z následujících důvodů: </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neuhradil včas jistinu dle čl. XIII, bod 2 této smlouvy;</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si nepřevzal prostory k pořádání akce dle čl. XI bod 1 této smlouvy ani po uplynutí 90 minut od okamžiku sjednaného převzetí;</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MBP byl doručen vykonatelný zákaz konání akce vydaný soudem nebo správním orgánem z důvodů, které nejsou na straně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nemá nebo ztratí oprávnění k pořádání akce;</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proti pořadateli akce je zahájeno insolvenční řízení, nebo bylo rozhodnuto o jeho úpadku;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 xml:space="preserve">pořadatel akce poruší jiným podstatným důvodem tuto smlouvu a toto porušení nenapraví </w:t>
      </w:r>
      <w:r w:rsidRPr="006D58C5">
        <w:rPr>
          <w:rFonts w:ascii="Calibri" w:hAnsi="Calibri" w:cs="Calibri"/>
          <w:sz w:val="22"/>
          <w:szCs w:val="22"/>
        </w:rPr>
        <w:br/>
        <w:t>ani v přiměřené lhůtě, stanovené v upozornění odeslaném MBP.</w:t>
      </w:r>
    </w:p>
    <w:p w:rsidR="00DA085C" w:rsidRPr="006D58C5" w:rsidRDefault="00DA085C" w:rsidP="006D58C5">
      <w:pPr>
        <w:tabs>
          <w:tab w:val="left" w:pos="360"/>
        </w:tabs>
        <w:spacing w:after="120"/>
        <w:ind w:left="720"/>
        <w:jc w:val="both"/>
        <w:rPr>
          <w:rFonts w:ascii="Calibri" w:hAnsi="Calibri" w:cs="Calibri"/>
          <w:sz w:val="22"/>
          <w:szCs w:val="22"/>
        </w:rPr>
      </w:pPr>
      <w:r w:rsidRPr="006D58C5">
        <w:rPr>
          <w:rFonts w:ascii="Calibri" w:hAnsi="Calibri" w:cs="Calibri"/>
          <w:sz w:val="22"/>
          <w:szCs w:val="22"/>
        </w:rPr>
        <w:t xml:space="preserve">Odstoupení od smlouvy nemá vliv na nárok MBP na zaplacení smluvní pokuty. </w:t>
      </w:r>
    </w:p>
    <w:p w:rsidR="00DA085C" w:rsidRPr="006D58C5" w:rsidRDefault="00DA085C" w:rsidP="006D58C5">
      <w:pPr>
        <w:numPr>
          <w:ilvl w:val="0"/>
          <w:numId w:val="5"/>
        </w:numPr>
        <w:tabs>
          <w:tab w:val="left" w:pos="360"/>
        </w:tabs>
        <w:spacing w:after="240"/>
        <w:ind w:hanging="720"/>
        <w:jc w:val="both"/>
        <w:rPr>
          <w:rFonts w:ascii="Calibri" w:hAnsi="Calibri" w:cs="Calibri"/>
          <w:sz w:val="22"/>
          <w:szCs w:val="22"/>
        </w:rPr>
      </w:pPr>
      <w:r w:rsidRPr="006D58C5">
        <w:rPr>
          <w:rFonts w:ascii="Calibri" w:hAnsi="Calibri" w:cs="Calibri"/>
          <w:sz w:val="22"/>
          <w:szCs w:val="22"/>
        </w:rPr>
        <w:t>Písemné odstoupení od smlouvy je účinné jeho doručením druhé smluvní straně.</w:t>
      </w:r>
    </w:p>
    <w:p w:rsidR="00092329" w:rsidRPr="006D58C5" w:rsidRDefault="00092329" w:rsidP="006D58C5">
      <w:pPr>
        <w:spacing w:after="120"/>
        <w:jc w:val="center"/>
        <w:rPr>
          <w:rFonts w:ascii="Calibri" w:hAnsi="Calibri" w:cs="Calibri"/>
          <w:b/>
          <w:sz w:val="22"/>
          <w:szCs w:val="22"/>
          <w:u w:val="single"/>
        </w:rPr>
      </w:pPr>
      <w:r w:rsidRPr="006D58C5">
        <w:rPr>
          <w:rFonts w:ascii="Calibri" w:hAnsi="Calibri" w:cs="Calibri"/>
          <w:b/>
          <w:sz w:val="22"/>
          <w:szCs w:val="22"/>
        </w:rPr>
        <w:t>XV.</w:t>
      </w:r>
      <w:r w:rsidR="00806E46" w:rsidRPr="006D58C5">
        <w:rPr>
          <w:rFonts w:ascii="Calibri" w:hAnsi="Calibri" w:cs="Calibri"/>
          <w:b/>
          <w:sz w:val="22"/>
          <w:szCs w:val="22"/>
        </w:rPr>
        <w:t xml:space="preserve"> </w:t>
      </w:r>
      <w:r w:rsidRPr="006D58C5">
        <w:rPr>
          <w:rFonts w:ascii="Calibri" w:hAnsi="Calibri" w:cs="Calibri"/>
          <w:b/>
          <w:sz w:val="22"/>
          <w:szCs w:val="22"/>
          <w:u w:val="single"/>
        </w:rPr>
        <w:t>Zrušení akce nebo její přesun na jiný termín, vyšší moc</w:t>
      </w:r>
    </w:p>
    <w:p w:rsidR="00092329" w:rsidRPr="006D58C5" w:rsidRDefault="00092329" w:rsidP="006D58C5">
      <w:pPr>
        <w:pStyle w:val="Zkladntext"/>
        <w:numPr>
          <w:ilvl w:val="6"/>
          <w:numId w:val="2"/>
        </w:numPr>
        <w:tabs>
          <w:tab w:val="clear" w:pos="5040"/>
        </w:tabs>
        <w:suppressAutoHyphens w:val="0"/>
        <w:ind w:left="426" w:hanging="426"/>
        <w:rPr>
          <w:rFonts w:ascii="Calibri" w:hAnsi="Calibri" w:cs="Calibri"/>
          <w:szCs w:val="22"/>
        </w:rPr>
      </w:pPr>
      <w:r w:rsidRPr="006D58C5">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6D58C5">
        <w:rPr>
          <w:rFonts w:ascii="Calibri" w:hAnsi="Calibri" w:cs="Calibri"/>
          <w:szCs w:val="22"/>
        </w:rPr>
        <w:br/>
        <w:t>čl. XIV bodu 1 této smlouvy. Na základě toho MBP:</w:t>
      </w:r>
    </w:p>
    <w:p w:rsidR="00092329" w:rsidRPr="006D58C5" w:rsidRDefault="00092329" w:rsidP="006D58C5">
      <w:pPr>
        <w:pStyle w:val="Zkladntext"/>
        <w:numPr>
          <w:ilvl w:val="0"/>
          <w:numId w:val="15"/>
        </w:numPr>
        <w:suppressAutoHyphens w:val="0"/>
        <w:rPr>
          <w:rFonts w:ascii="Calibri" w:hAnsi="Calibri" w:cs="Calibri"/>
          <w:szCs w:val="22"/>
        </w:rPr>
      </w:pPr>
      <w:r w:rsidRPr="006D58C5">
        <w:rPr>
          <w:rFonts w:ascii="Calibri" w:hAnsi="Calibri" w:cs="Calibri"/>
          <w:szCs w:val="22"/>
        </w:rPr>
        <w:t>zastaví prodej vstupenek na akci</w:t>
      </w:r>
    </w:p>
    <w:p w:rsidR="00226803" w:rsidRPr="006D58C5" w:rsidRDefault="00226803" w:rsidP="006D58C5">
      <w:pPr>
        <w:pStyle w:val="Zkladntext"/>
        <w:numPr>
          <w:ilvl w:val="0"/>
          <w:numId w:val="15"/>
        </w:numPr>
        <w:suppressAutoHyphens w:val="0"/>
        <w:rPr>
          <w:rFonts w:ascii="Calibri" w:hAnsi="Calibri" w:cs="Calibri"/>
          <w:szCs w:val="22"/>
        </w:rPr>
      </w:pPr>
      <w:r w:rsidRPr="006D58C5">
        <w:rPr>
          <w:rFonts w:ascii="Calibri" w:hAnsi="Calibri" w:cs="Calibri"/>
          <w:szCs w:val="22"/>
        </w:rPr>
        <w:t xml:space="preserve">odešle informaci o zrušení akce divákům prostřednictvím prodejního systému </w:t>
      </w:r>
      <w:proofErr w:type="spellStart"/>
      <w:r w:rsidRPr="006D58C5">
        <w:rPr>
          <w:rFonts w:ascii="Calibri" w:hAnsi="Calibri" w:cs="Calibri"/>
          <w:szCs w:val="22"/>
        </w:rPr>
        <w:t>Goout</w:t>
      </w:r>
      <w:proofErr w:type="spellEnd"/>
      <w:r w:rsidRPr="006D58C5">
        <w:rPr>
          <w:rFonts w:ascii="Calibri" w:hAnsi="Calibri" w:cs="Calibri"/>
          <w:szCs w:val="22"/>
        </w:rPr>
        <w:t>:</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e-mailem (zdarma)</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 xml:space="preserve">SMS zprávou (tato služba je zpoplatněná, cena jedné zprávy (160 znaků) je 1.50 Kč bez DPH) </w:t>
      </w:r>
    </w:p>
    <w:p w:rsidR="00092329" w:rsidRPr="006D58C5" w:rsidRDefault="00092329" w:rsidP="006D58C5">
      <w:pPr>
        <w:pStyle w:val="Zkladntext"/>
        <w:numPr>
          <w:ilvl w:val="0"/>
          <w:numId w:val="15"/>
        </w:numPr>
        <w:suppressAutoHyphens w:val="0"/>
        <w:ind w:left="709" w:hanging="283"/>
        <w:rPr>
          <w:rFonts w:ascii="Calibri" w:hAnsi="Calibri" w:cs="Calibri"/>
          <w:szCs w:val="22"/>
        </w:rPr>
      </w:pPr>
      <w:r w:rsidRPr="006D58C5">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6D58C5" w:rsidRDefault="00092329" w:rsidP="006D58C5">
      <w:pPr>
        <w:pStyle w:val="Zkladntext"/>
        <w:numPr>
          <w:ilvl w:val="0"/>
          <w:numId w:val="15"/>
        </w:numPr>
        <w:suppressAutoHyphens w:val="0"/>
        <w:spacing w:after="120"/>
        <w:ind w:left="709" w:hanging="283"/>
        <w:rPr>
          <w:rFonts w:ascii="Calibri" w:hAnsi="Calibri" w:cs="Calibri"/>
          <w:szCs w:val="22"/>
        </w:rPr>
      </w:pPr>
      <w:r w:rsidRPr="006D58C5">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6D58C5" w:rsidRDefault="00092329" w:rsidP="006D58C5">
      <w:pPr>
        <w:pStyle w:val="Zkladntext"/>
        <w:numPr>
          <w:ilvl w:val="3"/>
          <w:numId w:val="29"/>
        </w:numPr>
        <w:tabs>
          <w:tab w:val="clear" w:pos="2880"/>
        </w:tabs>
        <w:suppressAutoHyphens w:val="0"/>
        <w:spacing w:after="120"/>
        <w:ind w:left="426" w:hanging="426"/>
        <w:rPr>
          <w:rFonts w:ascii="Calibri" w:hAnsi="Calibri" w:cs="Calibri"/>
          <w:szCs w:val="22"/>
        </w:rPr>
      </w:pPr>
      <w:r w:rsidRPr="006D58C5">
        <w:rPr>
          <w:rFonts w:ascii="Calibri" w:hAnsi="Calibri" w:cs="Calibri"/>
          <w:szCs w:val="22"/>
        </w:rPr>
        <w:t xml:space="preserve">Nedostatečný prodej vstupenek na akci, není důvodem ke zrušení akce ze strany pořadatele akce. </w:t>
      </w:r>
      <w:r w:rsidRPr="006D58C5">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6D58C5">
        <w:rPr>
          <w:rFonts w:ascii="Calibri" w:hAnsi="Calibri" w:cs="Calibri"/>
          <w:sz w:val="22"/>
          <w:szCs w:val="22"/>
        </w:rPr>
        <w:lastRenderedPageBreak/>
        <w:t xml:space="preserve"> Smluvní strany se dohodly, že v případě, že se akce neuskuteční, MBP vrací držitelům vstupenek vstupné </w:t>
      </w:r>
      <w:r w:rsidRPr="006D58C5">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6D58C5">
        <w:rPr>
          <w:rFonts w:ascii="Calibri" w:hAnsi="Calibri" w:cs="Calibri"/>
          <w:sz w:val="22"/>
          <w:szCs w:val="22"/>
        </w:rPr>
        <w:t xml:space="preserve"> Bude-li realizace akce znemožněna v důsledku nepředvídatelné události, ležící mimo smluvní strany </w:t>
      </w:r>
      <w:r w:rsidRPr="006D58C5">
        <w:rPr>
          <w:rFonts w:ascii="Calibri" w:hAnsi="Calibri" w:cs="Calibri"/>
          <w:sz w:val="22"/>
          <w:szCs w:val="22"/>
        </w:rPr>
        <w:br/>
        <w:t xml:space="preserve">(tzv. „vyšší moc“), například přírodní katastrofa, epidemie, úřední zákaz apod. nebo z důvodu </w:t>
      </w:r>
      <w:r w:rsidRPr="006D58C5">
        <w:rPr>
          <w:rFonts w:ascii="Calibri" w:hAnsi="Calibri" w:cs="Calibri"/>
          <w:sz w:val="22"/>
          <w:szCs w:val="22"/>
        </w:rPr>
        <w:br/>
        <w:t>ne</w:t>
      </w:r>
      <w:r w:rsidRPr="006D58C5">
        <w:rPr>
          <w:rFonts w:ascii="Calibri" w:hAnsi="Calibri" w:cs="Calibri"/>
          <w:sz w:val="22"/>
          <w:szCs w:val="22"/>
        </w:rPr>
        <w:softHyphen/>
        <w:t>předvídatelné a neodvratitelné události na straně vystupu</w:t>
      </w:r>
      <w:r w:rsidRPr="006D58C5">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6D58C5" w:rsidRDefault="00092329" w:rsidP="006D58C5">
      <w:pPr>
        <w:spacing w:after="120"/>
        <w:jc w:val="center"/>
        <w:rPr>
          <w:rFonts w:ascii="Calibri" w:hAnsi="Calibri" w:cs="Calibri"/>
          <w:b/>
          <w:sz w:val="22"/>
          <w:u w:val="single"/>
        </w:rPr>
      </w:pPr>
      <w:r w:rsidRPr="006D58C5">
        <w:rPr>
          <w:rFonts w:ascii="Calibri" w:hAnsi="Calibri" w:cs="Calibri"/>
          <w:b/>
          <w:sz w:val="22"/>
          <w:szCs w:val="22"/>
        </w:rPr>
        <w:t>XVI.</w:t>
      </w:r>
      <w:r w:rsidR="00806E46" w:rsidRPr="006D58C5">
        <w:rPr>
          <w:rFonts w:ascii="Calibri" w:hAnsi="Calibri" w:cs="Calibri"/>
          <w:b/>
          <w:sz w:val="22"/>
          <w:szCs w:val="22"/>
        </w:rPr>
        <w:t xml:space="preserve"> </w:t>
      </w:r>
      <w:r w:rsidRPr="006D58C5">
        <w:rPr>
          <w:rFonts w:ascii="Calibri" w:hAnsi="Calibri" w:cs="Calibri"/>
          <w:b/>
          <w:sz w:val="22"/>
          <w:u w:val="single"/>
        </w:rPr>
        <w:t>Ostatní ujednání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6D58C5">
        <w:rPr>
          <w:rFonts w:ascii="Calibri" w:hAnsi="Calibri" w:cs="Calibri"/>
          <w:color w:val="000000"/>
          <w:sz w:val="22"/>
          <w:szCs w:val="22"/>
        </w:rPr>
        <w:t xml:space="preserve">MBP se zavazuje, s ohledem na povinnosti vyplývající ze zákona č. 340/2015 Sb., o registru smluv („Zákon </w:t>
      </w:r>
      <w:r w:rsidRPr="006D58C5">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6D58C5">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sidRPr="006D58C5">
        <w:rPr>
          <w:rFonts w:ascii="Calibri" w:hAnsi="Calibri" w:cs="Calibri"/>
          <w:color w:val="000000"/>
          <w:sz w:val="22"/>
          <w:szCs w:val="22"/>
        </w:rPr>
        <w:t xml:space="preserve"> Smluvní strany se shodly na tom, že přílohy této smlouvy obsahují obchodní tajemství.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6D58C5">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3.  Veškerá korespondence a dokumenty budou v rámci plnění předmětu smlouvy předávány osobně, elektronickou poštou nebo poštovní zásilkou.</w:t>
      </w:r>
    </w:p>
    <w:p w:rsidR="00A20D7A"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4.  </w:t>
      </w:r>
      <w:r w:rsidR="00A20D7A" w:rsidRPr="006D58C5">
        <w:rPr>
          <w:rFonts w:ascii="Calibri" w:hAnsi="Calibri" w:cs="Calibri"/>
          <w:sz w:val="22"/>
          <w:szCs w:val="22"/>
        </w:rPr>
        <w:t xml:space="preserve">  Smluvní strany se </w:t>
      </w:r>
      <w:r w:rsidR="00444042" w:rsidRPr="006D58C5">
        <w:rPr>
          <w:rFonts w:ascii="Calibri" w:hAnsi="Calibri" w:cs="Calibri"/>
          <w:sz w:val="22"/>
          <w:szCs w:val="22"/>
        </w:rPr>
        <w:t xml:space="preserve">dohodly a </w:t>
      </w:r>
      <w:r w:rsidR="00A20D7A" w:rsidRPr="006D58C5">
        <w:rPr>
          <w:rFonts w:ascii="Calibri" w:hAnsi="Calibri" w:cs="Calibri"/>
          <w:sz w:val="22"/>
          <w:szCs w:val="22"/>
        </w:rPr>
        <w:t xml:space="preserve">zavazují </w:t>
      </w:r>
      <w:r w:rsidR="00444042" w:rsidRPr="006D58C5">
        <w:rPr>
          <w:rFonts w:ascii="Calibri" w:hAnsi="Calibri" w:cs="Calibri"/>
          <w:sz w:val="22"/>
          <w:szCs w:val="22"/>
        </w:rPr>
        <w:t xml:space="preserve">se </w:t>
      </w:r>
      <w:r w:rsidR="00A20D7A" w:rsidRPr="006D58C5">
        <w:rPr>
          <w:rFonts w:ascii="Calibri" w:hAnsi="Calibri" w:cs="Calibri"/>
          <w:sz w:val="22"/>
          <w:szCs w:val="22"/>
        </w:rPr>
        <w:t>po celou dobu platnosti této smlouvy a po dobu pěti (5) let po datu uskutečnění akce zachovávat mlčenlivost o těchto obchodních tajemství</w:t>
      </w:r>
      <w:r w:rsidR="00444042" w:rsidRPr="006D58C5">
        <w:rPr>
          <w:rFonts w:ascii="Calibri" w:hAnsi="Calibri" w:cs="Calibri"/>
          <w:sz w:val="22"/>
          <w:szCs w:val="22"/>
        </w:rPr>
        <w:t xml:space="preserve">ch: </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(a) </w:t>
      </w:r>
      <w:r w:rsidR="00444042" w:rsidRPr="006D58C5">
        <w:rPr>
          <w:rFonts w:ascii="Calibri" w:hAnsi="Calibri" w:cs="Calibri"/>
          <w:sz w:val="22"/>
          <w:szCs w:val="22"/>
        </w:rPr>
        <w:t xml:space="preserve">informace </w:t>
      </w:r>
      <w:r w:rsidRPr="006D58C5">
        <w:rPr>
          <w:rFonts w:ascii="Calibri" w:hAnsi="Calibri" w:cs="Calibri"/>
          <w:sz w:val="22"/>
          <w:szCs w:val="22"/>
        </w:rPr>
        <w:t>uvedené v přílohách této smlouvy;</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(b) </w:t>
      </w:r>
      <w:proofErr w:type="spellStart"/>
      <w:r w:rsidRPr="006D58C5">
        <w:rPr>
          <w:rFonts w:ascii="Calibri" w:hAnsi="Calibri" w:cs="Calibri"/>
          <w:sz w:val="22"/>
          <w:szCs w:val="22"/>
        </w:rPr>
        <w:t>ticketingové</w:t>
      </w:r>
      <w:proofErr w:type="spellEnd"/>
      <w:r w:rsidRPr="006D58C5">
        <w:rPr>
          <w:rFonts w:ascii="Calibri" w:hAnsi="Calibri" w:cs="Calibri"/>
          <w:sz w:val="22"/>
          <w:szCs w:val="22"/>
        </w:rPr>
        <w:t xml:space="preserve"> reporty (počty prodaných vstupenek a výš</w:t>
      </w:r>
      <w:r w:rsidR="00444042" w:rsidRPr="006D58C5">
        <w:rPr>
          <w:rFonts w:ascii="Calibri" w:hAnsi="Calibri" w:cs="Calibri"/>
          <w:sz w:val="22"/>
          <w:szCs w:val="22"/>
        </w:rPr>
        <w:t>e</w:t>
      </w:r>
      <w:r w:rsidRPr="006D58C5">
        <w:rPr>
          <w:rFonts w:ascii="Calibri" w:hAnsi="Calibri" w:cs="Calibri"/>
          <w:sz w:val="22"/>
          <w:szCs w:val="22"/>
        </w:rPr>
        <w:t xml:space="preserve"> tržeb za prodané vstupenky);</w:t>
      </w:r>
    </w:p>
    <w:p w:rsidR="00A20D7A" w:rsidRPr="006D58C5" w:rsidRDefault="00A20D7A"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(c) </w:t>
      </w:r>
      <w:r w:rsidR="004F266B" w:rsidRPr="006D58C5">
        <w:rPr>
          <w:rFonts w:ascii="Calibri" w:hAnsi="Calibri" w:cs="Calibri"/>
          <w:sz w:val="22"/>
          <w:szCs w:val="22"/>
        </w:rPr>
        <w:t xml:space="preserve">vydané a přijaté daňové doklady a </w:t>
      </w:r>
      <w:r w:rsidRPr="006D58C5">
        <w:rPr>
          <w:rFonts w:ascii="Calibri" w:hAnsi="Calibri" w:cs="Calibri"/>
          <w:sz w:val="22"/>
          <w:szCs w:val="22"/>
        </w:rPr>
        <w:t>informace o veškerých finančních transakcích mezi smluvními stranami.</w:t>
      </w:r>
    </w:p>
    <w:p w:rsidR="005452B7" w:rsidRPr="006D58C5" w:rsidRDefault="00444042"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092329" w:rsidRPr="006D58C5">
        <w:rPr>
          <w:rFonts w:ascii="Calibri" w:hAnsi="Calibri" w:cs="Calibri"/>
          <w:sz w:val="22"/>
          <w:szCs w:val="22"/>
        </w:rPr>
        <w:t xml:space="preserve">V případě porušení povinnosti mlčenlivosti </w:t>
      </w:r>
      <w:r w:rsidRPr="006D58C5">
        <w:rPr>
          <w:rFonts w:ascii="Calibri" w:hAnsi="Calibri" w:cs="Calibri"/>
          <w:sz w:val="22"/>
          <w:szCs w:val="22"/>
        </w:rPr>
        <w:t>kterékoliv smluvní strany, má druhá smluvní strana n</w:t>
      </w:r>
      <w:r w:rsidR="00092329" w:rsidRPr="006D58C5">
        <w:rPr>
          <w:rFonts w:ascii="Calibri" w:hAnsi="Calibri" w:cs="Calibri"/>
          <w:sz w:val="22"/>
          <w:szCs w:val="22"/>
        </w:rPr>
        <w:t>árok na zaplacení smluvní pokuty ve výši 1</w:t>
      </w:r>
      <w:r w:rsidR="004F266B" w:rsidRPr="006D58C5">
        <w:rPr>
          <w:rFonts w:ascii="Calibri" w:hAnsi="Calibri" w:cs="Calibri"/>
          <w:sz w:val="22"/>
          <w:szCs w:val="22"/>
        </w:rPr>
        <w:t>5</w:t>
      </w:r>
      <w:r w:rsidR="00092329" w:rsidRPr="006D58C5">
        <w:rPr>
          <w:rFonts w:ascii="Calibri" w:hAnsi="Calibri" w:cs="Calibri"/>
          <w:sz w:val="22"/>
          <w:szCs w:val="22"/>
        </w:rPr>
        <w:t xml:space="preserve">.000,- Kč (slovy: </w:t>
      </w:r>
      <w:proofErr w:type="spellStart"/>
      <w:r w:rsidR="004F266B" w:rsidRPr="006D58C5">
        <w:rPr>
          <w:rFonts w:ascii="Calibri" w:hAnsi="Calibri" w:cs="Calibri"/>
          <w:sz w:val="22"/>
          <w:szCs w:val="22"/>
        </w:rPr>
        <w:t>patnáct</w:t>
      </w:r>
      <w:r w:rsidR="00092329" w:rsidRPr="006D58C5">
        <w:rPr>
          <w:rFonts w:ascii="Calibri" w:hAnsi="Calibri" w:cs="Calibri"/>
          <w:sz w:val="22"/>
          <w:szCs w:val="22"/>
        </w:rPr>
        <w:t>tisíc</w:t>
      </w:r>
      <w:proofErr w:type="spellEnd"/>
      <w:r w:rsidR="00092329" w:rsidRPr="006D58C5">
        <w:rPr>
          <w:rFonts w:ascii="Calibri" w:hAnsi="Calibri" w:cs="Calibri"/>
          <w:sz w:val="22"/>
          <w:szCs w:val="22"/>
        </w:rPr>
        <w:t xml:space="preserve"> korun českých) za každé i jednotlivé porušení uvedené povinnosti. Smluvní pokuta je splatná </w:t>
      </w:r>
      <w:r w:rsidRPr="006D58C5">
        <w:rPr>
          <w:rFonts w:ascii="Calibri" w:hAnsi="Calibri" w:cs="Calibri"/>
          <w:sz w:val="22"/>
          <w:szCs w:val="22"/>
        </w:rPr>
        <w:t>do čtrnácti (</w:t>
      </w:r>
      <w:proofErr w:type="gramStart"/>
      <w:r w:rsidRPr="006D58C5">
        <w:rPr>
          <w:rFonts w:ascii="Calibri" w:hAnsi="Calibri" w:cs="Calibri"/>
          <w:sz w:val="22"/>
          <w:szCs w:val="22"/>
        </w:rPr>
        <w:t>14)  dnů</w:t>
      </w:r>
      <w:proofErr w:type="gramEnd"/>
      <w:r w:rsidRPr="006D58C5">
        <w:rPr>
          <w:rFonts w:ascii="Calibri" w:hAnsi="Calibri" w:cs="Calibri"/>
          <w:sz w:val="22"/>
          <w:szCs w:val="22"/>
        </w:rPr>
        <w:t xml:space="preserve"> od jejího vyúčtování oprávněnou smluvní stranou</w:t>
      </w:r>
      <w:r w:rsidR="00092329" w:rsidRPr="006D58C5">
        <w:rPr>
          <w:rFonts w:ascii="Calibri" w:hAnsi="Calibri" w:cs="Calibri"/>
          <w:sz w:val="22"/>
          <w:szCs w:val="22"/>
        </w:rPr>
        <w:t xml:space="preserve"> a jejím zaplacením není dotčen případný nárok na náhradu škody.</w:t>
      </w:r>
      <w:r w:rsidRPr="006D58C5">
        <w:rPr>
          <w:rFonts w:ascii="Calibri" w:hAnsi="Calibri" w:cs="Calibri"/>
          <w:sz w:val="22"/>
          <w:szCs w:val="22"/>
        </w:rPr>
        <w:t xml:space="preserve"> </w:t>
      </w:r>
    </w:p>
    <w:p w:rsidR="00092329" w:rsidRPr="006D58C5" w:rsidRDefault="005452B7"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444042" w:rsidRPr="006D58C5">
        <w:rPr>
          <w:rFonts w:ascii="Calibri" w:hAnsi="Calibri" w:cs="Calibri"/>
          <w:sz w:val="22"/>
          <w:szCs w:val="22"/>
        </w:rPr>
        <w:t>Po</w:t>
      </w:r>
      <w:r w:rsidRPr="006D58C5">
        <w:rPr>
          <w:rFonts w:ascii="Calibri" w:hAnsi="Calibri" w:cs="Calibri"/>
          <w:sz w:val="22"/>
          <w:szCs w:val="22"/>
        </w:rPr>
        <w:t xml:space="preserve">řadatel akce </w:t>
      </w:r>
      <w:r w:rsidR="00444042" w:rsidRPr="006D58C5">
        <w:rPr>
          <w:rFonts w:ascii="Calibri" w:hAnsi="Calibri" w:cs="Calibri"/>
          <w:sz w:val="22"/>
          <w:szCs w:val="22"/>
        </w:rPr>
        <w:t xml:space="preserve">bere na vědomí, že </w:t>
      </w:r>
      <w:r w:rsidRPr="006D58C5">
        <w:rPr>
          <w:rFonts w:ascii="Calibri" w:hAnsi="Calibri" w:cs="Calibri"/>
          <w:sz w:val="22"/>
          <w:szCs w:val="22"/>
        </w:rPr>
        <w:t xml:space="preserve">nájemce </w:t>
      </w:r>
      <w:r w:rsidR="00444042" w:rsidRPr="006D58C5">
        <w:rPr>
          <w:rFonts w:ascii="Calibri" w:hAnsi="Calibri" w:cs="Calibri"/>
          <w:sz w:val="22"/>
          <w:szCs w:val="22"/>
        </w:rPr>
        <w:t>je povinen na žádost příslušného finančního orgánu (podle článků 57 a 58 zákona č. 280/2009 Sb., daňový řád)</w:t>
      </w:r>
      <w:r w:rsidRPr="006D58C5">
        <w:rPr>
          <w:rFonts w:ascii="Calibri" w:hAnsi="Calibri" w:cs="Calibri"/>
          <w:sz w:val="22"/>
          <w:szCs w:val="22"/>
        </w:rPr>
        <w:t>, nebo Policie ČR</w:t>
      </w:r>
      <w:r w:rsidR="00444042" w:rsidRPr="006D58C5">
        <w:rPr>
          <w:rFonts w:ascii="Calibri" w:hAnsi="Calibri" w:cs="Calibri"/>
          <w:sz w:val="22"/>
          <w:szCs w:val="22"/>
        </w:rPr>
        <w:t xml:space="preserve"> poskytnout </w:t>
      </w:r>
      <w:r w:rsidRPr="006D58C5">
        <w:rPr>
          <w:rFonts w:ascii="Calibri" w:hAnsi="Calibri" w:cs="Calibri"/>
          <w:sz w:val="22"/>
          <w:szCs w:val="22"/>
        </w:rPr>
        <w:t>vyžádané</w:t>
      </w:r>
      <w:r w:rsidR="00444042" w:rsidRPr="006D58C5">
        <w:rPr>
          <w:rFonts w:ascii="Calibri" w:hAnsi="Calibri" w:cs="Calibri"/>
          <w:sz w:val="22"/>
          <w:szCs w:val="22"/>
        </w:rPr>
        <w:t xml:space="preserve"> informace </w:t>
      </w:r>
      <w:r w:rsidRPr="006D58C5">
        <w:rPr>
          <w:rFonts w:ascii="Calibri" w:hAnsi="Calibri" w:cs="Calibri"/>
          <w:sz w:val="22"/>
          <w:szCs w:val="22"/>
        </w:rPr>
        <w:t xml:space="preserve">(tedy i ty, které smluvní strany považují za obchodní tajemství) </w:t>
      </w:r>
      <w:r w:rsidR="00444042" w:rsidRPr="006D58C5">
        <w:rPr>
          <w:rFonts w:ascii="Calibri" w:hAnsi="Calibri" w:cs="Calibri"/>
          <w:sz w:val="22"/>
          <w:szCs w:val="22"/>
        </w:rPr>
        <w:t xml:space="preserve">o </w:t>
      </w:r>
      <w:r w:rsidRPr="006D58C5">
        <w:rPr>
          <w:rFonts w:ascii="Calibri" w:hAnsi="Calibri" w:cs="Calibri"/>
          <w:sz w:val="22"/>
          <w:szCs w:val="22"/>
        </w:rPr>
        <w:t xml:space="preserve">pořadateli akce </w:t>
      </w:r>
      <w:r w:rsidR="00444042" w:rsidRPr="006D58C5">
        <w:rPr>
          <w:rFonts w:ascii="Calibri" w:hAnsi="Calibri" w:cs="Calibri"/>
          <w:sz w:val="22"/>
          <w:szCs w:val="22"/>
        </w:rPr>
        <w:t xml:space="preserve">nebo </w:t>
      </w:r>
      <w:r w:rsidRPr="006D58C5">
        <w:rPr>
          <w:rFonts w:ascii="Calibri" w:hAnsi="Calibri" w:cs="Calibri"/>
          <w:sz w:val="22"/>
          <w:szCs w:val="22"/>
        </w:rPr>
        <w:t>o a</w:t>
      </w:r>
      <w:r w:rsidR="00444042" w:rsidRPr="006D58C5">
        <w:rPr>
          <w:rFonts w:ascii="Calibri" w:hAnsi="Calibri" w:cs="Calibri"/>
          <w:sz w:val="22"/>
          <w:szCs w:val="22"/>
        </w:rPr>
        <w:t>kci.</w:t>
      </w:r>
      <w:r w:rsidR="00286EF5" w:rsidRPr="006D58C5">
        <w:rPr>
          <w:rFonts w:ascii="Calibri" w:hAnsi="Calibri" w:cs="Calibri"/>
          <w:sz w:val="22"/>
          <w:szCs w:val="22"/>
        </w:rPr>
        <w:t xml:space="preserve"> Smluvní strany se dohodly, že v případě dotazu oprávněného státního orgánu není nájemce vázán mlčenlivostí.</w:t>
      </w:r>
    </w:p>
    <w:p w:rsidR="00092329" w:rsidRPr="006D58C5" w:rsidRDefault="00092329" w:rsidP="006D58C5">
      <w:pPr>
        <w:tabs>
          <w:tab w:val="left" w:pos="357"/>
          <w:tab w:val="num" w:pos="426"/>
        </w:tabs>
        <w:spacing w:after="240"/>
        <w:ind w:left="426" w:hanging="426"/>
        <w:jc w:val="both"/>
        <w:rPr>
          <w:rFonts w:ascii="Calibri" w:hAnsi="Calibri" w:cs="Calibri"/>
          <w:sz w:val="22"/>
          <w:szCs w:val="22"/>
        </w:rPr>
      </w:pPr>
      <w:r w:rsidRPr="006D58C5">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6D58C5">
        <w:rPr>
          <w:rFonts w:ascii="Calibri" w:hAnsi="Calibri" w:cs="Calibri"/>
          <w:sz w:val="22"/>
          <w:szCs w:val="22"/>
        </w:rPr>
        <w:br/>
        <w:t>a pořadatel akce s výše uvedeným souhlasí.</w:t>
      </w:r>
    </w:p>
    <w:p w:rsidR="00451D74" w:rsidRPr="006D58C5" w:rsidRDefault="00451D74" w:rsidP="006D58C5">
      <w:pPr>
        <w:spacing w:after="120"/>
        <w:jc w:val="center"/>
        <w:rPr>
          <w:rFonts w:ascii="Calibri" w:hAnsi="Calibri" w:cs="Calibri"/>
          <w:b/>
          <w:bCs/>
          <w:sz w:val="22"/>
          <w:u w:val="single"/>
        </w:rPr>
      </w:pPr>
      <w:r w:rsidRPr="006D58C5">
        <w:rPr>
          <w:rFonts w:ascii="Calibri" w:hAnsi="Calibri" w:cs="Calibri"/>
          <w:b/>
          <w:bCs/>
          <w:sz w:val="22"/>
        </w:rPr>
        <w:t>XVII.</w:t>
      </w:r>
      <w:r w:rsidR="00806E46" w:rsidRPr="006D58C5">
        <w:rPr>
          <w:rFonts w:ascii="Calibri" w:hAnsi="Calibri" w:cs="Calibri"/>
          <w:b/>
          <w:bCs/>
          <w:sz w:val="22"/>
        </w:rPr>
        <w:t xml:space="preserve"> </w:t>
      </w:r>
      <w:r w:rsidRPr="006D58C5">
        <w:rPr>
          <w:rFonts w:ascii="Calibri" w:hAnsi="Calibri" w:cs="Calibri"/>
          <w:b/>
          <w:bCs/>
          <w:sz w:val="22"/>
          <w:u w:val="single"/>
        </w:rPr>
        <w:t>Závěrečná a přechodná ustanovení</w:t>
      </w:r>
    </w:p>
    <w:p w:rsidR="00451D74" w:rsidRPr="006D58C5" w:rsidRDefault="00451D74" w:rsidP="006D58C5">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6D58C5">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lastRenderedPageBreak/>
        <w:t xml:space="preserve">Smluvní strany shodně prohlašují, že smlouvu uzavírají jako podnikatelé, v souvislosti se svojí obchodní </w:t>
      </w:r>
      <w:r w:rsidRPr="006D58C5">
        <w:rPr>
          <w:rFonts w:ascii="Calibri" w:hAnsi="Calibri" w:cs="Calibri"/>
          <w:sz w:val="22"/>
          <w:szCs w:val="22"/>
        </w:rPr>
        <w:br/>
        <w:t>a/nebo podnikatelskou činností.</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Smlouva obsahuje úplné ujednání o předmětu smlouvy a všech náležitostech, které smluvní strany měly </w:t>
      </w:r>
      <w:r w:rsidRPr="006D58C5">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6D58C5">
        <w:rPr>
          <w:rFonts w:ascii="Calibri" w:hAnsi="Calibri" w:cs="Calibri"/>
          <w:sz w:val="22"/>
          <w:szCs w:val="22"/>
        </w:rPr>
        <w:br/>
        <w:t>s výslovnými ustanoveními smlouvy a nezakládá žádný závazek žádné ze smluvních stran.</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Smlouva je vyhotovena ve dvou (2) stejnopisech, z nichž každá ze smluvních stran obdrží jeden stejnopis.</w:t>
      </w:r>
    </w:p>
    <w:p w:rsidR="00451D74" w:rsidRPr="006D58C5" w:rsidRDefault="00451D74" w:rsidP="006D58C5">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6D58C5" w:rsidRDefault="00451D74" w:rsidP="006D58C5">
      <w:pPr>
        <w:pStyle w:val="Nadpis2"/>
        <w:spacing w:after="120"/>
        <w:ind w:left="284" w:firstLine="425"/>
        <w:contextualSpacing/>
        <w:jc w:val="both"/>
        <w:rPr>
          <w:rFonts w:ascii="Calibri" w:hAnsi="Calibri" w:cs="Calibri"/>
          <w:b w:val="0"/>
          <w:i/>
          <w:sz w:val="22"/>
          <w:szCs w:val="22"/>
        </w:rPr>
      </w:pPr>
      <w:r w:rsidRPr="006D58C5">
        <w:rPr>
          <w:rFonts w:ascii="Calibri" w:hAnsi="Calibri" w:cs="Calibri"/>
          <w:b w:val="0"/>
          <w:i/>
          <w:sz w:val="22"/>
          <w:szCs w:val="22"/>
        </w:rPr>
        <w:t>Příloha č. 1:</w:t>
      </w:r>
    </w:p>
    <w:p w:rsidR="00451D74" w:rsidRPr="006D58C5" w:rsidRDefault="00451D74" w:rsidP="006D58C5">
      <w:pPr>
        <w:pStyle w:val="Nadpis2"/>
        <w:spacing w:after="240"/>
        <w:ind w:left="709"/>
        <w:contextualSpacing/>
        <w:jc w:val="both"/>
        <w:rPr>
          <w:rFonts w:ascii="Calibri" w:hAnsi="Calibri" w:cs="Calibri"/>
          <w:b w:val="0"/>
          <w:sz w:val="22"/>
          <w:szCs w:val="22"/>
        </w:rPr>
      </w:pPr>
      <w:r w:rsidRPr="006D58C5">
        <w:rPr>
          <w:rFonts w:ascii="Calibri" w:hAnsi="Calibri" w:cs="Calibri"/>
          <w:b w:val="0"/>
          <w:sz w:val="22"/>
          <w:szCs w:val="22"/>
        </w:rPr>
        <w:t>Orientační časový harmonogram akce, specifikace předmětu podnájmu, včetně specifikace povinných servisních služeb.</w:t>
      </w:r>
    </w:p>
    <w:p w:rsidR="00451D74" w:rsidRPr="006D58C5" w:rsidRDefault="00451D74" w:rsidP="006D58C5">
      <w:pPr>
        <w:pStyle w:val="Nadpis2"/>
        <w:spacing w:after="120"/>
        <w:ind w:left="284" w:firstLine="425"/>
        <w:contextualSpacing/>
        <w:jc w:val="both"/>
        <w:rPr>
          <w:rFonts w:ascii="Calibri" w:eastAsia="Calibri" w:hAnsi="Calibri" w:cs="Calibri"/>
          <w:b w:val="0"/>
          <w:i/>
          <w:sz w:val="22"/>
          <w:szCs w:val="22"/>
          <w:lang w:eastAsia="en-US"/>
        </w:rPr>
      </w:pPr>
      <w:r w:rsidRPr="006D58C5">
        <w:rPr>
          <w:rFonts w:ascii="Calibri" w:eastAsia="Calibri" w:hAnsi="Calibri" w:cs="Calibri"/>
          <w:b w:val="0"/>
          <w:i/>
          <w:sz w:val="22"/>
          <w:szCs w:val="22"/>
          <w:lang w:eastAsia="en-US"/>
        </w:rPr>
        <w:t>Příloha č. 2:</w:t>
      </w:r>
    </w:p>
    <w:p w:rsidR="00451D74" w:rsidRPr="006D58C5" w:rsidRDefault="00451D74" w:rsidP="006D58C5">
      <w:pPr>
        <w:pStyle w:val="Nadpis2"/>
        <w:ind w:left="709"/>
        <w:contextualSpacing/>
        <w:jc w:val="both"/>
        <w:rPr>
          <w:rFonts w:ascii="Calibri" w:eastAsia="Calibri" w:hAnsi="Calibri" w:cs="Calibri"/>
          <w:b w:val="0"/>
          <w:color w:val="FF0000"/>
          <w:sz w:val="22"/>
          <w:szCs w:val="22"/>
          <w:lang w:eastAsia="en-US"/>
        </w:rPr>
      </w:pPr>
      <w:r w:rsidRPr="006D58C5">
        <w:rPr>
          <w:rFonts w:ascii="Calibri" w:eastAsia="Calibri" w:hAnsi="Calibri" w:cs="Calibri"/>
          <w:b w:val="0"/>
          <w:sz w:val="22"/>
          <w:szCs w:val="22"/>
          <w:lang w:eastAsia="en-US"/>
        </w:rPr>
        <w:t xml:space="preserve">Mapa sálu pro prodej vstupenek na akci (zadání </w:t>
      </w:r>
      <w:proofErr w:type="spellStart"/>
      <w:r w:rsidRPr="006D58C5">
        <w:rPr>
          <w:rFonts w:ascii="Calibri" w:eastAsia="Calibri" w:hAnsi="Calibri" w:cs="Calibri"/>
          <w:b w:val="0"/>
          <w:sz w:val="22"/>
          <w:szCs w:val="22"/>
          <w:lang w:eastAsia="en-US"/>
        </w:rPr>
        <w:t>ticketingových</w:t>
      </w:r>
      <w:proofErr w:type="spellEnd"/>
      <w:r w:rsidRPr="006D58C5">
        <w:rPr>
          <w:rFonts w:ascii="Calibri" w:eastAsia="Calibri" w:hAnsi="Calibri" w:cs="Calibri"/>
          <w:b w:val="0"/>
          <w:sz w:val="22"/>
          <w:szCs w:val="22"/>
          <w:lang w:eastAsia="en-US"/>
        </w:rPr>
        <w:t xml:space="preserve"> služeb).</w:t>
      </w:r>
    </w:p>
    <w:p w:rsidR="00451D74" w:rsidRPr="006D58C5" w:rsidRDefault="00451D74" w:rsidP="006D58C5">
      <w:pPr>
        <w:spacing w:after="120"/>
        <w:contextualSpacing/>
        <w:rPr>
          <w:rFonts w:ascii="Calibri" w:eastAsia="Calibri" w:hAnsi="Calibri" w:cs="Calibri"/>
          <w:i/>
          <w:sz w:val="22"/>
          <w:szCs w:val="22"/>
          <w:lang w:eastAsia="en-US"/>
        </w:rPr>
      </w:pPr>
      <w:r w:rsidRPr="006D58C5">
        <w:rPr>
          <w:rFonts w:ascii="Calibri" w:eastAsia="Calibri" w:hAnsi="Calibri" w:cs="Calibri"/>
          <w:i/>
          <w:sz w:val="22"/>
          <w:szCs w:val="22"/>
          <w:lang w:eastAsia="en-US"/>
        </w:rPr>
        <w:tab/>
        <w:t>Příloha č. 3:</w:t>
      </w:r>
    </w:p>
    <w:p w:rsidR="00451D74" w:rsidRPr="006D58C5" w:rsidRDefault="00451D74" w:rsidP="006D58C5">
      <w:pPr>
        <w:spacing w:after="120"/>
        <w:ind w:left="709"/>
        <w:jc w:val="both"/>
        <w:rPr>
          <w:rFonts w:ascii="Calibri" w:eastAsia="Calibri" w:hAnsi="Calibri" w:cs="Calibri"/>
          <w:sz w:val="22"/>
          <w:szCs w:val="22"/>
          <w:lang w:eastAsia="en-US"/>
        </w:rPr>
      </w:pPr>
      <w:r w:rsidRPr="006D58C5">
        <w:rPr>
          <w:rFonts w:ascii="Calibri" w:eastAsia="Calibri" w:hAnsi="Calibri" w:cs="Calibri"/>
          <w:sz w:val="22"/>
          <w:szCs w:val="22"/>
          <w:lang w:eastAsia="en-US"/>
        </w:rPr>
        <w:t>Struktura sjednané ceny a ceníky služeb zajišťovaných MBP.</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6D58C5">
        <w:rPr>
          <w:rFonts w:ascii="Calibri" w:hAnsi="Calibri" w:cs="Calibri"/>
          <w:sz w:val="22"/>
          <w:szCs w:val="22"/>
        </w:rPr>
        <w:br/>
        <w:t xml:space="preserve">e-mailových, či jiných elektronických zpráv.  </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Smluvní strany se dohodly, že všechny spory vzniklé z této smlouvy a v souvislosti s ní budou rozhodovány </w:t>
      </w:r>
      <w:r w:rsidRPr="006D58C5">
        <w:rPr>
          <w:rFonts w:ascii="Calibri" w:hAnsi="Calibri" w:cs="Calibri"/>
          <w:sz w:val="22"/>
          <w:szCs w:val="22"/>
        </w:rPr>
        <w:br/>
        <w:t xml:space="preserve">s konečnou platností třemi (3) rozhodci u Rozhodčího soudu při Hospodářské komoře České republiky </w:t>
      </w:r>
      <w:r w:rsidRPr="006D58C5">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6D58C5">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6D58C5" w:rsidRDefault="00451D74" w:rsidP="006D58C5">
      <w:pPr>
        <w:numPr>
          <w:ilvl w:val="0"/>
          <w:numId w:val="24"/>
        </w:numPr>
        <w:tabs>
          <w:tab w:val="clear" w:pos="720"/>
        </w:tabs>
        <w:suppressAutoHyphens w:val="0"/>
        <w:spacing w:after="240"/>
        <w:ind w:left="284" w:hanging="284"/>
        <w:jc w:val="both"/>
        <w:rPr>
          <w:rFonts w:ascii="Calibri" w:hAnsi="Calibri" w:cs="Calibri"/>
          <w:sz w:val="22"/>
          <w:szCs w:val="22"/>
          <w:u w:val="single"/>
        </w:rPr>
      </w:pPr>
      <w:r w:rsidRPr="006D58C5">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6D58C5" w:rsidRDefault="00451D74" w:rsidP="006D58C5">
      <w:pPr>
        <w:pStyle w:val="Zkladntext"/>
        <w:tabs>
          <w:tab w:val="left" w:pos="5040"/>
        </w:tabs>
        <w:spacing w:after="120"/>
        <w:rPr>
          <w:rFonts w:ascii="Calibri" w:hAnsi="Calibri" w:cs="Calibri"/>
        </w:rPr>
      </w:pPr>
      <w:r w:rsidRPr="006D58C5">
        <w:rPr>
          <w:rFonts w:ascii="Calibri" w:hAnsi="Calibri" w:cs="Calibri"/>
        </w:rPr>
        <w:t xml:space="preserve">V Plzni </w:t>
      </w:r>
      <w:proofErr w:type="gramStart"/>
      <w:r w:rsidRPr="006D58C5">
        <w:rPr>
          <w:rFonts w:ascii="Calibri" w:hAnsi="Calibri" w:cs="Calibri"/>
        </w:rPr>
        <w:t>dne: ..................................</w:t>
      </w:r>
      <w:r w:rsidRPr="006D58C5">
        <w:rPr>
          <w:rFonts w:ascii="Calibri" w:hAnsi="Calibri" w:cs="Calibri"/>
        </w:rPr>
        <w:tab/>
        <w:t>V ..................... dne</w:t>
      </w:r>
      <w:proofErr w:type="gramEnd"/>
      <w:r w:rsidRPr="006D58C5">
        <w:rPr>
          <w:rFonts w:ascii="Calibri" w:hAnsi="Calibri" w:cs="Calibri"/>
        </w:rPr>
        <w:t>: ..……………………….</w:t>
      </w:r>
    </w:p>
    <w:p w:rsidR="00451D74" w:rsidRPr="006D58C5" w:rsidRDefault="00451D74" w:rsidP="006D58C5">
      <w:pPr>
        <w:pStyle w:val="Zkladntext"/>
        <w:spacing w:after="120"/>
        <w:jc w:val="left"/>
        <w:rPr>
          <w:rFonts w:ascii="Calibri" w:hAnsi="Calibri" w:cs="Calibri"/>
        </w:rPr>
      </w:pPr>
      <w:r w:rsidRPr="006D58C5">
        <w:rPr>
          <w:rFonts w:ascii="Calibri" w:hAnsi="Calibri" w:cs="Calibri"/>
        </w:rPr>
        <w:t>Za MBP:</w:t>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t>Za pořadatele akce:</w:t>
      </w:r>
    </w:p>
    <w:p w:rsidR="00983B13" w:rsidRPr="006D58C5" w:rsidRDefault="00983B13" w:rsidP="006D58C5">
      <w:pPr>
        <w:pStyle w:val="Zkladntext"/>
        <w:spacing w:after="120"/>
        <w:jc w:val="left"/>
        <w:rPr>
          <w:rFonts w:ascii="Calibri" w:hAnsi="Calibri" w:cs="Calibri"/>
        </w:rPr>
      </w:pPr>
    </w:p>
    <w:p w:rsidR="00983B13" w:rsidRPr="006D58C5" w:rsidRDefault="00983B13" w:rsidP="006D58C5">
      <w:pPr>
        <w:pStyle w:val="Zkladntext"/>
        <w:spacing w:after="120"/>
        <w:jc w:val="left"/>
        <w:rPr>
          <w:rFonts w:ascii="Calibri" w:hAnsi="Calibri" w:cs="Calibri"/>
        </w:rPr>
      </w:pPr>
    </w:p>
    <w:p w:rsidR="00451D74" w:rsidRPr="006D58C5" w:rsidRDefault="00451D74" w:rsidP="006D58C5">
      <w:pPr>
        <w:pStyle w:val="Zkladntext"/>
        <w:spacing w:after="120"/>
        <w:rPr>
          <w:rFonts w:ascii="Calibri" w:hAnsi="Calibri" w:cs="Calibri"/>
        </w:rPr>
      </w:pPr>
      <w:r w:rsidRPr="006D58C5">
        <w:rPr>
          <w:rFonts w:ascii="Calibri" w:hAnsi="Calibri" w:cs="Calibri"/>
        </w:rPr>
        <w:t>……………………………………………….</w:t>
      </w:r>
      <w:r w:rsidRPr="006D58C5">
        <w:rPr>
          <w:rFonts w:ascii="Calibri" w:hAnsi="Calibri" w:cs="Calibri"/>
        </w:rPr>
        <w:tab/>
        <w:t xml:space="preserve">  </w:t>
      </w:r>
      <w:r w:rsidRPr="006D58C5">
        <w:rPr>
          <w:rFonts w:ascii="Calibri" w:hAnsi="Calibri" w:cs="Calibri"/>
        </w:rPr>
        <w:tab/>
      </w:r>
      <w:r w:rsidRPr="006D58C5">
        <w:rPr>
          <w:rFonts w:ascii="Calibri" w:hAnsi="Calibri" w:cs="Calibri"/>
        </w:rPr>
        <w:tab/>
      </w:r>
      <w:r w:rsidRPr="006D58C5">
        <w:rPr>
          <w:rFonts w:ascii="Calibri" w:hAnsi="Calibri" w:cs="Calibri"/>
        </w:rPr>
        <w:tab/>
        <w:t>………………………………………………</w:t>
      </w:r>
    </w:p>
    <w:p w:rsidR="005F5420" w:rsidRPr="006D58C5" w:rsidRDefault="00451D74" w:rsidP="006D58C5">
      <w:pPr>
        <w:pStyle w:val="Zkladntext"/>
        <w:spacing w:after="120"/>
        <w:rPr>
          <w:rFonts w:ascii="Calibri" w:hAnsi="Calibri" w:cs="Calibri"/>
          <w:b/>
        </w:rPr>
      </w:pPr>
      <w:r w:rsidRPr="006D58C5">
        <w:rPr>
          <w:rFonts w:ascii="Calibri" w:hAnsi="Calibri" w:cs="Calibri"/>
        </w:rPr>
        <w:t>Ing. Ivan Jáchim</w:t>
      </w:r>
      <w:r w:rsidRPr="006D58C5">
        <w:rPr>
          <w:rFonts w:ascii="Calibri" w:hAnsi="Calibri" w:cs="Calibri"/>
        </w:rPr>
        <w:tab/>
        <w:t>,</w:t>
      </w:r>
      <w:r w:rsidRPr="006D58C5">
        <w:rPr>
          <w:rFonts w:ascii="Calibri" w:hAnsi="Calibri" w:cs="Calibri"/>
          <w:bCs/>
          <w:szCs w:val="22"/>
        </w:rPr>
        <w:t xml:space="preserve"> jednatel společnosti</w:t>
      </w:r>
      <w:r w:rsidRPr="006D58C5">
        <w:rPr>
          <w:rFonts w:ascii="Calibri" w:hAnsi="Calibri" w:cs="Calibri"/>
        </w:rPr>
        <w:tab/>
      </w:r>
      <w:r w:rsidRPr="006D58C5">
        <w:rPr>
          <w:rFonts w:ascii="Calibri" w:hAnsi="Calibri" w:cs="Calibri"/>
        </w:rPr>
        <w:tab/>
      </w:r>
      <w:r w:rsidR="007114E3" w:rsidRPr="006D58C5">
        <w:rPr>
          <w:rFonts w:ascii="Calibri" w:hAnsi="Calibri" w:cs="Calibri"/>
        </w:rPr>
        <w:tab/>
      </w:r>
      <w:r w:rsidR="007114E3" w:rsidRPr="006D58C5">
        <w:rPr>
          <w:rFonts w:ascii="Calibri" w:hAnsi="Calibri" w:cs="Calibri"/>
          <w:szCs w:val="22"/>
        </w:rPr>
        <w:t xml:space="preserve">Eva </w:t>
      </w:r>
      <w:proofErr w:type="spellStart"/>
      <w:r w:rsidR="007114E3" w:rsidRPr="006D58C5">
        <w:rPr>
          <w:rFonts w:ascii="Calibri" w:hAnsi="Calibri" w:cs="Calibri"/>
          <w:szCs w:val="22"/>
        </w:rPr>
        <w:t>Legény</w:t>
      </w:r>
      <w:proofErr w:type="spellEnd"/>
      <w:r w:rsidR="007114E3" w:rsidRPr="006D58C5">
        <w:rPr>
          <w:rFonts w:ascii="Calibri" w:hAnsi="Calibri" w:cs="Calibri"/>
          <w:szCs w:val="22"/>
        </w:rPr>
        <w:t>, jednatelka společnosti</w:t>
      </w:r>
      <w:r w:rsidRPr="006D58C5">
        <w:rPr>
          <w:rFonts w:ascii="Calibri" w:hAnsi="Calibri" w:cs="Calibri"/>
        </w:rPr>
        <w:tab/>
      </w:r>
    </w:p>
    <w:p w:rsidR="002D264C" w:rsidRPr="00415479" w:rsidRDefault="001E5EFC" w:rsidP="001E5EFC">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1B" w:rsidRDefault="00344E1B" w:rsidP="00241ED9">
      <w:r>
        <w:separator/>
      </w:r>
    </w:p>
  </w:endnote>
  <w:endnote w:type="continuationSeparator" w:id="0">
    <w:p w:rsidR="00344E1B" w:rsidRDefault="00344E1B"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1E5EFC">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1B" w:rsidRDefault="00344E1B" w:rsidP="00241ED9">
      <w:r>
        <w:separator/>
      </w:r>
    </w:p>
  </w:footnote>
  <w:footnote w:type="continuationSeparator" w:id="0">
    <w:p w:rsidR="00344E1B" w:rsidRDefault="00344E1B"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E5EFC"/>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6C3"/>
    <w:rsid w:val="0031776B"/>
    <w:rsid w:val="00330783"/>
    <w:rsid w:val="00343412"/>
    <w:rsid w:val="00344E1B"/>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D58C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4D3A"/>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5567"/>
    <w:rsid w:val="00BB58A5"/>
    <w:rsid w:val="00BB5AC7"/>
    <w:rsid w:val="00BC3D11"/>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4F5C"/>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C4CC4A4-9467-44E7-8D79-488399D1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405E1-E5E9-461A-A3A7-7AB2D27E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5045</Words>
  <Characters>29767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34743</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2025-08-12T11:15:00Z</dcterms:created>
  <dcterms:modified xsi:type="dcterms:W3CDTF">2025-08-13T08:14:00Z</dcterms:modified>
</cp:coreProperties>
</file>