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96" w:rsidRPr="00415479" w:rsidRDefault="00782296" w:rsidP="00782296">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782296" w:rsidRPr="00415479" w:rsidRDefault="00782296" w:rsidP="00782296">
      <w:pPr>
        <w:jc w:val="center"/>
        <w:rPr>
          <w:rFonts w:ascii="Calibri" w:hAnsi="Calibri" w:cs="Calibri"/>
          <w:b/>
          <w:bCs/>
          <w:sz w:val="22"/>
          <w:szCs w:val="22"/>
        </w:rPr>
      </w:pPr>
      <w:r w:rsidRPr="00415479">
        <w:rPr>
          <w:rFonts w:ascii="Calibri" w:hAnsi="Calibri" w:cs="Calibri"/>
          <w:b/>
          <w:bCs/>
          <w:sz w:val="22"/>
          <w:szCs w:val="22"/>
        </w:rPr>
        <w:t>I.</w:t>
      </w:r>
    </w:p>
    <w:p w:rsidR="00782296" w:rsidRPr="00415479" w:rsidRDefault="00782296" w:rsidP="0078229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782296" w:rsidRPr="00415479" w:rsidRDefault="00782296" w:rsidP="00782296">
      <w:pPr>
        <w:ind w:left="709"/>
        <w:rPr>
          <w:rFonts w:ascii="Calibri" w:hAnsi="Calibri" w:cs="Calibri"/>
          <w:b/>
          <w:bCs/>
          <w:sz w:val="22"/>
          <w:szCs w:val="22"/>
        </w:rPr>
      </w:pPr>
      <w:r w:rsidRPr="00415479">
        <w:rPr>
          <w:rFonts w:ascii="Calibri" w:hAnsi="Calibri" w:cs="Calibri"/>
          <w:b/>
          <w:bCs/>
          <w:sz w:val="22"/>
          <w:szCs w:val="22"/>
        </w:rPr>
        <w:t>MĚŠŤANSKÁ BESEDA PLZEŇ s.r.o.</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782296" w:rsidRPr="00415479" w:rsidRDefault="00782296" w:rsidP="00782296">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Czech Republic, a.s. </w:t>
      </w:r>
    </w:p>
    <w:p w:rsidR="00782296" w:rsidRPr="00415479" w:rsidRDefault="00782296" w:rsidP="00782296">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782296" w:rsidRPr="00415479" w:rsidRDefault="00782296" w:rsidP="00782296">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782296" w:rsidRPr="00415479" w:rsidRDefault="00782296" w:rsidP="00782296">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782296" w:rsidRPr="00415479" w:rsidRDefault="00782296" w:rsidP="00782296">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F97E7F" w:rsidRPr="00F97E7F">
        <w:rPr>
          <w:rStyle w:val="platne1"/>
          <w:rFonts w:ascii="Calibri" w:hAnsi="Calibri" w:cs="Calibri"/>
          <w:sz w:val="22"/>
          <w:szCs w:val="22"/>
        </w:rPr>
        <w:t>Fio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782296" w:rsidRPr="00415479" w:rsidRDefault="00782296" w:rsidP="00782296">
      <w:pPr>
        <w:spacing w:after="120"/>
        <w:jc w:val="center"/>
        <w:rPr>
          <w:rFonts w:ascii="Calibri" w:hAnsi="Calibri" w:cs="Calibri"/>
          <w:sz w:val="22"/>
          <w:szCs w:val="22"/>
        </w:rPr>
      </w:pPr>
      <w:r w:rsidRPr="00415479">
        <w:rPr>
          <w:rFonts w:ascii="Calibri" w:hAnsi="Calibri" w:cs="Calibri"/>
          <w:sz w:val="22"/>
          <w:szCs w:val="22"/>
        </w:rPr>
        <w:t>tuto</w:t>
      </w:r>
    </w:p>
    <w:p w:rsidR="00782296" w:rsidRPr="00415479" w:rsidRDefault="00782296" w:rsidP="00782296">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782296" w:rsidRPr="00415479" w:rsidRDefault="00782296" w:rsidP="00782296">
      <w:pPr>
        <w:spacing w:after="240"/>
        <w:jc w:val="center"/>
        <w:rPr>
          <w:rFonts w:ascii="Calibri" w:hAnsi="Calibri" w:cs="Calibri"/>
          <w:b/>
          <w:bCs/>
          <w:sz w:val="22"/>
          <w:szCs w:val="22"/>
        </w:rPr>
      </w:pPr>
      <w:r w:rsidRPr="00415479">
        <w:rPr>
          <w:rFonts w:ascii="Calibri" w:hAnsi="Calibri" w:cs="Calibri"/>
          <w:b/>
          <w:bCs/>
          <w:sz w:val="22"/>
          <w:szCs w:val="22"/>
        </w:rPr>
        <w:t xml:space="preserve">za účelem realizace kulturní akce </w:t>
      </w:r>
    </w:p>
    <w:p w:rsidR="00782296" w:rsidRPr="00415479" w:rsidRDefault="00782296" w:rsidP="00782296">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782296" w:rsidRDefault="00782296" w:rsidP="00782296">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782296" w:rsidRDefault="00782296" w:rsidP="00782296">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782296" w:rsidRDefault="00782296" w:rsidP="00782296">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782296" w:rsidRPr="00C30D7E" w:rsidRDefault="00782296" w:rsidP="00782296">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782296" w:rsidRDefault="00782296" w:rsidP="00782296">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782296" w:rsidRPr="00415479" w:rsidRDefault="00782296" w:rsidP="00782296">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782296" w:rsidRPr="00415479" w:rsidRDefault="00782296" w:rsidP="00782296">
      <w:pPr>
        <w:spacing w:after="120"/>
        <w:jc w:val="center"/>
        <w:rPr>
          <w:rFonts w:ascii="Calibri" w:hAnsi="Calibri" w:cs="Calibri"/>
          <w:b/>
          <w:sz w:val="22"/>
          <w:szCs w:val="22"/>
          <w:u w:val="single"/>
        </w:rPr>
      </w:pPr>
      <w:r>
        <w:rPr>
          <w:rFonts w:ascii="Calibri" w:hAnsi="Calibri" w:cs="Calibri"/>
          <w:b/>
          <w:sz w:val="22"/>
          <w:szCs w:val="22"/>
        </w:rPr>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782296" w:rsidRPr="00415479" w:rsidRDefault="00782296" w:rsidP="0078229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782296" w:rsidRPr="00415479" w:rsidRDefault="00782296" w:rsidP="0078229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782296" w:rsidRPr="007C3F80" w:rsidRDefault="00782296" w:rsidP="00782296">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782296" w:rsidRPr="00415479" w:rsidRDefault="00782296" w:rsidP="00782296">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782296" w:rsidRPr="00251140" w:rsidRDefault="00782296" w:rsidP="00251140">
      <w:pPr>
        <w:pStyle w:val="Zkladntext"/>
        <w:numPr>
          <w:ilvl w:val="0"/>
          <w:numId w:val="27"/>
        </w:numPr>
        <w:spacing w:after="120"/>
        <w:rPr>
          <w:rFonts w:ascii="Calibri" w:hAnsi="Calibri" w:cs="Calibri"/>
          <w:szCs w:val="22"/>
        </w:rPr>
      </w:pPr>
      <w:r w:rsidRPr="00251140">
        <w:rPr>
          <w:rFonts w:ascii="Calibri" w:hAnsi="Calibri" w:cs="Calibri"/>
          <w:szCs w:val="22"/>
        </w:rPr>
        <w:t>Pořadatel akce užije předmět podnájmu k pořádání kulturní akce „</w:t>
      </w:r>
      <w:r w:rsidR="00251140" w:rsidRPr="00251140">
        <w:rPr>
          <w:rFonts w:ascii="Calibri" w:hAnsi="Calibri" w:cs="Calibri"/>
          <w:b/>
          <w:szCs w:val="22"/>
        </w:rPr>
        <w:t>Ondřej Havelka a jeho Melody Makers</w:t>
      </w:r>
      <w:r w:rsidRPr="00251140">
        <w:rPr>
          <w:rFonts w:ascii="Calibri" w:hAnsi="Calibri" w:cs="Calibri"/>
          <w:b/>
          <w:szCs w:val="22"/>
        </w:rPr>
        <w:t>“</w:t>
      </w:r>
      <w:r w:rsidRPr="00251140">
        <w:rPr>
          <w:rFonts w:ascii="Calibri" w:hAnsi="Calibri" w:cs="Calibri"/>
          <w:szCs w:val="22"/>
        </w:rPr>
        <w:t xml:space="preserve"> (dále jen „akce“), která se uskuteční </w:t>
      </w:r>
      <w:r w:rsidR="00251140" w:rsidRPr="00251140">
        <w:rPr>
          <w:rFonts w:ascii="Calibri" w:hAnsi="Calibri" w:cs="Calibri"/>
          <w:b/>
          <w:szCs w:val="22"/>
        </w:rPr>
        <w:t>dne 17</w:t>
      </w:r>
      <w:r w:rsidRPr="00251140">
        <w:rPr>
          <w:rFonts w:ascii="Calibri" w:hAnsi="Calibri" w:cs="Calibri"/>
          <w:b/>
          <w:szCs w:val="22"/>
        </w:rPr>
        <w:t xml:space="preserve">. </w:t>
      </w:r>
      <w:r w:rsidR="00251140" w:rsidRPr="00251140">
        <w:rPr>
          <w:rFonts w:ascii="Calibri" w:hAnsi="Calibri" w:cs="Calibri"/>
          <w:b/>
          <w:szCs w:val="22"/>
        </w:rPr>
        <w:t>11</w:t>
      </w:r>
      <w:r w:rsidRPr="00251140">
        <w:rPr>
          <w:rFonts w:ascii="Calibri" w:hAnsi="Calibri" w:cs="Calibri"/>
          <w:b/>
          <w:szCs w:val="22"/>
        </w:rPr>
        <w:t>. 2025 od 19:00 hod</w:t>
      </w:r>
      <w:r w:rsidRPr="00251140">
        <w:rPr>
          <w:rFonts w:ascii="Calibri" w:hAnsi="Calibri" w:cs="Calibri"/>
          <w:szCs w:val="22"/>
        </w:rPr>
        <w:t>.</w:t>
      </w:r>
    </w:p>
    <w:p w:rsidR="00782296" w:rsidRPr="00415479" w:rsidRDefault="00782296" w:rsidP="00782296">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782296" w:rsidRPr="00415479" w:rsidRDefault="00782296" w:rsidP="00782296">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Pr="00415479">
        <w:rPr>
          <w:rFonts w:ascii="Calibri" w:hAnsi="Calibri" w:cs="Calibri"/>
          <w:sz w:val="22"/>
          <w:szCs w:val="22"/>
        </w:rPr>
        <w:b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782296" w:rsidRPr="001C708D" w:rsidRDefault="00782296" w:rsidP="00782296">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782296" w:rsidRPr="00415479" w:rsidRDefault="00782296" w:rsidP="0078229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782296" w:rsidRPr="00415479" w:rsidRDefault="00782296" w:rsidP="00782296">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782296" w:rsidRPr="00415479" w:rsidRDefault="00782296" w:rsidP="00782296">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782296" w:rsidRPr="00415479" w:rsidRDefault="00782296" w:rsidP="00782296">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782296" w:rsidRPr="00415479" w:rsidRDefault="00782296" w:rsidP="00782296">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782296" w:rsidRPr="00415479" w:rsidRDefault="00782296" w:rsidP="00782296">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782296" w:rsidRPr="00415479" w:rsidRDefault="00782296" w:rsidP="00782296">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782296" w:rsidRPr="00415479" w:rsidRDefault="00782296" w:rsidP="00782296">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782296" w:rsidRPr="00415479" w:rsidRDefault="00782296" w:rsidP="00782296">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782296" w:rsidRPr="00415479" w:rsidRDefault="00782296" w:rsidP="00782296">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782296" w:rsidRPr="00415479" w:rsidRDefault="00782296" w:rsidP="00782296">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782296" w:rsidRPr="00415479" w:rsidRDefault="00782296" w:rsidP="00782296">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782296" w:rsidRPr="00714B43" w:rsidRDefault="00782296" w:rsidP="00782296">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14B43">
        <w:rPr>
          <w:rFonts w:ascii="Calibri" w:hAnsi="Calibri" w:cs="Calibri"/>
          <w:iCs/>
          <w:sz w:val="22"/>
          <w:szCs w:val="22"/>
        </w:rPr>
        <w:t xml:space="preserve">MBP pořadateli akce zaktivní online přístup do přehledu prodaných vstupenek na akci na www.goout.net. </w:t>
      </w:r>
    </w:p>
    <w:p w:rsidR="00782296" w:rsidRPr="00714B43" w:rsidRDefault="00782296" w:rsidP="00782296">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14B43">
        <w:rPr>
          <w:rFonts w:ascii="Calibri" w:hAnsi="Calibri" w:cs="Calibri"/>
          <w:iCs/>
          <w:sz w:val="22"/>
          <w:szCs w:val="22"/>
        </w:rPr>
        <w:t>MBP zašle mailem pořadateli akce za každý kalendářní měsíc, ve kterém byl prodej vstupenek realizován, vystavené faktury v daném kalendářním měsíci.</w:t>
      </w:r>
    </w:p>
    <w:p w:rsidR="00782296" w:rsidRPr="008914A8" w:rsidRDefault="00782296" w:rsidP="00782296">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782296" w:rsidRPr="002C6F28" w:rsidRDefault="00782296" w:rsidP="00782296">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782296" w:rsidRPr="002C6F28" w:rsidRDefault="00782296" w:rsidP="0078229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782296" w:rsidRPr="002C6F28" w:rsidRDefault="00782296" w:rsidP="0078229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782296" w:rsidRDefault="00782296" w:rsidP="00714B4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782296" w:rsidRDefault="00782296" w:rsidP="00714B4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782296" w:rsidRPr="00714B43" w:rsidRDefault="00782296" w:rsidP="00714B43">
      <w:pPr>
        <w:numPr>
          <w:ilvl w:val="0"/>
          <w:numId w:val="20"/>
        </w:numPr>
        <w:tabs>
          <w:tab w:val="clear" w:pos="720"/>
          <w:tab w:val="num" w:pos="284"/>
        </w:tabs>
        <w:suppressAutoHyphens w:val="0"/>
        <w:ind w:left="567" w:hanging="567"/>
        <w:jc w:val="both"/>
        <w:rPr>
          <w:rFonts w:ascii="Calibri" w:hAnsi="Calibri" w:cs="Calibri"/>
          <w:sz w:val="22"/>
          <w:szCs w:val="22"/>
        </w:rPr>
      </w:pPr>
      <w:r w:rsidRPr="00714B43">
        <w:rPr>
          <w:rFonts w:ascii="Calibri" w:hAnsi="Calibri" w:cs="Calibri"/>
          <w:sz w:val="22"/>
          <w:szCs w:val="22"/>
        </w:rPr>
        <w:t>Pořadatel akce se zavazuje, že dodrží plánovaný začátek akce (viz. Čl. IX., bod 2) a umožní vstup veřejnosti:</w:t>
      </w:r>
    </w:p>
    <w:p w:rsidR="00782296" w:rsidRPr="00714B43" w:rsidRDefault="00782296" w:rsidP="00714B43">
      <w:pPr>
        <w:suppressAutoHyphens w:val="0"/>
        <w:ind w:left="720"/>
        <w:jc w:val="both"/>
        <w:rPr>
          <w:rFonts w:ascii="Calibri" w:hAnsi="Calibri" w:cs="Calibri"/>
          <w:sz w:val="22"/>
          <w:szCs w:val="22"/>
        </w:rPr>
      </w:pPr>
      <w:r w:rsidRPr="00714B43">
        <w:rPr>
          <w:rFonts w:ascii="Calibri" w:hAnsi="Calibri" w:cs="Calibri"/>
          <w:sz w:val="22"/>
          <w:szCs w:val="22"/>
        </w:rPr>
        <w:t>a)</w:t>
      </w:r>
      <w:r w:rsidRPr="00714B43">
        <w:rPr>
          <w:rFonts w:ascii="Calibri" w:hAnsi="Calibri" w:cs="Calibri"/>
          <w:sz w:val="22"/>
          <w:szCs w:val="22"/>
        </w:rPr>
        <w:tab/>
        <w:t>do prostoru foyer a baru min. 45 minut</w:t>
      </w:r>
    </w:p>
    <w:p w:rsidR="00782296" w:rsidRPr="00714B43" w:rsidRDefault="00782296" w:rsidP="00714B43">
      <w:pPr>
        <w:suppressAutoHyphens w:val="0"/>
        <w:spacing w:after="120"/>
        <w:ind w:left="720"/>
        <w:jc w:val="both"/>
        <w:rPr>
          <w:rFonts w:ascii="Calibri" w:hAnsi="Calibri" w:cs="Calibri"/>
          <w:sz w:val="22"/>
          <w:szCs w:val="22"/>
        </w:rPr>
      </w:pPr>
      <w:r w:rsidRPr="00714B43">
        <w:rPr>
          <w:rFonts w:ascii="Calibri" w:hAnsi="Calibri" w:cs="Calibri"/>
          <w:sz w:val="22"/>
          <w:szCs w:val="22"/>
        </w:rPr>
        <w:t>b)</w:t>
      </w:r>
      <w:r w:rsidRPr="00714B43">
        <w:rPr>
          <w:rFonts w:ascii="Calibri" w:hAnsi="Calibri" w:cs="Calibri"/>
          <w:sz w:val="22"/>
          <w:szCs w:val="22"/>
        </w:rPr>
        <w:tab/>
        <w:t xml:space="preserve">do prostoru sálu, kde se představení koná 30 min, před začátkem akce. </w:t>
      </w:r>
    </w:p>
    <w:p w:rsidR="00782296" w:rsidRPr="00714B43" w:rsidRDefault="00782296" w:rsidP="00714B43">
      <w:pPr>
        <w:suppressAutoHyphens w:val="0"/>
        <w:spacing w:after="240"/>
        <w:ind w:left="284"/>
        <w:jc w:val="both"/>
        <w:rPr>
          <w:rFonts w:ascii="Calibri" w:hAnsi="Calibri" w:cs="Calibri"/>
          <w:sz w:val="22"/>
          <w:szCs w:val="22"/>
        </w:rPr>
      </w:pPr>
      <w:r w:rsidRPr="00714B43">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714B43">
        <w:rPr>
          <w:rFonts w:ascii="Calibri" w:hAnsi="Calibri" w:cs="Calibri"/>
          <w:b/>
          <w:sz w:val="22"/>
          <w:szCs w:val="22"/>
        </w:rPr>
        <w:t>20.000,- Kč</w:t>
      </w:r>
      <w:r w:rsidRPr="00714B43">
        <w:rPr>
          <w:rFonts w:ascii="Calibri" w:hAnsi="Calibri" w:cs="Calibri"/>
          <w:sz w:val="22"/>
          <w:szCs w:val="22"/>
        </w:rPr>
        <w:t xml:space="preserve"> (slovy: dvacettisíc korun českých).</w:t>
      </w:r>
    </w:p>
    <w:p w:rsidR="00782296" w:rsidRPr="00714B43" w:rsidRDefault="00782296" w:rsidP="00714B43">
      <w:pPr>
        <w:tabs>
          <w:tab w:val="left" w:pos="360"/>
        </w:tabs>
        <w:overflowPunct w:val="0"/>
        <w:autoSpaceDE w:val="0"/>
        <w:spacing w:after="120"/>
        <w:ind w:left="360"/>
        <w:jc w:val="center"/>
        <w:textAlignment w:val="baseline"/>
        <w:rPr>
          <w:rFonts w:ascii="Calibri" w:hAnsi="Calibri" w:cs="Calibri"/>
          <w:b/>
          <w:szCs w:val="22"/>
          <w:u w:val="single"/>
        </w:rPr>
      </w:pPr>
      <w:r w:rsidRPr="00714B43">
        <w:rPr>
          <w:rFonts w:ascii="Calibri" w:hAnsi="Calibri" w:cs="Calibri"/>
          <w:b/>
          <w:sz w:val="22"/>
          <w:szCs w:val="22"/>
        </w:rPr>
        <w:t xml:space="preserve">VIII. </w:t>
      </w:r>
      <w:r w:rsidRPr="00714B43">
        <w:rPr>
          <w:rFonts w:ascii="Calibri" w:hAnsi="Calibri" w:cs="Calibri"/>
          <w:b/>
          <w:szCs w:val="22"/>
          <w:u w:val="single"/>
        </w:rPr>
        <w:t>Služby poskytované MBP v souvislosti s realizací akce</w:t>
      </w:r>
    </w:p>
    <w:p w:rsidR="00782296" w:rsidRPr="00714B43" w:rsidRDefault="00782296" w:rsidP="00714B43">
      <w:pPr>
        <w:pStyle w:val="Odstavecseseznamem"/>
        <w:numPr>
          <w:ilvl w:val="0"/>
          <w:numId w:val="28"/>
        </w:numPr>
        <w:suppressAutoHyphens w:val="0"/>
        <w:spacing w:after="120"/>
        <w:ind w:left="284" w:hanging="284"/>
        <w:jc w:val="both"/>
        <w:rPr>
          <w:rFonts w:ascii="Calibri" w:hAnsi="Calibri" w:cs="Calibri"/>
          <w:color w:val="000000"/>
          <w:sz w:val="22"/>
          <w:szCs w:val="22"/>
        </w:rPr>
      </w:pPr>
      <w:r w:rsidRPr="00714B43">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782296" w:rsidRPr="00714B43" w:rsidRDefault="00782296" w:rsidP="00714B43">
      <w:pPr>
        <w:pStyle w:val="Odstavecseseznamem"/>
        <w:numPr>
          <w:ilvl w:val="0"/>
          <w:numId w:val="28"/>
        </w:numPr>
        <w:suppressAutoHyphens w:val="0"/>
        <w:spacing w:after="120"/>
        <w:ind w:left="284" w:hanging="284"/>
        <w:jc w:val="both"/>
        <w:rPr>
          <w:rFonts w:ascii="Calibri" w:hAnsi="Calibri" w:cs="Calibri"/>
          <w:sz w:val="22"/>
          <w:szCs w:val="22"/>
        </w:rPr>
      </w:pPr>
      <w:r w:rsidRPr="00714B43">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782296" w:rsidRPr="00714B43" w:rsidRDefault="00782296" w:rsidP="00714B43">
      <w:pPr>
        <w:pStyle w:val="Odstavecseseznamem"/>
        <w:numPr>
          <w:ilvl w:val="0"/>
          <w:numId w:val="28"/>
        </w:numPr>
        <w:suppressAutoHyphens w:val="0"/>
        <w:spacing w:after="240"/>
        <w:ind w:left="284" w:hanging="284"/>
        <w:jc w:val="both"/>
        <w:rPr>
          <w:rFonts w:ascii="Calibri" w:hAnsi="Calibri" w:cs="Calibri"/>
          <w:sz w:val="22"/>
          <w:szCs w:val="22"/>
        </w:rPr>
      </w:pPr>
      <w:r w:rsidRPr="00714B43">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782296" w:rsidRPr="00714B43" w:rsidRDefault="00782296" w:rsidP="00714B43">
      <w:pPr>
        <w:spacing w:after="120"/>
        <w:jc w:val="center"/>
        <w:rPr>
          <w:rFonts w:ascii="Calibri" w:hAnsi="Calibri" w:cs="Calibri"/>
          <w:b/>
          <w:sz w:val="22"/>
          <w:u w:val="single"/>
        </w:rPr>
      </w:pPr>
      <w:r w:rsidRPr="00714B43">
        <w:rPr>
          <w:rFonts w:ascii="Calibri" w:hAnsi="Calibri" w:cs="Calibri"/>
          <w:b/>
          <w:sz w:val="22"/>
        </w:rPr>
        <w:t xml:space="preserve">IX. </w:t>
      </w:r>
      <w:r w:rsidRPr="00714B43">
        <w:rPr>
          <w:rFonts w:ascii="Calibri" w:hAnsi="Calibri" w:cs="Calibri"/>
          <w:b/>
          <w:sz w:val="22"/>
          <w:u w:val="single"/>
        </w:rPr>
        <w:t>Zadání přípravy akce a harmonogram akce</w:t>
      </w:r>
    </w:p>
    <w:p w:rsidR="00782296" w:rsidRPr="00714B43" w:rsidRDefault="00782296" w:rsidP="00714B43">
      <w:pPr>
        <w:numPr>
          <w:ilvl w:val="1"/>
          <w:numId w:val="46"/>
        </w:numPr>
        <w:tabs>
          <w:tab w:val="clear" w:pos="1440"/>
          <w:tab w:val="num" w:pos="284"/>
        </w:tabs>
        <w:suppressAutoHyphens w:val="0"/>
        <w:ind w:left="284" w:hanging="284"/>
        <w:jc w:val="both"/>
        <w:rPr>
          <w:rFonts w:ascii="Calibri" w:hAnsi="Calibri" w:cs="Calibri"/>
          <w:sz w:val="22"/>
        </w:rPr>
      </w:pPr>
      <w:r w:rsidRPr="00714B43">
        <w:rPr>
          <w:rFonts w:ascii="Calibri" w:hAnsi="Calibri" w:cs="Calibri"/>
          <w:sz w:val="22"/>
        </w:rPr>
        <w:t xml:space="preserve">Pořadatel akce se zavazuje nejpozději deset (10) kalendářních dnů před začátkem akce zaslat MBP přesné </w:t>
      </w:r>
      <w:r w:rsidRPr="00714B43">
        <w:rPr>
          <w:rFonts w:ascii="Calibri" w:hAnsi="Calibri" w:cs="Calibri"/>
          <w:b/>
          <w:bCs/>
          <w:sz w:val="22"/>
        </w:rPr>
        <w:t>zadání akce</w:t>
      </w:r>
      <w:r w:rsidRPr="00714B43">
        <w:rPr>
          <w:rFonts w:ascii="Calibri" w:hAnsi="Calibri" w:cs="Calibri"/>
          <w:sz w:val="22"/>
        </w:rPr>
        <w:t>, tzn. specifikovat průběh akce v tomto minimálním rozsahu:</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rozmístění mobiliáře a techniky na podiu („stage plan“) a jeho nasvícení;</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rozmístění a způsob upevnění sponzorských log;</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parkování účinkujících a produkce;</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občerstvení účinkujících a produkce;</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služby od MBP nad rámec této smlouvy (např. bedňáci, apod.);</w:t>
      </w:r>
    </w:p>
    <w:p w:rsidR="00782296" w:rsidRPr="00714B43" w:rsidRDefault="00782296" w:rsidP="00714B43">
      <w:pPr>
        <w:numPr>
          <w:ilvl w:val="0"/>
          <w:numId w:val="47"/>
        </w:numPr>
        <w:suppressAutoHyphens w:val="0"/>
        <w:spacing w:after="120"/>
        <w:ind w:left="284" w:firstLine="0"/>
        <w:jc w:val="both"/>
        <w:rPr>
          <w:rFonts w:ascii="Calibri" w:hAnsi="Calibri" w:cs="Calibri"/>
          <w:sz w:val="22"/>
        </w:rPr>
      </w:pPr>
      <w:r w:rsidRPr="00714B43">
        <w:rPr>
          <w:rFonts w:ascii="Calibri" w:hAnsi="Calibri" w:cs="Calibri"/>
          <w:sz w:val="22"/>
        </w:rPr>
        <w:t>guest list akce.</w:t>
      </w:r>
    </w:p>
    <w:p w:rsidR="00782296" w:rsidRPr="00714B43" w:rsidRDefault="00782296" w:rsidP="00714B43">
      <w:pPr>
        <w:numPr>
          <w:ilvl w:val="1"/>
          <w:numId w:val="46"/>
        </w:numPr>
        <w:tabs>
          <w:tab w:val="clear" w:pos="1440"/>
          <w:tab w:val="num" w:pos="284"/>
        </w:tabs>
        <w:suppressAutoHyphens w:val="0"/>
        <w:ind w:left="284" w:hanging="284"/>
        <w:jc w:val="both"/>
        <w:rPr>
          <w:rFonts w:ascii="Calibri" w:hAnsi="Calibri" w:cs="Calibri"/>
          <w:sz w:val="22"/>
        </w:rPr>
      </w:pPr>
      <w:r w:rsidRPr="00714B43">
        <w:rPr>
          <w:rFonts w:ascii="Calibri" w:hAnsi="Calibri" w:cs="Calibri"/>
          <w:sz w:val="22"/>
        </w:rPr>
        <w:t xml:space="preserve">Součástí zadání akce, které se pořadatel zavazuje zaslat MBP nejpozději deset (10) kalendářních dnů před začátkem akce je i </w:t>
      </w:r>
      <w:r w:rsidRPr="00714B43">
        <w:rPr>
          <w:rFonts w:ascii="Calibri" w:hAnsi="Calibri" w:cs="Calibri"/>
          <w:b/>
          <w:bCs/>
          <w:sz w:val="22"/>
        </w:rPr>
        <w:t>časový harmonogram průběhu celé akce</w:t>
      </w:r>
      <w:r w:rsidRPr="00714B43">
        <w:rPr>
          <w:rFonts w:ascii="Calibri" w:hAnsi="Calibri" w:cs="Calibri"/>
          <w:sz w:val="22"/>
        </w:rPr>
        <w:t>, který min. obsahuje: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převzetí prostor od MBP / hodina příjezdu techniky</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začátek zvukové (technické) zkoušky (tato zkouška musí být hotova do začátku vstupu diváků do prostor akce min. 45 minut před začátkem akce)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začátek akce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přestávka v akci: od – do</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lastRenderedPageBreak/>
        <w:t>konec akce</w:t>
      </w:r>
    </w:p>
    <w:p w:rsidR="00782296" w:rsidRPr="00714B43" w:rsidRDefault="00782296" w:rsidP="00714B43">
      <w:pPr>
        <w:numPr>
          <w:ilvl w:val="0"/>
          <w:numId w:val="48"/>
        </w:numPr>
        <w:suppressAutoHyphens w:val="0"/>
        <w:spacing w:after="120"/>
        <w:jc w:val="both"/>
        <w:rPr>
          <w:rFonts w:ascii="Calibri" w:hAnsi="Calibri" w:cs="Calibri"/>
          <w:sz w:val="22"/>
        </w:rPr>
      </w:pPr>
      <w:r w:rsidRPr="00714B43">
        <w:rPr>
          <w:rFonts w:ascii="Calibri" w:hAnsi="Calibri" w:cs="Calibri"/>
          <w:sz w:val="22"/>
        </w:rPr>
        <w:t>předání prostor zpět MBP/odjezd</w:t>
      </w:r>
    </w:p>
    <w:p w:rsidR="00782296" w:rsidRPr="00061E2C" w:rsidRDefault="00782296" w:rsidP="00714B43">
      <w:pPr>
        <w:suppressAutoHyphens w:val="0"/>
        <w:spacing w:after="240"/>
        <w:ind w:left="284"/>
        <w:jc w:val="both"/>
        <w:rPr>
          <w:rFonts w:ascii="Calibri" w:hAnsi="Calibri" w:cs="Calibri"/>
          <w:sz w:val="22"/>
        </w:rPr>
      </w:pPr>
      <w:r w:rsidRPr="00714B43">
        <w:rPr>
          <w:rFonts w:ascii="Calibri" w:hAnsi="Calibri" w:cs="Calibri"/>
          <w:sz w:val="22"/>
        </w:rPr>
        <w:t xml:space="preserve">V případě, že pořadatel akce přesné zadání akce a časový harmonogram průběhu akce </w:t>
      </w:r>
      <w:r w:rsidRPr="00714B43">
        <w:rPr>
          <w:rFonts w:ascii="Calibri" w:hAnsi="Calibri" w:cs="Calibri"/>
          <w:bCs/>
          <w:sz w:val="22"/>
        </w:rPr>
        <w:t>ve stanovené lhůtě nedodá</w:t>
      </w:r>
      <w:r w:rsidRPr="00714B43">
        <w:rPr>
          <w:rFonts w:ascii="Calibri" w:hAnsi="Calibri" w:cs="Calibri"/>
          <w:b/>
          <w:bCs/>
          <w:sz w:val="22"/>
        </w:rPr>
        <w:t xml:space="preserve"> </w:t>
      </w:r>
      <w:r w:rsidRPr="00714B43">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714B43">
        <w:rPr>
          <w:rFonts w:ascii="Calibri" w:hAnsi="Calibri" w:cs="Calibri"/>
          <w:b/>
          <w:bCs/>
          <w:sz w:val="22"/>
        </w:rPr>
        <w:t xml:space="preserve">smluvní pokutu ve výši 10.000,- Kč </w:t>
      </w:r>
      <w:r w:rsidRPr="00714B43">
        <w:rPr>
          <w:rFonts w:ascii="Calibri" w:hAnsi="Calibri" w:cs="Calibri"/>
          <w:sz w:val="22"/>
        </w:rPr>
        <w:t>(slovy: desettisíc korun českých).</w:t>
      </w:r>
      <w:r w:rsidRPr="00061E2C">
        <w:rPr>
          <w:rFonts w:ascii="Calibri" w:hAnsi="Calibri" w:cs="Calibri"/>
          <w:sz w:val="22"/>
        </w:rPr>
        <w:t xml:space="preserve"> </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782296" w:rsidRPr="00415479" w:rsidRDefault="00782296" w:rsidP="00782296">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782296" w:rsidRDefault="00782296" w:rsidP="00782296">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782296" w:rsidRDefault="00782296" w:rsidP="00782296">
      <w:pPr>
        <w:pStyle w:val="Seznam"/>
        <w:numPr>
          <w:ilvl w:val="0"/>
          <w:numId w:val="42"/>
        </w:numPr>
        <w:suppressAutoHyphens w:val="0"/>
        <w:rPr>
          <w:rFonts w:ascii="Calibri" w:hAnsi="Calibri" w:cs="Calibri"/>
        </w:rPr>
      </w:pPr>
      <w:r>
        <w:rPr>
          <w:rFonts w:ascii="Calibri" w:hAnsi="Calibri" w:cs="Calibri"/>
        </w:rPr>
        <w:t>opravu vzniklé škody zajistí MBP;</w:t>
      </w:r>
    </w:p>
    <w:p w:rsidR="00782296" w:rsidRDefault="00782296" w:rsidP="00782296">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782296" w:rsidRPr="00415479" w:rsidRDefault="00782296" w:rsidP="00782296">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782296" w:rsidRPr="00415479" w:rsidRDefault="00782296" w:rsidP="00782296">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782296" w:rsidRPr="00415479" w:rsidRDefault="00782296" w:rsidP="00782296">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782296" w:rsidRPr="00415479" w:rsidRDefault="00782296" w:rsidP="00782296">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782296" w:rsidRPr="00415479" w:rsidRDefault="00782296" w:rsidP="00782296">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782296" w:rsidRPr="00415479" w:rsidRDefault="00782296" w:rsidP="00782296">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782296" w:rsidRPr="00415479" w:rsidRDefault="00782296" w:rsidP="00782296">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782296" w:rsidRPr="00415479" w:rsidRDefault="00782296" w:rsidP="00782296">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782296" w:rsidRPr="00415479" w:rsidRDefault="00782296" w:rsidP="00782296">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782296" w:rsidRPr="00415479" w:rsidRDefault="00782296" w:rsidP="00782296">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782296" w:rsidRPr="00714B43" w:rsidRDefault="00782296" w:rsidP="00714B43">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714B43">
        <w:rPr>
          <w:rFonts w:ascii="Calibri" w:hAnsi="Calibri" w:cs="Calibri"/>
          <w:szCs w:val="22"/>
        </w:rPr>
        <w:t>hrazených soudu, státu či protistraně, uložené sankce a náklady na právní poradce MBP.</w:t>
      </w:r>
    </w:p>
    <w:p w:rsidR="00782296" w:rsidRPr="00714B43" w:rsidRDefault="00782296" w:rsidP="00782296">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14B43">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14B43">
        <w:rPr>
          <w:rFonts w:ascii="Calibri" w:hAnsi="Calibri" w:cs="Calibri"/>
          <w:sz w:val="22"/>
          <w:szCs w:val="22"/>
          <w:vertAlign w:val="superscript"/>
        </w:rPr>
        <w:t>o</w:t>
      </w:r>
      <w:r w:rsidRPr="00714B43">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782296" w:rsidRPr="00714B43" w:rsidRDefault="00782296" w:rsidP="00782296">
      <w:pPr>
        <w:spacing w:after="120"/>
        <w:jc w:val="center"/>
        <w:rPr>
          <w:rFonts w:ascii="Calibri" w:hAnsi="Calibri" w:cs="Calibri"/>
          <w:b/>
          <w:sz w:val="22"/>
          <w:u w:val="single"/>
        </w:rPr>
      </w:pPr>
      <w:r w:rsidRPr="00714B43">
        <w:rPr>
          <w:rFonts w:ascii="Calibri" w:hAnsi="Calibri" w:cs="Calibri"/>
          <w:b/>
          <w:sz w:val="22"/>
        </w:rPr>
        <w:t xml:space="preserve">XIII. </w:t>
      </w:r>
      <w:r w:rsidRPr="00714B43">
        <w:rPr>
          <w:rFonts w:ascii="Calibri" w:hAnsi="Calibri" w:cs="Calibri"/>
          <w:b/>
          <w:sz w:val="22"/>
          <w:u w:val="single"/>
        </w:rPr>
        <w:t>Cena za podnájem a servisní služby, vyúčtování prodaných vstupenek, vyúčtování celé akce a splatnosti</w:t>
      </w:r>
    </w:p>
    <w:p w:rsidR="00552ED2" w:rsidRPr="00714B43" w:rsidRDefault="00552ED2" w:rsidP="00552ED2">
      <w:pPr>
        <w:numPr>
          <w:ilvl w:val="0"/>
          <w:numId w:val="6"/>
        </w:numPr>
        <w:tabs>
          <w:tab w:val="left" w:pos="0"/>
        </w:tabs>
        <w:ind w:left="426" w:hanging="426"/>
        <w:jc w:val="both"/>
        <w:rPr>
          <w:rFonts w:ascii="Calibri" w:hAnsi="Calibri" w:cs="Calibri"/>
          <w:i/>
          <w:sz w:val="22"/>
          <w:szCs w:val="22"/>
        </w:rPr>
      </w:pPr>
      <w:r w:rsidRPr="00714B43">
        <w:rPr>
          <w:rFonts w:ascii="Calibri" w:hAnsi="Calibri" w:cs="Calibri"/>
          <w:sz w:val="22"/>
          <w:szCs w:val="22"/>
        </w:rPr>
        <w:t>Smluvní strany se dohodly na smluvní ceně za:</w:t>
      </w:r>
    </w:p>
    <w:p w:rsidR="00552ED2" w:rsidRPr="00714B43" w:rsidRDefault="00552ED2" w:rsidP="00552ED2">
      <w:pPr>
        <w:tabs>
          <w:tab w:val="left" w:pos="0"/>
        </w:tabs>
        <w:ind w:left="426"/>
        <w:jc w:val="both"/>
        <w:rPr>
          <w:rFonts w:ascii="Calibri" w:hAnsi="Calibri" w:cs="Calibri"/>
          <w:i/>
          <w:sz w:val="22"/>
          <w:szCs w:val="22"/>
        </w:rPr>
      </w:pPr>
      <w:r w:rsidRPr="00714B43">
        <w:rPr>
          <w:rFonts w:ascii="Calibri" w:hAnsi="Calibri" w:cs="Calibri"/>
          <w:sz w:val="22"/>
          <w:szCs w:val="22"/>
        </w:rPr>
        <w:lastRenderedPageBreak/>
        <w:t xml:space="preserve">(a) podnájem předmětu podnájmu a vybavení ve sjednané délce doby podnájmu, </w:t>
      </w:r>
    </w:p>
    <w:p w:rsidR="00552ED2" w:rsidRPr="00714B43" w:rsidRDefault="00552ED2" w:rsidP="00552ED2">
      <w:pPr>
        <w:tabs>
          <w:tab w:val="left" w:pos="0"/>
        </w:tabs>
        <w:ind w:left="426"/>
        <w:jc w:val="both"/>
        <w:rPr>
          <w:rFonts w:ascii="Calibri" w:hAnsi="Calibri" w:cs="Calibri"/>
          <w:sz w:val="22"/>
          <w:szCs w:val="22"/>
        </w:rPr>
      </w:pPr>
      <w:r w:rsidRPr="00714B43">
        <w:rPr>
          <w:rFonts w:ascii="Calibri" w:hAnsi="Calibri" w:cs="Calibri"/>
          <w:sz w:val="22"/>
          <w:szCs w:val="22"/>
        </w:rPr>
        <w:t>(b) poskytnutí povinných servisních služeb na akci,</w:t>
      </w:r>
    </w:p>
    <w:p w:rsidR="00552ED2" w:rsidRPr="00415479" w:rsidRDefault="00552ED2" w:rsidP="00782296">
      <w:pPr>
        <w:tabs>
          <w:tab w:val="left" w:pos="0"/>
        </w:tabs>
        <w:spacing w:after="120"/>
        <w:ind w:left="426"/>
        <w:jc w:val="both"/>
        <w:rPr>
          <w:rFonts w:ascii="Calibri" w:hAnsi="Calibri" w:cs="Calibri"/>
          <w:sz w:val="22"/>
          <w:szCs w:val="22"/>
        </w:rPr>
      </w:pPr>
      <w:r w:rsidRPr="00714B43">
        <w:rPr>
          <w:rFonts w:ascii="Calibri" w:hAnsi="Calibri" w:cs="Calibri"/>
          <w:sz w:val="22"/>
          <w:szCs w:val="22"/>
        </w:rPr>
        <w:t>(c) poskytnutí dalších servisních služeb, jejichž plnění a cena byla smluvními stranami potvrzena</w:t>
      </w:r>
      <w:r w:rsidRPr="00415479">
        <w:rPr>
          <w:rFonts w:ascii="Calibri" w:hAnsi="Calibri" w:cs="Calibri"/>
          <w:sz w:val="22"/>
          <w:szCs w:val="22"/>
        </w:rPr>
        <w:t xml:space="preserve"> </w:t>
      </w:r>
      <w:r w:rsidRPr="00415479">
        <w:rPr>
          <w:rFonts w:ascii="Calibri" w:hAnsi="Calibri" w:cs="Calibri"/>
          <w:sz w:val="22"/>
          <w:szCs w:val="22"/>
        </w:rPr>
        <w:br/>
        <w:t xml:space="preserve">před podpisem této smlouvy, ve </w:t>
      </w:r>
      <w:r w:rsidRPr="00251140">
        <w:rPr>
          <w:rFonts w:ascii="Calibri" w:hAnsi="Calibri" w:cs="Calibri"/>
          <w:sz w:val="22"/>
          <w:szCs w:val="22"/>
        </w:rPr>
        <w:t xml:space="preserve">výši </w:t>
      </w:r>
      <w:r w:rsidR="00251140" w:rsidRPr="00251140">
        <w:rPr>
          <w:rFonts w:ascii="Calibri" w:hAnsi="Calibri" w:cs="Calibri"/>
          <w:b/>
          <w:sz w:val="22"/>
          <w:szCs w:val="22"/>
        </w:rPr>
        <w:t>75</w:t>
      </w:r>
      <w:r w:rsidR="006E39E5" w:rsidRPr="00251140">
        <w:rPr>
          <w:rFonts w:ascii="Calibri" w:hAnsi="Calibri" w:cs="Calibri"/>
          <w:b/>
          <w:sz w:val="22"/>
          <w:szCs w:val="22"/>
        </w:rPr>
        <w:t>.</w:t>
      </w:r>
      <w:r w:rsidR="00251140" w:rsidRPr="00251140">
        <w:rPr>
          <w:rFonts w:ascii="Calibri" w:hAnsi="Calibri" w:cs="Calibri"/>
          <w:b/>
          <w:sz w:val="22"/>
          <w:szCs w:val="22"/>
        </w:rPr>
        <w:t>665</w:t>
      </w:r>
      <w:r w:rsidR="006E39E5" w:rsidRPr="00251140">
        <w:rPr>
          <w:rFonts w:ascii="Calibri" w:hAnsi="Calibri" w:cs="Calibri"/>
          <w:b/>
          <w:sz w:val="22"/>
          <w:szCs w:val="22"/>
        </w:rPr>
        <w:t xml:space="preserve">,- Kč </w:t>
      </w:r>
      <w:r w:rsidR="006E39E5" w:rsidRPr="00251140">
        <w:rPr>
          <w:rFonts w:ascii="Calibri" w:hAnsi="Calibri" w:cs="Calibri"/>
          <w:i/>
          <w:sz w:val="22"/>
          <w:szCs w:val="22"/>
        </w:rPr>
        <w:t>(slovy: sedmdesát</w:t>
      </w:r>
      <w:r w:rsidR="00251140" w:rsidRPr="00251140">
        <w:rPr>
          <w:rFonts w:ascii="Calibri" w:hAnsi="Calibri" w:cs="Calibri"/>
          <w:i/>
          <w:sz w:val="22"/>
          <w:szCs w:val="22"/>
        </w:rPr>
        <w:t>pšt</w:t>
      </w:r>
      <w:r w:rsidR="006E39E5" w:rsidRPr="00251140">
        <w:rPr>
          <w:rFonts w:ascii="Calibri" w:hAnsi="Calibri" w:cs="Calibri"/>
          <w:i/>
          <w:sz w:val="22"/>
          <w:szCs w:val="22"/>
        </w:rPr>
        <w:t>tisíc</w:t>
      </w:r>
      <w:r w:rsidR="00251140" w:rsidRPr="00251140">
        <w:rPr>
          <w:rFonts w:ascii="Calibri" w:hAnsi="Calibri" w:cs="Calibri"/>
          <w:i/>
          <w:sz w:val="22"/>
          <w:szCs w:val="22"/>
        </w:rPr>
        <w:t>šestsetšedesátpět</w:t>
      </w:r>
      <w:r w:rsidR="006E39E5" w:rsidRPr="00840FDA">
        <w:rPr>
          <w:rFonts w:ascii="Calibri" w:hAnsi="Calibri" w:cs="Calibri"/>
          <w:i/>
          <w:sz w:val="22"/>
          <w:szCs w:val="22"/>
        </w:rPr>
        <w:t xml:space="preserve"> </w:t>
      </w:r>
      <w:r w:rsidRPr="00FE6FDF">
        <w:rPr>
          <w:rFonts w:ascii="Calibri" w:hAnsi="Calibri" w:cs="Calibri"/>
          <w:i/>
          <w:sz w:val="22"/>
          <w:szCs w:val="22"/>
        </w:rPr>
        <w:t>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782296">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782296" w:rsidRPr="00B85567" w:rsidRDefault="00782296" w:rsidP="00782296">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782296" w:rsidRPr="00B85567" w:rsidRDefault="00782296" w:rsidP="00782296">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782296" w:rsidRPr="00B85567" w:rsidRDefault="00782296" w:rsidP="00782296">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782296" w:rsidRPr="00B85567" w:rsidRDefault="00782296" w:rsidP="0078229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782296" w:rsidRPr="00B85567" w:rsidRDefault="00782296" w:rsidP="00782296">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782296" w:rsidRPr="00415479" w:rsidRDefault="00782296" w:rsidP="00782296">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782296" w:rsidRPr="00415479" w:rsidRDefault="00782296" w:rsidP="00782296">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782296" w:rsidRPr="00415479" w:rsidRDefault="00782296" w:rsidP="00782296">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782296" w:rsidRPr="00B85567" w:rsidRDefault="00782296" w:rsidP="00782296">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782296" w:rsidRPr="00B85567" w:rsidRDefault="00782296" w:rsidP="00782296">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782296" w:rsidRPr="00B85567" w:rsidRDefault="00782296" w:rsidP="00782296">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782296" w:rsidRPr="00B85567" w:rsidRDefault="00782296" w:rsidP="00782296">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782296" w:rsidRPr="00B85567" w:rsidRDefault="00782296" w:rsidP="00782296">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782296" w:rsidRPr="00415479" w:rsidRDefault="00782296" w:rsidP="00782296">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782296" w:rsidRPr="00415479" w:rsidRDefault="00782296" w:rsidP="00782296">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782296" w:rsidRPr="00B85567" w:rsidRDefault="00782296" w:rsidP="00782296">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782296" w:rsidRPr="00B85567" w:rsidRDefault="00782296" w:rsidP="00782296">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782296" w:rsidRDefault="00782296" w:rsidP="00782296">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782296" w:rsidRPr="00B85567" w:rsidRDefault="00782296" w:rsidP="00782296">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14B43">
        <w:rPr>
          <w:rFonts w:ascii="Calibri" w:hAnsi="Calibri" w:cs="Calibri"/>
          <w:b/>
          <w:color w:val="000000"/>
          <w:sz w:val="22"/>
          <w:szCs w:val="22"/>
        </w:rPr>
        <w:t>Smluvní strany se shodly na tom, že přílohy této smlouvy obsahují obchodní tajemství.</w:t>
      </w:r>
    </w:p>
    <w:p w:rsidR="00782296" w:rsidRPr="00B85567" w:rsidRDefault="00782296" w:rsidP="00782296">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782296" w:rsidRPr="00B85567" w:rsidRDefault="00782296" w:rsidP="00782296">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782296" w:rsidRPr="00B85567" w:rsidRDefault="00782296" w:rsidP="00782296">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ticketingové reporty (počty prodaných vstupenek a výše tržeb za prodané vstupenky);</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patnácttisíc korun českých) za každé i jednotlivé porušení uvedené povinnosti. Smluvní pokuta je splatná do čtrnácti (14)  dnů od jejího vyúčtování oprávněnou smluvní stranou a jejím zaplacením není dotčen případný nárok na náhradu škody. </w:t>
      </w:r>
    </w:p>
    <w:p w:rsidR="00782296" w:rsidRPr="009D2C55"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782296" w:rsidRDefault="00782296" w:rsidP="00782296">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782296" w:rsidRPr="00415479" w:rsidRDefault="00782296" w:rsidP="00782296">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782296" w:rsidRPr="00B85567" w:rsidRDefault="00782296" w:rsidP="00782296">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782296" w:rsidRPr="00B85567" w:rsidRDefault="00782296" w:rsidP="00782296">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782296" w:rsidRPr="00415479" w:rsidRDefault="00782296" w:rsidP="00782296">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782296" w:rsidRPr="00415479" w:rsidRDefault="00782296" w:rsidP="00782296">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782296" w:rsidRPr="00415479" w:rsidRDefault="00782296" w:rsidP="00782296">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782296" w:rsidRPr="00415479" w:rsidRDefault="00782296" w:rsidP="00782296">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782296" w:rsidRPr="00415479" w:rsidRDefault="00782296" w:rsidP="00782296">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782296" w:rsidRPr="00415479" w:rsidRDefault="00782296" w:rsidP="00782296">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782296" w:rsidRPr="00415479" w:rsidRDefault="00782296" w:rsidP="00782296">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782296" w:rsidRPr="00415479" w:rsidRDefault="00782296" w:rsidP="00782296">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782296" w:rsidRPr="00415479" w:rsidRDefault="00782296" w:rsidP="00782296">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782296" w:rsidRPr="00415479" w:rsidRDefault="00782296" w:rsidP="00782296">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782296" w:rsidRDefault="00782296" w:rsidP="00782296">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82296" w:rsidRDefault="00782296" w:rsidP="00782296">
      <w:pPr>
        <w:pStyle w:val="Zkladntext"/>
        <w:spacing w:after="120"/>
        <w:jc w:val="left"/>
        <w:rPr>
          <w:rFonts w:ascii="Calibri" w:hAnsi="Calibri" w:cs="Calibri"/>
        </w:rPr>
      </w:pPr>
    </w:p>
    <w:p w:rsidR="00782296" w:rsidRDefault="00782296" w:rsidP="00782296">
      <w:pPr>
        <w:pStyle w:val="Zkladntext"/>
        <w:spacing w:after="120"/>
        <w:jc w:val="left"/>
        <w:rPr>
          <w:rFonts w:ascii="Calibri" w:hAnsi="Calibri" w:cs="Calibri"/>
        </w:rPr>
      </w:pPr>
    </w:p>
    <w:p w:rsidR="00782296" w:rsidRDefault="00782296" w:rsidP="00782296">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2D264C" w:rsidRPr="00415479" w:rsidRDefault="00973DD9" w:rsidP="003D7BDD">
      <w:pPr>
        <w:pStyle w:val="Zkladntext"/>
        <w:spacing w:after="120"/>
        <w:jc w:val="left"/>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 xml:space="preserve">Mgr. Ingrid Havránková  </w:t>
      </w:r>
      <w:bookmarkStart w:id="0" w:name="_GoBack"/>
      <w:bookmarkEnd w:id="0"/>
      <w:r w:rsidR="003D7BDD"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BE" w:rsidRDefault="00D51BBE" w:rsidP="00241ED9">
      <w:r>
        <w:separator/>
      </w:r>
    </w:p>
  </w:endnote>
  <w:endnote w:type="continuationSeparator" w:id="0">
    <w:p w:rsidR="00D51BBE" w:rsidRDefault="00D51BBE"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3D7BDD">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BE" w:rsidRDefault="00D51BBE" w:rsidP="00241ED9">
      <w:r>
        <w:separator/>
      </w:r>
    </w:p>
  </w:footnote>
  <w:footnote w:type="continuationSeparator" w:id="0">
    <w:p w:rsidR="00D51BBE" w:rsidRDefault="00D51BBE"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142C55E2"/>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65D32"/>
    <w:rsid w:val="00066FA9"/>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72EB8"/>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1140"/>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A5D7B"/>
    <w:rsid w:val="002B367F"/>
    <w:rsid w:val="002D264C"/>
    <w:rsid w:val="002D64FD"/>
    <w:rsid w:val="002E1B55"/>
    <w:rsid w:val="002E53EE"/>
    <w:rsid w:val="002E74A3"/>
    <w:rsid w:val="002E7502"/>
    <w:rsid w:val="002F02A6"/>
    <w:rsid w:val="002F44B0"/>
    <w:rsid w:val="002F4785"/>
    <w:rsid w:val="002F7802"/>
    <w:rsid w:val="0031776B"/>
    <w:rsid w:val="00343412"/>
    <w:rsid w:val="00352F64"/>
    <w:rsid w:val="00361C9B"/>
    <w:rsid w:val="003636F6"/>
    <w:rsid w:val="00364CAC"/>
    <w:rsid w:val="003664C3"/>
    <w:rsid w:val="003721E3"/>
    <w:rsid w:val="00373921"/>
    <w:rsid w:val="0037420A"/>
    <w:rsid w:val="0037636E"/>
    <w:rsid w:val="0038386D"/>
    <w:rsid w:val="00394B91"/>
    <w:rsid w:val="00396F8C"/>
    <w:rsid w:val="003A53EB"/>
    <w:rsid w:val="003B5624"/>
    <w:rsid w:val="003D29B3"/>
    <w:rsid w:val="003D5096"/>
    <w:rsid w:val="003D7BDD"/>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73B30"/>
    <w:rsid w:val="00481ECC"/>
    <w:rsid w:val="00482A69"/>
    <w:rsid w:val="00490C90"/>
    <w:rsid w:val="00492367"/>
    <w:rsid w:val="00492A29"/>
    <w:rsid w:val="0049545A"/>
    <w:rsid w:val="004961F0"/>
    <w:rsid w:val="004970DA"/>
    <w:rsid w:val="004A58C5"/>
    <w:rsid w:val="004A728B"/>
    <w:rsid w:val="004B6DC3"/>
    <w:rsid w:val="004C59DF"/>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4B43"/>
    <w:rsid w:val="007154CF"/>
    <w:rsid w:val="0072266E"/>
    <w:rsid w:val="0073168D"/>
    <w:rsid w:val="007320F5"/>
    <w:rsid w:val="00736380"/>
    <w:rsid w:val="0073750B"/>
    <w:rsid w:val="007468D1"/>
    <w:rsid w:val="00762F02"/>
    <w:rsid w:val="00767B5B"/>
    <w:rsid w:val="00770A89"/>
    <w:rsid w:val="0077120A"/>
    <w:rsid w:val="00777263"/>
    <w:rsid w:val="00782296"/>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4572"/>
    <w:rsid w:val="00875AA4"/>
    <w:rsid w:val="008774C2"/>
    <w:rsid w:val="00890BF1"/>
    <w:rsid w:val="0089148C"/>
    <w:rsid w:val="00893116"/>
    <w:rsid w:val="00896478"/>
    <w:rsid w:val="0089689E"/>
    <w:rsid w:val="00896F46"/>
    <w:rsid w:val="008B149B"/>
    <w:rsid w:val="008B62BB"/>
    <w:rsid w:val="008D7636"/>
    <w:rsid w:val="008E4A10"/>
    <w:rsid w:val="008E6A4C"/>
    <w:rsid w:val="008E72FC"/>
    <w:rsid w:val="008F357F"/>
    <w:rsid w:val="00906169"/>
    <w:rsid w:val="00906675"/>
    <w:rsid w:val="00907C97"/>
    <w:rsid w:val="00935447"/>
    <w:rsid w:val="00936515"/>
    <w:rsid w:val="009540BF"/>
    <w:rsid w:val="00956C28"/>
    <w:rsid w:val="00956D63"/>
    <w:rsid w:val="00960C2E"/>
    <w:rsid w:val="00973DD9"/>
    <w:rsid w:val="00976722"/>
    <w:rsid w:val="00980C95"/>
    <w:rsid w:val="00984F7E"/>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279D3"/>
    <w:rsid w:val="00B31C53"/>
    <w:rsid w:val="00B43C0A"/>
    <w:rsid w:val="00B47566"/>
    <w:rsid w:val="00B50AA3"/>
    <w:rsid w:val="00B50AF2"/>
    <w:rsid w:val="00B5672F"/>
    <w:rsid w:val="00B63222"/>
    <w:rsid w:val="00B64745"/>
    <w:rsid w:val="00B771BC"/>
    <w:rsid w:val="00B77C42"/>
    <w:rsid w:val="00B83785"/>
    <w:rsid w:val="00B85567"/>
    <w:rsid w:val="00BB58A5"/>
    <w:rsid w:val="00BB5AC7"/>
    <w:rsid w:val="00BC4577"/>
    <w:rsid w:val="00BC63CB"/>
    <w:rsid w:val="00BD27BC"/>
    <w:rsid w:val="00BE37FF"/>
    <w:rsid w:val="00BF1556"/>
    <w:rsid w:val="00BF3837"/>
    <w:rsid w:val="00BF5239"/>
    <w:rsid w:val="00C01777"/>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8200C"/>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BBE"/>
    <w:rsid w:val="00D51ECE"/>
    <w:rsid w:val="00D57B59"/>
    <w:rsid w:val="00D6682B"/>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D2A5D"/>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7196A6-8080-4DED-A953-45FD819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14D1-3505-4C50-BAFD-592A9223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5046</Words>
  <Characters>29774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34751</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2025-08-12T11:17:00Z</dcterms:created>
  <dcterms:modified xsi:type="dcterms:W3CDTF">2025-08-13T08:07:00Z</dcterms:modified>
</cp:coreProperties>
</file>