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1A0F09" w14:paraId="312DE2EF" w14:textId="77777777">
        <w:trPr>
          <w:trHeight w:val="148"/>
        </w:trPr>
        <w:tc>
          <w:tcPr>
            <w:tcW w:w="115" w:type="dxa"/>
          </w:tcPr>
          <w:p w14:paraId="7238B6F7" w14:textId="77777777" w:rsidR="001A0F09" w:rsidRDefault="001A0F0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D027B5" w14:textId="77777777" w:rsidR="001A0F09" w:rsidRDefault="001A0F0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08FF58A" w14:textId="77777777" w:rsidR="001A0F09" w:rsidRDefault="001A0F0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DCB7E1B" w14:textId="77777777" w:rsidR="001A0F09" w:rsidRDefault="001A0F0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2B1BCE2" w14:textId="77777777" w:rsidR="001A0F09" w:rsidRDefault="001A0F0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7A7F34E" w14:textId="77777777" w:rsidR="001A0F09" w:rsidRDefault="001A0F09">
            <w:pPr>
              <w:pStyle w:val="EmptyCellLayoutStyle"/>
              <w:spacing w:after="0" w:line="240" w:lineRule="auto"/>
            </w:pPr>
          </w:p>
        </w:tc>
      </w:tr>
      <w:tr w:rsidR="0034370C" w14:paraId="7BDB7C51" w14:textId="77777777" w:rsidTr="0034370C">
        <w:trPr>
          <w:trHeight w:val="340"/>
        </w:trPr>
        <w:tc>
          <w:tcPr>
            <w:tcW w:w="115" w:type="dxa"/>
          </w:tcPr>
          <w:p w14:paraId="4867BE5E" w14:textId="77777777" w:rsidR="001A0F09" w:rsidRDefault="001A0F0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EFF0A4B" w14:textId="77777777" w:rsidR="001A0F09" w:rsidRDefault="001A0F0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1A0F09" w14:paraId="4CEC91E3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AB989" w14:textId="77777777" w:rsidR="001A0F09" w:rsidRDefault="005A04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AA5987E" w14:textId="77777777" w:rsidR="001A0F09" w:rsidRDefault="001A0F09">
            <w:pPr>
              <w:spacing w:after="0" w:line="240" w:lineRule="auto"/>
            </w:pPr>
          </w:p>
        </w:tc>
        <w:tc>
          <w:tcPr>
            <w:tcW w:w="8142" w:type="dxa"/>
          </w:tcPr>
          <w:p w14:paraId="4F424FDF" w14:textId="77777777" w:rsidR="001A0F09" w:rsidRDefault="001A0F0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DFF07D0" w14:textId="77777777" w:rsidR="001A0F09" w:rsidRDefault="001A0F09">
            <w:pPr>
              <w:pStyle w:val="EmptyCellLayoutStyle"/>
              <w:spacing w:after="0" w:line="240" w:lineRule="auto"/>
            </w:pPr>
          </w:p>
        </w:tc>
      </w:tr>
      <w:tr w:rsidR="001A0F09" w14:paraId="79FEEDAE" w14:textId="77777777">
        <w:trPr>
          <w:trHeight w:val="100"/>
        </w:trPr>
        <w:tc>
          <w:tcPr>
            <w:tcW w:w="115" w:type="dxa"/>
          </w:tcPr>
          <w:p w14:paraId="2E3D33C0" w14:textId="77777777" w:rsidR="001A0F09" w:rsidRDefault="001A0F0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CF71E32" w14:textId="77777777" w:rsidR="001A0F09" w:rsidRDefault="001A0F0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F4E4F03" w14:textId="77777777" w:rsidR="001A0F09" w:rsidRDefault="001A0F0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A3A00D3" w14:textId="77777777" w:rsidR="001A0F09" w:rsidRDefault="001A0F0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E3E9D95" w14:textId="77777777" w:rsidR="001A0F09" w:rsidRDefault="001A0F0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302B6E" w14:textId="77777777" w:rsidR="001A0F09" w:rsidRDefault="001A0F09">
            <w:pPr>
              <w:pStyle w:val="EmptyCellLayoutStyle"/>
              <w:spacing w:after="0" w:line="240" w:lineRule="auto"/>
            </w:pPr>
          </w:p>
        </w:tc>
      </w:tr>
      <w:tr w:rsidR="0034370C" w14:paraId="63B0DEB4" w14:textId="77777777" w:rsidTr="0034370C">
        <w:tc>
          <w:tcPr>
            <w:tcW w:w="115" w:type="dxa"/>
          </w:tcPr>
          <w:p w14:paraId="43F11A6E" w14:textId="77777777" w:rsidR="001A0F09" w:rsidRDefault="001A0F0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38FCF4C" w14:textId="77777777" w:rsidR="001A0F09" w:rsidRDefault="001A0F0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1A0F09" w14:paraId="1FDA9EE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04837" w14:textId="77777777" w:rsidR="001A0F09" w:rsidRDefault="005A04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F22E5" w14:textId="77777777" w:rsidR="001A0F09" w:rsidRDefault="005A04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A0F09" w14:paraId="24D02AB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E08F6" w14:textId="77777777" w:rsidR="001A0F09" w:rsidRDefault="005A04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OSTAŠ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A9C6F" w14:textId="77777777" w:rsidR="001A0F09" w:rsidRDefault="005A04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Žďár nad Metují č.p. 141, 54955 Žďár nad Metují</w:t>
                  </w:r>
                </w:p>
              </w:tc>
            </w:tr>
          </w:tbl>
          <w:p w14:paraId="61036088" w14:textId="77777777" w:rsidR="001A0F09" w:rsidRDefault="001A0F09">
            <w:pPr>
              <w:spacing w:after="0" w:line="240" w:lineRule="auto"/>
            </w:pPr>
          </w:p>
        </w:tc>
      </w:tr>
      <w:tr w:rsidR="001A0F09" w14:paraId="650611BB" w14:textId="77777777">
        <w:trPr>
          <w:trHeight w:val="349"/>
        </w:trPr>
        <w:tc>
          <w:tcPr>
            <w:tcW w:w="115" w:type="dxa"/>
          </w:tcPr>
          <w:p w14:paraId="135C999A" w14:textId="77777777" w:rsidR="001A0F09" w:rsidRDefault="001A0F0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27D663C" w14:textId="77777777" w:rsidR="001A0F09" w:rsidRDefault="001A0F0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FC7FBF6" w14:textId="77777777" w:rsidR="001A0F09" w:rsidRDefault="001A0F0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61A0959" w14:textId="77777777" w:rsidR="001A0F09" w:rsidRDefault="001A0F0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FE57446" w14:textId="77777777" w:rsidR="001A0F09" w:rsidRDefault="001A0F0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0AA6C35" w14:textId="77777777" w:rsidR="001A0F09" w:rsidRDefault="001A0F09">
            <w:pPr>
              <w:pStyle w:val="EmptyCellLayoutStyle"/>
              <w:spacing w:after="0" w:line="240" w:lineRule="auto"/>
            </w:pPr>
          </w:p>
        </w:tc>
      </w:tr>
      <w:tr w:rsidR="001A0F09" w14:paraId="723976E6" w14:textId="77777777">
        <w:trPr>
          <w:trHeight w:val="340"/>
        </w:trPr>
        <w:tc>
          <w:tcPr>
            <w:tcW w:w="115" w:type="dxa"/>
          </w:tcPr>
          <w:p w14:paraId="34E32307" w14:textId="77777777" w:rsidR="001A0F09" w:rsidRDefault="001A0F0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C39332" w14:textId="77777777" w:rsidR="001A0F09" w:rsidRDefault="001A0F0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1A0F09" w14:paraId="635237B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29BDC" w14:textId="77777777" w:rsidR="001A0F09" w:rsidRDefault="005A04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42F42F0" w14:textId="77777777" w:rsidR="001A0F09" w:rsidRDefault="001A0F09">
            <w:pPr>
              <w:spacing w:after="0" w:line="240" w:lineRule="auto"/>
            </w:pPr>
          </w:p>
        </w:tc>
        <w:tc>
          <w:tcPr>
            <w:tcW w:w="801" w:type="dxa"/>
          </w:tcPr>
          <w:p w14:paraId="0427CF87" w14:textId="77777777" w:rsidR="001A0F09" w:rsidRDefault="001A0F0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6511576" w14:textId="77777777" w:rsidR="001A0F09" w:rsidRDefault="001A0F0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B0F1CF" w14:textId="77777777" w:rsidR="001A0F09" w:rsidRDefault="001A0F09">
            <w:pPr>
              <w:pStyle w:val="EmptyCellLayoutStyle"/>
              <w:spacing w:after="0" w:line="240" w:lineRule="auto"/>
            </w:pPr>
          </w:p>
        </w:tc>
      </w:tr>
      <w:tr w:rsidR="001A0F09" w14:paraId="5C4454FB" w14:textId="77777777">
        <w:trPr>
          <w:trHeight w:val="229"/>
        </w:trPr>
        <w:tc>
          <w:tcPr>
            <w:tcW w:w="115" w:type="dxa"/>
          </w:tcPr>
          <w:p w14:paraId="21935A8E" w14:textId="77777777" w:rsidR="001A0F09" w:rsidRDefault="001A0F0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05BCF3" w14:textId="77777777" w:rsidR="001A0F09" w:rsidRDefault="001A0F0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02E7511" w14:textId="77777777" w:rsidR="001A0F09" w:rsidRDefault="001A0F0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14DEF42" w14:textId="77777777" w:rsidR="001A0F09" w:rsidRDefault="001A0F0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5E087E6" w14:textId="77777777" w:rsidR="001A0F09" w:rsidRDefault="001A0F0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1CA62FD" w14:textId="77777777" w:rsidR="001A0F09" w:rsidRDefault="001A0F09">
            <w:pPr>
              <w:pStyle w:val="EmptyCellLayoutStyle"/>
              <w:spacing w:after="0" w:line="240" w:lineRule="auto"/>
            </w:pPr>
          </w:p>
        </w:tc>
      </w:tr>
      <w:tr w:rsidR="0034370C" w14:paraId="4D399624" w14:textId="77777777" w:rsidTr="0034370C">
        <w:tc>
          <w:tcPr>
            <w:tcW w:w="115" w:type="dxa"/>
          </w:tcPr>
          <w:p w14:paraId="447D0F8E" w14:textId="77777777" w:rsidR="001A0F09" w:rsidRDefault="001A0F0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1A0F09" w14:paraId="1F74AEA7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A836B" w14:textId="77777777" w:rsidR="001A0F09" w:rsidRDefault="005A04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068A0" w14:textId="77777777" w:rsidR="001A0F09" w:rsidRDefault="005A04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AAA47" w14:textId="77777777" w:rsidR="001A0F09" w:rsidRDefault="005A04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32BB3" w14:textId="77777777" w:rsidR="001A0F09" w:rsidRDefault="005A049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05DED" w14:textId="77777777" w:rsidR="001A0F09" w:rsidRDefault="005A049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01627" w14:textId="77777777" w:rsidR="001A0F09" w:rsidRDefault="005A04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6EB3D4" w14:textId="77777777" w:rsidR="001A0F09" w:rsidRDefault="005A04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5A7CE" w14:textId="77777777" w:rsidR="001A0F09" w:rsidRDefault="005A04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350DF" w14:textId="77777777" w:rsidR="001A0F09" w:rsidRDefault="005A04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235FB" w14:textId="77777777" w:rsidR="001A0F09" w:rsidRDefault="005A04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DB627" w14:textId="77777777" w:rsidR="001A0F09" w:rsidRDefault="005A04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1B317" w14:textId="77777777" w:rsidR="001A0F09" w:rsidRDefault="005A04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02051" w14:textId="77777777" w:rsidR="001A0F09" w:rsidRDefault="005A04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4370C" w14:paraId="028B77DA" w14:textId="77777777" w:rsidTr="0034370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D0460" w14:textId="77777777" w:rsidR="001A0F09" w:rsidRDefault="005A04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Police nad Metují</w:t>
                  </w:r>
                </w:p>
              </w:tc>
            </w:tr>
            <w:tr w:rsidR="001A0F09" w14:paraId="48DEEA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19A59" w14:textId="77777777" w:rsidR="001A0F09" w:rsidRDefault="001A0F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B0BFE" w14:textId="77777777" w:rsidR="001A0F09" w:rsidRDefault="005A04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800F1" w14:textId="77777777" w:rsidR="001A0F09" w:rsidRDefault="001A0F0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8E629" w14:textId="77777777" w:rsidR="001A0F09" w:rsidRDefault="001A0F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266BE" w14:textId="77777777" w:rsidR="001A0F09" w:rsidRDefault="005A04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C7B8A" w14:textId="77777777" w:rsidR="001A0F09" w:rsidRDefault="005A04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9C21FD" w14:textId="77777777" w:rsidR="001A0F09" w:rsidRDefault="005A04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D0E458" w14:textId="77777777" w:rsidR="001A0F09" w:rsidRDefault="005A04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4BA25" w14:textId="77777777" w:rsidR="001A0F09" w:rsidRDefault="005A04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5DD6F" w14:textId="77777777" w:rsidR="001A0F09" w:rsidRDefault="005A04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CA372" w14:textId="77777777" w:rsidR="001A0F09" w:rsidRDefault="005A04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72821" w14:textId="77777777" w:rsidR="001A0F09" w:rsidRDefault="001A0F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B3A0D" w14:textId="77777777" w:rsidR="001A0F09" w:rsidRDefault="005A04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378,59</w:t>
                  </w:r>
                </w:p>
              </w:tc>
            </w:tr>
            <w:tr w:rsidR="001A0F09" w14:paraId="395FA4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A97F1" w14:textId="77777777" w:rsidR="001A0F09" w:rsidRDefault="001A0F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3B8FD" w14:textId="77777777" w:rsidR="001A0F09" w:rsidRDefault="005A04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CA3D8" w14:textId="77777777" w:rsidR="001A0F09" w:rsidRDefault="001A0F0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65874" w14:textId="77777777" w:rsidR="001A0F09" w:rsidRDefault="001A0F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C42D1" w14:textId="77777777" w:rsidR="001A0F09" w:rsidRDefault="005A04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C1C40" w14:textId="77777777" w:rsidR="001A0F09" w:rsidRDefault="005A04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64924C" w14:textId="77777777" w:rsidR="001A0F09" w:rsidRDefault="005A04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4D5FA6" w14:textId="77777777" w:rsidR="001A0F09" w:rsidRDefault="005A04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B4EAD" w14:textId="77777777" w:rsidR="001A0F09" w:rsidRDefault="005A04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627DA" w14:textId="77777777" w:rsidR="001A0F09" w:rsidRDefault="005A04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3AA56" w14:textId="77777777" w:rsidR="001A0F09" w:rsidRDefault="005A04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AA4C6" w14:textId="77777777" w:rsidR="001A0F09" w:rsidRDefault="001A0F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FF967" w14:textId="77777777" w:rsidR="001A0F09" w:rsidRDefault="005A04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275,05</w:t>
                  </w:r>
                </w:p>
              </w:tc>
            </w:tr>
            <w:tr w:rsidR="001A0F09" w14:paraId="11EBC1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79FC7" w14:textId="77777777" w:rsidR="001A0F09" w:rsidRDefault="001A0F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96922" w14:textId="77777777" w:rsidR="001A0F09" w:rsidRDefault="005A04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3475E" w14:textId="77777777" w:rsidR="001A0F09" w:rsidRDefault="001A0F0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5D178" w14:textId="77777777" w:rsidR="001A0F09" w:rsidRDefault="001A0F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1A6C9" w14:textId="77777777" w:rsidR="001A0F09" w:rsidRDefault="005A04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83DB8" w14:textId="77777777" w:rsidR="001A0F09" w:rsidRDefault="005A04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14875F" w14:textId="77777777" w:rsidR="001A0F09" w:rsidRDefault="005A04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9A24F2" w14:textId="77777777" w:rsidR="001A0F09" w:rsidRDefault="005A04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84528" w14:textId="77777777" w:rsidR="001A0F09" w:rsidRDefault="005A04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2094B" w14:textId="77777777" w:rsidR="001A0F09" w:rsidRDefault="005A04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B3C2A" w14:textId="77777777" w:rsidR="001A0F09" w:rsidRDefault="005A04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000C1" w14:textId="77777777" w:rsidR="001A0F09" w:rsidRDefault="001A0F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9E2B9" w14:textId="77777777" w:rsidR="001A0F09" w:rsidRDefault="005A04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275,80</w:t>
                  </w:r>
                </w:p>
              </w:tc>
            </w:tr>
            <w:tr w:rsidR="001A0F09" w14:paraId="5971FD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0F39E" w14:textId="77777777" w:rsidR="001A0F09" w:rsidRDefault="001A0F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EC6F8" w14:textId="77777777" w:rsidR="001A0F09" w:rsidRDefault="005A04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3F860" w14:textId="77777777" w:rsidR="001A0F09" w:rsidRDefault="001A0F0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C6461" w14:textId="77777777" w:rsidR="001A0F09" w:rsidRDefault="001A0F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38721" w14:textId="77777777" w:rsidR="001A0F09" w:rsidRDefault="005A04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39EB6" w14:textId="77777777" w:rsidR="001A0F09" w:rsidRDefault="005A04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AC610D" w14:textId="77777777" w:rsidR="001A0F09" w:rsidRDefault="005A04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3FB5C" w14:textId="77777777" w:rsidR="001A0F09" w:rsidRDefault="005A04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EF37F" w14:textId="77777777" w:rsidR="001A0F09" w:rsidRDefault="005A04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FFCC4" w14:textId="77777777" w:rsidR="001A0F09" w:rsidRDefault="005A04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0DCCC" w14:textId="77777777" w:rsidR="001A0F09" w:rsidRDefault="005A04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33FAC" w14:textId="77777777" w:rsidR="001A0F09" w:rsidRDefault="001A0F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E80DA" w14:textId="77777777" w:rsidR="001A0F09" w:rsidRDefault="005A04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603,99</w:t>
                  </w:r>
                </w:p>
              </w:tc>
            </w:tr>
            <w:tr w:rsidR="001A0F09" w14:paraId="1C86BD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749A7" w14:textId="77777777" w:rsidR="001A0F09" w:rsidRDefault="001A0F0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14D89" w14:textId="77777777" w:rsidR="001A0F09" w:rsidRDefault="005A04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82748" w14:textId="77777777" w:rsidR="001A0F09" w:rsidRDefault="005A04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7DCEF" w14:textId="77777777" w:rsidR="001A0F09" w:rsidRDefault="001A0F0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38642" w14:textId="77777777" w:rsidR="001A0F09" w:rsidRDefault="005A04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245C0" w14:textId="77777777" w:rsidR="001A0F09" w:rsidRDefault="005A04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DAC44C" w14:textId="77777777" w:rsidR="001A0F09" w:rsidRDefault="005A04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A96084" w14:textId="77777777" w:rsidR="001A0F09" w:rsidRDefault="005A049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877AE" w14:textId="77777777" w:rsidR="001A0F09" w:rsidRDefault="005A04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40BE0" w14:textId="77777777" w:rsidR="001A0F09" w:rsidRDefault="005A04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87D05" w14:textId="77777777" w:rsidR="001A0F09" w:rsidRDefault="005A04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11157" w14:textId="77777777" w:rsidR="001A0F09" w:rsidRDefault="001A0F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31F5B" w14:textId="77777777" w:rsidR="001A0F09" w:rsidRDefault="005A04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3,37</w:t>
                  </w:r>
                </w:p>
              </w:tc>
            </w:tr>
            <w:tr w:rsidR="0034370C" w14:paraId="0484AFF0" w14:textId="77777777" w:rsidTr="0034370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AF09F" w14:textId="77777777" w:rsidR="001A0F09" w:rsidRDefault="005A04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E0C01" w14:textId="77777777" w:rsidR="001A0F09" w:rsidRDefault="001A0F0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F70A9" w14:textId="77777777" w:rsidR="001A0F09" w:rsidRDefault="001A0F0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C1C542" w14:textId="77777777" w:rsidR="001A0F09" w:rsidRDefault="001A0F0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941DB" w14:textId="77777777" w:rsidR="001A0F09" w:rsidRDefault="001A0F0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02FF9" w14:textId="77777777" w:rsidR="001A0F09" w:rsidRDefault="001A0F0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D2CE2" w14:textId="77777777" w:rsidR="001A0F09" w:rsidRDefault="005A04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12 320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FDA9B" w14:textId="77777777" w:rsidR="001A0F09" w:rsidRDefault="001A0F0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2337D" w14:textId="77777777" w:rsidR="001A0F09" w:rsidRDefault="001A0F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E31AD" w14:textId="77777777" w:rsidR="001A0F09" w:rsidRDefault="005A04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1 536,80</w:t>
                  </w:r>
                </w:p>
              </w:tc>
            </w:tr>
            <w:tr w:rsidR="0034370C" w14:paraId="39578541" w14:textId="77777777" w:rsidTr="0034370C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E47DA" w14:textId="77777777" w:rsidR="001A0F09" w:rsidRDefault="005A04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15B2F" w14:textId="77777777" w:rsidR="001A0F09" w:rsidRDefault="005A04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12 320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407FE" w14:textId="77777777" w:rsidR="001A0F09" w:rsidRDefault="001A0F0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38705" w14:textId="77777777" w:rsidR="001A0F09" w:rsidRDefault="001A0F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FAC74" w14:textId="77777777" w:rsidR="001A0F09" w:rsidRDefault="005A04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1 537</w:t>
                  </w:r>
                </w:p>
              </w:tc>
            </w:tr>
            <w:tr w:rsidR="0034370C" w14:paraId="7B595A38" w14:textId="77777777" w:rsidTr="0034370C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FE168" w14:textId="77777777" w:rsidR="001A0F09" w:rsidRDefault="001A0F0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EA0B4" w14:textId="77777777" w:rsidR="001A0F09" w:rsidRDefault="001A0F0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7EFB6" w14:textId="77777777" w:rsidR="001A0F09" w:rsidRDefault="001A0F0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3D62F" w14:textId="77777777" w:rsidR="001A0F09" w:rsidRDefault="001A0F0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CA457" w14:textId="77777777" w:rsidR="001A0F09" w:rsidRDefault="001A0F09">
                  <w:pPr>
                    <w:spacing w:after="0" w:line="240" w:lineRule="auto"/>
                  </w:pPr>
                </w:p>
              </w:tc>
            </w:tr>
          </w:tbl>
          <w:p w14:paraId="2DE71486" w14:textId="77777777" w:rsidR="001A0F09" w:rsidRDefault="001A0F09">
            <w:pPr>
              <w:spacing w:after="0" w:line="240" w:lineRule="auto"/>
            </w:pPr>
          </w:p>
        </w:tc>
      </w:tr>
      <w:tr w:rsidR="001A0F09" w14:paraId="0863CFC3" w14:textId="77777777">
        <w:trPr>
          <w:trHeight w:val="254"/>
        </w:trPr>
        <w:tc>
          <w:tcPr>
            <w:tcW w:w="115" w:type="dxa"/>
          </w:tcPr>
          <w:p w14:paraId="3541B7C0" w14:textId="77777777" w:rsidR="001A0F09" w:rsidRDefault="001A0F0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532FDF8" w14:textId="77777777" w:rsidR="001A0F09" w:rsidRDefault="001A0F0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045D5EF" w14:textId="77777777" w:rsidR="001A0F09" w:rsidRDefault="001A0F0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22CE634" w14:textId="77777777" w:rsidR="001A0F09" w:rsidRDefault="001A0F0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F880B18" w14:textId="77777777" w:rsidR="001A0F09" w:rsidRDefault="001A0F0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11E7464" w14:textId="77777777" w:rsidR="001A0F09" w:rsidRDefault="001A0F09">
            <w:pPr>
              <w:pStyle w:val="EmptyCellLayoutStyle"/>
              <w:spacing w:after="0" w:line="240" w:lineRule="auto"/>
            </w:pPr>
          </w:p>
        </w:tc>
      </w:tr>
      <w:tr w:rsidR="0034370C" w14:paraId="6B6B5F7C" w14:textId="77777777" w:rsidTr="0034370C">
        <w:trPr>
          <w:trHeight w:val="1305"/>
        </w:trPr>
        <w:tc>
          <w:tcPr>
            <w:tcW w:w="115" w:type="dxa"/>
          </w:tcPr>
          <w:p w14:paraId="78261E7D" w14:textId="77777777" w:rsidR="001A0F09" w:rsidRDefault="001A0F0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1A0F09" w14:paraId="5B7106A6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CA505" w14:textId="77777777" w:rsidR="001A0F09" w:rsidRDefault="005A04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8039FF0" w14:textId="77777777" w:rsidR="001A0F09" w:rsidRDefault="005A04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E1B7BFA" w14:textId="77777777" w:rsidR="001A0F09" w:rsidRDefault="005A049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F6FEBBA" w14:textId="77777777" w:rsidR="001A0F09" w:rsidRDefault="005A049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3B32A78" w14:textId="77777777" w:rsidR="001A0F09" w:rsidRDefault="005A04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A18EBF8" w14:textId="77777777" w:rsidR="001A0F09" w:rsidRDefault="001A0F09">
            <w:pPr>
              <w:spacing w:after="0" w:line="240" w:lineRule="auto"/>
            </w:pPr>
          </w:p>
        </w:tc>
        <w:tc>
          <w:tcPr>
            <w:tcW w:w="285" w:type="dxa"/>
          </w:tcPr>
          <w:p w14:paraId="553B9FB9" w14:textId="77777777" w:rsidR="001A0F09" w:rsidRDefault="001A0F09">
            <w:pPr>
              <w:pStyle w:val="EmptyCellLayoutStyle"/>
              <w:spacing w:after="0" w:line="240" w:lineRule="auto"/>
            </w:pPr>
          </w:p>
        </w:tc>
      </w:tr>
      <w:tr w:rsidR="001A0F09" w14:paraId="2D030CB4" w14:textId="77777777">
        <w:trPr>
          <w:trHeight w:val="314"/>
        </w:trPr>
        <w:tc>
          <w:tcPr>
            <w:tcW w:w="115" w:type="dxa"/>
          </w:tcPr>
          <w:p w14:paraId="113B0BBD" w14:textId="77777777" w:rsidR="001A0F09" w:rsidRDefault="001A0F0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3E1685" w14:textId="77777777" w:rsidR="001A0F09" w:rsidRDefault="001A0F0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5F2C362" w14:textId="77777777" w:rsidR="001A0F09" w:rsidRDefault="001A0F0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D3E62FD" w14:textId="77777777" w:rsidR="001A0F09" w:rsidRDefault="001A0F0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D685C53" w14:textId="77777777" w:rsidR="001A0F09" w:rsidRDefault="001A0F0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7AAC2E1" w14:textId="77777777" w:rsidR="001A0F09" w:rsidRDefault="001A0F09">
            <w:pPr>
              <w:pStyle w:val="EmptyCellLayoutStyle"/>
              <w:spacing w:after="0" w:line="240" w:lineRule="auto"/>
            </w:pPr>
          </w:p>
        </w:tc>
      </w:tr>
    </w:tbl>
    <w:p w14:paraId="690B1C7F" w14:textId="77777777" w:rsidR="001A0F09" w:rsidRDefault="001A0F09">
      <w:pPr>
        <w:spacing w:after="0" w:line="240" w:lineRule="auto"/>
      </w:pPr>
    </w:p>
    <w:sectPr w:rsidR="001A0F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2AC04" w14:textId="77777777" w:rsidR="003E57F7" w:rsidRDefault="005A049F">
      <w:pPr>
        <w:spacing w:after="0" w:line="240" w:lineRule="auto"/>
      </w:pPr>
      <w:r>
        <w:separator/>
      </w:r>
    </w:p>
  </w:endnote>
  <w:endnote w:type="continuationSeparator" w:id="0">
    <w:p w14:paraId="2E9F6379" w14:textId="77777777" w:rsidR="003E57F7" w:rsidRDefault="005A0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BAFAF" w14:textId="77777777" w:rsidR="005A049F" w:rsidRDefault="005A04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1A0F09" w14:paraId="4DB74E36" w14:textId="77777777">
      <w:tc>
        <w:tcPr>
          <w:tcW w:w="9346" w:type="dxa"/>
        </w:tcPr>
        <w:p w14:paraId="6315FF77" w14:textId="77777777" w:rsidR="001A0F09" w:rsidRDefault="001A0F0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DF65211" w14:textId="77777777" w:rsidR="001A0F09" w:rsidRDefault="001A0F09">
          <w:pPr>
            <w:pStyle w:val="EmptyCellLayoutStyle"/>
            <w:spacing w:after="0" w:line="240" w:lineRule="auto"/>
          </w:pPr>
        </w:p>
      </w:tc>
    </w:tr>
    <w:tr w:rsidR="001A0F09" w14:paraId="76E9AC26" w14:textId="77777777">
      <w:tc>
        <w:tcPr>
          <w:tcW w:w="9346" w:type="dxa"/>
        </w:tcPr>
        <w:p w14:paraId="0C404703" w14:textId="77777777" w:rsidR="001A0F09" w:rsidRDefault="001A0F0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1A0F09" w14:paraId="6CB28D6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8F0E5F4" w14:textId="77777777" w:rsidR="001A0F09" w:rsidRDefault="005A049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8E727AC" w14:textId="77777777" w:rsidR="001A0F09" w:rsidRDefault="001A0F09">
          <w:pPr>
            <w:spacing w:after="0" w:line="240" w:lineRule="auto"/>
          </w:pPr>
        </w:p>
      </w:tc>
    </w:tr>
    <w:tr w:rsidR="001A0F09" w14:paraId="6D0377AF" w14:textId="77777777">
      <w:tc>
        <w:tcPr>
          <w:tcW w:w="9346" w:type="dxa"/>
        </w:tcPr>
        <w:p w14:paraId="7D7E369F" w14:textId="77777777" w:rsidR="001A0F09" w:rsidRDefault="001A0F0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E0265AC" w14:textId="77777777" w:rsidR="001A0F09" w:rsidRDefault="001A0F09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971B4" w14:textId="77777777" w:rsidR="005A049F" w:rsidRDefault="005A04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11C6F" w14:textId="77777777" w:rsidR="003E57F7" w:rsidRDefault="005A049F">
      <w:pPr>
        <w:spacing w:after="0" w:line="240" w:lineRule="auto"/>
      </w:pPr>
      <w:r>
        <w:separator/>
      </w:r>
    </w:p>
  </w:footnote>
  <w:footnote w:type="continuationSeparator" w:id="0">
    <w:p w14:paraId="1965ED10" w14:textId="77777777" w:rsidR="003E57F7" w:rsidRDefault="005A0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F3E67" w14:textId="77777777" w:rsidR="005A049F" w:rsidRDefault="005A04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1A0F09" w14:paraId="784C6E8F" w14:textId="77777777">
      <w:tc>
        <w:tcPr>
          <w:tcW w:w="144" w:type="dxa"/>
        </w:tcPr>
        <w:p w14:paraId="2EC2BDA2" w14:textId="77777777" w:rsidR="001A0F09" w:rsidRDefault="001A0F0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FF1BF7F" w14:textId="77777777" w:rsidR="001A0F09" w:rsidRDefault="001A0F09">
          <w:pPr>
            <w:pStyle w:val="EmptyCellLayoutStyle"/>
            <w:spacing w:after="0" w:line="240" w:lineRule="auto"/>
          </w:pPr>
        </w:p>
      </w:tc>
    </w:tr>
    <w:tr w:rsidR="001A0F09" w14:paraId="4DDDC064" w14:textId="77777777">
      <w:tc>
        <w:tcPr>
          <w:tcW w:w="144" w:type="dxa"/>
        </w:tcPr>
        <w:p w14:paraId="273A54DE" w14:textId="77777777" w:rsidR="001A0F09" w:rsidRDefault="001A0F0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1A0F09" w14:paraId="05834AC1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3D6984D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A9D78AB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62B28E3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0CC7478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E9CD790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206A374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3B96173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9DC371E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03B5889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FC0430F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DD94E46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49C9346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5CA8E9E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6CE00FD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808CF96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51099FD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8F05959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7A08E64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</w:tr>
          <w:tr w:rsidR="0034370C" w14:paraId="109E54C2" w14:textId="77777777" w:rsidTr="0034370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8D778FA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1A0F09" w14:paraId="0ABD3602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48BE67" w14:textId="00677567" w:rsidR="001A0F09" w:rsidRDefault="005A049F" w:rsidP="005A049F">
                      <w:pPr>
                        <w:tabs>
                          <w:tab w:val="left" w:pos="5484"/>
                        </w:tabs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47N21/13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ab/>
                        <w:t xml:space="preserve">          PŘÍLOHA č. 1</w:t>
                      </w:r>
                    </w:p>
                  </w:tc>
                </w:tr>
              </w:tbl>
              <w:p w14:paraId="17CDB43C" w14:textId="77777777" w:rsidR="001A0F09" w:rsidRDefault="001A0F0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DD6B303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</w:tr>
          <w:tr w:rsidR="001A0F09" w14:paraId="202A036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52641B6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7B3B58A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448417A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304D70F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BB5050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C04DC42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182CFF4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270A6C5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6BAB951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4644C0B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C5FFE3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4F682A7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FFF1CAE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8FC1B26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AAA55C6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A96605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4BBA689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DF08BA4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</w:tr>
          <w:tr w:rsidR="0034370C" w14:paraId="61BAAB28" w14:textId="77777777" w:rsidTr="0034370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6D20ED8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3902852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1A0F09" w14:paraId="7E6FA555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679FF1" w14:textId="77777777" w:rsidR="001A0F09" w:rsidRDefault="005A049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C26A458" w14:textId="77777777" w:rsidR="001A0F09" w:rsidRDefault="001A0F09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9A4D672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1A0F09" w14:paraId="16B1D314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C3B98A" w14:textId="77777777" w:rsidR="001A0F09" w:rsidRDefault="005A049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4712113</w:t>
                      </w:r>
                    </w:p>
                  </w:tc>
                </w:tr>
              </w:tbl>
              <w:p w14:paraId="3EFB67FA" w14:textId="77777777" w:rsidR="001A0F09" w:rsidRDefault="001A0F09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D73E047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1A0F09" w14:paraId="7EC3DCEC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6FF2D6" w14:textId="77777777" w:rsidR="001A0F09" w:rsidRDefault="005A049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AFF3A21" w14:textId="77777777" w:rsidR="001A0F09" w:rsidRDefault="001A0F09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C65C925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E28362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7D712A7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5"/>
                </w:tblGrid>
                <w:tr w:rsidR="001A0F09" w14:paraId="576356B7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F37885" w14:textId="77777777" w:rsidR="001A0F09" w:rsidRDefault="001A0F09">
                      <w:pPr>
                        <w:spacing w:after="0" w:line="240" w:lineRule="auto"/>
                      </w:pPr>
                    </w:p>
                  </w:tc>
                </w:tr>
              </w:tbl>
              <w:p w14:paraId="19028080" w14:textId="77777777" w:rsidR="001A0F09" w:rsidRDefault="001A0F0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008760F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1A0F09" w14:paraId="09FBE6DD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A5E2D6" w14:textId="77777777" w:rsidR="001A0F09" w:rsidRDefault="005A049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FD46BD4" w14:textId="77777777" w:rsidR="001A0F09" w:rsidRDefault="001A0F0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3958B1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1A0F09" w14:paraId="04DAE30F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0C4C60" w14:textId="77777777" w:rsidR="001A0F09" w:rsidRDefault="005A049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1 537 Kč</w:t>
                      </w:r>
                    </w:p>
                  </w:tc>
                </w:tr>
              </w:tbl>
              <w:p w14:paraId="5C45644E" w14:textId="77777777" w:rsidR="001A0F09" w:rsidRDefault="001A0F0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D25E477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</w:tr>
          <w:tr w:rsidR="001A0F09" w14:paraId="5D143F7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144F62C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DA4CB40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6164B37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0504535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27C065A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B0C8D86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B9E3DED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0BA6478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9AD325A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47169C2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F300C2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E70DEAD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B1B88A2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A559D5E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1831C47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E0B6D1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0D266C4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2BD23D3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</w:tr>
          <w:tr w:rsidR="001A0F09" w14:paraId="77445E5E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CD30AE5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755F783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8055467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F83B7FA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B35D361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AFAF6C0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8D8D44E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15582CA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88739AD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6BC87D4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B38BA9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8019C59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0D7E6E3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5C1632A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7060DC9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4BB574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97D1063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DEA7983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</w:tr>
          <w:tr w:rsidR="001A0F09" w14:paraId="5CD84B4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4E53CCE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95A59AB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1A0F09" w14:paraId="4E0C0477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2EBCC0" w14:textId="77777777" w:rsidR="001A0F09" w:rsidRDefault="005A049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E142697" w14:textId="77777777" w:rsidR="001A0F09" w:rsidRDefault="001A0F09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6195522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E3D0DE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2D0B47C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BA8B8BD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2C3ED45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1725C43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B4A5B44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9C333E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966AECF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34D1A82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FFEC8DD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C6CA5BE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1F5398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FD6EBE0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323BB62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</w:tr>
          <w:tr w:rsidR="0034370C" w14:paraId="055A27CD" w14:textId="77777777" w:rsidTr="0034370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0CC06B4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E2A1E86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0E1F3B1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74E8E30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BB1ACD1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1A0F09" w14:paraId="55B24BC8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3F9E8C" w14:textId="77777777" w:rsidR="001A0F09" w:rsidRDefault="005A049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27.07.2021</w:t>
                      </w:r>
                    </w:p>
                  </w:tc>
                </w:tr>
              </w:tbl>
              <w:p w14:paraId="34121937" w14:textId="77777777" w:rsidR="001A0F09" w:rsidRDefault="001A0F09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55E197D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604A753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1A0F09" w14:paraId="6A355776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940FF8" w14:textId="77777777" w:rsidR="001A0F09" w:rsidRDefault="005A049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B6936D1" w14:textId="77777777" w:rsidR="001A0F09" w:rsidRDefault="001A0F0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ECB11A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65339D7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1DECFA3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BD07495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7156634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FE85D9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161AF13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B862C32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</w:tr>
          <w:tr w:rsidR="0034370C" w14:paraId="0BED331D" w14:textId="77777777" w:rsidTr="0034370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EB593D6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6F56F51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0BC4E51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31555BC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487051B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ADBC7A9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C87529F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E796864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2A69ADE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674899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0"/>
                </w:tblGrid>
                <w:tr w:rsidR="001A0F09" w14:paraId="5FC96C38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58E156" w14:textId="77777777" w:rsidR="001A0F09" w:rsidRDefault="001A0F09">
                      <w:pPr>
                        <w:spacing w:after="0" w:line="240" w:lineRule="auto"/>
                      </w:pPr>
                    </w:p>
                  </w:tc>
                </w:tr>
              </w:tbl>
              <w:p w14:paraId="4D49813A" w14:textId="77777777" w:rsidR="001A0F09" w:rsidRDefault="001A0F0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5A6107F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ED3C994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E90CC0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09B27B8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B4FB55C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</w:tr>
          <w:tr w:rsidR="0034370C" w14:paraId="7596420E" w14:textId="77777777" w:rsidTr="0034370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5CE84DA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ECB6433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BD003E5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6323C56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0418868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D1ADD77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AEF659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52D7F2F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D751985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060EF4B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C8B9FA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C93B2B1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8BBDBDB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9EE29C4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C5096F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207E13D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3588295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</w:tr>
          <w:tr w:rsidR="001A0F09" w14:paraId="58944C79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070FF33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9FB1647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09277F6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E10EDDD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A81F46D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68ADBD4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82032E0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64C9390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2C5F380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F1B3677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2053936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D70BF7B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96EBD0D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857A717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5B1F180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68A94AA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D761D72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754502A" w14:textId="77777777" w:rsidR="001A0F09" w:rsidRDefault="001A0F0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C46A967" w14:textId="77777777" w:rsidR="001A0F09" w:rsidRDefault="001A0F09">
          <w:pPr>
            <w:spacing w:after="0" w:line="240" w:lineRule="auto"/>
          </w:pPr>
        </w:p>
      </w:tc>
    </w:tr>
    <w:tr w:rsidR="001A0F09" w14:paraId="622F03F5" w14:textId="77777777">
      <w:tc>
        <w:tcPr>
          <w:tcW w:w="144" w:type="dxa"/>
        </w:tcPr>
        <w:p w14:paraId="4F2A8C5A" w14:textId="77777777" w:rsidR="001A0F09" w:rsidRDefault="001A0F0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E57323C" w14:textId="77777777" w:rsidR="001A0F09" w:rsidRDefault="001A0F09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84F2D" w14:textId="77777777" w:rsidR="005A049F" w:rsidRDefault="005A04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62556125">
    <w:abstractNumId w:val="0"/>
  </w:num>
  <w:num w:numId="2" w16cid:durableId="112332777">
    <w:abstractNumId w:val="1"/>
  </w:num>
  <w:num w:numId="3" w16cid:durableId="76633258">
    <w:abstractNumId w:val="2"/>
  </w:num>
  <w:num w:numId="4" w16cid:durableId="230818321">
    <w:abstractNumId w:val="3"/>
  </w:num>
  <w:num w:numId="5" w16cid:durableId="1914273046">
    <w:abstractNumId w:val="4"/>
  </w:num>
  <w:num w:numId="6" w16cid:durableId="639723696">
    <w:abstractNumId w:val="5"/>
  </w:num>
  <w:num w:numId="7" w16cid:durableId="11240386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F09"/>
    <w:rsid w:val="00181EDE"/>
    <w:rsid w:val="001A0F09"/>
    <w:rsid w:val="00247EBE"/>
    <w:rsid w:val="0034370C"/>
    <w:rsid w:val="003E57F7"/>
    <w:rsid w:val="005A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8F7B"/>
  <w15:docId w15:val="{C645D6E9-3BF9-4754-94C0-0EF8BB5F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A0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049F"/>
  </w:style>
  <w:style w:type="paragraph" w:styleId="Zpat">
    <w:name w:val="footer"/>
    <w:basedOn w:val="Normln"/>
    <w:link w:val="ZpatChar"/>
    <w:uiPriority w:val="99"/>
    <w:unhideWhenUsed/>
    <w:rsid w:val="005A0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0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630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Bartová Věra</dc:creator>
  <dc:description/>
  <cp:lastModifiedBy>Bartová Věra</cp:lastModifiedBy>
  <cp:revision>2</cp:revision>
  <dcterms:created xsi:type="dcterms:W3CDTF">2025-08-11T08:26:00Z</dcterms:created>
  <dcterms:modified xsi:type="dcterms:W3CDTF">2025-08-11T08:26:00Z</dcterms:modified>
</cp:coreProperties>
</file>