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63FA4" w14:paraId="76EA18C0" w14:textId="77777777">
        <w:trPr>
          <w:trHeight w:val="148"/>
        </w:trPr>
        <w:tc>
          <w:tcPr>
            <w:tcW w:w="115" w:type="dxa"/>
          </w:tcPr>
          <w:p w14:paraId="5CA6EFD2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4B3431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1DFAAA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2634CF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C4B601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86FECF" w14:textId="77777777" w:rsidR="00D63FA4" w:rsidRDefault="00D63FA4">
            <w:pPr>
              <w:pStyle w:val="EmptyCellLayoutStyle"/>
              <w:spacing w:after="0" w:line="240" w:lineRule="auto"/>
            </w:pPr>
          </w:p>
        </w:tc>
      </w:tr>
      <w:tr w:rsidR="000E4AB4" w14:paraId="541166E9" w14:textId="77777777" w:rsidTr="000E4AB4">
        <w:trPr>
          <w:trHeight w:val="340"/>
        </w:trPr>
        <w:tc>
          <w:tcPr>
            <w:tcW w:w="115" w:type="dxa"/>
          </w:tcPr>
          <w:p w14:paraId="0DC46305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1769D8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63FA4" w14:paraId="32FEE56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51B2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7B405D8" w14:textId="77777777" w:rsidR="00D63FA4" w:rsidRDefault="00D63FA4">
            <w:pPr>
              <w:spacing w:after="0" w:line="240" w:lineRule="auto"/>
            </w:pPr>
          </w:p>
        </w:tc>
        <w:tc>
          <w:tcPr>
            <w:tcW w:w="8142" w:type="dxa"/>
          </w:tcPr>
          <w:p w14:paraId="56ACDF13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F6B884" w14:textId="77777777" w:rsidR="00D63FA4" w:rsidRDefault="00D63FA4">
            <w:pPr>
              <w:pStyle w:val="EmptyCellLayoutStyle"/>
              <w:spacing w:after="0" w:line="240" w:lineRule="auto"/>
            </w:pPr>
          </w:p>
        </w:tc>
      </w:tr>
      <w:tr w:rsidR="00D63FA4" w14:paraId="290C572E" w14:textId="77777777">
        <w:trPr>
          <w:trHeight w:val="100"/>
        </w:trPr>
        <w:tc>
          <w:tcPr>
            <w:tcW w:w="115" w:type="dxa"/>
          </w:tcPr>
          <w:p w14:paraId="3AA5D302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9CCFD1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DD4178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256970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4AED85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86B64B" w14:textId="77777777" w:rsidR="00D63FA4" w:rsidRDefault="00D63FA4">
            <w:pPr>
              <w:pStyle w:val="EmptyCellLayoutStyle"/>
              <w:spacing w:after="0" w:line="240" w:lineRule="auto"/>
            </w:pPr>
          </w:p>
        </w:tc>
      </w:tr>
      <w:tr w:rsidR="000E4AB4" w14:paraId="412F94DC" w14:textId="77777777" w:rsidTr="000E4AB4">
        <w:tc>
          <w:tcPr>
            <w:tcW w:w="115" w:type="dxa"/>
          </w:tcPr>
          <w:p w14:paraId="597943F8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316D25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63FA4" w14:paraId="3A9BDB8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D512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EE8F6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63FA4" w14:paraId="0D647F1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237D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OSTAŠ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2A87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Žďár nad Metují č.p. 141, 54955 Žďár nad Metují</w:t>
                  </w:r>
                </w:p>
              </w:tc>
            </w:tr>
          </w:tbl>
          <w:p w14:paraId="636D8853" w14:textId="77777777" w:rsidR="00D63FA4" w:rsidRDefault="00D63FA4">
            <w:pPr>
              <w:spacing w:after="0" w:line="240" w:lineRule="auto"/>
            </w:pPr>
          </w:p>
        </w:tc>
      </w:tr>
      <w:tr w:rsidR="00D63FA4" w14:paraId="07EF2FEB" w14:textId="77777777">
        <w:trPr>
          <w:trHeight w:val="349"/>
        </w:trPr>
        <w:tc>
          <w:tcPr>
            <w:tcW w:w="115" w:type="dxa"/>
          </w:tcPr>
          <w:p w14:paraId="596EA126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2917DC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84F95C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5F1F3C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33DE7FB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F98850" w14:textId="77777777" w:rsidR="00D63FA4" w:rsidRDefault="00D63FA4">
            <w:pPr>
              <w:pStyle w:val="EmptyCellLayoutStyle"/>
              <w:spacing w:after="0" w:line="240" w:lineRule="auto"/>
            </w:pPr>
          </w:p>
        </w:tc>
      </w:tr>
      <w:tr w:rsidR="00D63FA4" w14:paraId="31DA4ED1" w14:textId="77777777">
        <w:trPr>
          <w:trHeight w:val="340"/>
        </w:trPr>
        <w:tc>
          <w:tcPr>
            <w:tcW w:w="115" w:type="dxa"/>
          </w:tcPr>
          <w:p w14:paraId="7E0E0F74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73C11C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63FA4" w14:paraId="27B0387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45A1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E71D969" w14:textId="77777777" w:rsidR="00D63FA4" w:rsidRDefault="00D63FA4">
            <w:pPr>
              <w:spacing w:after="0" w:line="240" w:lineRule="auto"/>
            </w:pPr>
          </w:p>
        </w:tc>
        <w:tc>
          <w:tcPr>
            <w:tcW w:w="801" w:type="dxa"/>
          </w:tcPr>
          <w:p w14:paraId="60AE57E0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6E1833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9A31E9D" w14:textId="77777777" w:rsidR="00D63FA4" w:rsidRDefault="00D63FA4">
            <w:pPr>
              <w:pStyle w:val="EmptyCellLayoutStyle"/>
              <w:spacing w:after="0" w:line="240" w:lineRule="auto"/>
            </w:pPr>
          </w:p>
        </w:tc>
      </w:tr>
      <w:tr w:rsidR="00D63FA4" w14:paraId="3134B7A2" w14:textId="77777777">
        <w:trPr>
          <w:trHeight w:val="229"/>
        </w:trPr>
        <w:tc>
          <w:tcPr>
            <w:tcW w:w="115" w:type="dxa"/>
          </w:tcPr>
          <w:p w14:paraId="1F0E8357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D16B2A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08D379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A578B0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13C676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B1847F" w14:textId="77777777" w:rsidR="00D63FA4" w:rsidRDefault="00D63FA4">
            <w:pPr>
              <w:pStyle w:val="EmptyCellLayoutStyle"/>
              <w:spacing w:after="0" w:line="240" w:lineRule="auto"/>
            </w:pPr>
          </w:p>
        </w:tc>
      </w:tr>
      <w:tr w:rsidR="000E4AB4" w14:paraId="7DD68623" w14:textId="77777777" w:rsidTr="000E4AB4">
        <w:tc>
          <w:tcPr>
            <w:tcW w:w="115" w:type="dxa"/>
          </w:tcPr>
          <w:p w14:paraId="4E757DDE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D63FA4" w14:paraId="19A22AAD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9A73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D75C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DD5B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CC7E" w14:textId="77777777" w:rsidR="00D63FA4" w:rsidRDefault="000E4A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CED9" w14:textId="77777777" w:rsidR="00D63FA4" w:rsidRDefault="000E4A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22D6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B5AF0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71F1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12B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494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D482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53C9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0BF7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DEE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E4AB4" w14:paraId="4CE81FE7" w14:textId="77777777" w:rsidTr="000E4AB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FCFF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Božanov</w:t>
                  </w:r>
                </w:p>
              </w:tc>
            </w:tr>
            <w:tr w:rsidR="00D63FA4" w14:paraId="3856B7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D1B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0E9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FBB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5DE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0B0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20D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F0B97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C6E01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0782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DFCB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CC72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0974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9164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728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12,27</w:t>
                  </w:r>
                </w:p>
              </w:tc>
            </w:tr>
            <w:tr w:rsidR="00D63FA4" w14:paraId="2226EA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74E8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D66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EE0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B253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F8E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E06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EF216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A1CF2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399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5EB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9A07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C892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749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84E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79,57</w:t>
                  </w:r>
                </w:p>
              </w:tc>
            </w:tr>
            <w:tr w:rsidR="00D63FA4" w14:paraId="33658F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E1D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1A7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693B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A4AB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22B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A43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BB4CF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45971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21A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3F0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076B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9B31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8271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E22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296,10</w:t>
                  </w:r>
                </w:p>
              </w:tc>
            </w:tr>
            <w:tr w:rsidR="00D63FA4" w14:paraId="1EDE3E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63AB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817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C29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DC1F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4CC2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6A7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F5092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2C0FC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7C7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5AF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9F4F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4AA1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CD6B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4DE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512,23</w:t>
                  </w:r>
                </w:p>
              </w:tc>
            </w:tr>
            <w:tr w:rsidR="000E4AB4" w14:paraId="692BD9DF" w14:textId="77777777" w:rsidTr="000E4AB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D0E4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C09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937B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AD71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3524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913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2E2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2 274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0821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B208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A0CB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54F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900,17</w:t>
                  </w:r>
                </w:p>
              </w:tc>
            </w:tr>
            <w:tr w:rsidR="000E4AB4" w14:paraId="2715DCAD" w14:textId="77777777" w:rsidTr="000E4AB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39EB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Dědov</w:t>
                  </w:r>
                  <w:proofErr w:type="spellEnd"/>
                </w:p>
              </w:tc>
            </w:tr>
            <w:tr w:rsidR="00D63FA4" w14:paraId="5B95C4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A98D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2B6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526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004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5D5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BF5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6E898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5BD39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21C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A29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3A46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7615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D7A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E05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77,63</w:t>
                  </w:r>
                </w:p>
              </w:tc>
            </w:tr>
            <w:tr w:rsidR="00D63FA4" w14:paraId="4D009A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DF21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C6E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BA6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9CE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9B04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48D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52AED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CBE5C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975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3FE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0D9C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0173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623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656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942,55</w:t>
                  </w:r>
                </w:p>
              </w:tc>
            </w:tr>
            <w:tr w:rsidR="000E4AB4" w14:paraId="5E5CC993" w14:textId="77777777" w:rsidTr="000E4AB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4C48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683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9412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C2FB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234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EDB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0FD1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5 375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2802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A79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6E5F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31E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1 020,18</w:t>
                  </w:r>
                </w:p>
              </w:tc>
            </w:tr>
            <w:tr w:rsidR="000E4AB4" w14:paraId="7BC4177D" w14:textId="77777777" w:rsidTr="000E4AB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ECC4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Dřevíč</w:t>
                  </w:r>
                </w:p>
              </w:tc>
            </w:tr>
            <w:tr w:rsidR="00D63FA4" w14:paraId="7D6A3D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174A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358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F02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267F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823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8A8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68F0B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A6F77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F33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17D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90A8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4DCE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AA5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583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1,49</w:t>
                  </w:r>
                </w:p>
              </w:tc>
            </w:tr>
            <w:tr w:rsidR="000E4AB4" w14:paraId="0198959C" w14:textId="77777777" w:rsidTr="000E4AB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281B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FB6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80F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6E4B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127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E13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970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D8A8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06FF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FC6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7CB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1,49</w:t>
                  </w:r>
                </w:p>
              </w:tc>
            </w:tr>
            <w:tr w:rsidR="000E4AB4" w14:paraId="1BE7AA89" w14:textId="77777777" w:rsidTr="000E4AB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3153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Javor u Teplic nad Metují</w:t>
                  </w:r>
                </w:p>
              </w:tc>
            </w:tr>
            <w:tr w:rsidR="00D63FA4" w14:paraId="686296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0B2F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D38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D60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AB8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E2C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48E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A9022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80846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277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0BD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30 035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1A31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9BC6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D55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EA4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6 735,35</w:t>
                  </w:r>
                </w:p>
              </w:tc>
            </w:tr>
            <w:tr w:rsidR="00D63FA4" w14:paraId="1997ED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D9EA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BDE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FCD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A218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5D9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5E6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FE113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A645B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B15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AFA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3B92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FAAD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7FE4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0B6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52,03</w:t>
                  </w:r>
                </w:p>
              </w:tc>
            </w:tr>
            <w:tr w:rsidR="00D63FA4" w14:paraId="3376DE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005A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7D8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544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9A74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479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DBA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5A6C8E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35EDA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8DC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3C62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361F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17C7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294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3A0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82,97</w:t>
                  </w:r>
                </w:p>
              </w:tc>
            </w:tr>
            <w:tr w:rsidR="00D63FA4" w14:paraId="758F00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CBB9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6FB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B4E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80DF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B02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549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BE438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EEBE4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88D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28A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36E8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2A83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C154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6FE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15,70</w:t>
                  </w:r>
                </w:p>
              </w:tc>
            </w:tr>
            <w:tr w:rsidR="00D63FA4" w14:paraId="243D6D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294C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F6B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B2F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F00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C96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641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FAC1D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A7B46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02B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3CD2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F930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896A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A5B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264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246,68</w:t>
                  </w:r>
                </w:p>
              </w:tc>
            </w:tr>
            <w:tr w:rsidR="00D63FA4" w14:paraId="30DDE2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3CD4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7D1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A5CF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A542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8B2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B172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43804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5CD2A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AAA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E10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A122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7C28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C61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966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76,02</w:t>
                  </w:r>
                </w:p>
              </w:tc>
            </w:tr>
            <w:tr w:rsidR="000E4AB4" w14:paraId="7E4A954E" w14:textId="77777777" w:rsidTr="000E4AB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578A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554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E5D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E8F0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AC53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9DE8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982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32 146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3BC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ED1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0EB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D61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7 208,75</w:t>
                  </w:r>
                </w:p>
              </w:tc>
            </w:tr>
            <w:tr w:rsidR="000E4AB4" w14:paraId="0DBC184C" w14:textId="77777777" w:rsidTr="000E4AB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BB96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Křinice</w:t>
                  </w:r>
                </w:p>
              </w:tc>
            </w:tr>
            <w:tr w:rsidR="00D63FA4" w14:paraId="44F013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E591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A9D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7A5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73D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9C5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3C4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45B32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AB655B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25E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101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222A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4B65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4CF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63F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1 299,61</w:t>
                  </w:r>
                </w:p>
              </w:tc>
            </w:tr>
            <w:tr w:rsidR="00D63FA4" w14:paraId="154C81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A48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A5B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D71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3C98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4A8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85B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C910E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5A76A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8BD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742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973F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2EDF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D27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F49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7 301,15</w:t>
                  </w:r>
                </w:p>
              </w:tc>
            </w:tr>
            <w:tr w:rsidR="00D63FA4" w14:paraId="42BC34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7471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D22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F69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69DF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4BC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85C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8880D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82341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47D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953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6393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D218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DEC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308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5 789,57</w:t>
                  </w:r>
                </w:p>
              </w:tc>
            </w:tr>
            <w:tr w:rsidR="00D63FA4" w14:paraId="1C10A25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E60D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5C5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14E1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E55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054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5F1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FD213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BAE404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416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C422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3867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780D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39C7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63D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41,70</w:t>
                  </w:r>
                </w:p>
              </w:tc>
            </w:tr>
            <w:tr w:rsidR="00D63FA4" w14:paraId="61DB30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CEA2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F89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92B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421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2A2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F46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4DB88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6B365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EC0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B2B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1D8FD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2D96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BED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094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22,39</w:t>
                  </w:r>
                </w:p>
              </w:tc>
            </w:tr>
            <w:tr w:rsidR="000E4AB4" w14:paraId="6FC5573E" w14:textId="77777777" w:rsidTr="000E4AB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55C9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6679F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385F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966D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D14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467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5F1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37 437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7B47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13AF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DF9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747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14 454,42</w:t>
                  </w:r>
                </w:p>
              </w:tc>
            </w:tr>
            <w:tr w:rsidR="000E4AB4" w14:paraId="06D98488" w14:textId="77777777" w:rsidTr="000E4AB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0C716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Martínkovice</w:t>
                  </w:r>
                </w:p>
              </w:tc>
            </w:tr>
            <w:tr w:rsidR="00D63FA4" w14:paraId="2D11A7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FDF1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EAA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DFC4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3A6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A95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FDE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DEFC4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4072C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FC1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3D9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B2A2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E1B2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324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5B4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5 993,37</w:t>
                  </w:r>
                </w:p>
              </w:tc>
            </w:tr>
            <w:tr w:rsidR="00D63FA4" w14:paraId="08ADDD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467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D32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12F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CC5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29A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9B0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32D52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E7655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890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859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E174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FDED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3E51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A5B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149,36</w:t>
                  </w:r>
                </w:p>
              </w:tc>
            </w:tr>
            <w:tr w:rsidR="00D63FA4" w14:paraId="07EFAC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F6D8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731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2327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7B4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A3E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46A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CB427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82D4F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142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F27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A8B3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B817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14C2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3E7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780,81</w:t>
                  </w:r>
                </w:p>
              </w:tc>
            </w:tr>
            <w:tr w:rsidR="00D63FA4" w14:paraId="13C9BE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F76E3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8B6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FC274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E184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44B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106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EE750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CA701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9B0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D78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0452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87D1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4872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306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628,76</w:t>
                  </w:r>
                </w:p>
              </w:tc>
            </w:tr>
            <w:tr w:rsidR="00D63FA4" w14:paraId="32268A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A70B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25E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6DF3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E01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946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DB3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B4509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460E1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8642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68B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27E7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8B75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C65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ED3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4 086,96</w:t>
                  </w:r>
                </w:p>
              </w:tc>
            </w:tr>
            <w:tr w:rsidR="00D63FA4" w14:paraId="1C648F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9954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D2B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1D2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523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A54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958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92881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38E03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0F4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49A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2EE3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7C53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6F6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374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54,56</w:t>
                  </w:r>
                </w:p>
              </w:tc>
            </w:tr>
            <w:tr w:rsidR="000E4AB4" w14:paraId="47C4424F" w14:textId="77777777" w:rsidTr="000E4AB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6214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1A7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D07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CB27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200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5BA1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FF4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26 149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7E84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767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0F12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FCD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11 693,82</w:t>
                  </w:r>
                </w:p>
              </w:tc>
            </w:tr>
            <w:tr w:rsidR="000E4AB4" w14:paraId="4429314A" w14:textId="77777777" w:rsidTr="000E4AB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9CC0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Metujka</w:t>
                  </w:r>
                  <w:proofErr w:type="spellEnd"/>
                </w:p>
              </w:tc>
            </w:tr>
            <w:tr w:rsidR="00D63FA4" w14:paraId="678C61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4CE0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D7A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444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C47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E80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D8C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4D142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CCD10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8A7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000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E0658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51F5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04B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8D3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84,34</w:t>
                  </w:r>
                </w:p>
              </w:tc>
            </w:tr>
            <w:tr w:rsidR="00D63FA4" w14:paraId="235692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8338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ADC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41C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0F4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52D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BEF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15CBB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F3898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DDB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555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328F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76E3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9B42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270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433,80</w:t>
                  </w:r>
                </w:p>
              </w:tc>
            </w:tr>
            <w:tr w:rsidR="00D63FA4" w14:paraId="400364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8AFB4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6AA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4F7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C7BF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CEB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24A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E591B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D3D1E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9FB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CDA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4768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2771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D88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12B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107,09</w:t>
                  </w:r>
                </w:p>
              </w:tc>
            </w:tr>
            <w:tr w:rsidR="00D63FA4" w14:paraId="48BBB3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A4E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800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1A7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F881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411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A2C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BAEE68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8BDE8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5AF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FFA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E43E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DD17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888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A6B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19,04</w:t>
                  </w:r>
                </w:p>
              </w:tc>
            </w:tr>
            <w:tr w:rsidR="00D63FA4" w14:paraId="025AD7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434F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0D2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A11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B6007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B08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150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AE1BE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3304E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0AF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450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DADE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33A5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EEE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C81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988,29</w:t>
                  </w:r>
                </w:p>
              </w:tc>
            </w:tr>
            <w:tr w:rsidR="00D63FA4" w14:paraId="25E5EF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6AAF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A5C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8FF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C39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3F7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44A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133CF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D3DF3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847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C13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6D78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4C30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C51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2CF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65,29</w:t>
                  </w:r>
                </w:p>
              </w:tc>
            </w:tr>
            <w:tr w:rsidR="00D63FA4" w14:paraId="0EB476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A8B1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458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FA8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D71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72D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6CE2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3FEBB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023AD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723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CE6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E2CB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4104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03E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9442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738,99</w:t>
                  </w:r>
                </w:p>
              </w:tc>
            </w:tr>
            <w:tr w:rsidR="00D63FA4" w14:paraId="23D0E8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739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F90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FEE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B61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343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2EF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E06DC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9CC95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65D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D0B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77DD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42A2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29A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B01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145,67</w:t>
                  </w:r>
                </w:p>
              </w:tc>
            </w:tr>
            <w:tr w:rsidR="00D63FA4" w14:paraId="6F6410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B19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A90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8647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8EDB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43C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B39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E7077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D3915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A8C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C572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5026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A251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AF1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62B2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139,74</w:t>
                  </w:r>
                </w:p>
              </w:tc>
            </w:tr>
            <w:tr w:rsidR="00D63FA4" w14:paraId="652BBC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62F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4F5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795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5D7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535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E1E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648F5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9BF24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7D4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E54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E8DB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CA0A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A91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A25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44,27</w:t>
                  </w:r>
                </w:p>
              </w:tc>
            </w:tr>
            <w:tr w:rsidR="00D63FA4" w14:paraId="20AEEF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1AB4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EE1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57F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C13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672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D70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A0649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FDBF6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441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B48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388D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3CF5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64A3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8EB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1 077,08</w:t>
                  </w:r>
                </w:p>
              </w:tc>
            </w:tr>
            <w:tr w:rsidR="00D63FA4" w14:paraId="08B3A8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60E7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816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B752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894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1D0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138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1B2D3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63CDE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DFE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4152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9F7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4B74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6AB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FCE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2 735,93</w:t>
                  </w:r>
                </w:p>
              </w:tc>
            </w:tr>
            <w:tr w:rsidR="00D63FA4" w14:paraId="0026B4F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BE8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238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6CD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D8FB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F87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BA8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FC4CF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E1044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2DD1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93C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D34B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BF3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41B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3E9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474,21</w:t>
                  </w:r>
                </w:p>
              </w:tc>
            </w:tr>
            <w:tr w:rsidR="00D63FA4" w14:paraId="728071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611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532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A07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DB22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826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046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13C799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D0CE0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D47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23C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C8B4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8B90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FBF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E93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96,70</w:t>
                  </w:r>
                </w:p>
              </w:tc>
            </w:tr>
            <w:tr w:rsidR="00D63FA4" w14:paraId="5829BA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5D82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2FC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A553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536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09D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1C8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25E8E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23C90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250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204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5B54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7D2F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3B7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BB7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186,23</w:t>
                  </w:r>
                </w:p>
              </w:tc>
            </w:tr>
            <w:tr w:rsidR="00D63FA4" w14:paraId="3E4F0C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9648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384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BEE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5A9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29C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857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6514A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97806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467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E7C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8F62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8C41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517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F58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68,51</w:t>
                  </w:r>
                </w:p>
              </w:tc>
            </w:tr>
            <w:tr w:rsidR="00D63FA4" w14:paraId="2ECF389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E0CE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74AE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5FF2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A86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109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7242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31C0E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802E7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2C2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1AD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D26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452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E36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E3A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5 524,80</w:t>
                  </w:r>
                </w:p>
              </w:tc>
            </w:tr>
            <w:tr w:rsidR="00D63FA4" w14:paraId="4F5274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7716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6C9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E8B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C5F2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B79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248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30E81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0654B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E6C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50B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5B30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310F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7C02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586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751,36</w:t>
                  </w:r>
                </w:p>
              </w:tc>
            </w:tr>
            <w:tr w:rsidR="00D63FA4" w14:paraId="7A3617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F3B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4A3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C857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6E3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588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E20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DD5D3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C0CABA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41E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DA6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12FC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3EC4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AA4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9E7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221,85</w:t>
                  </w:r>
                </w:p>
              </w:tc>
            </w:tr>
            <w:tr w:rsidR="00D63FA4" w14:paraId="37B269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C6A7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AA8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60F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1F93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328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37A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F887C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3EB32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913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B43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080C3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B06D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1B8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641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10,14</w:t>
                  </w:r>
                </w:p>
              </w:tc>
            </w:tr>
            <w:tr w:rsidR="00D63FA4" w14:paraId="0BF0A4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0E3E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49F2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B88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124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F16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100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2AFF1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46A66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2873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6A1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491F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0B85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BE5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EA7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42,04</w:t>
                  </w:r>
                </w:p>
              </w:tc>
            </w:tr>
            <w:tr w:rsidR="00D63FA4" w14:paraId="018763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677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B8D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DE1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68E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26C2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D87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B1330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BCB63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6829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845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D5BF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B0B28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C04B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D10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26,46</w:t>
                  </w:r>
                </w:p>
              </w:tc>
            </w:tr>
            <w:tr w:rsidR="00D63FA4" w14:paraId="49F332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2A01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3E9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A83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DD2B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662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E2D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E2641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E3E6A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483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57E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9D39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7F27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E74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DFD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370,73</w:t>
                  </w:r>
                </w:p>
              </w:tc>
            </w:tr>
            <w:tr w:rsidR="00D63FA4" w14:paraId="2E1842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661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495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650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9B2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15E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513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CD48B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2B470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DB4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9A55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ACF5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0F3D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8801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56F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496,12</w:t>
                  </w:r>
                </w:p>
              </w:tc>
            </w:tr>
            <w:tr w:rsidR="00D63FA4" w14:paraId="10CE3A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9ED9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D5F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CE6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407B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857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73A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2B691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2BDE7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2FF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09E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7700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088D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E2F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CE9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120,44</w:t>
                  </w:r>
                </w:p>
              </w:tc>
            </w:tr>
            <w:tr w:rsidR="00D63FA4" w14:paraId="7D153C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DAB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476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A7E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74A7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10C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2BB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9E704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04377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233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DFE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2827A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48D4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C3EF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764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349,96</w:t>
                  </w:r>
                </w:p>
              </w:tc>
            </w:tr>
            <w:tr w:rsidR="00D63FA4" w14:paraId="0E5CFF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FDF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1F52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904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878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0A9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716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691F9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AEC94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AB8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2C7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D54A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207E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6CD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A0F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171,64</w:t>
                  </w:r>
                </w:p>
              </w:tc>
            </w:tr>
            <w:tr w:rsidR="00D63FA4" w14:paraId="6FE88B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B8BD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DF1F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741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6A62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F00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AF0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9919E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41298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33E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E0E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1D9E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2CB5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14C3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642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1 127,04</w:t>
                  </w:r>
                </w:p>
              </w:tc>
            </w:tr>
            <w:tr w:rsidR="00D63FA4" w14:paraId="205B5E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85CF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419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630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7124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4B3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693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6EE60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37D5E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443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776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A0CE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D861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B70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BE2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80,13</w:t>
                  </w:r>
                </w:p>
              </w:tc>
            </w:tr>
            <w:tr w:rsidR="00D63FA4" w14:paraId="3546536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717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8D8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C0AB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62A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3DF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076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27F49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A0C4D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DEA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AAF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02224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8E48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1368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5FE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663,56</w:t>
                  </w:r>
                </w:p>
              </w:tc>
            </w:tr>
            <w:tr w:rsidR="00D63FA4" w14:paraId="71D8E2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3D27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FDD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514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529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C0E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1BE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FB55A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D1344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DBC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598A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DDB8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B084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752B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DBD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788,44</w:t>
                  </w:r>
                </w:p>
              </w:tc>
            </w:tr>
            <w:tr w:rsidR="00D63FA4" w14:paraId="40566A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FF1C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A3A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EB6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F4DD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5FD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851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C7502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1780F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C95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EC0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28E1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1321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DF8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537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29,93</w:t>
                  </w:r>
                </w:p>
              </w:tc>
            </w:tr>
            <w:tr w:rsidR="00D63FA4" w14:paraId="501451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242A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4E6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56D4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FBE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99B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E28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357D3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D0542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730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499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8689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1274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E06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B23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260,68</w:t>
                  </w:r>
                </w:p>
              </w:tc>
            </w:tr>
            <w:tr w:rsidR="00D63FA4" w14:paraId="6B6AEC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C914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E6D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D45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4448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51D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EDE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AFC0E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47AF4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C2A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41C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437C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B2A1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A86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353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265,13</w:t>
                  </w:r>
                </w:p>
              </w:tc>
            </w:tr>
            <w:tr w:rsidR="00D63FA4" w14:paraId="5B62AD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FC4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912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2D7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A48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134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802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45D0F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2F7F1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BD2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657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E185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5ECB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636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D94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144,43</w:t>
                  </w:r>
                </w:p>
              </w:tc>
            </w:tr>
            <w:tr w:rsidR="00D63FA4" w14:paraId="7BE316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5F6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CAF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3A3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58C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7DE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C64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56BB5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1D764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12F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35F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3353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D4E4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EB38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ACA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21,52</w:t>
                  </w:r>
                </w:p>
              </w:tc>
            </w:tr>
            <w:tr w:rsidR="00D63FA4" w14:paraId="32A5BB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6B3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AC7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284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0E37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54A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A00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0B3FE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5E3A1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4E7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D152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34AA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963F5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6DC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E82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5,69</w:t>
                  </w:r>
                </w:p>
              </w:tc>
            </w:tr>
            <w:tr w:rsidR="000E4AB4" w14:paraId="479BD25A" w14:textId="77777777" w:rsidTr="000E4AB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9C55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A02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BE6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4041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C909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9BD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683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46 095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EF22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D8A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18D8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18E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18 877,27</w:t>
                  </w:r>
                </w:p>
              </w:tc>
            </w:tr>
            <w:tr w:rsidR="000E4AB4" w14:paraId="435D5F21" w14:textId="77777777" w:rsidTr="000E4AB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9E83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Police nad Metují</w:t>
                  </w:r>
                </w:p>
              </w:tc>
            </w:tr>
            <w:tr w:rsidR="00D63FA4" w14:paraId="72A2C7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73BF1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8D4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B907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3262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C8B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22F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AB56B2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9BE35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2E56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545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8916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F805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A85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DBB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929,26</w:t>
                  </w:r>
                </w:p>
              </w:tc>
            </w:tr>
            <w:tr w:rsidR="00D63FA4" w14:paraId="2D36D1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1AB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C9F1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6523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CEA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957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C41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128E8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B067F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3B8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D05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FCA3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E14B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B93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301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675,13</w:t>
                  </w:r>
                </w:p>
              </w:tc>
            </w:tr>
            <w:tr w:rsidR="00D63FA4" w14:paraId="4CF2FB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1763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08E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75B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C75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8C8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FAA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FEB50D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4B281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BF3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EF0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F386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51FD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4FD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F1E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676,96</w:t>
                  </w:r>
                </w:p>
              </w:tc>
            </w:tr>
            <w:tr w:rsidR="00D63FA4" w14:paraId="35C9D6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0748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1DF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3BAB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D0E8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408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4D1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D6751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16C29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43A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209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AF79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8967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0317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7EE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1 482,52</w:t>
                  </w:r>
                </w:p>
              </w:tc>
            </w:tr>
            <w:tr w:rsidR="00D63FA4" w14:paraId="273853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64A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269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AF0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35A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114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AC0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97810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FFBFE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149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C6F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DC34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9513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E01B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3C5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167,48</w:t>
                  </w:r>
                </w:p>
              </w:tc>
            </w:tr>
            <w:tr w:rsidR="00D63FA4" w14:paraId="7FC81B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7FC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6EB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A378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EF4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A24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5B8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152E4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5DBC8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512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730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B06D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0EE1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99F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81F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427,73</w:t>
                  </w:r>
                </w:p>
              </w:tc>
            </w:tr>
            <w:tr w:rsidR="00D63FA4" w14:paraId="3E02DF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1C97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8D8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F7C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DD5F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48F2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580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C2F3A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CBBBC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D1D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2E4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09DB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CDC7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467B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817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21,74</w:t>
                  </w:r>
                </w:p>
              </w:tc>
            </w:tr>
            <w:tr w:rsidR="00D63FA4" w14:paraId="6D6ED8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EF8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ACA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9AD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14D4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4DF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42E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6F5B5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CED67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81A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B977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BCE2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FBDA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943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E5E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8,27</w:t>
                  </w:r>
                </w:p>
              </w:tc>
            </w:tr>
            <w:tr w:rsidR="000E4AB4" w14:paraId="791EEB76" w14:textId="77777777" w:rsidTr="000E4AB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19E6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8182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342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6043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FE2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43B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73C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14 335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8604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1BE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153B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47A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4 389,09</w:t>
                  </w:r>
                </w:p>
              </w:tc>
            </w:tr>
            <w:tr w:rsidR="000E4AB4" w14:paraId="5BB2032F" w14:textId="77777777" w:rsidTr="000E4AB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175D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Skalka u České Metuje</w:t>
                  </w:r>
                </w:p>
              </w:tc>
            </w:tr>
            <w:tr w:rsidR="00D63FA4" w14:paraId="2FB907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1C48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D9D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CA5F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4EC3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8E2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EC4B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2E4B2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C4646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BB7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2AA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29 403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315F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F363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E9B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0523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3 429,57</w:t>
                  </w:r>
                </w:p>
              </w:tc>
            </w:tr>
            <w:tr w:rsidR="00D63FA4" w14:paraId="29B03E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0A1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BF1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B73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4EE8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E30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B86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FCD4B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389B8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18A9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C37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9ACB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484A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4A53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2D56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248,21</w:t>
                  </w:r>
                </w:p>
              </w:tc>
            </w:tr>
            <w:tr w:rsidR="00D63FA4" w14:paraId="09CFDA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0F55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2B3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8FB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EB8B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16B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BDC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F37BB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9D79F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F50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20E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08F3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3EDA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EC3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BF18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63,45</w:t>
                  </w:r>
                </w:p>
              </w:tc>
            </w:tr>
            <w:tr w:rsidR="000E4AB4" w14:paraId="149058DC" w14:textId="77777777" w:rsidTr="000E4AB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B771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3CC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5E41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FA88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E0E5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897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264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32 075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EE73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9E8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5D7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0E61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3 741,23</w:t>
                  </w:r>
                </w:p>
              </w:tc>
            </w:tr>
            <w:tr w:rsidR="000E4AB4" w14:paraId="50CDCFC0" w14:textId="77777777" w:rsidTr="000E4AB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BD8D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Petrovice</w:t>
                  </w:r>
                </w:p>
              </w:tc>
            </w:tr>
            <w:tr w:rsidR="00D63FA4" w14:paraId="20AD2D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CD0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118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90BE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81E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02D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9580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338B3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305C4" w14:textId="77777777" w:rsidR="00D63FA4" w:rsidRDefault="000E4A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08C5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3BDF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865F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B25F" w14:textId="77777777" w:rsidR="00D63FA4" w:rsidRDefault="000E4A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B869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5C14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1 881,32</w:t>
                  </w:r>
                </w:p>
              </w:tc>
            </w:tr>
            <w:tr w:rsidR="000E4AB4" w14:paraId="22A6459B" w14:textId="77777777" w:rsidTr="000E4AB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17DE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2104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6667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B4FF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7D31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AA61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FC2A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7 254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C88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9546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8648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488D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1 881,32</w:t>
                  </w:r>
                </w:p>
              </w:tc>
            </w:tr>
            <w:tr w:rsidR="000E4AB4" w14:paraId="4BDA6234" w14:textId="77777777" w:rsidTr="000E4AB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12DD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243C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203 145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C3EC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226E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ACCD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2252" w14:textId="77777777" w:rsidR="00D63FA4" w:rsidRDefault="000E4A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64 168</w:t>
                  </w:r>
                </w:p>
              </w:tc>
            </w:tr>
            <w:tr w:rsidR="000E4AB4" w14:paraId="5A2D9553" w14:textId="77777777" w:rsidTr="000E4AB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4A7F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64A1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1C80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3431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168A" w14:textId="77777777" w:rsidR="00D63FA4" w:rsidRDefault="00D63FA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84B2" w14:textId="77777777" w:rsidR="00D63FA4" w:rsidRDefault="00D63FA4">
                  <w:pPr>
                    <w:spacing w:after="0" w:line="240" w:lineRule="auto"/>
                  </w:pPr>
                </w:p>
              </w:tc>
            </w:tr>
          </w:tbl>
          <w:p w14:paraId="21C68A3D" w14:textId="77777777" w:rsidR="00D63FA4" w:rsidRDefault="00D63FA4">
            <w:pPr>
              <w:spacing w:after="0" w:line="240" w:lineRule="auto"/>
            </w:pPr>
          </w:p>
        </w:tc>
      </w:tr>
      <w:tr w:rsidR="00D63FA4" w14:paraId="32EF7635" w14:textId="77777777">
        <w:trPr>
          <w:trHeight w:val="254"/>
        </w:trPr>
        <w:tc>
          <w:tcPr>
            <w:tcW w:w="115" w:type="dxa"/>
          </w:tcPr>
          <w:p w14:paraId="29E4DB76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C41A41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300807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B0DB44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D8C107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72172B" w14:textId="77777777" w:rsidR="00D63FA4" w:rsidRDefault="00D63FA4">
            <w:pPr>
              <w:pStyle w:val="EmptyCellLayoutStyle"/>
              <w:spacing w:after="0" w:line="240" w:lineRule="auto"/>
            </w:pPr>
          </w:p>
        </w:tc>
      </w:tr>
      <w:tr w:rsidR="000E4AB4" w14:paraId="5C41FFF4" w14:textId="77777777" w:rsidTr="000E4AB4">
        <w:trPr>
          <w:trHeight w:val="1305"/>
        </w:trPr>
        <w:tc>
          <w:tcPr>
            <w:tcW w:w="115" w:type="dxa"/>
          </w:tcPr>
          <w:p w14:paraId="2796A1D4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63FA4" w14:paraId="37CEA6A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FBEF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E2FE952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F16E567" w14:textId="77777777" w:rsidR="00D63FA4" w:rsidRDefault="000E4A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C6B6892" w14:textId="77777777" w:rsidR="00D63FA4" w:rsidRDefault="000E4A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F97A62B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DDBFEC8" w14:textId="77777777" w:rsidR="00D63FA4" w:rsidRDefault="00D63FA4">
            <w:pPr>
              <w:spacing w:after="0" w:line="240" w:lineRule="auto"/>
            </w:pPr>
          </w:p>
        </w:tc>
        <w:tc>
          <w:tcPr>
            <w:tcW w:w="285" w:type="dxa"/>
          </w:tcPr>
          <w:p w14:paraId="4AD4AEC8" w14:textId="77777777" w:rsidR="00D63FA4" w:rsidRDefault="00D63FA4">
            <w:pPr>
              <w:pStyle w:val="EmptyCellLayoutStyle"/>
              <w:spacing w:after="0" w:line="240" w:lineRule="auto"/>
            </w:pPr>
          </w:p>
        </w:tc>
      </w:tr>
      <w:tr w:rsidR="00D63FA4" w14:paraId="7C1FE6F5" w14:textId="77777777">
        <w:trPr>
          <w:trHeight w:val="100"/>
        </w:trPr>
        <w:tc>
          <w:tcPr>
            <w:tcW w:w="115" w:type="dxa"/>
          </w:tcPr>
          <w:p w14:paraId="6B05108D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58D40E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CBE70B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6B4F30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C9B522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36CB3F" w14:textId="77777777" w:rsidR="00D63FA4" w:rsidRDefault="00D63FA4">
            <w:pPr>
              <w:pStyle w:val="EmptyCellLayoutStyle"/>
              <w:spacing w:after="0" w:line="240" w:lineRule="auto"/>
            </w:pPr>
          </w:p>
        </w:tc>
      </w:tr>
      <w:tr w:rsidR="000E4AB4" w14:paraId="77FB8F98" w14:textId="77777777" w:rsidTr="000E4AB4">
        <w:trPr>
          <w:trHeight w:val="1685"/>
        </w:trPr>
        <w:tc>
          <w:tcPr>
            <w:tcW w:w="115" w:type="dxa"/>
          </w:tcPr>
          <w:p w14:paraId="6EEC323F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63FA4" w14:paraId="4B3F5BD1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94CB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C691DF8" w14:textId="77777777" w:rsidR="00D63FA4" w:rsidRDefault="000E4AB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7AF6E10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01E33C7" w14:textId="77777777" w:rsidR="00D63FA4" w:rsidRDefault="000E4AB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1B53C94" w14:textId="77777777" w:rsidR="00D63FA4" w:rsidRDefault="000E4AB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20E1A0BB" w14:textId="77777777" w:rsidR="00D63FA4" w:rsidRDefault="000E4AB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ADFEACC" w14:textId="77777777" w:rsidR="00D63FA4" w:rsidRDefault="000E4A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8B2343F" w14:textId="77777777" w:rsidR="00D63FA4" w:rsidRDefault="00D63FA4">
            <w:pPr>
              <w:spacing w:after="0" w:line="240" w:lineRule="auto"/>
            </w:pPr>
          </w:p>
        </w:tc>
        <w:tc>
          <w:tcPr>
            <w:tcW w:w="285" w:type="dxa"/>
          </w:tcPr>
          <w:p w14:paraId="1951F39D" w14:textId="77777777" w:rsidR="00D63FA4" w:rsidRDefault="00D63FA4">
            <w:pPr>
              <w:pStyle w:val="EmptyCellLayoutStyle"/>
              <w:spacing w:after="0" w:line="240" w:lineRule="auto"/>
            </w:pPr>
          </w:p>
        </w:tc>
      </w:tr>
      <w:tr w:rsidR="00D63FA4" w14:paraId="299F2767" w14:textId="77777777">
        <w:trPr>
          <w:trHeight w:val="59"/>
        </w:trPr>
        <w:tc>
          <w:tcPr>
            <w:tcW w:w="115" w:type="dxa"/>
          </w:tcPr>
          <w:p w14:paraId="08C0B7F4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5DB752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4EC104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4FBCCD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0AD22D" w14:textId="77777777" w:rsidR="00D63FA4" w:rsidRDefault="00D63FA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2DC9AF" w14:textId="77777777" w:rsidR="00D63FA4" w:rsidRDefault="00D63FA4">
            <w:pPr>
              <w:pStyle w:val="EmptyCellLayoutStyle"/>
              <w:spacing w:after="0" w:line="240" w:lineRule="auto"/>
            </w:pPr>
          </w:p>
        </w:tc>
      </w:tr>
    </w:tbl>
    <w:p w14:paraId="59B75250" w14:textId="77777777" w:rsidR="00D63FA4" w:rsidRDefault="00D63FA4">
      <w:pPr>
        <w:spacing w:after="0" w:line="240" w:lineRule="auto"/>
      </w:pPr>
    </w:p>
    <w:sectPr w:rsidR="00D63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BC77" w14:textId="77777777" w:rsidR="000E4AB4" w:rsidRDefault="000E4AB4">
      <w:pPr>
        <w:spacing w:after="0" w:line="240" w:lineRule="auto"/>
      </w:pPr>
      <w:r>
        <w:separator/>
      </w:r>
    </w:p>
  </w:endnote>
  <w:endnote w:type="continuationSeparator" w:id="0">
    <w:p w14:paraId="77AA8FEB" w14:textId="77777777" w:rsidR="000E4AB4" w:rsidRDefault="000E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79B3" w14:textId="77777777" w:rsidR="000E4AB4" w:rsidRDefault="000E4A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63FA4" w14:paraId="7E474535" w14:textId="77777777">
      <w:tc>
        <w:tcPr>
          <w:tcW w:w="9346" w:type="dxa"/>
        </w:tcPr>
        <w:p w14:paraId="2C38D0C0" w14:textId="77777777" w:rsidR="00D63FA4" w:rsidRDefault="00D63F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AAD1D3C" w14:textId="77777777" w:rsidR="00D63FA4" w:rsidRDefault="00D63FA4">
          <w:pPr>
            <w:pStyle w:val="EmptyCellLayoutStyle"/>
            <w:spacing w:after="0" w:line="240" w:lineRule="auto"/>
          </w:pPr>
        </w:p>
      </w:tc>
    </w:tr>
    <w:tr w:rsidR="00D63FA4" w14:paraId="3FFE7826" w14:textId="77777777">
      <w:tc>
        <w:tcPr>
          <w:tcW w:w="9346" w:type="dxa"/>
        </w:tcPr>
        <w:p w14:paraId="0F370E39" w14:textId="77777777" w:rsidR="00D63FA4" w:rsidRDefault="00D63F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63FA4" w14:paraId="244FCC9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E295FDF" w14:textId="77777777" w:rsidR="00D63FA4" w:rsidRDefault="000E4AB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467DFB9" w14:textId="77777777" w:rsidR="00D63FA4" w:rsidRDefault="00D63FA4">
          <w:pPr>
            <w:spacing w:after="0" w:line="240" w:lineRule="auto"/>
          </w:pPr>
        </w:p>
      </w:tc>
    </w:tr>
    <w:tr w:rsidR="00D63FA4" w14:paraId="135288EF" w14:textId="77777777">
      <w:tc>
        <w:tcPr>
          <w:tcW w:w="9346" w:type="dxa"/>
        </w:tcPr>
        <w:p w14:paraId="20542FA2" w14:textId="77777777" w:rsidR="00D63FA4" w:rsidRDefault="00D63FA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8B42DEC" w14:textId="77777777" w:rsidR="00D63FA4" w:rsidRDefault="00D63FA4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0D9A" w14:textId="77777777" w:rsidR="000E4AB4" w:rsidRDefault="000E4A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2E3A" w14:textId="77777777" w:rsidR="000E4AB4" w:rsidRDefault="000E4AB4">
      <w:pPr>
        <w:spacing w:after="0" w:line="240" w:lineRule="auto"/>
      </w:pPr>
      <w:r>
        <w:separator/>
      </w:r>
    </w:p>
  </w:footnote>
  <w:footnote w:type="continuationSeparator" w:id="0">
    <w:p w14:paraId="4D83AC6D" w14:textId="77777777" w:rsidR="000E4AB4" w:rsidRDefault="000E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E6B7" w14:textId="77777777" w:rsidR="000E4AB4" w:rsidRDefault="000E4A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63FA4" w14:paraId="46B60154" w14:textId="77777777">
      <w:tc>
        <w:tcPr>
          <w:tcW w:w="144" w:type="dxa"/>
        </w:tcPr>
        <w:p w14:paraId="345CA603" w14:textId="77777777" w:rsidR="00D63FA4" w:rsidRDefault="00D63FA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159A258" w14:textId="77777777" w:rsidR="00D63FA4" w:rsidRDefault="00D63FA4">
          <w:pPr>
            <w:pStyle w:val="EmptyCellLayoutStyle"/>
            <w:spacing w:after="0" w:line="240" w:lineRule="auto"/>
          </w:pPr>
        </w:p>
      </w:tc>
    </w:tr>
    <w:tr w:rsidR="00D63FA4" w14:paraId="16044673" w14:textId="77777777">
      <w:tc>
        <w:tcPr>
          <w:tcW w:w="144" w:type="dxa"/>
        </w:tcPr>
        <w:p w14:paraId="4F5DDAEB" w14:textId="77777777" w:rsidR="00D63FA4" w:rsidRDefault="00D63FA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63FA4" w14:paraId="4054C5B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EA43652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CC4D688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6670B15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A20D8C8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9293452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CC8E216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1965DF4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09F2C10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56A3429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65FD446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55F50EE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4B08995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39B1224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F13B00A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1555BFB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2B678B0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D40BCDE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79A950C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</w:tr>
          <w:tr w:rsidR="000E4AB4" w14:paraId="0409D3D2" w14:textId="77777777" w:rsidTr="000E4A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3143CA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D63FA4" w14:paraId="2487B38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02551A" w14:textId="6CA4E44A" w:rsidR="00D63FA4" w:rsidRDefault="000E4A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pachtovní smlouvy č. 47N21/13                     Příloha č. </w:t>
                      </w:r>
                      <w:r w:rsidR="007C64CF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2</w:t>
                      </w:r>
                    </w:p>
                  </w:tc>
                </w:tr>
              </w:tbl>
              <w:p w14:paraId="04FFA0F5" w14:textId="77777777" w:rsidR="00D63FA4" w:rsidRDefault="00D63FA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91D0F3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</w:tr>
          <w:tr w:rsidR="00D63FA4" w14:paraId="0989858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0FD517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6E96DD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9E8F60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EF2FB7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065126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641E8F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F5223F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2FC3F9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7DEF50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52B152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6967CA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BF716D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F6F0930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C03ED2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36C398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FA9F19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B645BE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9E64AF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</w:tr>
          <w:tr w:rsidR="000E4AB4" w14:paraId="634B2EC5" w14:textId="77777777" w:rsidTr="000E4A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D4AB30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B84926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63FA4" w14:paraId="2CF2747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DB0242" w14:textId="77777777" w:rsidR="00D63FA4" w:rsidRDefault="000E4A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C6A046A" w14:textId="77777777" w:rsidR="00D63FA4" w:rsidRDefault="00D63FA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5DC18F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63FA4" w14:paraId="50E69AB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D75BB9" w14:textId="77777777" w:rsidR="00D63FA4" w:rsidRDefault="000E4A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4712113</w:t>
                      </w:r>
                    </w:p>
                  </w:tc>
                </w:tr>
              </w:tbl>
              <w:p w14:paraId="39C9C4B5" w14:textId="77777777" w:rsidR="00D63FA4" w:rsidRDefault="00D63FA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F511F6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63FA4" w14:paraId="1AE32D5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BEFC55" w14:textId="77777777" w:rsidR="00D63FA4" w:rsidRDefault="000E4A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84FEC27" w14:textId="77777777" w:rsidR="00D63FA4" w:rsidRDefault="00D63FA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2363D1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B925FC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F32551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63FA4" w14:paraId="4751822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EB5611" w14:textId="77777777" w:rsidR="00D63FA4" w:rsidRDefault="000E4A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29.09.2021</w:t>
                      </w:r>
                    </w:p>
                  </w:tc>
                </w:tr>
              </w:tbl>
              <w:p w14:paraId="1CFAB995" w14:textId="77777777" w:rsidR="00D63FA4" w:rsidRDefault="00D63FA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AE516F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63FA4" w14:paraId="617C8F2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76F408" w14:textId="77777777" w:rsidR="00D63FA4" w:rsidRDefault="000E4A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28D9B00" w14:textId="77777777" w:rsidR="00D63FA4" w:rsidRDefault="00D63FA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8006D3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63FA4" w14:paraId="2824A55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928C7F" w14:textId="77777777" w:rsidR="00D63FA4" w:rsidRDefault="000E4A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64 168 Kč</w:t>
                      </w:r>
                    </w:p>
                  </w:tc>
                </w:tr>
              </w:tbl>
              <w:p w14:paraId="20E73C0B" w14:textId="77777777" w:rsidR="00D63FA4" w:rsidRDefault="00D63FA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F73222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</w:tr>
          <w:tr w:rsidR="00D63FA4" w14:paraId="2F9AA6A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4E3566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63713C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FBC2D8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6EAD37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F7DB2B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9FBF56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7C215B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18751B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514681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0A9776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61401D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E585DC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24CFCEB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8FC5D3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A4EC45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08EAE2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27B572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68ABFC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</w:tr>
          <w:tr w:rsidR="00D63FA4" w14:paraId="0351B34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F85924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809951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8666BB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1FF783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6745CA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0ED311F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824AD5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7D7551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0A7726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89B4A8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E498A6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C10FD1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8893FA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A1A980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F05882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80583C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C5A393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213DEE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</w:tr>
          <w:tr w:rsidR="00D63FA4" w14:paraId="5A06D24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582A4C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5B8E97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63FA4" w14:paraId="50928B61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79ED54" w14:textId="77777777" w:rsidR="00D63FA4" w:rsidRDefault="000E4A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0F9E1BE" w14:textId="77777777" w:rsidR="00D63FA4" w:rsidRDefault="00D63FA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55FB8F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A06601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2761206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9E4BF7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D53020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A41CF5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F7BAF9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CC9F5F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0AF334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20D6C0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DB5AD2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37E050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A5357B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01700C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345753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</w:tr>
          <w:tr w:rsidR="000E4AB4" w14:paraId="3BCFA25B" w14:textId="77777777" w:rsidTr="000E4A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BD1647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0C75A3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809D1DE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C521D1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AF258B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63FA4" w14:paraId="3CDC797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401E70" w14:textId="77777777" w:rsidR="00D63FA4" w:rsidRDefault="000E4A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01.07.2025</w:t>
                      </w:r>
                    </w:p>
                  </w:tc>
                </w:tr>
              </w:tbl>
              <w:p w14:paraId="712CAEB5" w14:textId="77777777" w:rsidR="00D63FA4" w:rsidRDefault="00D63FA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3745D8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7F657C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63FA4" w14:paraId="6440F5C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64FCBE" w14:textId="77777777" w:rsidR="00D63FA4" w:rsidRDefault="000E4A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B222E63" w14:textId="77777777" w:rsidR="00D63FA4" w:rsidRDefault="00D63FA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ED1BF6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569B0A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2868D0C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DDEAF7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8BD070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C80FD6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145298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B1607D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</w:tr>
          <w:tr w:rsidR="000E4AB4" w14:paraId="4DFAB8B6" w14:textId="77777777" w:rsidTr="000E4A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945C25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9FBE2E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84F89CE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668C49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20B9C4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5836799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2A38CB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D17FEA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B250861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F86F3C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63FA4" w14:paraId="5DE981E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D02A09" w14:textId="77777777" w:rsidR="00D63FA4" w:rsidRDefault="000E4A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01.10.2021</w:t>
                      </w:r>
                    </w:p>
                  </w:tc>
                </w:tr>
              </w:tbl>
              <w:p w14:paraId="622A0EBA" w14:textId="77777777" w:rsidR="00D63FA4" w:rsidRDefault="00D63FA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47F7D3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FB0AA8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D4B7EE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A10AB0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23EAFE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</w:tr>
          <w:tr w:rsidR="000E4AB4" w14:paraId="4E7A6986" w14:textId="77777777" w:rsidTr="000E4A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8CFEED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1C97A7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F29513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4D9E3E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BC8E09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A1BD1F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E11D89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36F15B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D5E8B4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4D2784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F1F149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DC23A6F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1626650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FBE220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1EE860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C5835E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4D747A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</w:tr>
          <w:tr w:rsidR="00D63FA4" w14:paraId="1B4A3822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92F2799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10F0455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825EC00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1DB7B8A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C1F382B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4BABE10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B1A29C8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5C19974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F28A8AA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5DB8470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17467C5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9BDDB69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3974C1A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E4F25C9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D696D88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09BC841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35E5B41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5DF86FB" w14:textId="77777777" w:rsidR="00D63FA4" w:rsidRDefault="00D63FA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9582807" w14:textId="77777777" w:rsidR="00D63FA4" w:rsidRDefault="00D63FA4">
          <w:pPr>
            <w:spacing w:after="0" w:line="240" w:lineRule="auto"/>
          </w:pPr>
        </w:p>
      </w:tc>
    </w:tr>
    <w:tr w:rsidR="00D63FA4" w14:paraId="6F62F770" w14:textId="77777777">
      <w:tc>
        <w:tcPr>
          <w:tcW w:w="144" w:type="dxa"/>
        </w:tcPr>
        <w:p w14:paraId="3D0F5C34" w14:textId="77777777" w:rsidR="00D63FA4" w:rsidRDefault="00D63FA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1511A19" w14:textId="77777777" w:rsidR="00D63FA4" w:rsidRDefault="00D63FA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EC69" w14:textId="77777777" w:rsidR="000E4AB4" w:rsidRDefault="000E4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58648199">
    <w:abstractNumId w:val="0"/>
  </w:num>
  <w:num w:numId="2" w16cid:durableId="240993948">
    <w:abstractNumId w:val="1"/>
  </w:num>
  <w:num w:numId="3" w16cid:durableId="1410737940">
    <w:abstractNumId w:val="2"/>
  </w:num>
  <w:num w:numId="4" w16cid:durableId="730885726">
    <w:abstractNumId w:val="3"/>
  </w:num>
  <w:num w:numId="5" w16cid:durableId="826239194">
    <w:abstractNumId w:val="4"/>
  </w:num>
  <w:num w:numId="6" w16cid:durableId="1328286194">
    <w:abstractNumId w:val="5"/>
  </w:num>
  <w:num w:numId="7" w16cid:durableId="248583763">
    <w:abstractNumId w:val="6"/>
  </w:num>
  <w:num w:numId="8" w16cid:durableId="1514343654">
    <w:abstractNumId w:val="7"/>
  </w:num>
  <w:num w:numId="9" w16cid:durableId="1662849136">
    <w:abstractNumId w:val="8"/>
  </w:num>
  <w:num w:numId="10" w16cid:durableId="1360232072">
    <w:abstractNumId w:val="9"/>
  </w:num>
  <w:num w:numId="11" w16cid:durableId="1411997710">
    <w:abstractNumId w:val="10"/>
  </w:num>
  <w:num w:numId="12" w16cid:durableId="1607422536">
    <w:abstractNumId w:val="11"/>
  </w:num>
  <w:num w:numId="13" w16cid:durableId="640621428">
    <w:abstractNumId w:val="12"/>
  </w:num>
  <w:num w:numId="14" w16cid:durableId="1737246009">
    <w:abstractNumId w:val="13"/>
  </w:num>
  <w:num w:numId="15" w16cid:durableId="1094087999">
    <w:abstractNumId w:val="14"/>
  </w:num>
  <w:num w:numId="16" w16cid:durableId="707296394">
    <w:abstractNumId w:val="15"/>
  </w:num>
  <w:num w:numId="17" w16cid:durableId="810370496">
    <w:abstractNumId w:val="16"/>
  </w:num>
  <w:num w:numId="18" w16cid:durableId="592009383">
    <w:abstractNumId w:val="17"/>
  </w:num>
  <w:num w:numId="19" w16cid:durableId="1558784529">
    <w:abstractNumId w:val="18"/>
  </w:num>
  <w:num w:numId="20" w16cid:durableId="1970815957">
    <w:abstractNumId w:val="19"/>
  </w:num>
  <w:num w:numId="21" w16cid:durableId="1946960535">
    <w:abstractNumId w:val="20"/>
  </w:num>
  <w:num w:numId="22" w16cid:durableId="1712226080">
    <w:abstractNumId w:val="21"/>
  </w:num>
  <w:num w:numId="23" w16cid:durableId="4341294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A4"/>
    <w:rsid w:val="000775ED"/>
    <w:rsid w:val="000E4AB4"/>
    <w:rsid w:val="003E2E17"/>
    <w:rsid w:val="004A4E65"/>
    <w:rsid w:val="007C64CF"/>
    <w:rsid w:val="007F050B"/>
    <w:rsid w:val="00805FE9"/>
    <w:rsid w:val="00D63FA4"/>
    <w:rsid w:val="00F6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AC13"/>
  <w15:docId w15:val="{841E602A-F98D-4D85-BABB-864A5AC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E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4AB4"/>
  </w:style>
  <w:style w:type="paragraph" w:styleId="Zpat">
    <w:name w:val="footer"/>
    <w:basedOn w:val="Normln"/>
    <w:link w:val="ZpatChar"/>
    <w:uiPriority w:val="99"/>
    <w:unhideWhenUsed/>
    <w:rsid w:val="000E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4468</Characters>
  <Application>Microsoft Office Word</Application>
  <DocSecurity>0</DocSecurity>
  <Lines>37</Lines>
  <Paragraphs>10</Paragraphs>
  <ScaleCrop>false</ScaleCrop>
  <Company>Státní pozemkový úřad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Bartová Věra</dc:creator>
  <dc:description/>
  <cp:lastModifiedBy>Bartová Věra</cp:lastModifiedBy>
  <cp:revision>2</cp:revision>
  <cp:lastPrinted>2025-07-01T13:13:00Z</cp:lastPrinted>
  <dcterms:created xsi:type="dcterms:W3CDTF">2025-08-11T08:21:00Z</dcterms:created>
  <dcterms:modified xsi:type="dcterms:W3CDTF">2025-08-11T08:21:00Z</dcterms:modified>
</cp:coreProperties>
</file>