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874EE" w14:paraId="56BBCD17" w14:textId="77777777">
        <w:trPr>
          <w:trHeight w:val="100"/>
        </w:trPr>
        <w:tc>
          <w:tcPr>
            <w:tcW w:w="107" w:type="dxa"/>
          </w:tcPr>
          <w:p w14:paraId="71BADC74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A84820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E3C260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A4B30A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75827D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1BD8FE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604B1C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2E4BE9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230237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189FEC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  <w:tr w:rsidR="009B5C5F" w14:paraId="35907447" w14:textId="77777777" w:rsidTr="009B5C5F">
        <w:trPr>
          <w:trHeight w:val="340"/>
        </w:trPr>
        <w:tc>
          <w:tcPr>
            <w:tcW w:w="107" w:type="dxa"/>
          </w:tcPr>
          <w:p w14:paraId="7DB7D992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22BDAA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D2CD8A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874EE" w14:paraId="0A6512D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1C79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28FB2FE" w14:textId="77777777" w:rsidR="007874EE" w:rsidRDefault="007874EE">
            <w:pPr>
              <w:spacing w:after="0" w:line="240" w:lineRule="auto"/>
            </w:pPr>
          </w:p>
        </w:tc>
        <w:tc>
          <w:tcPr>
            <w:tcW w:w="2422" w:type="dxa"/>
          </w:tcPr>
          <w:p w14:paraId="0F8150EE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0A6F0F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537FEA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5F42BF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  <w:tr w:rsidR="007874EE" w14:paraId="40F37A91" w14:textId="77777777">
        <w:trPr>
          <w:trHeight w:val="167"/>
        </w:trPr>
        <w:tc>
          <w:tcPr>
            <w:tcW w:w="107" w:type="dxa"/>
          </w:tcPr>
          <w:p w14:paraId="01C987F0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70A1E2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FF2E94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AA9538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2B5AB1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42E781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B82A56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3D035A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B672EE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63E922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  <w:tr w:rsidR="009B5C5F" w14:paraId="4D4F556A" w14:textId="77777777" w:rsidTr="009B5C5F">
        <w:tc>
          <w:tcPr>
            <w:tcW w:w="107" w:type="dxa"/>
          </w:tcPr>
          <w:p w14:paraId="57B1F5E0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326D1D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90CA19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0"/>
              <w:gridCol w:w="816"/>
              <w:gridCol w:w="470"/>
              <w:gridCol w:w="396"/>
              <w:gridCol w:w="649"/>
              <w:gridCol w:w="1230"/>
              <w:gridCol w:w="1041"/>
              <w:gridCol w:w="1014"/>
              <w:gridCol w:w="661"/>
              <w:gridCol w:w="1260"/>
            </w:tblGrid>
            <w:tr w:rsidR="007874EE" w14:paraId="02D3B1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15BE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131C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E107" w14:textId="77777777" w:rsidR="007874EE" w:rsidRDefault="009B5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AAC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4B78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21F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0098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693C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0E77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EC1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B5C5F" w14:paraId="020E62C1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130C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Boleboř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A8B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0CAF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29C2D8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3D08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619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5D7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150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38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7A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460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007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963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C23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010761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1D86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revize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7C1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531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D0A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959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B6C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386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8DA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3AA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E8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2A7058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C4C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48E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9A8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265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716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A8C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C54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6A6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4A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F3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 Kč</w:t>
                  </w:r>
                </w:p>
              </w:tc>
            </w:tr>
            <w:tr w:rsidR="007874EE" w14:paraId="5EF8A3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561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960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C38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B75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E35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419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440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66A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0C8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B54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 Kč</w:t>
                  </w:r>
                </w:p>
              </w:tc>
            </w:tr>
            <w:tr w:rsidR="007874EE" w14:paraId="0ED1B2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4A4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440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A50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A0E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DA4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4C4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3D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B63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258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A0E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437EEB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D7D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823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3E6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387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B31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C03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B49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3BA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3DC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BE8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9,63 Kč</w:t>
                  </w:r>
                </w:p>
              </w:tc>
            </w:tr>
            <w:tr w:rsidR="007874EE" w14:paraId="62C631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191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236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17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471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8E1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578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B9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6C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CF4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DF9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 Kč</w:t>
                  </w:r>
                </w:p>
              </w:tc>
            </w:tr>
            <w:tr w:rsidR="007874EE" w14:paraId="0DDCE8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CB1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290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817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460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B92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11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FA3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B74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CC5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5CF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 Kč</w:t>
                  </w:r>
                </w:p>
              </w:tc>
            </w:tr>
            <w:tr w:rsidR="007874EE" w14:paraId="60C034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7EE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45E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A54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54C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5B2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4FC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DEC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90A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2E4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80C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 Kč</w:t>
                  </w:r>
                </w:p>
              </w:tc>
            </w:tr>
            <w:tr w:rsidR="007874EE" w14:paraId="5B3C05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580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F9C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7E2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E05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026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084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4B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507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9C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3C5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 Kč</w:t>
                  </w:r>
                </w:p>
              </w:tc>
            </w:tr>
            <w:tr w:rsidR="007874EE" w14:paraId="1EAD8D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053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8F8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523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BA8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CA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260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8A7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53C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497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64D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 Kč</w:t>
                  </w:r>
                </w:p>
              </w:tc>
            </w:tr>
            <w:tr w:rsidR="007874EE" w14:paraId="78B63F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9B7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BF1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10C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917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0B1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9C0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FD3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6CC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498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E3C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346,75 Kč</w:t>
                  </w:r>
                </w:p>
              </w:tc>
            </w:tr>
            <w:tr w:rsidR="007874EE" w14:paraId="66C00D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F6E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EA2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DBC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3AF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733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DC6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CE0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E8D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1A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1E7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 Kč</w:t>
                  </w:r>
                </w:p>
              </w:tc>
            </w:tr>
            <w:tr w:rsidR="007874EE" w14:paraId="7C8F8F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961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66B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83A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4DB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B62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F16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B4B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D3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961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24E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7,81 Kč</w:t>
                  </w:r>
                </w:p>
              </w:tc>
            </w:tr>
            <w:tr w:rsidR="007874EE" w14:paraId="1E8FA4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BD55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1F5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7F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BB9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E29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EC8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2AC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7E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60B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4E7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3,35 Kč</w:t>
                  </w:r>
                </w:p>
              </w:tc>
            </w:tr>
            <w:tr w:rsidR="007874EE" w14:paraId="339424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E2A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F7E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836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BCC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B90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AEF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118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436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83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6CA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 Kč</w:t>
                  </w:r>
                </w:p>
              </w:tc>
            </w:tr>
            <w:tr w:rsidR="007874EE" w14:paraId="18F48F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E4F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C6D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5A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3B7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BD0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F1B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CA9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2B5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A2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8FD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 Kč</w:t>
                  </w:r>
                </w:p>
              </w:tc>
            </w:tr>
            <w:tr w:rsidR="009B5C5F" w14:paraId="5B928AFB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7376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481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72D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20 712,00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B62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401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ECE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24E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478,83 Kč</w:t>
                  </w:r>
                </w:p>
              </w:tc>
            </w:tr>
            <w:tr w:rsidR="009B5C5F" w14:paraId="407785E4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955A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Černýš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E15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C2A8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010598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540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15A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F58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9B7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8A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D81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A67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7D5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8F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AED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B5C5F" w14:paraId="5D51FA22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701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2BE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F36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1F4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48A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C79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2B1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9B5C5F" w14:paraId="0F9A08C1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DB45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Jindřišská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3BE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FB2F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0CE35E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7CF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4FE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C0F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5CC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4B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02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33D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9B1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A9D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4BB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10BF5F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EFF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D9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5C5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FE0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2CC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DCA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D1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3A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ED4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260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7AE724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FEA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CAC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FF6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734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489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25A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F64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BD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1B8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510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17,78 Kč</w:t>
                  </w:r>
                </w:p>
              </w:tc>
            </w:tr>
            <w:tr w:rsidR="007874EE" w14:paraId="074A4C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999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31A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3CD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0E7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0AC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832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647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DA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21D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67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 Kč</w:t>
                  </w:r>
                </w:p>
              </w:tc>
            </w:tr>
            <w:tr w:rsidR="007874EE" w14:paraId="169791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B6E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51C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20A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2BD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D0A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14F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810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CB0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8B1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7FA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10,98 Kč</w:t>
                  </w:r>
                </w:p>
              </w:tc>
            </w:tr>
            <w:tr w:rsidR="007874EE" w14:paraId="1A42D7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EF3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E11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9CC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2FF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275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242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979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02A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6EA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F0C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 Kč</w:t>
                  </w:r>
                </w:p>
              </w:tc>
            </w:tr>
            <w:tr w:rsidR="007874EE" w14:paraId="54D65E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BE2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6E7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5B7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B43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416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DDD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2C0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588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AF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F36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 Kč</w:t>
                  </w:r>
                </w:p>
              </w:tc>
            </w:tr>
            <w:tr w:rsidR="007874EE" w14:paraId="019954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828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C8A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CD6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843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1AB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4F5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EE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B2F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3DB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A35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 Kč</w:t>
                  </w:r>
                </w:p>
              </w:tc>
            </w:tr>
            <w:tr w:rsidR="007874EE" w14:paraId="302934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8E6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E4E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144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491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259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A4F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7D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F13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AB8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D88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3,24 Kč</w:t>
                  </w:r>
                </w:p>
              </w:tc>
            </w:tr>
            <w:tr w:rsidR="007874EE" w14:paraId="0A77D7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EA9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E7D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116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5E4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BD1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A3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43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82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1D6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462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 Kč</w:t>
                  </w:r>
                </w:p>
              </w:tc>
            </w:tr>
            <w:tr w:rsidR="007874EE" w14:paraId="5D228D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41A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707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66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B49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37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05C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195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7F4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F03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EF2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 Kč</w:t>
                  </w:r>
                </w:p>
              </w:tc>
            </w:tr>
            <w:tr w:rsidR="007874EE" w14:paraId="7CE09D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A62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F2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9B8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CC4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8C6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0A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F4D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DCB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AD8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F0D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37A69B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548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744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6D1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902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19C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357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1E2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AAC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1C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2D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47323D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3471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97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DE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AB9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E1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37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A9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7DB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D46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8E9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 Kč</w:t>
                  </w:r>
                </w:p>
              </w:tc>
            </w:tr>
            <w:tr w:rsidR="007874EE" w14:paraId="25929D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A05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7EB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895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D98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BA6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E6C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CAA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BC7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CE4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C08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571BB7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E53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ABE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D0D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67C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F6F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62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57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0CE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CAA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012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7B980C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0E4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E75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4F1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18F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A0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BB3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685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E9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1B0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D0D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7A635F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9A2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35F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367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8F7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4AA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D52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60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B93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7FA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880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469034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008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1F5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61A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B50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106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10D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D93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A7C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9D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523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1DC7A9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F1B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655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005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CAC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82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D0F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254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68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360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1BC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5FD058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485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705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B1C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79B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011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0EF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52D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2F1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550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0A8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42,58 Kč</w:t>
                  </w:r>
                </w:p>
              </w:tc>
            </w:tr>
            <w:tr w:rsidR="007874EE" w14:paraId="13D56B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10D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663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4E5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AEE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AB3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01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23E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899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7D6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D0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133,13 Kč</w:t>
                  </w:r>
                </w:p>
              </w:tc>
            </w:tr>
            <w:tr w:rsidR="007874EE" w14:paraId="296D94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2C4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793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F48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4FD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A32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0A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B09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5DB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CDC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85B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6,09 Kč</w:t>
                  </w:r>
                </w:p>
              </w:tc>
            </w:tr>
            <w:tr w:rsidR="007874EE" w14:paraId="7FEDD2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FBA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5AA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B82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0FC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398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B94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B7B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39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970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7DC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 Kč</w:t>
                  </w:r>
                </w:p>
              </w:tc>
            </w:tr>
            <w:tr w:rsidR="007874EE" w14:paraId="3E40CD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834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658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171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0E7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C26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BF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125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628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D2F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585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0,54 Kč</w:t>
                  </w:r>
                </w:p>
              </w:tc>
            </w:tr>
            <w:tr w:rsidR="007874EE" w14:paraId="248A67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3E0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D8B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42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1DB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EEB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B8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2E7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9D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0E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9DB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 Kč</w:t>
                  </w:r>
                </w:p>
              </w:tc>
            </w:tr>
            <w:tr w:rsidR="007874EE" w14:paraId="42E6AD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83E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744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EB1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96C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6BE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FA7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E79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B04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086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666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 Kč</w:t>
                  </w:r>
                </w:p>
              </w:tc>
            </w:tr>
            <w:tr w:rsidR="007874EE" w14:paraId="30AE2A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9C9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668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380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5F1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74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9E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20C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237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AC3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D2F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 Kč</w:t>
                  </w:r>
                </w:p>
              </w:tc>
            </w:tr>
            <w:tr w:rsidR="007874EE" w14:paraId="5CEEE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531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7E4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83B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20F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E99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FB2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007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FEF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073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20D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39,50 Kč</w:t>
                  </w:r>
                </w:p>
              </w:tc>
            </w:tr>
            <w:tr w:rsidR="007874EE" w14:paraId="7C8BC2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C57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E9E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18F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76B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42C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610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EF4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B86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2F5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F43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 Kč</w:t>
                  </w:r>
                </w:p>
              </w:tc>
            </w:tr>
            <w:tr w:rsidR="007874EE" w14:paraId="1A6B2F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EA3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D9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946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1D4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92F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34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194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B88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A11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94B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 Kč</w:t>
                  </w:r>
                </w:p>
              </w:tc>
            </w:tr>
            <w:tr w:rsidR="007874EE" w14:paraId="1E5E27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E3A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EBA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C8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FDC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E2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061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F62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C5C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74A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133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13,08 Kč</w:t>
                  </w:r>
                </w:p>
              </w:tc>
            </w:tr>
            <w:tr w:rsidR="007874EE" w14:paraId="4118A4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23A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099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02E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738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C5D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FE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0B1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768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BDD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9B6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 Kč</w:t>
                  </w:r>
                </w:p>
              </w:tc>
            </w:tr>
            <w:tr w:rsidR="007874EE" w14:paraId="32BBCF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3F4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91D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C9C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C2B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B8A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EEE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E0E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4D2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547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58E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 Kč</w:t>
                  </w:r>
                </w:p>
              </w:tc>
            </w:tr>
            <w:tr w:rsidR="007874EE" w14:paraId="270645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372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063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C39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7BC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62A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922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F61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4C4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9A1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C9A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 Kč</w:t>
                  </w:r>
                </w:p>
              </w:tc>
            </w:tr>
            <w:tr w:rsidR="007874EE" w14:paraId="2EAC74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12A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8BE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D5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A22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B19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3FC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73F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6BF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E2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DDA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 Kč</w:t>
                  </w:r>
                </w:p>
              </w:tc>
            </w:tr>
            <w:tr w:rsidR="007874EE" w14:paraId="618CE1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705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946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864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779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BAB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B09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F1E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50D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F4E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5A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6,28 Kč</w:t>
                  </w:r>
                </w:p>
              </w:tc>
            </w:tr>
            <w:tr w:rsidR="007874EE" w14:paraId="4BBFE2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269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1AA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FC0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EC3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D91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27E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DB1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5CE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9EF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91D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136,64 Kč</w:t>
                  </w:r>
                </w:p>
              </w:tc>
            </w:tr>
            <w:tr w:rsidR="007874EE" w14:paraId="29F4CF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A44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015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5B7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D86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A2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A70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94F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281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E79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AC3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162,99 Kč</w:t>
                  </w:r>
                </w:p>
              </w:tc>
            </w:tr>
            <w:tr w:rsidR="007874EE" w14:paraId="1B58C4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103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E23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C4C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F95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D85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A25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52B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484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713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9DD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68,89 Kč</w:t>
                  </w:r>
                </w:p>
              </w:tc>
            </w:tr>
            <w:tr w:rsidR="007874EE" w14:paraId="14B139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DD5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617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07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76F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F9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170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DC4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6C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3E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70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124,70 Kč</w:t>
                  </w:r>
                </w:p>
              </w:tc>
            </w:tr>
            <w:tr w:rsidR="007874EE" w14:paraId="107C2F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C3D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E45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DF7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5D1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80D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970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801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C8D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11A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2D0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40,19 Kč</w:t>
                  </w:r>
                </w:p>
              </w:tc>
            </w:tr>
            <w:tr w:rsidR="007874EE" w14:paraId="00783D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45E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00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0E5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743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121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EAD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FA5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E8D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694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89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80,19 Kč</w:t>
                  </w:r>
                </w:p>
              </w:tc>
            </w:tr>
            <w:tr w:rsidR="007874EE" w14:paraId="714A06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C20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E60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860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BCD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A5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292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640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978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4C4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E97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19,88 Kč</w:t>
                  </w:r>
                </w:p>
              </w:tc>
            </w:tr>
            <w:tr w:rsidR="007874EE" w14:paraId="2BA6D2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B3C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5E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036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105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A5B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E5C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E96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77B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B83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F9A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18,39 Kč</w:t>
                  </w:r>
                </w:p>
              </w:tc>
            </w:tr>
            <w:tr w:rsidR="007874EE" w14:paraId="21CC67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76D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8A1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785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7A7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37C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42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A23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04F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8F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B43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17,72 Kč</w:t>
                  </w:r>
                </w:p>
              </w:tc>
            </w:tr>
            <w:tr w:rsidR="007874EE" w14:paraId="0B7FB1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D5E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5D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871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287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3B9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B13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EB1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B63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FBD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AF0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57,18 Kč</w:t>
                  </w:r>
                </w:p>
              </w:tc>
            </w:tr>
            <w:tr w:rsidR="007874EE" w14:paraId="5203A0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DBD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756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20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426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6A8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48E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D4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05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4E9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AE6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42,85 Kč</w:t>
                  </w:r>
                </w:p>
              </w:tc>
            </w:tr>
            <w:tr w:rsidR="007874EE" w14:paraId="6E7967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D91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BE8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975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84D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2A5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2DF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E34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E09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18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64D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7874EE" w14:paraId="2D21A7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E99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93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32E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2E0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6F0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1B8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700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2EB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D85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E58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27,21 Kč</w:t>
                  </w:r>
                </w:p>
              </w:tc>
            </w:tr>
            <w:tr w:rsidR="007874EE" w14:paraId="40D9F1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D7F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5A6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BBB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526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AA4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71D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E4E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3FD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F19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192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 Kč</w:t>
                  </w:r>
                </w:p>
              </w:tc>
            </w:tr>
            <w:tr w:rsidR="007874EE" w14:paraId="7E7BAB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C68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F62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E5D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BD4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1C6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3E6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155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8F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C17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C57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</w:tr>
            <w:tr w:rsidR="007874EE" w14:paraId="65EA91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8A9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FFF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B8E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AB5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F2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E21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FD8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B28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F1E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179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19,80 Kč</w:t>
                  </w:r>
                </w:p>
              </w:tc>
            </w:tr>
            <w:tr w:rsidR="009B5C5F" w14:paraId="5C945995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1AFC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660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5A3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63 529,00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958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E93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551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8F2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1 189,61 Kč</w:t>
                  </w:r>
                </w:p>
              </w:tc>
            </w:tr>
            <w:tr w:rsidR="009B5C5F" w14:paraId="4F452326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97B9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Kalek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087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A754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34AC7D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365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1AD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DB5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0F9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21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F72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60E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327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FF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B0A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65DFFA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0C5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843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6D4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DA9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9E1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99B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2A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824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D91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79D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04F074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202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601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29F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C97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C6E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8DD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6FF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F7B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64D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867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 Kč</w:t>
                  </w:r>
                </w:p>
              </w:tc>
            </w:tr>
            <w:tr w:rsidR="007874EE" w14:paraId="17BDFF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2AD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C62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B14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86E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EF6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52E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898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454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AB7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36A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5,56 Kč</w:t>
                  </w:r>
                </w:p>
              </w:tc>
            </w:tr>
            <w:tr w:rsidR="007874EE" w14:paraId="3BD313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6DB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FBF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2D2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505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BF8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4D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998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752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95E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FAB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 Kč</w:t>
                  </w:r>
                </w:p>
              </w:tc>
            </w:tr>
            <w:tr w:rsidR="007874EE" w14:paraId="1ECCE9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564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406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A2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6F5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A89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AA0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AE6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38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389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FC9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3,29 Kč</w:t>
                  </w:r>
                </w:p>
              </w:tc>
            </w:tr>
            <w:tr w:rsidR="007874EE" w14:paraId="132407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FE4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B87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A2C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1F5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EF8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D9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18E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EC0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922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BD6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 Kč</w:t>
                  </w:r>
                </w:p>
              </w:tc>
            </w:tr>
            <w:tr w:rsidR="009B5C5F" w14:paraId="49CC4EB0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805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476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0D1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BFD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7EA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E8C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CEA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26,04 Kč</w:t>
                  </w:r>
                </w:p>
              </w:tc>
            </w:tr>
            <w:tr w:rsidR="009B5C5F" w14:paraId="01479D84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843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Kyjice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DBB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AFA1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492A4C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854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E03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558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701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FDF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D8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67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BD7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826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6D0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1 881,50 Kč</w:t>
                  </w:r>
                </w:p>
              </w:tc>
            </w:tr>
            <w:tr w:rsidR="007874EE" w14:paraId="033A03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81B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FA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BE6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D9B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539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833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C9C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97A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BC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BEC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7874EE" w14:paraId="7D81A1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2D6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F1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BEB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E01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386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B3A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992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7F2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A24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9D0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8 735,15 Kč</w:t>
                  </w:r>
                </w:p>
              </w:tc>
            </w:tr>
            <w:tr w:rsidR="007874EE" w14:paraId="2A5E4E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604B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025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055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B69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A7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633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E7D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A33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229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AC5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129,57 Kč</w:t>
                  </w:r>
                </w:p>
              </w:tc>
            </w:tr>
            <w:tr w:rsidR="009B5C5F" w14:paraId="5E762071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67F5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7E1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F6D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144 786,00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A90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C60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4C9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35D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10 750,82 Kč</w:t>
                  </w:r>
                </w:p>
              </w:tc>
            </w:tr>
            <w:tr w:rsidR="009B5C5F" w14:paraId="033C3732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76C0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Mezihoří u Chomutova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3CC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343F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6888E4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38A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4C8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F32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D38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541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B81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03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C2D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46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8C1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23,12 Kč</w:t>
                  </w:r>
                </w:p>
              </w:tc>
            </w:tr>
            <w:tr w:rsidR="007874EE" w14:paraId="2BF6ED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8BF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945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BE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C42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31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6A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BC7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759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39B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088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3,66 Kč</w:t>
                  </w:r>
                </w:p>
              </w:tc>
            </w:tr>
            <w:tr w:rsidR="007874EE" w14:paraId="48D06F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3C82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233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B71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0F0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3ED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8A4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A20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D7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B9B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B01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 Kč</w:t>
                  </w:r>
                </w:p>
              </w:tc>
            </w:tr>
            <w:tr w:rsidR="007874EE" w14:paraId="4CF23C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1D4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42F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3E6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560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202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E2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487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2AD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288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C15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11,34 Kč</w:t>
                  </w:r>
                </w:p>
              </w:tc>
            </w:tr>
            <w:tr w:rsidR="007874EE" w14:paraId="2F99BD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051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6EC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05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71A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858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BF7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461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1AB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3B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4B4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17,30 Kč</w:t>
                  </w:r>
                </w:p>
              </w:tc>
            </w:tr>
            <w:tr w:rsidR="007874EE" w14:paraId="1389B8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9CC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3E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088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C0E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E97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06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4E7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7E8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BD7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EE6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 Kč</w:t>
                  </w:r>
                </w:p>
              </w:tc>
            </w:tr>
            <w:tr w:rsidR="007874EE" w14:paraId="4DD9E1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BDA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7A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119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FBF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F7D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F8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E62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90E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ACA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9D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32,02 Kč</w:t>
                  </w:r>
                </w:p>
              </w:tc>
            </w:tr>
            <w:tr w:rsidR="007874EE" w14:paraId="79637C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491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C66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295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C27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BF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658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B5F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6C5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2F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B4C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176,68 Kč</w:t>
                  </w:r>
                </w:p>
              </w:tc>
            </w:tr>
            <w:tr w:rsidR="007874EE" w14:paraId="00153D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D8A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DEE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1C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F4A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FBC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730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130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E4A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F20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CCD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B5C5F" w14:paraId="22C6C6F5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0D8A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E9C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3D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3FE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7A6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9F9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970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266,44 Kč</w:t>
                  </w:r>
                </w:p>
              </w:tc>
            </w:tr>
            <w:tr w:rsidR="009B5C5F" w14:paraId="31162A69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7ACC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Načetín u Kalku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FFE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E849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412E6E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DB95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AA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08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5D5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490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EE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377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ECC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AA1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F9F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 Kč</w:t>
                  </w:r>
                </w:p>
              </w:tc>
            </w:tr>
            <w:tr w:rsidR="009B5C5F" w14:paraId="54371E2B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520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313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828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C7A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8F3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B9A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D80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1,42 Kč</w:t>
                  </w:r>
                </w:p>
              </w:tc>
            </w:tr>
            <w:tr w:rsidR="009B5C5F" w14:paraId="74E16E69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3641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Sedlo nad Bílinou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718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E950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4B3036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B5D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EC1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7A5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CCC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A2D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388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306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342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16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18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606,43 Kč</w:t>
                  </w:r>
                </w:p>
              </w:tc>
            </w:tr>
            <w:tr w:rsidR="007874EE" w14:paraId="161458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D0B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8DA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BD0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87B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1B6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E59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1EF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673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6F4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45B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2 009,56 Kč</w:t>
                  </w:r>
                </w:p>
              </w:tc>
            </w:tr>
            <w:tr w:rsidR="007874EE" w14:paraId="501C0C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14C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06D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12D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867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69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F1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4D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F4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5A1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4DE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662,14 Kč</w:t>
                  </w:r>
                </w:p>
              </w:tc>
            </w:tr>
            <w:tr w:rsidR="007874EE" w14:paraId="18F785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27C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9A5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142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15B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1F7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2BC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CAA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66D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421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F78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2 125,76 Kč</w:t>
                  </w:r>
                </w:p>
              </w:tc>
            </w:tr>
            <w:tr w:rsidR="007874EE" w14:paraId="29709A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42E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B5A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623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FD4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34B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BCA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40E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25B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FB5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A10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4 723,83 Kč</w:t>
                  </w:r>
                </w:p>
              </w:tc>
            </w:tr>
            <w:tr w:rsidR="007874EE" w14:paraId="064FD1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585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D9B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32F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1B8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DB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4F6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C76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030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BFB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DA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1 595,15 Kč</w:t>
                  </w:r>
                </w:p>
              </w:tc>
            </w:tr>
            <w:tr w:rsidR="007874EE" w14:paraId="1CCCDC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6C7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E4E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740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777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66F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4EA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26B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1FF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11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8C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1 264,10 Kč</w:t>
                  </w:r>
                </w:p>
              </w:tc>
            </w:tr>
            <w:tr w:rsidR="007874EE" w14:paraId="1B4399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6DF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87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FA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1D9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C8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C28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972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315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1BC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D7A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16,69 Kč</w:t>
                  </w:r>
                </w:p>
              </w:tc>
            </w:tr>
            <w:tr w:rsidR="007874EE" w14:paraId="0EDC29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EB5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D1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8A7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AFF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EA5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2A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E76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432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9FE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9EE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20,35 Kč</w:t>
                  </w:r>
                </w:p>
              </w:tc>
            </w:tr>
            <w:tr w:rsidR="007874EE" w14:paraId="0FE7D8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F10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D07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216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408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F3C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DB6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FA2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2CF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0EC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6B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32,44 Kč</w:t>
                  </w:r>
                </w:p>
              </w:tc>
            </w:tr>
            <w:tr w:rsidR="009B5C5F" w14:paraId="2F5B061D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FB6A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ABC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1D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210 456,00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65F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C45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2BD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450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13 056,45 Kč</w:t>
                  </w:r>
                </w:p>
              </w:tc>
            </w:tr>
            <w:tr w:rsidR="009B5C5F" w14:paraId="2558E559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5CB4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Orasín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7BB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B88D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2CDF19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3F0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E1A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B64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A50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B7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0D6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FF1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B52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8D3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F82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 Kč</w:t>
                  </w:r>
                </w:p>
              </w:tc>
            </w:tr>
            <w:tr w:rsidR="007874EE" w14:paraId="3047D0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B19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747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5F1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998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A5A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F5E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3B0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0C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25C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650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369,53 Kč</w:t>
                  </w:r>
                </w:p>
              </w:tc>
            </w:tr>
            <w:tr w:rsidR="007874EE" w14:paraId="5DE9A8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3936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9B1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BBD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C08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04E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1AD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2B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AB2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B0D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291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23,37 Kč</w:t>
                  </w:r>
                </w:p>
              </w:tc>
            </w:tr>
            <w:tr w:rsidR="007874EE" w14:paraId="40BA0D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AE4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AA8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956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1EC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99E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2CC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62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700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9D5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2D2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49,88 Kč</w:t>
                  </w:r>
                </w:p>
              </w:tc>
            </w:tr>
            <w:tr w:rsidR="009B5C5F" w14:paraId="675A8F04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5985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750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4DD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DE7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6A8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803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EE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529,91 Kč</w:t>
                  </w:r>
                </w:p>
              </w:tc>
            </w:tr>
            <w:tr w:rsidR="009B5C5F" w14:paraId="2B74395D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7BC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019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0BBD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7EE5AC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674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BA2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0A9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F57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943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245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35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30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562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F47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301,09 Kč</w:t>
                  </w:r>
                </w:p>
              </w:tc>
            </w:tr>
            <w:tr w:rsidR="007874EE" w14:paraId="36F27A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B1B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0C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AB8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634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9ED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93B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9A9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54C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C39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5B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3 177,75 Kč</w:t>
                  </w:r>
                </w:p>
              </w:tc>
            </w:tr>
            <w:tr w:rsidR="007874EE" w14:paraId="3B6CA5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4B50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EEA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D45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8B8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F6D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4BE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ECE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8AD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4EA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14A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90,78 Kč</w:t>
                  </w:r>
                </w:p>
              </w:tc>
            </w:tr>
            <w:tr w:rsidR="007874EE" w14:paraId="735254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5C5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40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DA0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C1A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B52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72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FF9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1B4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E5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A6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 Kč</w:t>
                  </w:r>
                </w:p>
              </w:tc>
            </w:tr>
            <w:tr w:rsidR="007874EE" w14:paraId="3D6C49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935A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C2A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79A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A30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452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3F8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385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35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C6C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DC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 Kč</w:t>
                  </w:r>
                </w:p>
              </w:tc>
            </w:tr>
            <w:tr w:rsidR="007874EE" w14:paraId="0C5258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6471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326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238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064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AA2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73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A8C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AD0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F41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CF7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 Kč</w:t>
                  </w:r>
                </w:p>
              </w:tc>
            </w:tr>
            <w:tr w:rsidR="009B5C5F" w14:paraId="7308AA5C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4BE9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D96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F40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1E5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C3D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7BF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1FD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3 583,22 Kč</w:t>
                  </w:r>
                </w:p>
              </w:tc>
            </w:tr>
            <w:tr w:rsidR="009B5C5F" w14:paraId="0BBA6AB4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8628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Podhůří u Vysoké Pece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EC8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5EE0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499D50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3F2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904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017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91E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731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F71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47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6C2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2F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9D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1,39 Kč</w:t>
                  </w:r>
                </w:p>
              </w:tc>
            </w:tr>
            <w:tr w:rsidR="007874EE" w14:paraId="187359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7819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slouč.504/1,2;138/1,3;141/2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30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400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20B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FF3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FE8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40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CE8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A42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2BD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574,91 Kč</w:t>
                  </w:r>
                </w:p>
              </w:tc>
            </w:tr>
            <w:tr w:rsidR="007874EE" w14:paraId="07C470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A29B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slouč.504/1,2;138/1,3;141/2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D2E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A8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068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888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CB6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343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F1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908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DBE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281,41 Kč</w:t>
                  </w:r>
                </w:p>
              </w:tc>
            </w:tr>
            <w:tr w:rsidR="007874EE" w14:paraId="45B620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7C31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11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BA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914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681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2A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D3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526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510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EBE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 Kč</w:t>
                  </w:r>
                </w:p>
              </w:tc>
            </w:tr>
            <w:tr w:rsidR="007874EE" w14:paraId="471119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8835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495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AA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3C5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E7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F3C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D1A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4A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A77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8C2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 Kč</w:t>
                  </w:r>
                </w:p>
              </w:tc>
            </w:tr>
            <w:tr w:rsidR="007874EE" w14:paraId="18C5E8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E376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20C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3B6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5CC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CB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E6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BD2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7EE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358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019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 Kč</w:t>
                  </w:r>
                </w:p>
              </w:tc>
            </w:tr>
            <w:tr w:rsidR="007874EE" w14:paraId="068005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E2B7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89C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93F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74C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6D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2A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E02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25A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03B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466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2,32 Kč</w:t>
                  </w:r>
                </w:p>
              </w:tc>
            </w:tr>
            <w:tr w:rsidR="007874EE" w14:paraId="09026B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CF35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0B8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396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8FE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DA2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9FB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483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3A0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D6E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D92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 Kč</w:t>
                  </w:r>
                </w:p>
              </w:tc>
            </w:tr>
            <w:tr w:rsidR="007874EE" w14:paraId="4EADA3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1FBB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22A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17D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348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F90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ADC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C84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80E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D21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E64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0,51 Kč</w:t>
                  </w:r>
                </w:p>
              </w:tc>
            </w:tr>
            <w:tr w:rsidR="007874EE" w14:paraId="1442BF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913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23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610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FC2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222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549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B6F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E01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17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730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 Kč</w:t>
                  </w:r>
                </w:p>
              </w:tc>
            </w:tr>
            <w:tr w:rsidR="007874EE" w14:paraId="7FDE32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5A7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F3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646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B64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AD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82D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DCA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FAD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92C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BED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 Kč</w:t>
                  </w:r>
                </w:p>
              </w:tc>
            </w:tr>
            <w:tr w:rsidR="007874EE" w14:paraId="35B99F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A86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7D3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50A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7D1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C40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5D5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05F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427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035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874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 Kč</w:t>
                  </w:r>
                </w:p>
              </w:tc>
            </w:tr>
            <w:tr w:rsidR="007874EE" w14:paraId="70D771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986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A82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95A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D55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6F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AFF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C6D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A7A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D72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E32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 Kč</w:t>
                  </w:r>
                </w:p>
              </w:tc>
            </w:tr>
            <w:tr w:rsidR="007874EE" w14:paraId="501B73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6D1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88B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606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FE0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2B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652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59D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AB7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272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207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 Kč</w:t>
                  </w:r>
                </w:p>
              </w:tc>
            </w:tr>
            <w:tr w:rsidR="009B5C5F" w14:paraId="74CE019A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B2E9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0B5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9B8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32 393,00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18A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A89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891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33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885,42 Kč</w:t>
                  </w:r>
                </w:p>
              </w:tc>
            </w:tr>
            <w:tr w:rsidR="009B5C5F" w14:paraId="761B053B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690F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Vysoká Pec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B81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C6AF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4EE68B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AA9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039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ECE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6DF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C09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6AF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76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73B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FF0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CD2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96,20 Kč</w:t>
                  </w:r>
                </w:p>
              </w:tc>
            </w:tr>
            <w:tr w:rsidR="007874EE" w14:paraId="582F4F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B77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942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0F2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740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3D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F06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06F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0FD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B0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448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19,67 Kč</w:t>
                  </w:r>
                </w:p>
              </w:tc>
            </w:tr>
            <w:tr w:rsidR="007874EE" w14:paraId="2421EE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6F1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8B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0EE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DD9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2D3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9F3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03A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3BA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186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3EF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28,83 Kč</w:t>
                  </w:r>
                </w:p>
              </w:tc>
            </w:tr>
            <w:tr w:rsidR="009B5C5F" w14:paraId="1F0741F1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1441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055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359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C60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1B7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6A8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320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144,70 Kč</w:t>
                  </w:r>
                </w:p>
              </w:tc>
            </w:tr>
            <w:tr w:rsidR="009B5C5F" w14:paraId="5240BF14" w14:textId="77777777" w:rsidTr="009B5C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81F4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Zákoutí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885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1B72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51C854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33D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77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2D1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09D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B32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AE4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45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231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9BA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D99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7874EE" w14:paraId="2ECC09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635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609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719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A2A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5AC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75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67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452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621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82F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13,52 Kč</w:t>
                  </w:r>
                </w:p>
              </w:tc>
            </w:tr>
            <w:tr w:rsidR="007874EE" w14:paraId="5DB6AC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8CE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151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F74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BD9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84E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6D9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79D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551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369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B27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59E3B9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226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66E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3AF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763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FD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BE0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F5D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6C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9E0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E31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0EB452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B1F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514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EBC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389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946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13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A99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F07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3E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DCB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874EE" w14:paraId="5E81FB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53E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246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3D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F5B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4A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278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B36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E54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FE5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9E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7874EE" w14:paraId="3EAF00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07A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83B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A22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8AA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16A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1E0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5F2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99D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4B3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01E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 Kč</w:t>
                  </w:r>
                </w:p>
              </w:tc>
            </w:tr>
            <w:tr w:rsidR="007874EE" w14:paraId="03656C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162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3C9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558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38D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C37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1A0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2CB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A4A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259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DF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7874EE" w14:paraId="47A2EF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614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AFC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DD4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B5E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03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DE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AF7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556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42F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D33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20,53 Kč</w:t>
                  </w:r>
                </w:p>
              </w:tc>
            </w:tr>
            <w:tr w:rsidR="007874EE" w14:paraId="0C2499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367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D0D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93A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8B4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5CC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9E9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33C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BA7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C77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D31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6,51 Kč</w:t>
                  </w:r>
                </w:p>
              </w:tc>
            </w:tr>
            <w:tr w:rsidR="007874EE" w14:paraId="24F5A8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180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04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117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287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463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251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A1E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A7E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72E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F3C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7874EE" w14:paraId="1C49A3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B25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E9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409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125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12E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1C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107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722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3D7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76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3,95 Kč</w:t>
                  </w:r>
                </w:p>
              </w:tc>
            </w:tr>
            <w:tr w:rsidR="007874EE" w14:paraId="0C7CB3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6AB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7D2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A52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7EE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F9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08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7DC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5D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684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98C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45,76 Kč</w:t>
                  </w:r>
                </w:p>
              </w:tc>
            </w:tr>
            <w:tr w:rsidR="009B5C5F" w14:paraId="4D8B6219" w14:textId="77777777" w:rsidTr="009B5C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9150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D0C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6BF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C99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283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5E7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7DB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149,09 Kč</w:t>
                  </w:r>
                </w:p>
              </w:tc>
            </w:tr>
            <w:tr w:rsidR="009B5C5F" w14:paraId="17E2C029" w14:textId="77777777" w:rsidTr="009B5C5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39F6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FAB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556 060,00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4FC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AD8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4BD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66A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31 061,95 Kč</w:t>
                  </w:r>
                </w:p>
              </w:tc>
            </w:tr>
          </w:tbl>
          <w:p w14:paraId="70F2990B" w14:textId="77777777" w:rsidR="007874EE" w:rsidRDefault="007874EE">
            <w:pPr>
              <w:spacing w:after="0" w:line="240" w:lineRule="auto"/>
            </w:pPr>
          </w:p>
        </w:tc>
        <w:tc>
          <w:tcPr>
            <w:tcW w:w="15" w:type="dxa"/>
          </w:tcPr>
          <w:p w14:paraId="544F7350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07B249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  <w:tr w:rsidR="007874EE" w14:paraId="5C2498D2" w14:textId="77777777">
        <w:trPr>
          <w:trHeight w:val="124"/>
        </w:trPr>
        <w:tc>
          <w:tcPr>
            <w:tcW w:w="107" w:type="dxa"/>
          </w:tcPr>
          <w:p w14:paraId="778C9481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2A0043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58FDA7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07DE69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EC4DD0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722570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1323B7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4DD7DB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5EC521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BD2AEE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  <w:tr w:rsidR="009B5C5F" w14:paraId="265D07C5" w14:textId="77777777" w:rsidTr="009B5C5F">
        <w:trPr>
          <w:trHeight w:val="340"/>
        </w:trPr>
        <w:tc>
          <w:tcPr>
            <w:tcW w:w="107" w:type="dxa"/>
          </w:tcPr>
          <w:p w14:paraId="03078F25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874EE" w14:paraId="49FD334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20FC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1A4D91A" w14:textId="77777777" w:rsidR="007874EE" w:rsidRDefault="007874EE">
            <w:pPr>
              <w:spacing w:after="0" w:line="240" w:lineRule="auto"/>
            </w:pPr>
          </w:p>
        </w:tc>
        <w:tc>
          <w:tcPr>
            <w:tcW w:w="40" w:type="dxa"/>
          </w:tcPr>
          <w:p w14:paraId="77217B91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8E5E56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C60267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56F83F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7E3FA9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  <w:tr w:rsidR="007874EE" w14:paraId="59560B5F" w14:textId="77777777">
        <w:trPr>
          <w:trHeight w:val="225"/>
        </w:trPr>
        <w:tc>
          <w:tcPr>
            <w:tcW w:w="107" w:type="dxa"/>
          </w:tcPr>
          <w:p w14:paraId="59FFCE15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91DA57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7205DD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57A2FC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148421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1D8CA6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A9B204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1F2B14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C48020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7407A5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  <w:tr w:rsidR="009B5C5F" w14:paraId="644E7460" w14:textId="77777777" w:rsidTr="009B5C5F">
        <w:tc>
          <w:tcPr>
            <w:tcW w:w="107" w:type="dxa"/>
          </w:tcPr>
          <w:p w14:paraId="54FF31D3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874EE" w14:paraId="4E256C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3E39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F0F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0368" w14:textId="77777777" w:rsidR="007874EE" w:rsidRDefault="009B5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A365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21D9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589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CC75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8D68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8DA5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DBF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B5C5F" w14:paraId="64545EA2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F5B7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Boleboř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36D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B51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16A9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74D067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55D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6BD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48C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2E0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2C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2DF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5EB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0B6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E4E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493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 Kč</w:t>
                  </w:r>
                </w:p>
              </w:tc>
            </w:tr>
            <w:tr w:rsidR="007874EE" w14:paraId="1357D2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11C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096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EBD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640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35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5B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189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82F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3D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C58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40,27 Kč</w:t>
                  </w:r>
                </w:p>
              </w:tc>
            </w:tr>
            <w:tr w:rsidR="007874EE" w14:paraId="75A13E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543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849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810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B4A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37D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36C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696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2FD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5D7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AE5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42,95 Kč</w:t>
                  </w:r>
                </w:p>
              </w:tc>
            </w:tr>
            <w:tr w:rsidR="007874EE" w14:paraId="070689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75B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E0C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BA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391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B5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EFF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FA0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A3F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56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C53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18,25 Kč</w:t>
                  </w:r>
                </w:p>
              </w:tc>
            </w:tr>
            <w:tr w:rsidR="007874EE" w14:paraId="0D7638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2E6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CE1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876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F50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BE0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B3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1F0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CAA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500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696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30,88 Kč</w:t>
                  </w:r>
                </w:p>
              </w:tc>
            </w:tr>
            <w:tr w:rsidR="007874EE" w14:paraId="48D03C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47F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82C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421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331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E4E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7E6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4BB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E04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0F7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EB8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4,24 Kč</w:t>
                  </w:r>
                </w:p>
              </w:tc>
            </w:tr>
            <w:tr w:rsidR="007874EE" w14:paraId="48C598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769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E25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E8C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73C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8B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C6D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E4E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2D5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3DB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B6F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30,05 Kč</w:t>
                  </w:r>
                </w:p>
              </w:tc>
            </w:tr>
            <w:tr w:rsidR="007874EE" w14:paraId="5B294C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523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5EC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892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71F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C21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C0C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210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E79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171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FD1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 Kč</w:t>
                  </w:r>
                </w:p>
              </w:tc>
            </w:tr>
            <w:tr w:rsidR="007874EE" w14:paraId="60AF80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283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1CC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B54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046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FCE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8AA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125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456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D6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8A9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 Kč</w:t>
                  </w:r>
                </w:p>
              </w:tc>
            </w:tr>
            <w:tr w:rsidR="007874EE" w14:paraId="11CA2F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550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A97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B9C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040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2AC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2B9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46C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4BB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20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9AC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 Kč</w:t>
                  </w:r>
                </w:p>
              </w:tc>
            </w:tr>
            <w:tr w:rsidR="007874EE" w14:paraId="47D7EE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54B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CA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56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DBF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3BF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88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86D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9BB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5D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1D3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1 113,13 Kč</w:t>
                  </w:r>
                </w:p>
              </w:tc>
            </w:tr>
            <w:tr w:rsidR="007874EE" w14:paraId="1A5743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9E4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C06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8C4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787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FE7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EC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D3F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1A7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5DD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B8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 Kč</w:t>
                  </w:r>
                </w:p>
              </w:tc>
            </w:tr>
            <w:tr w:rsidR="007874EE" w14:paraId="3D0D42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056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E02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FBF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1E8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C99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16D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364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8C9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7E6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37C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25,06 Kč</w:t>
                  </w:r>
                </w:p>
              </w:tc>
            </w:tr>
            <w:tr w:rsidR="007874EE" w14:paraId="580098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088B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959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743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F17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394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524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05B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7B6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C9C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E42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10,75 Kč</w:t>
                  </w:r>
                </w:p>
              </w:tc>
            </w:tr>
            <w:tr w:rsidR="007874EE" w14:paraId="165B9E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05B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167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D7E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D97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4DF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159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E3F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AD8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F6F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BF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5,91 Kč</w:t>
                  </w:r>
                </w:p>
              </w:tc>
            </w:tr>
            <w:tr w:rsidR="007874EE" w14:paraId="3CE3A9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DE6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E9B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D23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85C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48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D03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DFC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345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572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7A0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150,35 Kč</w:t>
                  </w:r>
                </w:p>
              </w:tc>
            </w:tr>
            <w:tr w:rsidR="009B5C5F" w14:paraId="32C1673A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15B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4A4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13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25 003,00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5F2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286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BB5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225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1 620,29 Kč</w:t>
                  </w:r>
                </w:p>
              </w:tc>
            </w:tr>
            <w:tr w:rsidR="009B5C5F" w14:paraId="231424E9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E1D4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Jindřišská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392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722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B009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140ADA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B7B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B73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500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6D6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4B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39B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E8D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042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44C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9D7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47,43 Kč</w:t>
                  </w:r>
                </w:p>
              </w:tc>
            </w:tr>
            <w:tr w:rsidR="007874EE" w14:paraId="127A76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819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BD7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CFF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AD4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CE3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081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55B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401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BB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9FE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41,33 Kč</w:t>
                  </w:r>
                </w:p>
              </w:tc>
            </w:tr>
            <w:tr w:rsidR="007874EE" w14:paraId="6175B2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E83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D4A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237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6E0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6A9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37D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04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BA5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6B0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003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29,29 Kč</w:t>
                  </w:r>
                </w:p>
              </w:tc>
            </w:tr>
            <w:tr w:rsidR="007874EE" w14:paraId="48002E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F96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1A8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F66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9D6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AB8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05C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403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5C2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9D7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886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 Kč</w:t>
                  </w:r>
                </w:p>
              </w:tc>
            </w:tr>
            <w:tr w:rsidR="007874EE" w14:paraId="67B66D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4A8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A2F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C4B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5D4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1FA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A3A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20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BE7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03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5E5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55,47 Kč</w:t>
                  </w:r>
                </w:p>
              </w:tc>
            </w:tr>
            <w:tr w:rsidR="007874EE" w14:paraId="6766A9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987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D6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661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381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1C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13E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825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46A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42D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F0D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28,96 Kč</w:t>
                  </w:r>
                </w:p>
              </w:tc>
            </w:tr>
            <w:tr w:rsidR="007874EE" w14:paraId="2CC7E2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3FD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AE3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59C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747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D9C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25C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C4A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D1D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6A1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E2A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 Kč</w:t>
                  </w:r>
                </w:p>
              </w:tc>
            </w:tr>
            <w:tr w:rsidR="007874EE" w14:paraId="028799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55E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026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B75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EFA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D27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7E7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4CC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B0E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9D4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6C9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 Kč</w:t>
                  </w:r>
                </w:p>
              </w:tc>
            </w:tr>
            <w:tr w:rsidR="007874EE" w14:paraId="3C2759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4E8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EB0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656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212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64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71F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481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CD1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C0B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68A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 Kč</w:t>
                  </w:r>
                </w:p>
              </w:tc>
            </w:tr>
            <w:tr w:rsidR="007874EE" w14:paraId="15014F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C34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409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654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23C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014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CA0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273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FC5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83C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370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 Kč</w:t>
                  </w:r>
                </w:p>
              </w:tc>
            </w:tr>
            <w:tr w:rsidR="007874EE" w14:paraId="54FE7C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5FC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25C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AD5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B3F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61B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EE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92E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F51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9A1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3DE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113,56 Kč</w:t>
                  </w:r>
                </w:p>
              </w:tc>
            </w:tr>
            <w:tr w:rsidR="007874EE" w14:paraId="402FE7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08F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C69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81E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40F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8A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371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362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721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138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0CB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380,33 Kč</w:t>
                  </w:r>
                </w:p>
              </w:tc>
            </w:tr>
            <w:tr w:rsidR="007874EE" w14:paraId="5816B1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373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694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FEB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B39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33B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01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337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B0F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07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AD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 Kč</w:t>
                  </w:r>
                </w:p>
              </w:tc>
            </w:tr>
            <w:tr w:rsidR="007874EE" w14:paraId="58BE16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65D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B23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8C6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094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3D1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38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DEE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4F7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376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61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11,37 Kč</w:t>
                  </w:r>
                </w:p>
              </w:tc>
            </w:tr>
            <w:tr w:rsidR="007874EE" w14:paraId="13264C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6DB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409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369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545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5DC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82C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A1F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ADB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EF1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31B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7874EE" w14:paraId="603950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259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150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DC2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53C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0AA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913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EDA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F16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29C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5D5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 Kč</w:t>
                  </w:r>
                </w:p>
              </w:tc>
            </w:tr>
            <w:tr w:rsidR="007874EE" w14:paraId="124D4D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C82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252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257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B12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29D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D1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74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8CC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22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00D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 Kč</w:t>
                  </w:r>
                </w:p>
              </w:tc>
            </w:tr>
            <w:tr w:rsidR="007874EE" w14:paraId="543EC3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A1D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895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3B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D17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1BF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F37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746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392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626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314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 Kč</w:t>
                  </w:r>
                </w:p>
              </w:tc>
            </w:tr>
            <w:tr w:rsidR="007874EE" w14:paraId="71CBF7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2A9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E0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06C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344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469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CA6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C0C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897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398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AD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105,34 Kč</w:t>
                  </w:r>
                </w:p>
              </w:tc>
            </w:tr>
            <w:tr w:rsidR="007874EE" w14:paraId="083B33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ADC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8D7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72C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7CD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B0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9B2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A5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19B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874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587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 Kč</w:t>
                  </w:r>
                </w:p>
              </w:tc>
            </w:tr>
            <w:tr w:rsidR="007874EE" w14:paraId="14B502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765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04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16B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5E2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5CC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0B2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324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A61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8C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79C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 Kč</w:t>
                  </w:r>
                </w:p>
              </w:tc>
            </w:tr>
            <w:tr w:rsidR="007874EE" w14:paraId="36FE77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591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AC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13C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9A4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1E8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7DA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39E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330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2F3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459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34,89 Kč</w:t>
                  </w:r>
                </w:p>
              </w:tc>
            </w:tr>
            <w:tr w:rsidR="007874EE" w14:paraId="5B6476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E63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C57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446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569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BE4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32D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FAE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9AF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A3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EC0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9,04 Kč</w:t>
                  </w:r>
                </w:p>
              </w:tc>
            </w:tr>
            <w:tr w:rsidR="007874EE" w14:paraId="114D8A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6C8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77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768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312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747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19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B13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E8A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AB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B31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 Kč</w:t>
                  </w:r>
                </w:p>
              </w:tc>
            </w:tr>
            <w:tr w:rsidR="007874EE" w14:paraId="6DB80B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983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70F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A9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7AD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D92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7C1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A28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C79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E9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37C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26,79 Kč</w:t>
                  </w:r>
                </w:p>
              </w:tc>
            </w:tr>
            <w:tr w:rsidR="007874EE" w14:paraId="78FC2D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41A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C1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39F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7FF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230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D12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AAD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E6D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D5C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E1D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25,96 Kč</w:t>
                  </w:r>
                </w:p>
              </w:tc>
            </w:tr>
            <w:tr w:rsidR="007874EE" w14:paraId="353E43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E1C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F82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521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4F5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D1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793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F9F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468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6B4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989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16,75 Kč</w:t>
                  </w:r>
                </w:p>
              </w:tc>
            </w:tr>
            <w:tr w:rsidR="007874EE" w14:paraId="693692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2EF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C1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D00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CF7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FF6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456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17C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009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3A4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BF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364,41 Kč</w:t>
                  </w:r>
                </w:p>
              </w:tc>
            </w:tr>
            <w:tr w:rsidR="007874EE" w14:paraId="2991AB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42B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96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80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FEB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8BE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DE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2C4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ACD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7B4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8EC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434,69 Kč</w:t>
                  </w:r>
                </w:p>
              </w:tc>
            </w:tr>
            <w:tr w:rsidR="007874EE" w14:paraId="75740D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0ED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146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025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9E6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4E6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B5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717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A69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D55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CA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183,73 Kč</w:t>
                  </w:r>
                </w:p>
              </w:tc>
            </w:tr>
            <w:tr w:rsidR="007874EE" w14:paraId="58CC29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643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1B7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F9D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DCD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A93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16F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2BE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70D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2CF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F9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332,57 Kč</w:t>
                  </w:r>
                </w:p>
              </w:tc>
            </w:tr>
            <w:tr w:rsidR="007874EE" w14:paraId="72BB02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76E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5E3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707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757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5A7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C4E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4E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0A0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0A2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633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107,17 Kč</w:t>
                  </w:r>
                </w:p>
              </w:tc>
            </w:tr>
            <w:tr w:rsidR="007874EE" w14:paraId="322A15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8FD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840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AE4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9F7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BC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881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825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29D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E0D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79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213,85 Kč</w:t>
                  </w:r>
                </w:p>
              </w:tc>
            </w:tr>
            <w:tr w:rsidR="007874EE" w14:paraId="2E2A61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B28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1A6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31A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585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D8F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744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F89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B94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E5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2A6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53,03 Kč</w:t>
                  </w:r>
                </w:p>
              </w:tc>
            </w:tr>
            <w:tr w:rsidR="007874EE" w14:paraId="06A2B9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5CF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64D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62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465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406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AB5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5FC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400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E60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1E5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49,04 Kč</w:t>
                  </w:r>
                </w:p>
              </w:tc>
            </w:tr>
            <w:tr w:rsidR="007874EE" w14:paraId="7E3464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6D5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68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F51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A33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345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ED9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765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3E2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2C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E37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47,26 Kč</w:t>
                  </w:r>
                </w:p>
              </w:tc>
            </w:tr>
            <w:tr w:rsidR="007874EE" w14:paraId="31EFD6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00C7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A7F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6D4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A3B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9CE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67C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A5B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6EE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F67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712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64,89 Kč</w:t>
                  </w:r>
                </w:p>
              </w:tc>
            </w:tr>
            <w:tr w:rsidR="007874EE" w14:paraId="4B3891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924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C5E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8E3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FF9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5C0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9B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6CC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488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F1F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FD1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152,50 Kč</w:t>
                  </w:r>
                </w:p>
              </w:tc>
            </w:tr>
            <w:tr w:rsidR="007874EE" w14:paraId="1A9D33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B13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A83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EFC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FFD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6ED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18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839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1B8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607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6F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114,27 Kč</w:t>
                  </w:r>
                </w:p>
              </w:tc>
            </w:tr>
            <w:tr w:rsidR="007874EE" w14:paraId="58B915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201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C0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D6D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018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32F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4F8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C18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5F8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341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DD2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12,26 Kč</w:t>
                  </w:r>
                </w:p>
              </w:tc>
            </w:tr>
            <w:tr w:rsidR="007874EE" w14:paraId="7AF32B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F9C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509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75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7F5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C19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920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094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065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F78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80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72,56 Kč</w:t>
                  </w:r>
                </w:p>
              </w:tc>
            </w:tr>
            <w:tr w:rsidR="007874EE" w14:paraId="6A9079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A68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A55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1D2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53E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E27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AF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B5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829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EB7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49F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12,59 Kč</w:t>
                  </w:r>
                </w:p>
              </w:tc>
            </w:tr>
            <w:tr w:rsidR="007874EE" w14:paraId="586C6B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A5F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B29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9F2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38C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AD7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B9B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B69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AA5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5E0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73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5,33 Kč</w:t>
                  </w:r>
                </w:p>
              </w:tc>
            </w:tr>
            <w:tr w:rsidR="007874EE" w14:paraId="6872D7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F59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801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C5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7D4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11F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D5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565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2D4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35B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B89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52,81 Kč</w:t>
                  </w:r>
                </w:p>
              </w:tc>
            </w:tr>
            <w:tr w:rsidR="009B5C5F" w14:paraId="2D8EBD19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7CD2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B46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E7B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62 648,00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63A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D7C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C14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FF1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3 262,81 Kč</w:t>
                  </w:r>
                </w:p>
              </w:tc>
            </w:tr>
            <w:tr w:rsidR="009B5C5F" w14:paraId="7D27386F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3F86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Kalek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CC3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A05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15B2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2FF57B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F46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296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E0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518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7BD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710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E5A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BFF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4CD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376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23,94 Kč</w:t>
                  </w:r>
                </w:p>
              </w:tc>
            </w:tr>
            <w:tr w:rsidR="007874EE" w14:paraId="26C158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6AD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10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C5A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FFC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044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245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F43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E18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D1B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234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34,28 Kč</w:t>
                  </w:r>
                </w:p>
              </w:tc>
            </w:tr>
            <w:tr w:rsidR="007874EE" w14:paraId="10C72E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794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BBF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7DD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B6A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3A6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055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DF1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E17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C02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153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 Kč</w:t>
                  </w:r>
                </w:p>
              </w:tc>
            </w:tr>
            <w:tr w:rsidR="007874EE" w14:paraId="6269D3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704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5F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820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331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9AD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581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3B5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D31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330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A8A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20,28 Kč</w:t>
                  </w:r>
                </w:p>
              </w:tc>
            </w:tr>
            <w:tr w:rsidR="007874EE" w14:paraId="21D70A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F86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9EC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E87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3BE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E8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F5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204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DEC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141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C53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15,16 Kč</w:t>
                  </w:r>
                </w:p>
              </w:tc>
            </w:tr>
            <w:tr w:rsidR="009B5C5F" w14:paraId="42E7ED3D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833A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19F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884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DA5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3D0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FD9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F92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160,66 Kč</w:t>
                  </w:r>
                </w:p>
              </w:tc>
            </w:tr>
            <w:tr w:rsidR="009B5C5F" w14:paraId="07AA1E4D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0D1C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Kyjice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E68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C99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ED23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66F8E1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277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FD7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9F4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AFC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F28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577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56B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84F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6C3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DEA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3 345,21 Kč</w:t>
                  </w:r>
                </w:p>
              </w:tc>
            </w:tr>
            <w:tr w:rsidR="007874EE" w14:paraId="5EB6C3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DE2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766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21F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EFE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1FD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D65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DA3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421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028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EC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8,18 Kč</w:t>
                  </w:r>
                </w:p>
              </w:tc>
            </w:tr>
            <w:tr w:rsidR="007874EE" w14:paraId="6D020A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B6E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5DE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CBB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2E2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85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B2A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24B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24C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A0E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B9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15 530,65 Kč</w:t>
                  </w:r>
                </w:p>
              </w:tc>
            </w:tr>
            <w:tr w:rsidR="007874EE" w14:paraId="1A8753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B311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332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E7F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DC6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187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6E9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1C0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26B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2E5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D2B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230,37 Kč</w:t>
                  </w:r>
                </w:p>
              </w:tc>
            </w:tr>
            <w:tr w:rsidR="009B5C5F" w14:paraId="21DBADAD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1B36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4DA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51D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144 786,00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924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7A4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7A8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048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19 114,41 Kč</w:t>
                  </w:r>
                </w:p>
              </w:tc>
            </w:tr>
            <w:tr w:rsidR="009B5C5F" w14:paraId="2976CC94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7847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Mezihoří u Chomutova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494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889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6B4A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4A5E2C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034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DAB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A9B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FE3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253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1AD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EFD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CC4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0E0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7E7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142,75 Kč</w:t>
                  </w:r>
                </w:p>
              </w:tc>
            </w:tr>
            <w:tr w:rsidR="007874EE" w14:paraId="35C27F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01E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036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917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20A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9CF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61F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95E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8FD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0B8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7E3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22,63 Kč</w:t>
                  </w:r>
                </w:p>
              </w:tc>
            </w:tr>
            <w:tr w:rsidR="007874EE" w14:paraId="08AAA3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F62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BE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40D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3CF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80B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581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A7B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582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30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17B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 Kč</w:t>
                  </w:r>
                </w:p>
              </w:tc>
            </w:tr>
            <w:tr w:rsidR="007874EE" w14:paraId="3901E9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BA6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612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FD8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984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EE3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3DF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72E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65B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9D6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71A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 Kč</w:t>
                  </w:r>
                </w:p>
              </w:tc>
            </w:tr>
            <w:tr w:rsidR="007874EE" w14:paraId="7D2081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ECB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5F8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8E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14D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8E9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14D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67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D29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DA3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D3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106,84 Kč</w:t>
                  </w:r>
                </w:p>
              </w:tc>
            </w:tr>
            <w:tr w:rsidR="007874EE" w14:paraId="352BF3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921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A0C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D33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19B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392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8B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909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9C7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502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E61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 Kč</w:t>
                  </w:r>
                </w:p>
              </w:tc>
            </w:tr>
            <w:tr w:rsidR="007874EE" w14:paraId="2BC04B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555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128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546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D65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FF0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7C7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B66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523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8B1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82D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197,69 Kč</w:t>
                  </w:r>
                </w:p>
              </w:tc>
            </w:tr>
            <w:tr w:rsidR="007874EE" w14:paraId="4D2C10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6EC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9F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A21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52A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81E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3B1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9A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B6F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F81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37C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1 090,78 Kč</w:t>
                  </w:r>
                </w:p>
              </w:tc>
            </w:tr>
            <w:tr w:rsidR="009B5C5F" w14:paraId="6100C37A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D8F8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154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17E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4A2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F9E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328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C7C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1 645,00 Kč</w:t>
                  </w:r>
                </w:p>
              </w:tc>
            </w:tr>
            <w:tr w:rsidR="009B5C5F" w14:paraId="59F430A2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F808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Načetín u Kalku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AF9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127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2F10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2DF104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9D0F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F2A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14C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088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761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046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D30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1F3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38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DD8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8,79 Kč</w:t>
                  </w:r>
                </w:p>
              </w:tc>
            </w:tr>
            <w:tr w:rsidR="009B5C5F" w14:paraId="2F76EB4E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7949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D44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6AA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370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F82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F0D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373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8,79 Kč</w:t>
                  </w:r>
                </w:p>
              </w:tc>
            </w:tr>
            <w:tr w:rsidR="009B5C5F" w14:paraId="1C4CE7A2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D207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Sedlo nad Bílinou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FEB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303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3666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6588BC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000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EB2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E0E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DE6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D3A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FE7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E47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61E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6E4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880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1 252,65 Kč</w:t>
                  </w:r>
                </w:p>
              </w:tc>
            </w:tr>
            <w:tr w:rsidR="007874EE" w14:paraId="31C6ED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533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AEC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08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E7E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5F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22E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0ED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ADD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F97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BE8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4 150,98 Kč</w:t>
                  </w:r>
                </w:p>
              </w:tc>
            </w:tr>
            <w:tr w:rsidR="007874EE" w14:paraId="7F8D6C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A9A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B1D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E2E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37D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2C5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DB6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B11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D14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BDE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2AD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1 367,73 Kč</w:t>
                  </w:r>
                </w:p>
              </w:tc>
            </w:tr>
            <w:tr w:rsidR="007874EE" w14:paraId="3708E5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F20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35F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E1F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476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1A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0C4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8C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129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65A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8AF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4 391,00 Kč</w:t>
                  </w:r>
                </w:p>
              </w:tc>
            </w:tr>
            <w:tr w:rsidR="007874EE" w14:paraId="0CA752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C97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617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36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455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FA6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C6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B64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167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B38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4BD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9 757,58 Kč</w:t>
                  </w:r>
                </w:p>
              </w:tc>
            </w:tr>
            <w:tr w:rsidR="007874EE" w14:paraId="6B4E1B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69B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5DA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183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0CA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93F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A1F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D65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0F2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A6C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09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3 294,95 Kč</w:t>
                  </w:r>
                </w:p>
              </w:tc>
            </w:tr>
            <w:tr w:rsidR="007874EE" w14:paraId="69F9A9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9EF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C2A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2E6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EB1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F55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08B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FC7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477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63F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DC5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2 611,14 Kč</w:t>
                  </w:r>
                </w:p>
              </w:tc>
            </w:tr>
            <w:tr w:rsidR="007874EE" w14:paraId="3733F7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422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078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164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268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5A7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554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4F6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B8C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7C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0B9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34,47 Kč</w:t>
                  </w:r>
                </w:p>
              </w:tc>
            </w:tr>
            <w:tr w:rsidR="007874EE" w14:paraId="15776E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91F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FF0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CBB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ED9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DB8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897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5A8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745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EC4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BAD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42,04 Kč</w:t>
                  </w:r>
                </w:p>
              </w:tc>
            </w:tr>
            <w:tr w:rsidR="007874EE" w14:paraId="6B7CBD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829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09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EA1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DAA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535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6D3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1E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F62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D4F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D44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67,02 Kč</w:t>
                  </w:r>
                </w:p>
              </w:tc>
            </w:tr>
            <w:tr w:rsidR="009B5C5F" w14:paraId="15152CBC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B428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60A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73C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210 456,00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916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FCD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084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071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26 969,56 Kč</w:t>
                  </w:r>
                </w:p>
              </w:tc>
            </w:tr>
            <w:tr w:rsidR="009B5C5F" w14:paraId="222EAD67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F10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Orasín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E48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CE4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ABDA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2C9CB4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0EC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B14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A14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C1E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EC6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D0D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87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40B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FC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570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279,69 Kč</w:t>
                  </w:r>
                </w:p>
              </w:tc>
            </w:tr>
            <w:tr w:rsidR="007874EE" w14:paraId="2923B5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66B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84C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6BC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EA9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84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BD2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0F7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AFD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698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302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1 186,26 Kč</w:t>
                  </w:r>
                </w:p>
              </w:tc>
            </w:tr>
            <w:tr w:rsidR="007874EE" w14:paraId="6B2E4B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F37A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7C6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DA5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B0F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D58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DE0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96E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84F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0E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314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 Kč</w:t>
                  </w:r>
                </w:p>
              </w:tc>
            </w:tr>
            <w:tr w:rsidR="007874EE" w14:paraId="64DA1D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B23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63F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CF1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E02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0B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93A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2DF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E40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9F3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5BF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160,12 Kč</w:t>
                  </w:r>
                </w:p>
              </w:tc>
            </w:tr>
            <w:tr w:rsidR="009B5C5F" w14:paraId="7026BD1D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8143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112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35E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D1A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CB1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104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A01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1 701,07 Kč</w:t>
                  </w:r>
                </w:p>
              </w:tc>
            </w:tr>
            <w:tr w:rsidR="009B5C5F" w14:paraId="589A7455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002B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460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ABC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AE7B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24C17B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BDF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90F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C8A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19E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F3C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2E5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0AD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523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0B7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18F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535,32 Kč</w:t>
                  </w:r>
                </w:p>
              </w:tc>
            </w:tr>
            <w:tr w:rsidR="007874EE" w14:paraId="5F662E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609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3E7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811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3BD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F4A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CD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1C1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896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E40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949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5 649,87 Kč</w:t>
                  </w:r>
                </w:p>
              </w:tc>
            </w:tr>
            <w:tr w:rsidR="007874EE" w14:paraId="03711F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6087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047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38F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957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281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76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D62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F55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421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D96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161,40 Kč</w:t>
                  </w:r>
                </w:p>
              </w:tc>
            </w:tr>
            <w:tr w:rsidR="007874EE" w14:paraId="47404E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5F5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28E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457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88A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4A0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F2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BA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39E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75F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67F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 Kč</w:t>
                  </w:r>
                </w:p>
              </w:tc>
            </w:tr>
            <w:tr w:rsidR="007874EE" w14:paraId="103E01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B03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D2A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16E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70C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879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8B0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E62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4DD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267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CE3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23,57 Kč</w:t>
                  </w:r>
                </w:p>
              </w:tc>
            </w:tr>
            <w:tr w:rsidR="009B5C5F" w14:paraId="12118C61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01AC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7D8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366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D42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A1A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5FA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4C0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6 370,76 Kč</w:t>
                  </w:r>
                </w:p>
              </w:tc>
            </w:tr>
            <w:tr w:rsidR="009B5C5F" w14:paraId="50A69639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302B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Podhůří u Vysoké Pece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1A8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6DF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E29D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32A366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E5D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60D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FBF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D14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9B3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008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EEB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AF8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DD9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37F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 Kč</w:t>
                  </w:r>
                </w:p>
              </w:tc>
            </w:tr>
            <w:tr w:rsidR="007874EE" w14:paraId="0B8E49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2F9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B3C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1BB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BC7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BC1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661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7E8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FD0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80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7C2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183,91 Kč</w:t>
                  </w:r>
                </w:p>
              </w:tc>
            </w:tr>
            <w:tr w:rsidR="007874EE" w14:paraId="5EE6BB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4D7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027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56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C94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C12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A6A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B0E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A1F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A49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3ED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 Kč</w:t>
                  </w:r>
                </w:p>
              </w:tc>
            </w:tr>
            <w:tr w:rsidR="007874EE" w14:paraId="2C0A67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13EE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829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326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495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EB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875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1F5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428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A49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037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 Kč</w:t>
                  </w:r>
                </w:p>
              </w:tc>
            </w:tr>
            <w:tr w:rsidR="007874EE" w14:paraId="2C38DF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7509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96A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BAA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13D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807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FD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8CB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624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20E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E39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 Kč</w:t>
                  </w:r>
                </w:p>
              </w:tc>
            </w:tr>
            <w:tr w:rsidR="007874EE" w14:paraId="7B9E40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84C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69E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0DB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4D2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9E5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4D2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0B1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579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934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C69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 Kč</w:t>
                  </w:r>
                </w:p>
              </w:tc>
            </w:tr>
            <w:tr w:rsidR="007874EE" w14:paraId="7028FA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DA4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88A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34F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FBE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C13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0AA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FCD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93B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766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F34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 Kč</w:t>
                  </w:r>
                </w:p>
              </w:tc>
            </w:tr>
            <w:tr w:rsidR="007874EE" w14:paraId="6AC370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099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233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EF7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ADE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2C7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8CA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97B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386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70A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A69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 Kč</w:t>
                  </w:r>
                </w:p>
              </w:tc>
            </w:tr>
            <w:tr w:rsidR="009B5C5F" w14:paraId="40A3FD32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9E4B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62B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5A8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17 148,00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C88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DAE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A7E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928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203,28 Kč</w:t>
                  </w:r>
                </w:p>
              </w:tc>
            </w:tr>
            <w:tr w:rsidR="009B5C5F" w14:paraId="109EA1F6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3636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Vysoká Pec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125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BB7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FF8D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6EBD73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16C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F9C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1C7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88F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A0F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7FD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34C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39D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F51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BF6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256,56 Kč</w:t>
                  </w:r>
                </w:p>
              </w:tc>
            </w:tr>
            <w:tr w:rsidR="007874EE" w14:paraId="01FEE6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A97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764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18A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5B2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4ED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80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301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1BB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70D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385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 Kč</w:t>
                  </w:r>
                </w:p>
              </w:tc>
            </w:tr>
            <w:tr w:rsidR="007874EE" w14:paraId="46BEAB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092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15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554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A28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896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14E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E65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437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299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34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52,48 Kč</w:t>
                  </w:r>
                </w:p>
              </w:tc>
            </w:tr>
            <w:tr w:rsidR="007874EE" w14:paraId="08954D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EA2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262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173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596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3FC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84E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34D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C219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F01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158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76,88 Kč</w:t>
                  </w:r>
                </w:p>
              </w:tc>
            </w:tr>
            <w:tr w:rsidR="009B5C5F" w14:paraId="15C33678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4BEC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758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62D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48F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258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32D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101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395,34 Kč</w:t>
                  </w:r>
                </w:p>
              </w:tc>
            </w:tr>
            <w:tr w:rsidR="009B5C5F" w14:paraId="73FEE67E" w14:textId="77777777" w:rsidTr="009B5C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486C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Zákoutí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6BE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541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60A9" w14:textId="77777777" w:rsidR="007874EE" w:rsidRDefault="007874EE">
                  <w:pPr>
                    <w:spacing w:after="0" w:line="240" w:lineRule="auto"/>
                  </w:pPr>
                </w:p>
              </w:tc>
            </w:tr>
            <w:tr w:rsidR="007874EE" w14:paraId="6FB184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6B5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639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44CF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B8C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773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BA7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3AE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B20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FD7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14F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41,87 Kč</w:t>
                  </w:r>
                </w:p>
              </w:tc>
            </w:tr>
            <w:tr w:rsidR="007874EE" w14:paraId="719D5A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DBC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FE5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FBD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3AD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59F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4F5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AB0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E18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965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639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83,49 Kč</w:t>
                  </w:r>
                </w:p>
              </w:tc>
            </w:tr>
            <w:tr w:rsidR="007874EE" w14:paraId="564A86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D3D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C3E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547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D66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714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A9A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44F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3EC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34B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F5B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41,87 Kč</w:t>
                  </w:r>
                </w:p>
              </w:tc>
            </w:tr>
            <w:tr w:rsidR="007874EE" w14:paraId="2169D8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D92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9BD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6B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6972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0BD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E1C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1D2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522A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C57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2BA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195,71 Kč</w:t>
                  </w:r>
                </w:p>
              </w:tc>
            </w:tr>
            <w:tr w:rsidR="007874EE" w14:paraId="12F43B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B6A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CC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899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61D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004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336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E1B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E16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C6D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574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41,87 Kč</w:t>
                  </w:r>
                </w:p>
              </w:tc>
            </w:tr>
            <w:tr w:rsidR="007874EE" w14:paraId="7DA037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140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12E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E5A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51A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0B3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585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67B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83F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56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106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126,77 Kč</w:t>
                  </w:r>
                </w:p>
              </w:tc>
            </w:tr>
            <w:tr w:rsidR="007874EE" w14:paraId="3443ED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166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37A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9B8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306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05C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ECB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7275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CDC4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BB30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D1E3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40,21 Kč</w:t>
                  </w:r>
                </w:p>
              </w:tc>
            </w:tr>
            <w:tr w:rsidR="007874EE" w14:paraId="2DC9F0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920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85E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090C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DD30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4D6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855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15AE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8656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47B7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135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41,87 Kč</w:t>
                  </w:r>
                </w:p>
              </w:tc>
            </w:tr>
            <w:tr w:rsidR="007874EE" w14:paraId="602CA4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A78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60F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16A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FBED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79F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6594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BEFA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38FC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164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900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24,39 Kč</w:t>
                  </w:r>
                </w:p>
              </w:tc>
            </w:tr>
            <w:tr w:rsidR="007874EE" w14:paraId="155910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BB7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2CA9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141B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18F1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93D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9098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DEA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7DE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238D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971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282,52 Kč</w:t>
                  </w:r>
                </w:p>
              </w:tc>
            </w:tr>
            <w:tr w:rsidR="009B5C5F" w14:paraId="3626AC8B" w14:textId="77777777" w:rsidTr="009B5C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42CD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343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8C6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1945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3B57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592F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6572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920,57 Kč</w:t>
                  </w:r>
                </w:p>
              </w:tc>
            </w:tr>
            <w:tr w:rsidR="009B5C5F" w14:paraId="3F4730C9" w14:textId="77777777" w:rsidTr="009B5C5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1A28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DAD6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535 387,00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E948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4913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102E" w14:textId="77777777" w:rsidR="007874EE" w:rsidRDefault="007874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89FB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62 372,54 Kč</w:t>
                  </w:r>
                </w:p>
              </w:tc>
            </w:tr>
          </w:tbl>
          <w:p w14:paraId="29275741" w14:textId="77777777" w:rsidR="007874EE" w:rsidRDefault="007874EE">
            <w:pPr>
              <w:spacing w:after="0" w:line="240" w:lineRule="auto"/>
            </w:pPr>
          </w:p>
        </w:tc>
        <w:tc>
          <w:tcPr>
            <w:tcW w:w="40" w:type="dxa"/>
          </w:tcPr>
          <w:p w14:paraId="4B82644B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  <w:tr w:rsidR="007874EE" w14:paraId="1D11034E" w14:textId="77777777">
        <w:trPr>
          <w:trHeight w:val="107"/>
        </w:trPr>
        <w:tc>
          <w:tcPr>
            <w:tcW w:w="107" w:type="dxa"/>
          </w:tcPr>
          <w:p w14:paraId="30D36CA1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FB2997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775C2C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17E76A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15A8D8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FB506A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48EC91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A84C78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8A709B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0EE26A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  <w:tr w:rsidR="009B5C5F" w14:paraId="0863F928" w14:textId="77777777" w:rsidTr="009B5C5F">
        <w:trPr>
          <w:trHeight w:val="30"/>
        </w:trPr>
        <w:tc>
          <w:tcPr>
            <w:tcW w:w="107" w:type="dxa"/>
          </w:tcPr>
          <w:p w14:paraId="30B8987C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BE9C06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7874EE" w14:paraId="7D3631F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56E4" w14:textId="77777777" w:rsidR="007874EE" w:rsidRDefault="009B5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32768A2" w14:textId="77777777" w:rsidR="007874EE" w:rsidRDefault="007874EE">
            <w:pPr>
              <w:spacing w:after="0" w:line="240" w:lineRule="auto"/>
            </w:pPr>
          </w:p>
        </w:tc>
        <w:tc>
          <w:tcPr>
            <w:tcW w:w="1869" w:type="dxa"/>
          </w:tcPr>
          <w:p w14:paraId="43CC2398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7E57E9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FF4961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AEEFDF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350B7C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068D35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  <w:tr w:rsidR="009B5C5F" w14:paraId="60FC0A5A" w14:textId="77777777" w:rsidTr="009B5C5F">
        <w:trPr>
          <w:trHeight w:val="310"/>
        </w:trPr>
        <w:tc>
          <w:tcPr>
            <w:tcW w:w="107" w:type="dxa"/>
          </w:tcPr>
          <w:p w14:paraId="7E5A3145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2117AE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196528A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39A0C7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D9A83E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1823F9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7874EE" w14:paraId="4824B72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CBF1" w14:textId="77777777" w:rsidR="007874EE" w:rsidRDefault="009B5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93 434</w:t>
                  </w:r>
                </w:p>
              </w:tc>
            </w:tr>
          </w:tbl>
          <w:p w14:paraId="4392C1B6" w14:textId="77777777" w:rsidR="007874EE" w:rsidRDefault="007874EE">
            <w:pPr>
              <w:spacing w:after="0" w:line="240" w:lineRule="auto"/>
            </w:pPr>
          </w:p>
        </w:tc>
        <w:tc>
          <w:tcPr>
            <w:tcW w:w="15" w:type="dxa"/>
          </w:tcPr>
          <w:p w14:paraId="701E3097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3B0A04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  <w:tr w:rsidR="007874EE" w14:paraId="6C023A21" w14:textId="77777777">
        <w:trPr>
          <w:trHeight w:val="137"/>
        </w:trPr>
        <w:tc>
          <w:tcPr>
            <w:tcW w:w="107" w:type="dxa"/>
          </w:tcPr>
          <w:p w14:paraId="402602CD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463FBA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078076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D80A0E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06971A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DF7606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BF72C9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A36FC4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038572" w14:textId="77777777" w:rsidR="007874EE" w:rsidRDefault="007874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235F0C" w14:textId="77777777" w:rsidR="007874EE" w:rsidRDefault="007874EE">
            <w:pPr>
              <w:pStyle w:val="EmptyCellLayoutStyle"/>
              <w:spacing w:after="0" w:line="240" w:lineRule="auto"/>
            </w:pPr>
          </w:p>
        </w:tc>
      </w:tr>
    </w:tbl>
    <w:p w14:paraId="2C7CFDF9" w14:textId="77777777" w:rsidR="007874EE" w:rsidRDefault="007874EE">
      <w:pPr>
        <w:spacing w:after="0" w:line="240" w:lineRule="auto"/>
      </w:pPr>
    </w:p>
    <w:sectPr w:rsidR="00787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F435" w14:textId="77777777" w:rsidR="009B5C5F" w:rsidRDefault="009B5C5F">
      <w:pPr>
        <w:spacing w:after="0" w:line="240" w:lineRule="auto"/>
      </w:pPr>
      <w:r>
        <w:separator/>
      </w:r>
    </w:p>
  </w:endnote>
  <w:endnote w:type="continuationSeparator" w:id="0">
    <w:p w14:paraId="621E3E05" w14:textId="77777777" w:rsidR="009B5C5F" w:rsidRDefault="009B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551B" w14:textId="77777777" w:rsidR="009B5C5F" w:rsidRDefault="009B5C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7874EE" w14:paraId="289BECCA" w14:textId="77777777">
      <w:tc>
        <w:tcPr>
          <w:tcW w:w="8570" w:type="dxa"/>
        </w:tcPr>
        <w:p w14:paraId="1FF282F4" w14:textId="77777777" w:rsidR="007874EE" w:rsidRDefault="007874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967F3E" w14:textId="77777777" w:rsidR="007874EE" w:rsidRDefault="007874E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99C34A1" w14:textId="77777777" w:rsidR="007874EE" w:rsidRDefault="007874EE">
          <w:pPr>
            <w:pStyle w:val="EmptyCellLayoutStyle"/>
            <w:spacing w:after="0" w:line="240" w:lineRule="auto"/>
          </w:pPr>
        </w:p>
      </w:tc>
    </w:tr>
    <w:tr w:rsidR="007874EE" w14:paraId="489AF950" w14:textId="77777777">
      <w:tc>
        <w:tcPr>
          <w:tcW w:w="8570" w:type="dxa"/>
        </w:tcPr>
        <w:p w14:paraId="00D7D53B" w14:textId="77777777" w:rsidR="007874EE" w:rsidRDefault="007874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874EE" w14:paraId="12AEAA6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1BF5B9" w14:textId="77777777" w:rsidR="007874EE" w:rsidRDefault="009B5C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1CB071B" w14:textId="77777777" w:rsidR="007874EE" w:rsidRDefault="007874EE">
          <w:pPr>
            <w:spacing w:after="0" w:line="240" w:lineRule="auto"/>
          </w:pPr>
        </w:p>
      </w:tc>
      <w:tc>
        <w:tcPr>
          <w:tcW w:w="55" w:type="dxa"/>
        </w:tcPr>
        <w:p w14:paraId="74DC75AA" w14:textId="77777777" w:rsidR="007874EE" w:rsidRDefault="007874EE">
          <w:pPr>
            <w:pStyle w:val="EmptyCellLayoutStyle"/>
            <w:spacing w:after="0" w:line="240" w:lineRule="auto"/>
          </w:pPr>
        </w:p>
      </w:tc>
    </w:tr>
    <w:tr w:rsidR="007874EE" w14:paraId="1D0DF99F" w14:textId="77777777">
      <w:tc>
        <w:tcPr>
          <w:tcW w:w="8570" w:type="dxa"/>
        </w:tcPr>
        <w:p w14:paraId="7C5B43F5" w14:textId="77777777" w:rsidR="007874EE" w:rsidRDefault="007874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4AFC4C" w14:textId="77777777" w:rsidR="007874EE" w:rsidRDefault="007874E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BBDD7D5" w14:textId="77777777" w:rsidR="007874EE" w:rsidRDefault="007874E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3495" w14:textId="77777777" w:rsidR="009B5C5F" w:rsidRDefault="009B5C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AF6B" w14:textId="77777777" w:rsidR="009B5C5F" w:rsidRDefault="009B5C5F">
      <w:pPr>
        <w:spacing w:after="0" w:line="240" w:lineRule="auto"/>
      </w:pPr>
      <w:r>
        <w:separator/>
      </w:r>
    </w:p>
  </w:footnote>
  <w:footnote w:type="continuationSeparator" w:id="0">
    <w:p w14:paraId="4F8E9E13" w14:textId="77777777" w:rsidR="009B5C5F" w:rsidRDefault="009B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E213" w14:textId="77777777" w:rsidR="009B5C5F" w:rsidRDefault="009B5C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7874EE" w14:paraId="50E02D46" w14:textId="77777777">
      <w:tc>
        <w:tcPr>
          <w:tcW w:w="148" w:type="dxa"/>
        </w:tcPr>
        <w:p w14:paraId="1556AA6D" w14:textId="77777777" w:rsidR="007874EE" w:rsidRDefault="007874E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8D4E41A" w14:textId="77777777" w:rsidR="007874EE" w:rsidRDefault="007874E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A3F7E61" w14:textId="77777777" w:rsidR="007874EE" w:rsidRDefault="007874EE">
          <w:pPr>
            <w:pStyle w:val="EmptyCellLayoutStyle"/>
            <w:spacing w:after="0" w:line="240" w:lineRule="auto"/>
          </w:pPr>
        </w:p>
      </w:tc>
    </w:tr>
    <w:tr w:rsidR="007874EE" w14:paraId="10FAFA5F" w14:textId="77777777">
      <w:tc>
        <w:tcPr>
          <w:tcW w:w="148" w:type="dxa"/>
        </w:tcPr>
        <w:p w14:paraId="4335AEB2" w14:textId="77777777" w:rsidR="007874EE" w:rsidRDefault="007874E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874EE" w14:paraId="23A8047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D7BBB73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ED33459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78C00B0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1034F48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70553D9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26E8BBD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5F3BEAE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2E6FE11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2AD9889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8C188C0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</w:tr>
          <w:tr w:rsidR="009B5C5F" w14:paraId="7C7C16F1" w14:textId="77777777" w:rsidTr="009B5C5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FBF42F5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7874EE" w14:paraId="1953311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789E06" w14:textId="77777777" w:rsidR="007874EE" w:rsidRDefault="009B5C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7 pachtovní smlouvy č. 119N19/42</w:t>
                      </w:r>
                    </w:p>
                  </w:tc>
                </w:tr>
              </w:tbl>
              <w:p w14:paraId="278FCC5A" w14:textId="77777777" w:rsidR="007874EE" w:rsidRDefault="007874E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854137A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</w:tr>
          <w:tr w:rsidR="007874EE" w14:paraId="2EB858B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F8923C5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B2E1F1A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36BD675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B0EE7D8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5E14326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DDA0869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0816470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EF6CA51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CBC7704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2EC7EB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</w:tr>
          <w:tr w:rsidR="007874EE" w14:paraId="1A35CB8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12F3B5D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7874EE" w14:paraId="35507F4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056069" w14:textId="77777777" w:rsidR="007874EE" w:rsidRDefault="009B5C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C2F862E" w14:textId="77777777" w:rsidR="007874EE" w:rsidRDefault="007874E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63B862C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7874EE" w14:paraId="19E8372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9742BD" w14:textId="7F064847" w:rsidR="007874EE" w:rsidRDefault="009B5C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.08.2025</w:t>
                      </w:r>
                    </w:p>
                  </w:tc>
                </w:tr>
              </w:tbl>
              <w:p w14:paraId="7C97F175" w14:textId="77777777" w:rsidR="007874EE" w:rsidRDefault="007874E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C171B19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7874EE" w14:paraId="7DD6E10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778930" w14:textId="77777777" w:rsidR="007874EE" w:rsidRDefault="009B5C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784E87F" w14:textId="77777777" w:rsidR="007874EE" w:rsidRDefault="007874E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0D82748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7874EE" w14:paraId="482A301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67B225" w14:textId="77777777" w:rsidR="007874EE" w:rsidRDefault="009B5C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158421CD" w14:textId="77777777" w:rsidR="007874EE" w:rsidRDefault="007874E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9116C79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C7B1DDE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</w:tr>
          <w:tr w:rsidR="007874EE" w14:paraId="71D0CBE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CCDD9E1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02C4C6E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E7CDA92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6D9FF3C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42185BA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513FDD3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AFD458B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161C0AF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E29D596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5F3B76F" w14:textId="77777777" w:rsidR="007874EE" w:rsidRDefault="007874E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22C428C" w14:textId="77777777" w:rsidR="007874EE" w:rsidRDefault="007874EE">
          <w:pPr>
            <w:spacing w:after="0" w:line="240" w:lineRule="auto"/>
          </w:pPr>
        </w:p>
      </w:tc>
      <w:tc>
        <w:tcPr>
          <w:tcW w:w="40" w:type="dxa"/>
        </w:tcPr>
        <w:p w14:paraId="2701F404" w14:textId="77777777" w:rsidR="007874EE" w:rsidRDefault="007874EE">
          <w:pPr>
            <w:pStyle w:val="EmptyCellLayoutStyle"/>
            <w:spacing w:after="0" w:line="240" w:lineRule="auto"/>
          </w:pPr>
        </w:p>
      </w:tc>
    </w:tr>
    <w:tr w:rsidR="007874EE" w14:paraId="1C0CC380" w14:textId="77777777">
      <w:tc>
        <w:tcPr>
          <w:tcW w:w="148" w:type="dxa"/>
        </w:tcPr>
        <w:p w14:paraId="0763DBD7" w14:textId="77777777" w:rsidR="007874EE" w:rsidRDefault="007874E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CF58BF8" w14:textId="77777777" w:rsidR="007874EE" w:rsidRDefault="007874E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30759CD" w14:textId="77777777" w:rsidR="007874EE" w:rsidRDefault="007874E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06A2" w14:textId="77777777" w:rsidR="009B5C5F" w:rsidRDefault="009B5C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83718551">
    <w:abstractNumId w:val="0"/>
  </w:num>
  <w:num w:numId="2" w16cid:durableId="2141143198">
    <w:abstractNumId w:val="1"/>
  </w:num>
  <w:num w:numId="3" w16cid:durableId="2123187789">
    <w:abstractNumId w:val="2"/>
  </w:num>
  <w:num w:numId="4" w16cid:durableId="846209369">
    <w:abstractNumId w:val="3"/>
  </w:num>
  <w:num w:numId="5" w16cid:durableId="1221163629">
    <w:abstractNumId w:val="4"/>
  </w:num>
  <w:num w:numId="6" w16cid:durableId="1597864597">
    <w:abstractNumId w:val="5"/>
  </w:num>
  <w:num w:numId="7" w16cid:durableId="873268564">
    <w:abstractNumId w:val="6"/>
  </w:num>
  <w:num w:numId="8" w16cid:durableId="2073043658">
    <w:abstractNumId w:val="7"/>
  </w:num>
  <w:num w:numId="9" w16cid:durableId="1379210036">
    <w:abstractNumId w:val="8"/>
  </w:num>
  <w:num w:numId="10" w16cid:durableId="1968318500">
    <w:abstractNumId w:val="9"/>
  </w:num>
  <w:num w:numId="11" w16cid:durableId="793988207">
    <w:abstractNumId w:val="10"/>
  </w:num>
  <w:num w:numId="12" w16cid:durableId="937374067">
    <w:abstractNumId w:val="11"/>
  </w:num>
  <w:num w:numId="13" w16cid:durableId="1790509487">
    <w:abstractNumId w:val="12"/>
  </w:num>
  <w:num w:numId="14" w16cid:durableId="710961608">
    <w:abstractNumId w:val="13"/>
  </w:num>
  <w:num w:numId="15" w16cid:durableId="920020098">
    <w:abstractNumId w:val="14"/>
  </w:num>
  <w:num w:numId="16" w16cid:durableId="762383975">
    <w:abstractNumId w:val="15"/>
  </w:num>
  <w:num w:numId="17" w16cid:durableId="760874075">
    <w:abstractNumId w:val="16"/>
  </w:num>
  <w:num w:numId="18" w16cid:durableId="1286689957">
    <w:abstractNumId w:val="17"/>
  </w:num>
  <w:num w:numId="19" w16cid:durableId="2141413267">
    <w:abstractNumId w:val="18"/>
  </w:num>
  <w:num w:numId="20" w16cid:durableId="1865167764">
    <w:abstractNumId w:val="19"/>
  </w:num>
  <w:num w:numId="21" w16cid:durableId="708532094">
    <w:abstractNumId w:val="20"/>
  </w:num>
  <w:num w:numId="22" w16cid:durableId="882905827">
    <w:abstractNumId w:val="21"/>
  </w:num>
  <w:num w:numId="23" w16cid:durableId="1058675216">
    <w:abstractNumId w:val="22"/>
  </w:num>
  <w:num w:numId="24" w16cid:durableId="588657267">
    <w:abstractNumId w:val="23"/>
  </w:num>
  <w:num w:numId="25" w16cid:durableId="300817281">
    <w:abstractNumId w:val="24"/>
  </w:num>
  <w:num w:numId="26" w16cid:durableId="5040579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EE"/>
    <w:rsid w:val="004C12A5"/>
    <w:rsid w:val="007874EE"/>
    <w:rsid w:val="009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DC1682"/>
  <w15:docId w15:val="{9B178798-4878-4076-832E-D680373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B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C5F"/>
  </w:style>
  <w:style w:type="paragraph" w:styleId="Zpat">
    <w:name w:val="footer"/>
    <w:basedOn w:val="Normln"/>
    <w:link w:val="ZpatChar"/>
    <w:uiPriority w:val="99"/>
    <w:unhideWhenUsed/>
    <w:rsid w:val="009B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2193</Words>
  <Characters>12943</Characters>
  <Application>Microsoft Office Word</Application>
  <DocSecurity>0</DocSecurity>
  <Lines>107</Lines>
  <Paragraphs>30</Paragraphs>
  <ScaleCrop>false</ScaleCrop>
  <Company>Státní pozemkový úřad</Company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dcterms:created xsi:type="dcterms:W3CDTF">2025-08-05T06:56:00Z</dcterms:created>
  <dcterms:modified xsi:type="dcterms:W3CDTF">2025-08-05T06:56:00Z</dcterms:modified>
</cp:coreProperties>
</file>