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74EE" w14:paraId="56BBCD17" w14:textId="77777777">
        <w:trPr>
          <w:trHeight w:val="100"/>
        </w:trPr>
        <w:tc>
          <w:tcPr>
            <w:tcW w:w="107" w:type="dxa"/>
          </w:tcPr>
          <w:p w14:paraId="71BADC74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A8482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E3C26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A4B30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75827D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1BD8FE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604B1C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2E4BE9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3023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189FEC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9B5C5F" w14:paraId="35907447" w14:textId="77777777" w:rsidTr="009B5C5F">
        <w:trPr>
          <w:trHeight w:val="340"/>
        </w:trPr>
        <w:tc>
          <w:tcPr>
            <w:tcW w:w="107" w:type="dxa"/>
          </w:tcPr>
          <w:p w14:paraId="7DB7D992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2BDA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D2CD8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74EE" w14:paraId="0A6512D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1C7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8FB2FE" w14:textId="77777777" w:rsidR="007874EE" w:rsidRDefault="007874EE">
            <w:pPr>
              <w:spacing w:after="0" w:line="240" w:lineRule="auto"/>
            </w:pPr>
          </w:p>
        </w:tc>
        <w:tc>
          <w:tcPr>
            <w:tcW w:w="2422" w:type="dxa"/>
          </w:tcPr>
          <w:p w14:paraId="0F8150EE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0A6F0F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537FE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F42BF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7874EE" w14:paraId="40F37A91" w14:textId="77777777">
        <w:trPr>
          <w:trHeight w:val="167"/>
        </w:trPr>
        <w:tc>
          <w:tcPr>
            <w:tcW w:w="107" w:type="dxa"/>
          </w:tcPr>
          <w:p w14:paraId="01C987F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70A1E2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FF2E94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AA9538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2B5AB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2E78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B82A56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3D035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B672EE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63E922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9B5C5F" w14:paraId="4D4F556A" w14:textId="77777777" w:rsidTr="009B5C5F">
        <w:tc>
          <w:tcPr>
            <w:tcW w:w="107" w:type="dxa"/>
          </w:tcPr>
          <w:p w14:paraId="57B1F5E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326D1D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90CA19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0"/>
              <w:gridCol w:w="816"/>
              <w:gridCol w:w="470"/>
              <w:gridCol w:w="396"/>
              <w:gridCol w:w="649"/>
              <w:gridCol w:w="1230"/>
              <w:gridCol w:w="1041"/>
              <w:gridCol w:w="1014"/>
              <w:gridCol w:w="661"/>
              <w:gridCol w:w="1260"/>
            </w:tblGrid>
            <w:tr w:rsidR="007874EE" w14:paraId="02D3B1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5BE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131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E107" w14:textId="77777777" w:rsidR="007874EE" w:rsidRDefault="009B5C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AAC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4B7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21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09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693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0E7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EC1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5C5F" w14:paraId="020E62C1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130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A8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0CAF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29C2D8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3D0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61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5D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50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38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7A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60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0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96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C23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010761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D8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7C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53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D0A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95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B6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38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8DA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3A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E8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2A7058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C4C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48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9A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65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71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A8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C5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6A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4A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3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7874EE" w14:paraId="5EF8A3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561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96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C3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75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E3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419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440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66A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0C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5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7874EE" w14:paraId="0ED1B2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4A4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40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50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A0E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DA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4C4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3D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B6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25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A0E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437EE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D7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82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3E6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387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B31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C03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B49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3B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D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E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 Kč</w:t>
                  </w:r>
                </w:p>
              </w:tc>
            </w:tr>
            <w:tr w:rsidR="007874EE" w14:paraId="62C631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191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23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17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71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8E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578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B9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6C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CF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DF9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7874EE" w14:paraId="0DDCE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CB1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29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81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460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B9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11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FA3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B7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C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C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7874EE" w14:paraId="60C034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7EE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45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A5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54C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5B2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4F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DE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0A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2E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80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40,47 Kč</w:t>
                  </w:r>
                </w:p>
              </w:tc>
            </w:tr>
            <w:tr w:rsidR="007874EE" w14:paraId="5B3C05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580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F9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7E2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E05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2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08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4B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507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9C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3C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7874EE" w14:paraId="1EAD8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053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8F8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2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BA8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CA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26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A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53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49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4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7874EE" w14:paraId="78B63F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9B7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BF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10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917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0B1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9C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D3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C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49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E3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346,75 Kč</w:t>
                  </w:r>
                </w:p>
              </w:tc>
            </w:tr>
            <w:tr w:rsidR="007874EE" w14:paraId="66C00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6E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EA2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DB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AF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73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DC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CE0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E8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1A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1E7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7874EE" w14:paraId="7C8F8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961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66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83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DB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B6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F1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4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D3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96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24E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 Kč</w:t>
                  </w:r>
                </w:p>
              </w:tc>
            </w:tr>
            <w:tr w:rsidR="007874EE" w14:paraId="1E8FA4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BD5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1F5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7F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BB9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E29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EC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2A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7E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60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4E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7874EE" w14:paraId="33942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E2A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7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83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BCC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9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AEF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11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43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83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6C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 Kč</w:t>
                  </w:r>
                </w:p>
              </w:tc>
            </w:tr>
            <w:tr w:rsidR="007874EE" w14:paraId="18F48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E4F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6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A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B7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BD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F1B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A9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2B5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2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8FD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 Kč</w:t>
                  </w:r>
                </w:p>
              </w:tc>
            </w:tr>
            <w:tr w:rsidR="009B5C5F" w14:paraId="5B928AFB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737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481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72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62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401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CE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4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478,83 Kč</w:t>
                  </w:r>
                </w:p>
              </w:tc>
            </w:tr>
            <w:tr w:rsidR="009B5C5F" w14:paraId="407785E4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955A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E15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C2A8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010598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40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15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F58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9B7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8A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D81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A6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7D5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8F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AE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5F" w14:paraId="5D51FA22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01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2BE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3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1F4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48A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C79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2B1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B5C5F" w14:paraId="0F9A08C1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B4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BE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FB2F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0CE35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7CF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4FE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C0F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5CC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B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02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33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B1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A9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4BB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10BF5F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EFF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D9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5C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FE0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2C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DC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D1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3A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ED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26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7AE724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FEA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A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FF6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734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8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25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6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D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1B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510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 Kč</w:t>
                  </w:r>
                </w:p>
              </w:tc>
            </w:tr>
            <w:tr w:rsidR="007874EE" w14:paraId="074A4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99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31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3CD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0E7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0A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832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64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DA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1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7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 Kč</w:t>
                  </w:r>
                </w:p>
              </w:tc>
            </w:tr>
            <w:tr w:rsidR="007874EE" w14:paraId="169791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B6E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1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20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2B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D0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14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810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CB0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8B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F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 Kč</w:t>
                  </w:r>
                </w:p>
              </w:tc>
            </w:tr>
            <w:tr w:rsidR="007874EE" w14:paraId="1A42D7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EF3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E1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9CC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FF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27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4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979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02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6E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0C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7874EE" w14:paraId="54D65E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BE2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6E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5B7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B43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41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DD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2C0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58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AF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F3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 Kč</w:t>
                  </w:r>
                </w:p>
              </w:tc>
            </w:tr>
            <w:tr w:rsidR="007874EE" w14:paraId="01995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828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C8A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CD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43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A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4F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EE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B2F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3D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A3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7874EE" w14:paraId="302934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8E6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E4E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4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91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25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A4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7D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13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AB8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8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7874EE" w14:paraId="0A77D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EA9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E7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11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5E4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BD1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A3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43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82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D6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46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7874EE" w14:paraId="5D228D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41A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707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66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49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37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05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19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7F4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03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EF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7874EE" w14:paraId="7CE09D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A62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F2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9B8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CC4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8C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0A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F4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DC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AD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F0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37A69B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548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4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D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902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9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35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E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AA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C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2D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47323D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3471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97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DE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AB9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E1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7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A9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7D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D4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8E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7874EE" w14:paraId="25929D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A05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7E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89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D98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BA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E6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CA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BC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CE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C0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571BB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E53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AB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D0D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67C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F6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62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7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CE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CAA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01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7B980C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E4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E7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F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18F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A0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BB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68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E9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1B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D0D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7A635F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A2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35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36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8F7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A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6D52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60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B9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F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88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46903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008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1F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1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50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10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10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D93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A7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9D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52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1DC7A9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F1B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655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005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AC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82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D0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25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68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360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B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5FD05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485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0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B1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79B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01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E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52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2F1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55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0A8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 Kč</w:t>
                  </w:r>
                </w:p>
              </w:tc>
            </w:tr>
            <w:tr w:rsidR="007874EE" w14:paraId="13D56B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10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66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E5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EE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AB3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01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23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899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D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D0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133,13 Kč</w:t>
                  </w:r>
                </w:p>
              </w:tc>
            </w:tr>
            <w:tr w:rsidR="007874EE" w14:paraId="296D9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2C4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79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F4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4FD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32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0A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B0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5D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CD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85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6,09 Kč</w:t>
                  </w:r>
                </w:p>
              </w:tc>
            </w:tr>
            <w:tr w:rsidR="007874EE" w14:paraId="7FEDD2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BA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5A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B82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FC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39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B9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B7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39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970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7DC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 Kč</w:t>
                  </w:r>
                </w:p>
              </w:tc>
            </w:tr>
            <w:tr w:rsidR="007874EE" w14:paraId="3E40C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83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5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71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0E7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2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BF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12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62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D2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8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7874EE" w14:paraId="248A6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3E0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D8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42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DB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EE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B8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2E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9D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0E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9D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7874EE" w14:paraId="42E6A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83E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744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EB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6C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6BE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FA7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79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B0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086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66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2,04 Kč</w:t>
                  </w:r>
                </w:p>
              </w:tc>
            </w:tr>
            <w:tr w:rsidR="007874EE" w14:paraId="30AE2A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C9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66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8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5F1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74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9E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0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23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AC3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D2F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7874EE" w14:paraId="5CEEE4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531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7E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83B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20F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E9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FB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0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FEF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073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20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 Kč</w:t>
                  </w:r>
                </w:p>
              </w:tc>
            </w:tr>
            <w:tr w:rsidR="007874EE" w14:paraId="7C8BC2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C57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E9E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8F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76B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2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610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EF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B8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2F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F43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7874EE" w14:paraId="1A6B2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A3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D9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94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D4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2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34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9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B8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A1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94B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7874EE" w14:paraId="1E5E27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E3A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EB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C8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FDC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E2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061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F6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C5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74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13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13,08 Kč</w:t>
                  </w:r>
                </w:p>
              </w:tc>
            </w:tr>
            <w:tr w:rsidR="007874EE" w14:paraId="4118A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23A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099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02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38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C5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FE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0B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76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D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9B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7874EE" w14:paraId="32BBC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F4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1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9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C2B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B8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EE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0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4D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54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58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7874EE" w14:paraId="27064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372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6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39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7BC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62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922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F6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4C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9A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C9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 Kč</w:t>
                  </w:r>
                </w:p>
              </w:tc>
            </w:tr>
            <w:tr w:rsidR="007874EE" w14:paraId="2EAC74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12A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8BE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D5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A22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B19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3FC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73F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6B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E2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DDA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 Kč</w:t>
                  </w:r>
                </w:p>
              </w:tc>
            </w:tr>
            <w:tr w:rsidR="007874EE" w14:paraId="618CE1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705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94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86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779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BAB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B09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F1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50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F4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5A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 Kč</w:t>
                  </w:r>
                </w:p>
              </w:tc>
            </w:tr>
            <w:tr w:rsidR="007874EE" w14:paraId="4BBFE2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269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1A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FC0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EC3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D9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27E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DB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5CE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E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91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136,64 Kč</w:t>
                  </w:r>
                </w:p>
              </w:tc>
            </w:tr>
            <w:tr w:rsidR="007874EE" w14:paraId="29F4CF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44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1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5B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D86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A2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A70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94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28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E79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AC3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162,99 Kč</w:t>
                  </w:r>
                </w:p>
              </w:tc>
            </w:tr>
            <w:tr w:rsidR="007874EE" w14:paraId="1B58C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103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E23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C4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F95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D85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A2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2B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8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713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9DD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68,89 Kč</w:t>
                  </w:r>
                </w:p>
              </w:tc>
            </w:tr>
            <w:tr w:rsidR="007874EE" w14:paraId="14B139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DD5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61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7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76F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F9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170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DC4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6C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3E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70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124,70 Kč</w:t>
                  </w:r>
                </w:p>
              </w:tc>
            </w:tr>
            <w:tr w:rsidR="007874EE" w14:paraId="107C2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C3D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E4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DF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5D1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80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97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801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8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11A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2D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 Kč</w:t>
                  </w:r>
                </w:p>
              </w:tc>
            </w:tr>
            <w:tr w:rsidR="007874EE" w14:paraId="00783D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45E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00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0E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743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12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A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A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E8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69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89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 Kč</w:t>
                  </w:r>
                </w:p>
              </w:tc>
            </w:tr>
            <w:tr w:rsidR="007874EE" w14:paraId="714A0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20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E6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86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BC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5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29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64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978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4C4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E97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19,88 Kč</w:t>
                  </w:r>
                </w:p>
              </w:tc>
            </w:tr>
            <w:tr w:rsidR="007874EE" w14:paraId="2BA6D2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B3C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5E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03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05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A5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E5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E9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77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B83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F9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 Kč</w:t>
                  </w:r>
                </w:p>
              </w:tc>
            </w:tr>
            <w:tr w:rsidR="007874EE" w14:paraId="21CC67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76D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8A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78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A7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37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2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23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4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8F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B4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 Kč</w:t>
                  </w:r>
                </w:p>
              </w:tc>
            </w:tr>
            <w:tr w:rsidR="007874EE" w14:paraId="0B7FB1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D5E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5D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87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287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3B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B1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EB1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B6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B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AF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57,18 Kč</w:t>
                  </w:r>
                </w:p>
              </w:tc>
            </w:tr>
            <w:tr w:rsidR="007874EE" w14:paraId="5203A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BD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5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20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426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A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8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D4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05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4E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AE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 Kč</w:t>
                  </w:r>
                </w:p>
              </w:tc>
            </w:tr>
            <w:tr w:rsidR="007874EE" w14:paraId="6E7967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D91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BE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975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84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2A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DF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E3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E0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18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4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7874EE" w14:paraId="2D21A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99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93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32E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2E0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6F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1B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70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2EB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D8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E5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27,21 Kč</w:t>
                  </w:r>
                </w:p>
              </w:tc>
            </w:tr>
            <w:tr w:rsidR="007874EE" w14:paraId="40D9F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D7F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5A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B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526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AA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71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E4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3F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F19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192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7874EE" w14:paraId="7E7BAB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C68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F6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E5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BD4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1C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E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15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F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C1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C57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7874EE" w14:paraId="65EA9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8A9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FF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B8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AB5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F2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E2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FD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B28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F1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179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 Kč</w:t>
                  </w:r>
                </w:p>
              </w:tc>
            </w:tr>
            <w:tr w:rsidR="009B5C5F" w14:paraId="5C945995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1AF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660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5A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958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E93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51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8F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1 189,61 Kč</w:t>
                  </w:r>
                </w:p>
              </w:tc>
            </w:tr>
            <w:tr w:rsidR="009B5C5F" w14:paraId="4F452326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97B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087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754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34AC7D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65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1A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B5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0F9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21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F7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60E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327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FF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B0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65DFF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C5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84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6D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DA9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E1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99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2A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82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9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79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04F074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02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601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29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C97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C6E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D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6F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F7B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4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867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7874EE" w14:paraId="17BDFF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2AD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6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B1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86E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EF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52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898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45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B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36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7874EE" w14:paraId="3BD313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6DB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FB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2D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505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BF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4D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99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752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5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AB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10,85 Kč</w:t>
                  </w:r>
                </w:p>
              </w:tc>
            </w:tr>
            <w:tr w:rsidR="007874EE" w14:paraId="1ECCE9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64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40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A2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6F5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A8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AA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E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38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389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FC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7874EE" w14:paraId="132407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FE4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B87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A2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1F5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EF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D9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18E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EC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92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D6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9B5C5F" w14:paraId="49CC4EB0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05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476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0D1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BFD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7EA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E8C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CEA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26,04 Kč</w:t>
                  </w:r>
                </w:p>
              </w:tc>
            </w:tr>
            <w:tr w:rsidR="009B5C5F" w14:paraId="01479D84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843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DB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FA1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492A4C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854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E0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55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701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FD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D8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7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BD7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82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6D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1 881,50 Kč</w:t>
                  </w:r>
                </w:p>
              </w:tc>
            </w:tr>
            <w:tr w:rsidR="007874EE" w14:paraId="033A03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81B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FA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BE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9B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53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833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C9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97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BC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E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7874EE" w14:paraId="7D81A1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D6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F1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BE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E01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38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B3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992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F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2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D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8 735,15 Kč</w:t>
                  </w:r>
                </w:p>
              </w:tc>
            </w:tr>
            <w:tr w:rsidR="007874EE" w14:paraId="2A5E4E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604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025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5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B69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7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63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E7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A33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22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AC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129,57 Kč</w:t>
                  </w:r>
                </w:p>
              </w:tc>
            </w:tr>
            <w:tr w:rsidR="009B5C5F" w14:paraId="5E762071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7F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7E1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F6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A90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C60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C9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35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10 750,82 Kč</w:t>
                  </w:r>
                </w:p>
              </w:tc>
            </w:tr>
            <w:tr w:rsidR="009B5C5F" w14:paraId="033C3732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76C0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3CC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343F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6888E4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38A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4C8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F3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D38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41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B81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03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C2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46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8C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23,12 Kč</w:t>
                  </w:r>
                </w:p>
              </w:tc>
            </w:tr>
            <w:tr w:rsidR="007874EE" w14:paraId="2BF6ED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BF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94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BE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42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31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6A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BC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75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39B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08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7874EE" w14:paraId="48D06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3C82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33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B7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0F0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3E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8A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A20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D7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9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B0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7874EE" w14:paraId="4CF23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D4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2F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3E6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560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02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E2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8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2A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28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C1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7874EE" w14:paraId="2F99BD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051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6E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05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1A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85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BF7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46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A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3B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4B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 Kč</w:t>
                  </w:r>
                </w:p>
              </w:tc>
            </w:tr>
            <w:tr w:rsidR="007874EE" w14:paraId="1389B8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9CC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E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08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C0E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E9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06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E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7E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BD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EE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7874EE" w14:paraId="4DD9E1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DA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7A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11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FBF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F7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F8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E6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90E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AC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9D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 Kč</w:t>
                  </w:r>
                </w:p>
              </w:tc>
            </w:tr>
            <w:tr w:rsidR="007874EE" w14:paraId="79637C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491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C6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295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C27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BF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65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B5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6C5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F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B4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176,68 Kč</w:t>
                  </w:r>
                </w:p>
              </w:tc>
            </w:tr>
            <w:tr w:rsidR="007874EE" w14:paraId="00153D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D8A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DE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1C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F4A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FB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73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30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E4A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F2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CC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B5C5F" w14:paraId="22C6C6F5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0D8A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9C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3D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3FE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7A6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F9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97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266,44 Kč</w:t>
                  </w:r>
                </w:p>
              </w:tc>
            </w:tr>
            <w:tr w:rsidR="009B5C5F" w14:paraId="31162A69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7AC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Načetín u Kalku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FFE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E849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412E6E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DB9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AA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08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5D5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490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E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377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EC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AA1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F9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9B5C5F" w14:paraId="54371E2B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520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13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2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C7A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8F3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B9A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D80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1,42 Kč</w:t>
                  </w:r>
                </w:p>
              </w:tc>
            </w:tr>
            <w:tr w:rsidR="009B5C5F" w14:paraId="74E16E69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3641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71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E950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4B3036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B5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EC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A5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CCC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A2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38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306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342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16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18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606,43 Kč</w:t>
                  </w:r>
                </w:p>
              </w:tc>
            </w:tr>
            <w:tr w:rsidR="007874EE" w14:paraId="161458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D0B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D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BD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7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1B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E59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1EF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7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6F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45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2 009,56 Kč</w:t>
                  </w:r>
                </w:p>
              </w:tc>
            </w:tr>
            <w:tr w:rsidR="007874EE" w14:paraId="501C0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14C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06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12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867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9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F1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D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F4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5A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4DE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662,14 Kč</w:t>
                  </w:r>
                </w:p>
              </w:tc>
            </w:tr>
            <w:tr w:rsidR="007874EE" w14:paraId="18F78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27C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9A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14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15B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F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2B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CA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66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42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F7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2 125,76 Kč</w:t>
                  </w:r>
                </w:p>
              </w:tc>
            </w:tr>
            <w:tr w:rsidR="007874EE" w14:paraId="29709A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2E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B5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23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FD4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34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BCA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0E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25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FB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A1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4 723,83 Kč</w:t>
                  </w:r>
                </w:p>
              </w:tc>
            </w:tr>
            <w:tr w:rsidR="007874EE" w14:paraId="064FD1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85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D9B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32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1B8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DB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4F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C76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03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BF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A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1 595,15 Kč</w:t>
                  </w:r>
                </w:p>
              </w:tc>
            </w:tr>
            <w:tr w:rsidR="007874EE" w14:paraId="1CCCDC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6C7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E4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4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777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66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E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6B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1F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11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8C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1 264,10 Kč</w:t>
                  </w:r>
                </w:p>
              </w:tc>
            </w:tr>
            <w:tr w:rsidR="007874EE" w14:paraId="1B439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6DF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87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FA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1D9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C8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C28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97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31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1B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D7A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 Kč</w:t>
                  </w:r>
                </w:p>
              </w:tc>
            </w:tr>
            <w:tr w:rsidR="007874EE" w14:paraId="0EDC29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EB5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D1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A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AFF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EA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2A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E7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43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F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9E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20,35 Kč</w:t>
                  </w:r>
                </w:p>
              </w:tc>
            </w:tr>
            <w:tr w:rsidR="007874EE" w14:paraId="0FE7D8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10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D07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21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0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F3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DB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FA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C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0E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6B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 Kč</w:t>
                  </w:r>
                </w:p>
              </w:tc>
            </w:tr>
            <w:tr w:rsidR="009B5C5F" w14:paraId="2F5B061D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B6A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ABC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1D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65F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C45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2B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450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13 056,45 Kč</w:t>
                  </w:r>
                </w:p>
              </w:tc>
            </w:tr>
            <w:tr w:rsidR="009B5C5F" w14:paraId="2558E559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5CB4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Orasín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7BB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B88D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2CDF19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3F0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E1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B64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50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B7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0D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F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B5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8D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F82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 Kč</w:t>
                  </w:r>
                </w:p>
              </w:tc>
            </w:tr>
            <w:tr w:rsidR="007874EE" w14:paraId="3047D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19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747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5F1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998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A5A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5E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3B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0C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5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65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369,53 Kč</w:t>
                  </w:r>
                </w:p>
              </w:tc>
            </w:tr>
            <w:tr w:rsidR="007874EE" w14:paraId="5DE9A8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393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9B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BBD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C08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04E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AD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2B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AB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B0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29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23,37 Kč</w:t>
                  </w:r>
                </w:p>
              </w:tc>
            </w:tr>
            <w:tr w:rsidR="007874EE" w14:paraId="40BA0D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AE4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AA8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95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1EC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99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2CC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62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70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9D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2D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49,88 Kč</w:t>
                  </w:r>
                </w:p>
              </w:tc>
            </w:tr>
            <w:tr w:rsidR="009B5C5F" w14:paraId="675A8F04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98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750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4D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DE7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6A8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03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E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529,91 Kč</w:t>
                  </w:r>
                </w:p>
              </w:tc>
            </w:tr>
            <w:tr w:rsidR="009B5C5F" w14:paraId="2B74395D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7BC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019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0BBD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7EE5AC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674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BA2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0A9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F57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94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24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35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30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562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F47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301,09 Kč</w:t>
                  </w:r>
                </w:p>
              </w:tc>
            </w:tr>
            <w:tr w:rsidR="007874EE" w14:paraId="36F27A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B1B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C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B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634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9E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93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9A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54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C39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5B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3 177,75 Kč</w:t>
                  </w:r>
                </w:p>
              </w:tc>
            </w:tr>
            <w:tr w:rsidR="007874EE" w14:paraId="3B6CA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4B50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EE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D4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8B8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6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4B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EC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A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4E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14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90,78 Kč</w:t>
                  </w:r>
                </w:p>
              </w:tc>
            </w:tr>
            <w:tr w:rsidR="007874EE" w14:paraId="735254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5C5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40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DA0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C1A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52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72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F9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B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E5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A6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7874EE" w14:paraId="3D6C49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935A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C2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79A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A30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452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3F8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385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35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C6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DC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7874EE" w14:paraId="0C5258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471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32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238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064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AA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73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A8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AD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F4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CF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9B5C5F" w14:paraId="7308AA5C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4BE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D96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F4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1E5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C3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7BF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1F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3 583,22 Kč</w:t>
                  </w:r>
                </w:p>
              </w:tc>
            </w:tr>
            <w:tr w:rsidR="009B5C5F" w14:paraId="0BBA6AB4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862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C8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5EE0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499D5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3F2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90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17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1E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3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7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47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6C2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2F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9D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 Kč</w:t>
                  </w:r>
                </w:p>
              </w:tc>
            </w:tr>
            <w:tr w:rsidR="007874EE" w14:paraId="187359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781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slouč.504/1,2;138/1,3;141/2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30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40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20B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FF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FE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0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CE8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42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B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574,91 Kč</w:t>
                  </w:r>
                </w:p>
              </w:tc>
            </w:tr>
            <w:tr w:rsidR="007874EE" w14:paraId="07C47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A29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slouč.504/1,2;138/1,3;141/2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D2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A8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068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88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CB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43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1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90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DBE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281,41 Kč</w:t>
                  </w:r>
                </w:p>
              </w:tc>
            </w:tr>
            <w:tr w:rsidR="007874EE" w14:paraId="45B620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C31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11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BA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914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81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2A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3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52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51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EB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7874EE" w14:paraId="4711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883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49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AA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3C5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E7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3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D1A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4A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A7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C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0,09 Kč</w:t>
                  </w:r>
                </w:p>
              </w:tc>
            </w:tr>
            <w:tr w:rsidR="007874EE" w14:paraId="18C5E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E37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20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3B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5CC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CB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6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BD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7EE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35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01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4,75 Kč</w:t>
                  </w:r>
                </w:p>
              </w:tc>
            </w:tr>
            <w:tr w:rsidR="007874EE" w14:paraId="068005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E2B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9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93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74C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6D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2A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E0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25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03B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466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7874EE" w14:paraId="09026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CF3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B8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9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8FE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DA2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9F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48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A0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D6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D9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 Kč</w:t>
                  </w:r>
                </w:p>
              </w:tc>
            </w:tr>
            <w:tr w:rsidR="007874EE" w14:paraId="4EADA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1FB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2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17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348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F9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AD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C8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80E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D2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E64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7874EE" w14:paraId="1442B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913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3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61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FC2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22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54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B6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E0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17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30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 Kč</w:t>
                  </w:r>
                </w:p>
              </w:tc>
            </w:tr>
            <w:tr w:rsidR="007874EE" w14:paraId="7FDE32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5A7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F3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64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B64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AD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82D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DC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FA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92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E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7874EE" w14:paraId="35B99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A86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D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50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7D1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C4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5D5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05F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42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3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874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7874EE" w14:paraId="70D771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986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8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95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D55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6F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AF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C6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7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D7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E32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7874EE" w14:paraId="501B73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6D1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88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0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FE0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2B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65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59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B7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27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207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9B5C5F" w14:paraId="74CE019A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B2E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B5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B8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18A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A89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891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3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885,42 Kč</w:t>
                  </w:r>
                </w:p>
              </w:tc>
            </w:tr>
            <w:tr w:rsidR="009B5C5F" w14:paraId="761B053B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690F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Vysoká Pec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B81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C6AF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4EE68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AA9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039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C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6DF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0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6A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76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73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FF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CD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96,20 Kč</w:t>
                  </w:r>
                </w:p>
              </w:tc>
            </w:tr>
            <w:tr w:rsidR="007874EE" w14:paraId="582F4F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B77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94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0F2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740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3D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0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06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0FD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B0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448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7874EE" w14:paraId="2421EE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F1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8B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EE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DD9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2D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9F3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03A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3B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86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E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 Kč</w:t>
                  </w:r>
                </w:p>
              </w:tc>
            </w:tr>
            <w:tr w:rsidR="009B5C5F" w14:paraId="1F0741F1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1441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55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35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60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1B7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6A8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32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144,70 Kč</w:t>
                  </w:r>
                </w:p>
              </w:tc>
            </w:tr>
            <w:tr w:rsidR="009B5C5F" w14:paraId="5240BF14" w14:textId="77777777" w:rsidTr="009B5C5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81F4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885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B72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51C85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3D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7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2D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9D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B32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AE4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45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23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BA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D9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7874EE" w14:paraId="2ECC09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635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09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71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A2A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5A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75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67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452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62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2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 Kč</w:t>
                  </w:r>
                </w:p>
              </w:tc>
            </w:tr>
            <w:tr w:rsidR="007874EE" w14:paraId="5DB6AC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8CE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151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F7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BD9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4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6D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79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551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36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B2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59E3B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226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6E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3A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763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FD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E0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F5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6C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9E0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3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0EB452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B1F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51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EB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389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94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13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A99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F0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E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CB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4EE" w14:paraId="5E81FB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3E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24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3D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F5B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4A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27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B3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E5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E5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9E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7874EE" w14:paraId="3EAF0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07A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3B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A22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8AA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16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1E0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5F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99D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B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01E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 Kč</w:t>
                  </w:r>
                </w:p>
              </w:tc>
            </w:tr>
            <w:tr w:rsidR="007874EE" w14:paraId="03656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162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3C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558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38D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C3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1A0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2C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A4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259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DF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7874EE" w14:paraId="47A2EF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614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AF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DD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B5E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3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DE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AF7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5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42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D3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 Kč</w:t>
                  </w:r>
                </w:p>
              </w:tc>
            </w:tr>
            <w:tr w:rsidR="007874EE" w14:paraId="0C2499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67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D0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93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8B4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C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9E9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3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BA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C7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D3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7874EE" w14:paraId="24F5A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180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04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11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287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463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25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A1E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7E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2E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F3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 Kč</w:t>
                  </w:r>
                </w:p>
              </w:tc>
            </w:tr>
            <w:tr w:rsidR="007874EE" w14:paraId="1C49A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B25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E9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09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125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12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1C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10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72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3D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6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7874EE" w14:paraId="0C7CB3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AB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7D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A52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7EE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F9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8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7D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5D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68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98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 Kč</w:t>
                  </w:r>
                </w:p>
              </w:tc>
            </w:tr>
            <w:tr w:rsidR="009B5C5F" w14:paraId="4D8B6219" w14:textId="77777777" w:rsidTr="009B5C5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9150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D0C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BF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C99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283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5E7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7D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149,09 Kč</w:t>
                  </w:r>
                </w:p>
              </w:tc>
            </w:tr>
            <w:tr w:rsidR="009B5C5F" w14:paraId="17E2C029" w14:textId="77777777" w:rsidTr="009B5C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9F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AB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556 060,00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4FC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AD8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BD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6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31 061,95 Kč</w:t>
                  </w:r>
                </w:p>
              </w:tc>
            </w:tr>
          </w:tbl>
          <w:p w14:paraId="70F2990B" w14:textId="77777777" w:rsidR="007874EE" w:rsidRDefault="007874EE">
            <w:pPr>
              <w:spacing w:after="0" w:line="240" w:lineRule="auto"/>
            </w:pPr>
          </w:p>
        </w:tc>
        <w:tc>
          <w:tcPr>
            <w:tcW w:w="15" w:type="dxa"/>
          </w:tcPr>
          <w:p w14:paraId="544F735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07B249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7874EE" w14:paraId="5C2498D2" w14:textId="77777777">
        <w:trPr>
          <w:trHeight w:val="124"/>
        </w:trPr>
        <w:tc>
          <w:tcPr>
            <w:tcW w:w="107" w:type="dxa"/>
          </w:tcPr>
          <w:p w14:paraId="778C948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2A0043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58FDA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07DE69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EC4DD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2257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1323B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4DD7DB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EC52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BD2AEE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9B5C5F" w14:paraId="265D07C5" w14:textId="77777777" w:rsidTr="009B5C5F">
        <w:trPr>
          <w:trHeight w:val="340"/>
        </w:trPr>
        <w:tc>
          <w:tcPr>
            <w:tcW w:w="107" w:type="dxa"/>
          </w:tcPr>
          <w:p w14:paraId="03078F25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74EE" w14:paraId="49FD33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20F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1A4D91A" w14:textId="77777777" w:rsidR="007874EE" w:rsidRDefault="007874EE">
            <w:pPr>
              <w:spacing w:after="0" w:line="240" w:lineRule="auto"/>
            </w:pPr>
          </w:p>
        </w:tc>
        <w:tc>
          <w:tcPr>
            <w:tcW w:w="40" w:type="dxa"/>
          </w:tcPr>
          <w:p w14:paraId="77217B9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8E5E56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C6026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56F83F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E3FA9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7874EE" w14:paraId="59560B5F" w14:textId="77777777">
        <w:trPr>
          <w:trHeight w:val="225"/>
        </w:trPr>
        <w:tc>
          <w:tcPr>
            <w:tcW w:w="107" w:type="dxa"/>
          </w:tcPr>
          <w:p w14:paraId="59FFCE15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91DA5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7205DD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57A2FC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14842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D8CA6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A9B204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1F2B14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C48020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7407A5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9B5C5F" w14:paraId="644E7460" w14:textId="77777777" w:rsidTr="009B5C5F">
        <w:tc>
          <w:tcPr>
            <w:tcW w:w="107" w:type="dxa"/>
          </w:tcPr>
          <w:p w14:paraId="54FF31D3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74EE" w14:paraId="4E256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3E3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0F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0368" w14:textId="77777777" w:rsidR="007874EE" w:rsidRDefault="009B5C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36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21D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8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CC7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8D6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8DA5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DB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5C5F" w14:paraId="64545EA2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5B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Boleboř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36D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B51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16A9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74D067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5D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6BD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48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2E0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2C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2D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5EB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B6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4E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9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7874EE" w14:paraId="1357D2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11C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096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B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40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35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5B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8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2F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3D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C5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40,27 Kč</w:t>
                  </w:r>
                </w:p>
              </w:tc>
            </w:tr>
            <w:tr w:rsidR="007874EE" w14:paraId="75A13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543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84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810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B4A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37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36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9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F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5D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AE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42,95 Kč</w:t>
                  </w:r>
                </w:p>
              </w:tc>
            </w:tr>
            <w:tr w:rsidR="007874EE" w14:paraId="07068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75B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E0C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A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391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B5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EF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FA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A3F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56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C53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 Kč</w:t>
                  </w:r>
                </w:p>
              </w:tc>
            </w:tr>
            <w:tr w:rsidR="007874EE" w14:paraId="0D7638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2E6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CE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87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50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E0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B3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1F0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CAA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50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69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30,88 Kč</w:t>
                  </w:r>
                </w:p>
              </w:tc>
            </w:tr>
            <w:tr w:rsidR="007874EE" w14:paraId="48D03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47F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2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421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331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E4E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7E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4B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E04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0F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EB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 Kč</w:t>
                  </w:r>
                </w:p>
              </w:tc>
            </w:tr>
            <w:tr w:rsidR="007874EE" w14:paraId="48C598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769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E2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8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73C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8B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6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E4E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D5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D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6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30,05 Kč</w:t>
                  </w:r>
                </w:p>
              </w:tc>
            </w:tr>
            <w:tr w:rsidR="007874EE" w14:paraId="5B294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523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5E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9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71F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C21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0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210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E79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7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FD1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 Kč</w:t>
                  </w:r>
                </w:p>
              </w:tc>
            </w:tr>
            <w:tr w:rsidR="007874EE" w14:paraId="60AF80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283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1CC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B5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046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FCE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8A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125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456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D6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A9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 Kč</w:t>
                  </w:r>
                </w:p>
              </w:tc>
            </w:tr>
            <w:tr w:rsidR="007874EE" w14:paraId="11CA2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550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A9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B9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040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2A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2B9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46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BB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20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A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7874EE" w14:paraId="47D7E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54B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CA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56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BF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3B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88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86D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9B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5D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1D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1 113,13 Kč</w:t>
                  </w:r>
                </w:p>
              </w:tc>
            </w:tr>
            <w:tr w:rsidR="007874EE" w14:paraId="1A5743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9E4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C06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8C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787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FE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EC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D3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1A7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5D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B8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 Kč</w:t>
                  </w:r>
                </w:p>
              </w:tc>
            </w:tr>
            <w:tr w:rsidR="007874EE" w14:paraId="3D0D4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056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02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FB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1E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C99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16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36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8C9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7E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7C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25,06 Kč</w:t>
                  </w:r>
                </w:p>
              </w:tc>
            </w:tr>
            <w:tr w:rsidR="007874EE" w14:paraId="58009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88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95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74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17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39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524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5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7B6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C9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E42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7874EE" w14:paraId="165B9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05B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16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D7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97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4D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15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E3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D8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F6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BF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7874EE" w14:paraId="3CE3A9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E6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E9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D2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85C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8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D03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DF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345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57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7A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150,35 Kč</w:t>
                  </w:r>
                </w:p>
              </w:tc>
            </w:tr>
            <w:tr w:rsidR="009B5C5F" w14:paraId="32C1673A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5B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4A4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3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5F2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286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BB5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22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1 620,29 Kč</w:t>
                  </w:r>
                </w:p>
              </w:tc>
            </w:tr>
            <w:tr w:rsidR="009B5C5F" w14:paraId="231424E9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E1D4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Jindřišská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392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722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B009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140AD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B7B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73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500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6D6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4B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39B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E8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042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44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D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47,43 Kč</w:t>
                  </w:r>
                </w:p>
              </w:tc>
            </w:tr>
            <w:tr w:rsidR="007874EE" w14:paraId="127A7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819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BD7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CFF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AD4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CE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08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5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01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BB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F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41,33 Kč</w:t>
                  </w:r>
                </w:p>
              </w:tc>
            </w:tr>
            <w:tr w:rsidR="007874EE" w14:paraId="6175B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83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D4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237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6E0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6A9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37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4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A5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B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0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29,29 Kč</w:t>
                  </w:r>
                </w:p>
              </w:tc>
            </w:tr>
            <w:tr w:rsidR="007874EE" w14:paraId="48002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96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1A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6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9D6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AB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05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40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5C2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9D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86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2,94 Kč</w:t>
                  </w:r>
                </w:p>
              </w:tc>
            </w:tr>
            <w:tr w:rsidR="007874EE" w14:paraId="67B66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4A8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A2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C4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5D4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F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A3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20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BE7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3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5E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55,47 Kč</w:t>
                  </w:r>
                </w:p>
              </w:tc>
            </w:tr>
            <w:tr w:rsidR="007874EE" w14:paraId="6766A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87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6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66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381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1C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13E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82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6A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2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0D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 Kč</w:t>
                  </w:r>
                </w:p>
              </w:tc>
            </w:tr>
            <w:tr w:rsidR="007874EE" w14:paraId="2CC7E2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3FD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AE3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59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47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D9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25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C4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D1D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6A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E2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7874EE" w14:paraId="028799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55E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02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B7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FA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D2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7E7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4C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B0E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9D4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6C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 Kč</w:t>
                  </w:r>
                </w:p>
              </w:tc>
            </w:tr>
            <w:tr w:rsidR="007874EE" w14:paraId="3C275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4E8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B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65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212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64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71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48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CD1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C0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8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 Kč</w:t>
                  </w:r>
                </w:p>
              </w:tc>
            </w:tr>
            <w:tr w:rsidR="007874EE" w14:paraId="15014F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34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09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65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23C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01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CA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273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FC5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3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370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 Kč</w:t>
                  </w:r>
                </w:p>
              </w:tc>
            </w:tr>
            <w:tr w:rsidR="007874EE" w14:paraId="54FE7C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5FC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5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AD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B3F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61B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EE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2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F51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9A1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3DE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113,56 Kč</w:t>
                  </w:r>
                </w:p>
              </w:tc>
            </w:tr>
            <w:tr w:rsidR="007874EE" w14:paraId="402FE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08F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C69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81E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0F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A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371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6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721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138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0C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380,33 Kč</w:t>
                  </w:r>
                </w:p>
              </w:tc>
            </w:tr>
            <w:tr w:rsidR="007874EE" w14:paraId="5816B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373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69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E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B39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33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1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33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B0F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07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D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 Kč</w:t>
                  </w:r>
                </w:p>
              </w:tc>
            </w:tr>
            <w:tr w:rsidR="007874EE" w14:paraId="58BE1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65D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23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8C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094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3D1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38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EE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4F7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7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61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7874EE" w14:paraId="13264C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6DB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09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369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545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5D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82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1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D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F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31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7874EE" w14:paraId="60395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259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15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DC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53C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0A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1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ED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F16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29C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5D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7874EE" w14:paraId="124D4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82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25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5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B12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29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D1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4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8CC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22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0D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7874EE" w14:paraId="543EC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A1D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9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B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D17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1B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F3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74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392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626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31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 Kč</w:t>
                  </w:r>
                </w:p>
              </w:tc>
            </w:tr>
            <w:tr w:rsidR="007874EE" w14:paraId="71CBF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A9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0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06C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344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469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CA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C0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897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39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AD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105,34 Kč</w:t>
                  </w:r>
                </w:p>
              </w:tc>
            </w:tr>
            <w:tr w:rsidR="007874EE" w14:paraId="083B3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ADC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D7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72C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7CD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B0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B2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A5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9B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7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58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7874EE" w14:paraId="14B502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765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04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16B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5E2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5C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0B2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324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A61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8C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9C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7874EE" w14:paraId="36FE7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591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AC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13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9A4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1E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7D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39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330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2F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459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34,89 Kč</w:t>
                  </w:r>
                </w:p>
              </w:tc>
            </w:tr>
            <w:tr w:rsidR="007874EE" w14:paraId="5B647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63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57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44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569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BE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32D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FA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9AF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A3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EC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7874EE" w14:paraId="114D8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C8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77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68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312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74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9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B1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E8A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AB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B31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 Kč</w:t>
                  </w:r>
                </w:p>
              </w:tc>
            </w:tr>
            <w:tr w:rsidR="007874EE" w14:paraId="6DB80B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983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70F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A9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AD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92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7C1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A2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C79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E9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37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26,79 Kč</w:t>
                  </w:r>
                </w:p>
              </w:tc>
            </w:tr>
            <w:tr w:rsidR="007874EE" w14:paraId="78FC2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41A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C1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39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7FF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230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D12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AA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E6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D5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E1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 Kč</w:t>
                  </w:r>
                </w:p>
              </w:tc>
            </w:tr>
            <w:tr w:rsidR="007874EE" w14:paraId="353E4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E1C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F82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52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4F5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1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79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F9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468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B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98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16,75 Kč</w:t>
                  </w:r>
                </w:p>
              </w:tc>
            </w:tr>
            <w:tr w:rsidR="007874EE" w14:paraId="693692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2EF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C1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D00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F7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FF6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45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17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009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3A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F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364,41 Kč</w:t>
                  </w:r>
                </w:p>
              </w:tc>
            </w:tr>
            <w:tr w:rsidR="007874EE" w14:paraId="2991A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42B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96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80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FEB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8BE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DE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2C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CD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7B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8E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434,69 Kč</w:t>
                  </w:r>
                </w:p>
              </w:tc>
            </w:tr>
            <w:tr w:rsidR="007874EE" w14:paraId="75740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0ED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14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02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E6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4E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B5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71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A69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D55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CA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183,73 Kč</w:t>
                  </w:r>
                </w:p>
              </w:tc>
            </w:tr>
            <w:tr w:rsidR="007874EE" w14:paraId="58CC2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643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1B7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F9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CD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A93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16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2B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70D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2C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F9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332,57 Kč</w:t>
                  </w:r>
                </w:p>
              </w:tc>
            </w:tr>
            <w:tr w:rsidR="007874EE" w14:paraId="72BB0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76E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5E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70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57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5A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4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4E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0A0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0A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633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107,17 Kč</w:t>
                  </w:r>
                </w:p>
              </w:tc>
            </w:tr>
            <w:tr w:rsidR="007874EE" w14:paraId="322A1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8FD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40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E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9F7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C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8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825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29D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E0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9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213,85 Kč</w:t>
                  </w:r>
                </w:p>
              </w:tc>
            </w:tr>
            <w:tr w:rsidR="007874EE" w14:paraId="2E2A6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B28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1A6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31A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585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D8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74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F89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94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E5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2A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53,03 Kč</w:t>
                  </w:r>
                </w:p>
              </w:tc>
            </w:tr>
            <w:tr w:rsidR="007874EE" w14:paraId="06A2B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CF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64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62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65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40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AB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5F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400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E60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1E5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49,04 Kč</w:t>
                  </w:r>
                </w:p>
              </w:tc>
            </w:tr>
            <w:tr w:rsidR="007874EE" w14:paraId="7E3464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D5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8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5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A33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34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D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76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3E2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2C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E3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47,26 Kč</w:t>
                  </w:r>
                </w:p>
              </w:tc>
            </w:tr>
            <w:tr w:rsidR="007874EE" w14:paraId="31EFD6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00C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A7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6D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A3B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9C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67C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A5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EE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F6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71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64,89 Kč</w:t>
                  </w:r>
                </w:p>
              </w:tc>
            </w:tr>
            <w:tr w:rsidR="007874EE" w14:paraId="4B389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92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C5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E3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FF9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5C0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B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6C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88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F1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FD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152,50 Kč</w:t>
                  </w:r>
                </w:p>
              </w:tc>
            </w:tr>
            <w:tr w:rsidR="007874EE" w14:paraId="1A9D3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B13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A83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EFC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FFD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6E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18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83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B8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607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6F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114,27 Kč</w:t>
                  </w:r>
                </w:p>
              </w:tc>
            </w:tr>
            <w:tr w:rsidR="007874EE" w14:paraId="58B91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201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C0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D6D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018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2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4F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C18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5F8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4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DD2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 Kč</w:t>
                  </w:r>
                </w:p>
              </w:tc>
            </w:tr>
            <w:tr w:rsidR="007874EE" w14:paraId="7AF32B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9C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09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75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7F5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C19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920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094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065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F7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80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72,56 Kč</w:t>
                  </w:r>
                </w:p>
              </w:tc>
            </w:tr>
            <w:tr w:rsidR="007874EE" w14:paraId="6A907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A68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A5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1D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53E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2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AF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B5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829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EB7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49F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7874EE" w14:paraId="586C6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A5F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29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9F2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38C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AD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9B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B69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AA5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E0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73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7874EE" w14:paraId="6872D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59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801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C5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D4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11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D5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565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2D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5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89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52,81 Kč</w:t>
                  </w:r>
                </w:p>
              </w:tc>
            </w:tr>
            <w:tr w:rsidR="009B5C5F" w14:paraId="2D8EBD19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7CD2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B46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7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3A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D7C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C14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FF1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3 262,81 Kč</w:t>
                  </w:r>
                </w:p>
              </w:tc>
            </w:tr>
            <w:tr w:rsidR="009B5C5F" w14:paraId="7D27386F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3F8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Kalek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C3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A05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15B2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2FF57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46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29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E0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518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7B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710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E5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FF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4CD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37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23,94 Kč</w:t>
                  </w:r>
                </w:p>
              </w:tc>
            </w:tr>
            <w:tr w:rsidR="007874EE" w14:paraId="26C15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6AD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10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C5A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FFC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04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24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4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E18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D1B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234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34,28 Kč</w:t>
                  </w:r>
                </w:p>
              </w:tc>
            </w:tr>
            <w:tr w:rsidR="007874EE" w14:paraId="10C72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794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BBF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7D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B6A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3A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5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DF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E17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C0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153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 Kč</w:t>
                  </w:r>
                </w:p>
              </w:tc>
            </w:tr>
            <w:tr w:rsidR="007874EE" w14:paraId="6269D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70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5F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820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331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9AD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58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3B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D31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33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A8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20,28 Kč</w:t>
                  </w:r>
                </w:p>
              </w:tc>
            </w:tr>
            <w:tr w:rsidR="007874EE" w14:paraId="21D70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F86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E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E87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3BE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E8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F5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204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DEC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141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C5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 Kč</w:t>
                  </w:r>
                </w:p>
              </w:tc>
            </w:tr>
            <w:tr w:rsidR="009B5C5F" w14:paraId="42E7ED3D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33A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19F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88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DA5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D0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FD9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F92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160,66 Kč</w:t>
                  </w:r>
                </w:p>
              </w:tc>
            </w:tr>
            <w:tr w:rsidR="009B5C5F" w14:paraId="07AA1E4D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0D1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E68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C99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ED23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66F8E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277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FD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9F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AFC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F2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57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56B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4F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C3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EA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3 345,21 Kč</w:t>
                  </w:r>
                </w:p>
              </w:tc>
            </w:tr>
            <w:tr w:rsidR="007874EE" w14:paraId="5EB6C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E2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76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21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EFE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1FD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D6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DA3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21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028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EC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7874EE" w14:paraId="6D020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B6E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DE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CB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E2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85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2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24B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4C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A0E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B9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15 530,65 Kč</w:t>
                  </w:r>
                </w:p>
              </w:tc>
            </w:tr>
            <w:tr w:rsidR="007874EE" w14:paraId="1A8753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B311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332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7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DC6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187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6E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C0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26B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2E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D2B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230,37 Kč</w:t>
                  </w:r>
                </w:p>
              </w:tc>
            </w:tr>
            <w:tr w:rsidR="009B5C5F" w14:paraId="21DBADAD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B3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4DA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51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144 786,00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924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A4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7A8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048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19 114,41 Kč</w:t>
                  </w:r>
                </w:p>
              </w:tc>
            </w:tr>
            <w:tr w:rsidR="009B5C5F" w14:paraId="2976CC94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84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Mezihoří u Chomutova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494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889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6B4A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4A5E2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03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AB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9B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FE3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253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1A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EF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CC4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E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7E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142,75 Kč</w:t>
                  </w:r>
                </w:p>
              </w:tc>
            </w:tr>
            <w:tr w:rsidR="007874EE" w14:paraId="35C27F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1E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036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1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20A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9CF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61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95E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FD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0B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7E3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 Kč</w:t>
                  </w:r>
                </w:p>
              </w:tc>
            </w:tr>
            <w:tr w:rsidR="007874EE" w14:paraId="08AAA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62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BE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40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3CF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80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581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A7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582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30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17B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7874EE" w14:paraId="3901E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A6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612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FD8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98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EE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D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72E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65B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9D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1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 Kč</w:t>
                  </w:r>
                </w:p>
              </w:tc>
            </w:tr>
            <w:tr w:rsidR="007874EE" w14:paraId="7D208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CB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5F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8E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4D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E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14D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67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D29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A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D3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106,84 Kč</w:t>
                  </w:r>
                </w:p>
              </w:tc>
            </w:tr>
            <w:tr w:rsidR="007874EE" w14:paraId="352BF3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921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A0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33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19B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92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8B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0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9C7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502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61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11,47 Kč</w:t>
                  </w:r>
                </w:p>
              </w:tc>
            </w:tr>
            <w:tr w:rsidR="007874EE" w14:paraId="2BC04B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555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28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54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D65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FF0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7C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B6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523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8B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82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197,69 Kč</w:t>
                  </w:r>
                </w:p>
              </w:tc>
            </w:tr>
            <w:tr w:rsidR="007874EE" w14:paraId="4D2C1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6EC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9F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A21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52A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81E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3B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9A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B6F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F8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37C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1 090,78 Kč</w:t>
                  </w:r>
                </w:p>
              </w:tc>
            </w:tr>
            <w:tr w:rsidR="009B5C5F" w14:paraId="6100C37A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D8F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154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17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4A2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F9E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328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7C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1 645,00 Kč</w:t>
                  </w:r>
                </w:p>
              </w:tc>
            </w:tr>
            <w:tr w:rsidR="009B5C5F" w14:paraId="59F430A2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80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Načetín u Kalku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AF9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127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2F10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2DF10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9D0F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F2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14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088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76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4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30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F3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38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DD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 Kč</w:t>
                  </w:r>
                </w:p>
              </w:tc>
            </w:tr>
            <w:tr w:rsidR="009B5C5F" w14:paraId="2F76EB4E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794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D44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6AA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370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82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0D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73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8,79 Kč</w:t>
                  </w:r>
                </w:p>
              </w:tc>
            </w:tr>
            <w:tr w:rsidR="009B5C5F" w14:paraId="1C4CE7A2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D20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Sedlo nad Bílinou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FEB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03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3666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6588B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000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B2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E0E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E6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3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FE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E47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61E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6E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88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1 252,65 Kč</w:t>
                  </w:r>
                </w:p>
              </w:tc>
            </w:tr>
            <w:tr w:rsidR="007874EE" w14:paraId="31C6E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533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AE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8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E7E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5F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22E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ED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ADD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F9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E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4 150,98 Kč</w:t>
                  </w:r>
                </w:p>
              </w:tc>
            </w:tr>
            <w:tr w:rsidR="007874EE" w14:paraId="7F8D6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A9A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1D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E2E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37D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2C5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DB6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B1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D14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BD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2A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1 367,73 Kč</w:t>
                  </w:r>
                </w:p>
              </w:tc>
            </w:tr>
            <w:tr w:rsidR="007874EE" w14:paraId="3708E5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F20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35F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E1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76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1A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0C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8C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129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65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8AF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4 391,00 Kč</w:t>
                  </w:r>
                </w:p>
              </w:tc>
            </w:tr>
            <w:tr w:rsidR="007874EE" w14:paraId="0CA75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97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61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6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455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FA6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6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B6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167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B38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4BD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9 757,58 Kč</w:t>
                  </w:r>
                </w:p>
              </w:tc>
            </w:tr>
            <w:tr w:rsidR="007874EE" w14:paraId="6B4E1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69B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DA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183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0CA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93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A1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D65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0F2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A6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09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3 294,95 Kč</w:t>
                  </w:r>
                </w:p>
              </w:tc>
            </w:tr>
            <w:tr w:rsidR="007874EE" w14:paraId="69F9A9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9EF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C2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2E6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EB1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5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08B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FC7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477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63F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DC5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2 611,14 Kč</w:t>
                  </w:r>
                </w:p>
              </w:tc>
            </w:tr>
            <w:tr w:rsidR="007874EE" w14:paraId="3733F7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422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078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16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268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A7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554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F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B8C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7C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B9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 Kč</w:t>
                  </w:r>
                </w:p>
              </w:tc>
            </w:tr>
            <w:tr w:rsidR="007874EE" w14:paraId="15776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91F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FF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CBB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ED9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B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89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A8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745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EC4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BA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42,04 Kč</w:t>
                  </w:r>
                </w:p>
              </w:tc>
            </w:tr>
            <w:tr w:rsidR="007874EE" w14:paraId="6B7CB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29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09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EA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AA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3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6D3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1E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F62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D4F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44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67,02 Kč</w:t>
                  </w:r>
                </w:p>
              </w:tc>
            </w:tr>
            <w:tr w:rsidR="009B5C5F" w14:paraId="15152CBC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B42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60A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73C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210 456,00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916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FC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084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71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26 969,56 Kč</w:t>
                  </w:r>
                </w:p>
              </w:tc>
            </w:tr>
            <w:tr w:rsidR="009B5C5F" w14:paraId="222EAD67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10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Orasín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E48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CE4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ABDA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2C9CB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EC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B1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A14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C1E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EC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D0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7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0B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FC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570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279,69 Kč</w:t>
                  </w:r>
                </w:p>
              </w:tc>
            </w:tr>
            <w:tr w:rsidR="007874EE" w14:paraId="2923B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66B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4C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6B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A9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84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D2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0F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AFD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98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302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1 186,26 Kč</w:t>
                  </w:r>
                </w:p>
              </w:tc>
            </w:tr>
            <w:tr w:rsidR="007874EE" w14:paraId="6B2E4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37A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7C6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DA5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0F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D58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DE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6E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84F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0E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14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 Kč</w:t>
                  </w:r>
                </w:p>
              </w:tc>
            </w:tr>
            <w:tr w:rsidR="007874EE" w14:paraId="64DA1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23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63F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CF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E02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B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93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2DF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E40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9F3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5B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160,12 Kč</w:t>
                  </w:r>
                </w:p>
              </w:tc>
            </w:tr>
            <w:tr w:rsidR="009B5C5F" w14:paraId="7026BD1D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8143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112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35E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D1A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CB1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104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A01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1 701,07 Kč</w:t>
                  </w:r>
                </w:p>
              </w:tc>
            </w:tr>
            <w:tr w:rsidR="009B5C5F" w14:paraId="589A7455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002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60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ABC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E7B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24C17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BDF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90F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C8A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9E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F3C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2E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0A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523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0B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18F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535,32 Kč</w:t>
                  </w:r>
                </w:p>
              </w:tc>
            </w:tr>
            <w:tr w:rsidR="007874EE" w14:paraId="5F662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609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E7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811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3BD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F4A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CD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1C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896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E40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94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5 649,87 Kč</w:t>
                  </w:r>
                </w:p>
              </w:tc>
            </w:tr>
            <w:tr w:rsidR="007874EE" w14:paraId="03711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6087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47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38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57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28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76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D62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F55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2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D9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161,40 Kč</w:t>
                  </w:r>
                </w:p>
              </w:tc>
            </w:tr>
            <w:tr w:rsidR="007874EE" w14:paraId="47404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5F5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28E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457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88A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4A0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F2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BA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39E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75F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7F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7874EE" w14:paraId="103E0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B03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D2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16E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70C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87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8B0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E6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DD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267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CE3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23,57 Kč</w:t>
                  </w:r>
                </w:p>
              </w:tc>
            </w:tr>
            <w:tr w:rsidR="009B5C5F" w14:paraId="12118C61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01A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7D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6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D42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A1A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FA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C0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6 370,76 Kč</w:t>
                  </w:r>
                </w:p>
              </w:tc>
            </w:tr>
            <w:tr w:rsidR="009B5C5F" w14:paraId="50A69639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302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Podhůří u Vysoké Pece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A8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6DF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E29D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32A36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E5D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60D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FBF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D14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B3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008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E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F8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DD9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37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 Kč</w:t>
                  </w:r>
                </w:p>
              </w:tc>
            </w:tr>
            <w:tr w:rsidR="007874EE" w14:paraId="0B8E4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2F9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B3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1BB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BC7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BC1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61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E8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FD0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0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7C2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183,91 Kč</w:t>
                  </w:r>
                </w:p>
              </w:tc>
            </w:tr>
            <w:tr w:rsidR="007874EE" w14:paraId="5EE6B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4D7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027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56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C94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C12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6A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B0E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A1F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A4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E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 Kč</w:t>
                  </w:r>
                </w:p>
              </w:tc>
            </w:tr>
            <w:tr w:rsidR="007874EE" w14:paraId="2C0A67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13EE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829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326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495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EB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875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F5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428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A4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03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 Kč</w:t>
                  </w:r>
                </w:p>
              </w:tc>
            </w:tr>
            <w:tr w:rsidR="007874EE" w14:paraId="2C38DF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7509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96A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BAA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13D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80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FD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8CB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624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20E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E39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7874EE" w14:paraId="7B9E4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4C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69E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DB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4D2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9E5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4D2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0B1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79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93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C69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 Kč</w:t>
                  </w:r>
                </w:p>
              </w:tc>
            </w:tr>
            <w:tr w:rsidR="007874EE" w14:paraId="7028FA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DA4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88A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34F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FBE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C13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0AA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CD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93B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76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34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7874EE" w14:paraId="6AC37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099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233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EF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ADE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2C7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8CA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97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86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0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A69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9B5C5F" w14:paraId="40A3FD32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9E4B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62B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A8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C88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DAE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A7E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92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203,28 Kč</w:t>
                  </w:r>
                </w:p>
              </w:tc>
            </w:tr>
            <w:tr w:rsidR="009B5C5F" w14:paraId="109EA1F6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3636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Vysoká Pec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125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BB7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FF8D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6EBD73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16C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F9C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C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88F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0F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FD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34C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39D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F51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F6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256,56 Kč</w:t>
                  </w:r>
                </w:p>
              </w:tc>
            </w:tr>
            <w:tr w:rsidR="007874EE" w14:paraId="01FEE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97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64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8A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5B2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4E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80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01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BB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70D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385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7874EE" w14:paraId="46BEA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92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5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54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A28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896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4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E65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37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29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34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52,48 Kč</w:t>
                  </w:r>
                </w:p>
              </w:tc>
            </w:tr>
            <w:tr w:rsidR="007874EE" w14:paraId="08954D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EA2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262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173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596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3FC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84E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4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C219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F01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158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76,88 Kč</w:t>
                  </w:r>
                </w:p>
              </w:tc>
            </w:tr>
            <w:tr w:rsidR="009B5C5F" w14:paraId="15C33678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4BE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75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62D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8F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25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32D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101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395,34 Kč</w:t>
                  </w:r>
                </w:p>
              </w:tc>
            </w:tr>
            <w:tr w:rsidR="009B5C5F" w14:paraId="73FEE67E" w14:textId="77777777" w:rsidTr="009B5C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486C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Zákoutí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6BE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541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0A9" w14:textId="77777777" w:rsidR="007874EE" w:rsidRDefault="007874EE">
                  <w:pPr>
                    <w:spacing w:after="0" w:line="240" w:lineRule="auto"/>
                  </w:pPr>
                </w:p>
              </w:tc>
            </w:tr>
            <w:tr w:rsidR="007874EE" w14:paraId="6FB18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6B5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63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44CF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8C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773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BA7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3AE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20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FD7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14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7874EE" w14:paraId="719D5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DBC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FE5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BD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3AD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9F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4F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AB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E1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965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639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 Kč</w:t>
                  </w:r>
                </w:p>
              </w:tc>
            </w:tr>
            <w:tr w:rsidR="007874EE" w14:paraId="564A8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D3D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3E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547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D66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71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A9A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44F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3EC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34B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F5B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7874EE" w14:paraId="2169D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92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9BD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6B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6972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0BD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E1C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1D2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522A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57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2BA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195,71 Kč</w:t>
                  </w:r>
                </w:p>
              </w:tc>
            </w:tr>
            <w:tr w:rsidR="007874EE" w14:paraId="12F43B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B6A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CC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899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1D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04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336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E1B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E16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6D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574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7874EE" w14:paraId="7DA03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40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12E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E5A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51A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0B3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85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67B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83F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56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106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126,77 Kč</w:t>
                  </w:r>
                </w:p>
              </w:tc>
            </w:tr>
            <w:tr w:rsidR="007874EE" w14:paraId="3443E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166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37A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9B8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306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05C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ECB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275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CDC4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B30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D1E3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40,21 Kč</w:t>
                  </w:r>
                </w:p>
              </w:tc>
            </w:tr>
            <w:tr w:rsidR="007874EE" w14:paraId="2DC9F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920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85E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090C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DD30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4D6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855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15AE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8656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47B7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135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41,87 Kč</w:t>
                  </w:r>
                </w:p>
              </w:tc>
            </w:tr>
            <w:tr w:rsidR="007874EE" w14:paraId="602CA4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A78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60F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6A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BED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79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6594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BEFA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38FC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164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900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 Kč</w:t>
                  </w:r>
                </w:p>
              </w:tc>
            </w:tr>
            <w:tr w:rsidR="007874EE" w14:paraId="15591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B7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CA9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41B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18F1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93D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9098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DEA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7DE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238D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971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282,52 Kč</w:t>
                  </w:r>
                </w:p>
              </w:tc>
            </w:tr>
            <w:tr w:rsidR="009B5C5F" w14:paraId="3626AC8B" w14:textId="77777777" w:rsidTr="009B5C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42CD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343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8C6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945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3B57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592F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6572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920,57 Kč</w:t>
                  </w:r>
                </w:p>
              </w:tc>
            </w:tr>
            <w:tr w:rsidR="009B5C5F" w14:paraId="3F4730C9" w14:textId="77777777" w:rsidTr="009B5C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1A28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DAD6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535 387,00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E948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913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102E" w14:textId="77777777" w:rsidR="007874EE" w:rsidRDefault="007874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9FB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62 372,54 Kč</w:t>
                  </w:r>
                </w:p>
              </w:tc>
            </w:tr>
          </w:tbl>
          <w:p w14:paraId="29275741" w14:textId="77777777" w:rsidR="007874EE" w:rsidRDefault="007874EE">
            <w:pPr>
              <w:spacing w:after="0" w:line="240" w:lineRule="auto"/>
            </w:pPr>
          </w:p>
        </w:tc>
        <w:tc>
          <w:tcPr>
            <w:tcW w:w="40" w:type="dxa"/>
          </w:tcPr>
          <w:p w14:paraId="4B82644B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7874EE" w14:paraId="1D11034E" w14:textId="77777777">
        <w:trPr>
          <w:trHeight w:val="107"/>
        </w:trPr>
        <w:tc>
          <w:tcPr>
            <w:tcW w:w="107" w:type="dxa"/>
          </w:tcPr>
          <w:p w14:paraId="30D36CA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FB299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775C2C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17E76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15A8D8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B506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48EC9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A84C78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8A709B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0EE26A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9B5C5F" w14:paraId="0863F928" w14:textId="77777777" w:rsidTr="009B5C5F">
        <w:trPr>
          <w:trHeight w:val="30"/>
        </w:trPr>
        <w:tc>
          <w:tcPr>
            <w:tcW w:w="107" w:type="dxa"/>
          </w:tcPr>
          <w:p w14:paraId="30B8987C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BE9C06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74EE" w14:paraId="7D3631F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6E4" w14:textId="77777777" w:rsidR="007874EE" w:rsidRDefault="009B5C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2768A2" w14:textId="77777777" w:rsidR="007874EE" w:rsidRDefault="007874EE">
            <w:pPr>
              <w:spacing w:after="0" w:line="240" w:lineRule="auto"/>
            </w:pPr>
          </w:p>
        </w:tc>
        <w:tc>
          <w:tcPr>
            <w:tcW w:w="1869" w:type="dxa"/>
          </w:tcPr>
          <w:p w14:paraId="43CC2398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7E57E9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FF4961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AEEFDF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50B7C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68D35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9B5C5F" w14:paraId="60FC0A5A" w14:textId="77777777" w:rsidTr="009B5C5F">
        <w:trPr>
          <w:trHeight w:val="310"/>
        </w:trPr>
        <w:tc>
          <w:tcPr>
            <w:tcW w:w="107" w:type="dxa"/>
          </w:tcPr>
          <w:p w14:paraId="7E5A3145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2117AE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196528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39A0C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D9A83E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1823F9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74EE" w14:paraId="4824B72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BF1" w14:textId="77777777" w:rsidR="007874EE" w:rsidRDefault="009B5C5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93 434</w:t>
                  </w:r>
                </w:p>
              </w:tc>
            </w:tr>
          </w:tbl>
          <w:p w14:paraId="4392C1B6" w14:textId="77777777" w:rsidR="007874EE" w:rsidRDefault="007874EE">
            <w:pPr>
              <w:spacing w:after="0" w:line="240" w:lineRule="auto"/>
            </w:pPr>
          </w:p>
        </w:tc>
        <w:tc>
          <w:tcPr>
            <w:tcW w:w="15" w:type="dxa"/>
          </w:tcPr>
          <w:p w14:paraId="701E3097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3B0A04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  <w:tr w:rsidR="007874EE" w14:paraId="6C023A21" w14:textId="77777777">
        <w:trPr>
          <w:trHeight w:val="137"/>
        </w:trPr>
        <w:tc>
          <w:tcPr>
            <w:tcW w:w="107" w:type="dxa"/>
          </w:tcPr>
          <w:p w14:paraId="402602CD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463FB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078076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D80A0E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06971A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DF7606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BF72C9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A36FC4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38572" w14:textId="77777777" w:rsidR="007874EE" w:rsidRDefault="007874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35F0C" w14:textId="77777777" w:rsidR="007874EE" w:rsidRDefault="007874EE">
            <w:pPr>
              <w:pStyle w:val="EmptyCellLayoutStyle"/>
              <w:spacing w:after="0" w:line="240" w:lineRule="auto"/>
            </w:pPr>
          </w:p>
        </w:tc>
      </w:tr>
    </w:tbl>
    <w:p w14:paraId="2C7CFDF9" w14:textId="77777777" w:rsidR="007874EE" w:rsidRDefault="007874EE">
      <w:pPr>
        <w:spacing w:after="0" w:line="240" w:lineRule="auto"/>
      </w:pPr>
    </w:p>
    <w:sectPr w:rsidR="00787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F435" w14:textId="77777777" w:rsidR="009B5C5F" w:rsidRDefault="009B5C5F">
      <w:pPr>
        <w:spacing w:after="0" w:line="240" w:lineRule="auto"/>
      </w:pPr>
      <w:r>
        <w:separator/>
      </w:r>
    </w:p>
  </w:endnote>
  <w:endnote w:type="continuationSeparator" w:id="0">
    <w:p w14:paraId="621E3E05" w14:textId="77777777" w:rsidR="009B5C5F" w:rsidRDefault="009B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551B" w14:textId="77777777" w:rsidR="009B5C5F" w:rsidRDefault="009B5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74EE" w14:paraId="289BECCA" w14:textId="77777777">
      <w:tc>
        <w:tcPr>
          <w:tcW w:w="8570" w:type="dxa"/>
        </w:tcPr>
        <w:p w14:paraId="1FF282F4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967F3E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9C34A1" w14:textId="77777777" w:rsidR="007874EE" w:rsidRDefault="007874EE">
          <w:pPr>
            <w:pStyle w:val="EmptyCellLayoutStyle"/>
            <w:spacing w:after="0" w:line="240" w:lineRule="auto"/>
          </w:pPr>
        </w:p>
      </w:tc>
    </w:tr>
    <w:tr w:rsidR="007874EE" w14:paraId="489AF950" w14:textId="77777777">
      <w:tc>
        <w:tcPr>
          <w:tcW w:w="8570" w:type="dxa"/>
        </w:tcPr>
        <w:p w14:paraId="00D7D53B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74EE" w14:paraId="12AEAA6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1BF5B9" w14:textId="77777777" w:rsidR="007874EE" w:rsidRDefault="009B5C5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CB071B" w14:textId="77777777" w:rsidR="007874EE" w:rsidRDefault="007874EE">
          <w:pPr>
            <w:spacing w:after="0" w:line="240" w:lineRule="auto"/>
          </w:pPr>
        </w:p>
      </w:tc>
      <w:tc>
        <w:tcPr>
          <w:tcW w:w="55" w:type="dxa"/>
        </w:tcPr>
        <w:p w14:paraId="74DC75AA" w14:textId="77777777" w:rsidR="007874EE" w:rsidRDefault="007874EE">
          <w:pPr>
            <w:pStyle w:val="EmptyCellLayoutStyle"/>
            <w:spacing w:after="0" w:line="240" w:lineRule="auto"/>
          </w:pPr>
        </w:p>
      </w:tc>
    </w:tr>
    <w:tr w:rsidR="007874EE" w14:paraId="1D0DF99F" w14:textId="77777777">
      <w:tc>
        <w:tcPr>
          <w:tcW w:w="8570" w:type="dxa"/>
        </w:tcPr>
        <w:p w14:paraId="7C5B43F5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4AFC4C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BBDD7D5" w14:textId="77777777" w:rsidR="007874EE" w:rsidRDefault="007874E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3495" w14:textId="77777777" w:rsidR="009B5C5F" w:rsidRDefault="009B5C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AF6B" w14:textId="77777777" w:rsidR="009B5C5F" w:rsidRDefault="009B5C5F">
      <w:pPr>
        <w:spacing w:after="0" w:line="240" w:lineRule="auto"/>
      </w:pPr>
      <w:r>
        <w:separator/>
      </w:r>
    </w:p>
  </w:footnote>
  <w:footnote w:type="continuationSeparator" w:id="0">
    <w:p w14:paraId="4F8E9E13" w14:textId="77777777" w:rsidR="009B5C5F" w:rsidRDefault="009B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E213" w14:textId="77777777" w:rsidR="009B5C5F" w:rsidRDefault="009B5C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74EE" w14:paraId="50E02D46" w14:textId="77777777">
      <w:tc>
        <w:tcPr>
          <w:tcW w:w="148" w:type="dxa"/>
        </w:tcPr>
        <w:p w14:paraId="1556AA6D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D4E41A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3F7E61" w14:textId="77777777" w:rsidR="007874EE" w:rsidRDefault="007874EE">
          <w:pPr>
            <w:pStyle w:val="EmptyCellLayoutStyle"/>
            <w:spacing w:after="0" w:line="240" w:lineRule="auto"/>
          </w:pPr>
        </w:p>
      </w:tc>
    </w:tr>
    <w:tr w:rsidR="007874EE" w14:paraId="10FAFA5F" w14:textId="77777777">
      <w:tc>
        <w:tcPr>
          <w:tcW w:w="148" w:type="dxa"/>
        </w:tcPr>
        <w:p w14:paraId="4335AEB2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74EE" w14:paraId="23A8047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7BBB73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ED33459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8C00B0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034F48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70553D9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6E8BBD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5F3BEAE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E6FE11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AD9889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8C188C0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</w:tr>
          <w:tr w:rsidR="009B5C5F" w14:paraId="7C7C16F1" w14:textId="77777777" w:rsidTr="009B5C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BF42F5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7874EE" w14:paraId="1953311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89E06" w14:textId="77777777" w:rsidR="007874EE" w:rsidRDefault="009B5C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7 pachtovní smlouvy č. 119N19/42</w:t>
                      </w:r>
                    </w:p>
                  </w:tc>
                </w:tr>
              </w:tbl>
              <w:p w14:paraId="278FCC5A" w14:textId="77777777" w:rsidR="007874EE" w:rsidRDefault="007874E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54137A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</w:tr>
          <w:tr w:rsidR="007874EE" w14:paraId="2EB858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8923C5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2E1F1A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6BD675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B0EE7D8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E14326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DDA0869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816470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F6CA51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BC7704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2EC7EB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</w:tr>
          <w:tr w:rsidR="007874EE" w14:paraId="1A35CB8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2F3B5D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874EE" w14:paraId="35507F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56069" w14:textId="77777777" w:rsidR="007874EE" w:rsidRDefault="009B5C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C2F862E" w14:textId="77777777" w:rsidR="007874EE" w:rsidRDefault="007874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3B862C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7874EE" w14:paraId="19E8372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742BD" w14:textId="7F064847" w:rsidR="007874EE" w:rsidRDefault="009B5C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.08.2025</w:t>
                      </w:r>
                    </w:p>
                  </w:tc>
                </w:tr>
              </w:tbl>
              <w:p w14:paraId="7C97F175" w14:textId="77777777" w:rsidR="007874EE" w:rsidRDefault="007874E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171B19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874EE" w14:paraId="7DD6E10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78930" w14:textId="77777777" w:rsidR="007874EE" w:rsidRDefault="009B5C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784E87F" w14:textId="77777777" w:rsidR="007874EE" w:rsidRDefault="007874E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0D82748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874EE" w14:paraId="482A301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67B225" w14:textId="77777777" w:rsidR="007874EE" w:rsidRDefault="009B5C5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58421CD" w14:textId="77777777" w:rsidR="007874EE" w:rsidRDefault="007874E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116C79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7B1DDE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</w:tr>
          <w:tr w:rsidR="007874EE" w14:paraId="71D0CBE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CDD9E1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2C4C6E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E7CDA92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D9FF3C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2185BA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13FDD3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AFD458B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161C0AF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E29D596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F3B76F" w14:textId="77777777" w:rsidR="007874EE" w:rsidRDefault="007874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2C428C" w14:textId="77777777" w:rsidR="007874EE" w:rsidRDefault="007874EE">
          <w:pPr>
            <w:spacing w:after="0" w:line="240" w:lineRule="auto"/>
          </w:pPr>
        </w:p>
      </w:tc>
      <w:tc>
        <w:tcPr>
          <w:tcW w:w="40" w:type="dxa"/>
        </w:tcPr>
        <w:p w14:paraId="2701F404" w14:textId="77777777" w:rsidR="007874EE" w:rsidRDefault="007874EE">
          <w:pPr>
            <w:pStyle w:val="EmptyCellLayoutStyle"/>
            <w:spacing w:after="0" w:line="240" w:lineRule="auto"/>
          </w:pPr>
        </w:p>
      </w:tc>
    </w:tr>
    <w:tr w:rsidR="007874EE" w14:paraId="1C0CC380" w14:textId="77777777">
      <w:tc>
        <w:tcPr>
          <w:tcW w:w="148" w:type="dxa"/>
        </w:tcPr>
        <w:p w14:paraId="0763DBD7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F58BF8" w14:textId="77777777" w:rsidR="007874EE" w:rsidRDefault="007874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0759CD" w14:textId="77777777" w:rsidR="007874EE" w:rsidRDefault="007874E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06A2" w14:textId="77777777" w:rsidR="009B5C5F" w:rsidRDefault="009B5C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83718551">
    <w:abstractNumId w:val="0"/>
  </w:num>
  <w:num w:numId="2" w16cid:durableId="2141143198">
    <w:abstractNumId w:val="1"/>
  </w:num>
  <w:num w:numId="3" w16cid:durableId="2123187789">
    <w:abstractNumId w:val="2"/>
  </w:num>
  <w:num w:numId="4" w16cid:durableId="846209369">
    <w:abstractNumId w:val="3"/>
  </w:num>
  <w:num w:numId="5" w16cid:durableId="1221163629">
    <w:abstractNumId w:val="4"/>
  </w:num>
  <w:num w:numId="6" w16cid:durableId="1597864597">
    <w:abstractNumId w:val="5"/>
  </w:num>
  <w:num w:numId="7" w16cid:durableId="873268564">
    <w:abstractNumId w:val="6"/>
  </w:num>
  <w:num w:numId="8" w16cid:durableId="2073043658">
    <w:abstractNumId w:val="7"/>
  </w:num>
  <w:num w:numId="9" w16cid:durableId="1379210036">
    <w:abstractNumId w:val="8"/>
  </w:num>
  <w:num w:numId="10" w16cid:durableId="1968318500">
    <w:abstractNumId w:val="9"/>
  </w:num>
  <w:num w:numId="11" w16cid:durableId="793988207">
    <w:abstractNumId w:val="10"/>
  </w:num>
  <w:num w:numId="12" w16cid:durableId="937374067">
    <w:abstractNumId w:val="11"/>
  </w:num>
  <w:num w:numId="13" w16cid:durableId="1790509487">
    <w:abstractNumId w:val="12"/>
  </w:num>
  <w:num w:numId="14" w16cid:durableId="710961608">
    <w:abstractNumId w:val="13"/>
  </w:num>
  <w:num w:numId="15" w16cid:durableId="920020098">
    <w:abstractNumId w:val="14"/>
  </w:num>
  <w:num w:numId="16" w16cid:durableId="762383975">
    <w:abstractNumId w:val="15"/>
  </w:num>
  <w:num w:numId="17" w16cid:durableId="760874075">
    <w:abstractNumId w:val="16"/>
  </w:num>
  <w:num w:numId="18" w16cid:durableId="1286689957">
    <w:abstractNumId w:val="17"/>
  </w:num>
  <w:num w:numId="19" w16cid:durableId="2141413267">
    <w:abstractNumId w:val="18"/>
  </w:num>
  <w:num w:numId="20" w16cid:durableId="1865167764">
    <w:abstractNumId w:val="19"/>
  </w:num>
  <w:num w:numId="21" w16cid:durableId="708532094">
    <w:abstractNumId w:val="20"/>
  </w:num>
  <w:num w:numId="22" w16cid:durableId="882905827">
    <w:abstractNumId w:val="21"/>
  </w:num>
  <w:num w:numId="23" w16cid:durableId="1058675216">
    <w:abstractNumId w:val="22"/>
  </w:num>
  <w:num w:numId="24" w16cid:durableId="588657267">
    <w:abstractNumId w:val="23"/>
  </w:num>
  <w:num w:numId="25" w16cid:durableId="300817281">
    <w:abstractNumId w:val="24"/>
  </w:num>
  <w:num w:numId="26" w16cid:durableId="504057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EE"/>
    <w:rsid w:val="004C12A5"/>
    <w:rsid w:val="007874EE"/>
    <w:rsid w:val="009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C1682"/>
  <w15:docId w15:val="{9B178798-4878-4076-832E-D680373E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C5F"/>
  </w:style>
  <w:style w:type="paragraph" w:styleId="Zpat">
    <w:name w:val="footer"/>
    <w:basedOn w:val="Normln"/>
    <w:link w:val="ZpatChar"/>
    <w:uiPriority w:val="99"/>
    <w:unhideWhenUsed/>
    <w:rsid w:val="009B5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2193</Words>
  <Characters>12943</Characters>
  <Application>Microsoft Office Word</Application>
  <DocSecurity>0</DocSecurity>
  <Lines>107</Lines>
  <Paragraphs>30</Paragraphs>
  <ScaleCrop>false</ScaleCrop>
  <Company>Státní pozemkový úřad</Company>
  <LinksUpToDate>false</LinksUpToDate>
  <CharactersWithSpaces>15106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2025-08-05T06:56:00Z</dcterms:created>
  <dcterms:modified xsi:type="dcterms:W3CDTF">2025-08-05T06:56:00Z</dcterms:modified>
</cp:coreProperties>
</file>