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Bystřec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zeleň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1 284,12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Čenkovice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18.05.2021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18.05.2021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309 838,00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Výprachtice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25 684,00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366 295,00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2 493,92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2 494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212N14/50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