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514BF" w14:paraId="28D2C6E2" w14:textId="77777777">
        <w:trPr>
          <w:trHeight w:val="148"/>
        </w:trPr>
        <w:tc>
          <w:tcPr>
            <w:tcW w:w="115" w:type="dxa"/>
          </w:tcPr>
          <w:p w14:paraId="28D2C6DC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6DD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2C6DE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2C6DF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C6E0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6E1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3B7F2C" w14:paraId="28D2C6EB" w14:textId="77777777" w:rsidTr="003B7F2C">
        <w:trPr>
          <w:trHeight w:val="340"/>
        </w:trPr>
        <w:tc>
          <w:tcPr>
            <w:tcW w:w="115" w:type="dxa"/>
          </w:tcPr>
          <w:p w14:paraId="28D2C6E3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6E4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514BF" w14:paraId="28D2C6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6E5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D2C6E7" w14:textId="77777777" w:rsidR="00B514BF" w:rsidRDefault="00B514BF">
            <w:pPr>
              <w:spacing w:after="0" w:line="240" w:lineRule="auto"/>
            </w:pPr>
          </w:p>
        </w:tc>
        <w:tc>
          <w:tcPr>
            <w:tcW w:w="8142" w:type="dxa"/>
          </w:tcPr>
          <w:p w14:paraId="28D2C6E9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6EA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B514BF" w14:paraId="28D2C6F2" w14:textId="77777777">
        <w:trPr>
          <w:trHeight w:val="100"/>
        </w:trPr>
        <w:tc>
          <w:tcPr>
            <w:tcW w:w="115" w:type="dxa"/>
          </w:tcPr>
          <w:p w14:paraId="28D2C6EC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6ED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2C6EE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2C6EF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C6F0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6F1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3B7F2C" w14:paraId="28D2C6FF" w14:textId="77777777" w:rsidTr="003B7F2C">
        <w:tc>
          <w:tcPr>
            <w:tcW w:w="115" w:type="dxa"/>
          </w:tcPr>
          <w:p w14:paraId="28D2C6F3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6F4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514BF" w14:paraId="28D2C6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6F5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6F6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14BF" w14:paraId="28D2C6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6F8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Jaroslav Dvořák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ing.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- EMIPO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6F9" w14:textId="5AFA7AB4" w:rsidR="00B514BF" w:rsidRDefault="003B7F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</w:t>
                  </w:r>
                  <w:r w:rsidR="0090559B">
                    <w:rPr>
                      <w:rFonts w:ascii="Arial" w:eastAsia="Arial" w:hAnsi="Arial"/>
                      <w:color w:val="000000"/>
                    </w:rPr>
                    <w:t>, 56802 Svitavy</w:t>
                  </w:r>
                </w:p>
              </w:tc>
            </w:tr>
          </w:tbl>
          <w:p w14:paraId="28D2C6FB" w14:textId="77777777" w:rsidR="00B514BF" w:rsidRDefault="00B514BF">
            <w:pPr>
              <w:spacing w:after="0" w:line="240" w:lineRule="auto"/>
            </w:pPr>
          </w:p>
        </w:tc>
      </w:tr>
      <w:tr w:rsidR="00B514BF" w14:paraId="28D2C706" w14:textId="77777777">
        <w:trPr>
          <w:trHeight w:val="349"/>
        </w:trPr>
        <w:tc>
          <w:tcPr>
            <w:tcW w:w="115" w:type="dxa"/>
          </w:tcPr>
          <w:p w14:paraId="28D2C700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701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2C702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2C703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C704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705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B514BF" w14:paraId="28D2C70F" w14:textId="77777777">
        <w:trPr>
          <w:trHeight w:val="340"/>
        </w:trPr>
        <w:tc>
          <w:tcPr>
            <w:tcW w:w="115" w:type="dxa"/>
          </w:tcPr>
          <w:p w14:paraId="28D2C707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708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514BF" w14:paraId="28D2C7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09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D2C70B" w14:textId="77777777" w:rsidR="00B514BF" w:rsidRDefault="00B514BF">
            <w:pPr>
              <w:spacing w:after="0" w:line="240" w:lineRule="auto"/>
            </w:pPr>
          </w:p>
        </w:tc>
        <w:tc>
          <w:tcPr>
            <w:tcW w:w="801" w:type="dxa"/>
          </w:tcPr>
          <w:p w14:paraId="28D2C70C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C70D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70E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B514BF" w14:paraId="28D2C716" w14:textId="77777777">
        <w:trPr>
          <w:trHeight w:val="229"/>
        </w:trPr>
        <w:tc>
          <w:tcPr>
            <w:tcW w:w="115" w:type="dxa"/>
          </w:tcPr>
          <w:p w14:paraId="28D2C710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711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2C712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2C713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C714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715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3B7F2C" w14:paraId="28D2C849" w14:textId="77777777" w:rsidTr="003B7F2C">
        <w:tc>
          <w:tcPr>
            <w:tcW w:w="115" w:type="dxa"/>
          </w:tcPr>
          <w:p w14:paraId="28D2C717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514BF" w14:paraId="28D2C7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18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19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1A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1B" w14:textId="77777777" w:rsidR="00B514BF" w:rsidRDefault="009055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1C" w14:textId="77777777" w:rsidR="00B514BF" w:rsidRDefault="009055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1D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1E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1F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20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21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22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23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24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25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7F2C" w14:paraId="28D2C735" w14:textId="77777777" w:rsidTr="003B7F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27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B514BF" w14:paraId="28D2C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36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37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38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39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3A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3B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3C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3D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3E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3F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0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1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2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3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583,42</w:t>
                  </w:r>
                </w:p>
              </w:tc>
            </w:tr>
            <w:tr w:rsidR="00B514BF" w14:paraId="28D2C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5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6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7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8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9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A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4B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4C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D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E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4F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0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1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2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149,12</w:t>
                  </w:r>
                </w:p>
              </w:tc>
            </w:tr>
            <w:tr w:rsidR="00B514BF" w14:paraId="28D2C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4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5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6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7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8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9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5A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5B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C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D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E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5F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0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1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259,04</w:t>
                  </w:r>
                </w:p>
              </w:tc>
            </w:tr>
            <w:tr w:rsidR="00B514BF" w14:paraId="28D2C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3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4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5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6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7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8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69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6A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B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C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D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E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6F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0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73,85</w:t>
                  </w:r>
                </w:p>
              </w:tc>
            </w:tr>
            <w:tr w:rsidR="00B514BF" w14:paraId="28D2C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2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3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4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5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6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7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78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79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A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B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C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D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E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7F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1 029,36</w:t>
                  </w:r>
                </w:p>
              </w:tc>
            </w:tr>
            <w:tr w:rsidR="00B514BF" w14:paraId="28D2C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1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2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3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4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5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6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87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88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9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A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B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C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D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8E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17 670,41</w:t>
                  </w:r>
                </w:p>
              </w:tc>
            </w:tr>
            <w:tr w:rsidR="00B514BF" w14:paraId="28D2C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0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1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2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3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4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5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96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97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8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9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A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B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C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D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702,15</w:t>
                  </w:r>
                </w:p>
              </w:tc>
            </w:tr>
            <w:tr w:rsidR="00B514BF" w14:paraId="28D2C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9F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0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1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2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3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4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A5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A6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7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8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9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A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B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C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680,56</w:t>
                  </w:r>
                </w:p>
              </w:tc>
            </w:tr>
            <w:tr w:rsidR="00B514BF" w14:paraId="28D2C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E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AF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0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1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2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3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B4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B5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6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7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8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9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A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B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56 239,92</w:t>
                  </w:r>
                </w:p>
              </w:tc>
            </w:tr>
            <w:tr w:rsidR="00B514BF" w14:paraId="28D2C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D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E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BF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0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1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2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C3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C4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5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6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7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8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9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A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3 999,85</w:t>
                  </w:r>
                </w:p>
              </w:tc>
            </w:tr>
            <w:tr w:rsidR="00B514BF" w14:paraId="28D2C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C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D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E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CF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0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1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D2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D3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4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5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6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7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8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9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2 481,94</w:t>
                  </w:r>
                </w:p>
              </w:tc>
            </w:tr>
            <w:tr w:rsidR="00B514BF" w14:paraId="28D2C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B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C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D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E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DF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0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E1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E2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3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4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5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6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7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8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3 198,86</w:t>
                  </w:r>
                </w:p>
              </w:tc>
            </w:tr>
            <w:tr w:rsidR="003B7F2C" w14:paraId="28D2C7F8" w14:textId="77777777" w:rsidTr="003B7F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A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E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EF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7F0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F1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F2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F3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F4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F5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F6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F7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87 068,48</w:t>
                  </w:r>
                </w:p>
              </w:tc>
            </w:tr>
            <w:tr w:rsidR="003B7F2C" w14:paraId="28D2C807" w14:textId="77777777" w:rsidTr="003B7F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7F9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B514BF" w14:paraId="28D2C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08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09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0A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0B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0C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0D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80E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80F" w14:textId="77777777" w:rsidR="00B514BF" w:rsidRDefault="009055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0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1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2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3" w14:textId="77777777" w:rsidR="00B514BF" w:rsidRDefault="00905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4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5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5 317,48</w:t>
                  </w:r>
                </w:p>
              </w:tc>
            </w:tr>
            <w:tr w:rsidR="003B7F2C" w14:paraId="28D2C825" w14:textId="77777777" w:rsidTr="003B7F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7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B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C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81D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E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1F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20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21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22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23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24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5 317,48</w:t>
                  </w:r>
                </w:p>
              </w:tc>
            </w:tr>
            <w:tr w:rsidR="003B7F2C" w14:paraId="28D2C834" w14:textId="77777777" w:rsidTr="003B7F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26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2F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320 828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30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31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32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33" w14:textId="77777777" w:rsidR="00B514BF" w:rsidRDefault="00905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92 386</w:t>
                  </w:r>
                </w:p>
              </w:tc>
            </w:tr>
            <w:tr w:rsidR="003B7F2C" w14:paraId="28D2C843" w14:textId="77777777" w:rsidTr="003B7F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35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3E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3F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40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41" w14:textId="77777777" w:rsidR="00B514BF" w:rsidRDefault="00B51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42" w14:textId="77777777" w:rsidR="00B514BF" w:rsidRDefault="00B514BF">
                  <w:pPr>
                    <w:spacing w:after="0" w:line="240" w:lineRule="auto"/>
                  </w:pPr>
                </w:p>
              </w:tc>
            </w:tr>
          </w:tbl>
          <w:p w14:paraId="28D2C844" w14:textId="77777777" w:rsidR="00B514BF" w:rsidRDefault="00B514BF">
            <w:pPr>
              <w:spacing w:after="0" w:line="240" w:lineRule="auto"/>
            </w:pPr>
          </w:p>
        </w:tc>
      </w:tr>
      <w:tr w:rsidR="00B514BF" w14:paraId="28D2C850" w14:textId="77777777">
        <w:trPr>
          <w:trHeight w:val="254"/>
        </w:trPr>
        <w:tc>
          <w:tcPr>
            <w:tcW w:w="115" w:type="dxa"/>
          </w:tcPr>
          <w:p w14:paraId="28D2C84A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84B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2C84C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2C84D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C84E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84F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3B7F2C" w14:paraId="28D2C85D" w14:textId="77777777" w:rsidTr="003B7F2C">
        <w:trPr>
          <w:trHeight w:val="1305"/>
        </w:trPr>
        <w:tc>
          <w:tcPr>
            <w:tcW w:w="115" w:type="dxa"/>
          </w:tcPr>
          <w:p w14:paraId="28D2C851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14BF" w14:paraId="28D2C8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52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D2C853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D2C854" w14:textId="77777777" w:rsidR="00B514BF" w:rsidRDefault="009055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D2C855" w14:textId="77777777" w:rsidR="00B514BF" w:rsidRDefault="009055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D2C856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D2C858" w14:textId="77777777" w:rsidR="00B514BF" w:rsidRDefault="00B514BF">
            <w:pPr>
              <w:spacing w:after="0" w:line="240" w:lineRule="auto"/>
            </w:pPr>
          </w:p>
        </w:tc>
        <w:tc>
          <w:tcPr>
            <w:tcW w:w="285" w:type="dxa"/>
          </w:tcPr>
          <w:p w14:paraId="28D2C85C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B514BF" w14:paraId="28D2C864" w14:textId="77777777">
        <w:trPr>
          <w:trHeight w:val="100"/>
        </w:trPr>
        <w:tc>
          <w:tcPr>
            <w:tcW w:w="115" w:type="dxa"/>
          </w:tcPr>
          <w:p w14:paraId="28D2C85E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85F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2C860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2C861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C862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863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3B7F2C" w14:paraId="28D2C873" w14:textId="77777777" w:rsidTr="003B7F2C">
        <w:trPr>
          <w:trHeight w:val="1685"/>
        </w:trPr>
        <w:tc>
          <w:tcPr>
            <w:tcW w:w="115" w:type="dxa"/>
          </w:tcPr>
          <w:p w14:paraId="28D2C865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14BF" w14:paraId="28D2C8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866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D2C867" w14:textId="77777777" w:rsidR="00B514BF" w:rsidRDefault="009055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8D2C868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D2C869" w14:textId="77777777" w:rsidR="00B514BF" w:rsidRDefault="009055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D2C86A" w14:textId="77777777" w:rsidR="00B514BF" w:rsidRDefault="009055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8D2C86B" w14:textId="77777777" w:rsidR="00B514BF" w:rsidRDefault="009055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D2C86C" w14:textId="77777777" w:rsidR="00B514BF" w:rsidRDefault="00905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D2C86E" w14:textId="77777777" w:rsidR="00B514BF" w:rsidRDefault="00B514BF">
            <w:pPr>
              <w:spacing w:after="0" w:line="240" w:lineRule="auto"/>
            </w:pPr>
          </w:p>
        </w:tc>
        <w:tc>
          <w:tcPr>
            <w:tcW w:w="285" w:type="dxa"/>
          </w:tcPr>
          <w:p w14:paraId="28D2C872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  <w:tr w:rsidR="00B514BF" w14:paraId="28D2C87A" w14:textId="77777777">
        <w:trPr>
          <w:trHeight w:val="59"/>
        </w:trPr>
        <w:tc>
          <w:tcPr>
            <w:tcW w:w="115" w:type="dxa"/>
          </w:tcPr>
          <w:p w14:paraId="28D2C874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C875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2C876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2C877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C878" w14:textId="77777777" w:rsidR="00B514BF" w:rsidRDefault="00B51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2C879" w14:textId="77777777" w:rsidR="00B514BF" w:rsidRDefault="00B514BF">
            <w:pPr>
              <w:pStyle w:val="EmptyCellLayoutStyle"/>
              <w:spacing w:after="0" w:line="240" w:lineRule="auto"/>
            </w:pPr>
          </w:p>
        </w:tc>
      </w:tr>
    </w:tbl>
    <w:p w14:paraId="28D2C87B" w14:textId="77777777" w:rsidR="00B514BF" w:rsidRDefault="00B514BF">
      <w:pPr>
        <w:spacing w:after="0" w:line="240" w:lineRule="auto"/>
      </w:pPr>
    </w:p>
    <w:sectPr w:rsidR="00B514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C97B" w14:textId="77777777" w:rsidR="0090559B" w:rsidRDefault="0090559B">
      <w:pPr>
        <w:spacing w:after="0" w:line="240" w:lineRule="auto"/>
      </w:pPr>
      <w:r>
        <w:separator/>
      </w:r>
    </w:p>
  </w:endnote>
  <w:endnote w:type="continuationSeparator" w:id="0">
    <w:p w14:paraId="28D2C97D" w14:textId="77777777" w:rsidR="0090559B" w:rsidRDefault="0090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514BF" w14:paraId="28D2C96E" w14:textId="77777777">
      <w:tc>
        <w:tcPr>
          <w:tcW w:w="9346" w:type="dxa"/>
        </w:tcPr>
        <w:p w14:paraId="28D2C96C" w14:textId="77777777" w:rsidR="00B514BF" w:rsidRDefault="00B51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D2C96D" w14:textId="77777777" w:rsidR="00B514BF" w:rsidRDefault="00B514BF">
          <w:pPr>
            <w:pStyle w:val="EmptyCellLayoutStyle"/>
            <w:spacing w:after="0" w:line="240" w:lineRule="auto"/>
          </w:pPr>
        </w:p>
      </w:tc>
    </w:tr>
    <w:tr w:rsidR="00B514BF" w14:paraId="28D2C973" w14:textId="77777777">
      <w:tc>
        <w:tcPr>
          <w:tcW w:w="9346" w:type="dxa"/>
        </w:tcPr>
        <w:p w14:paraId="28D2C96F" w14:textId="77777777" w:rsidR="00B514BF" w:rsidRDefault="00B51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514BF" w14:paraId="28D2C9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D2C970" w14:textId="77777777" w:rsidR="00B514BF" w:rsidRDefault="009055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D2C972" w14:textId="77777777" w:rsidR="00B514BF" w:rsidRDefault="00B514BF">
          <w:pPr>
            <w:spacing w:after="0" w:line="240" w:lineRule="auto"/>
          </w:pPr>
        </w:p>
      </w:tc>
    </w:tr>
    <w:tr w:rsidR="00B514BF" w14:paraId="28D2C976" w14:textId="77777777">
      <w:tc>
        <w:tcPr>
          <w:tcW w:w="9346" w:type="dxa"/>
        </w:tcPr>
        <w:p w14:paraId="28D2C974" w14:textId="77777777" w:rsidR="00B514BF" w:rsidRDefault="00B51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D2C975" w14:textId="77777777" w:rsidR="00B514BF" w:rsidRDefault="00B514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C977" w14:textId="77777777" w:rsidR="0090559B" w:rsidRDefault="0090559B">
      <w:pPr>
        <w:spacing w:after="0" w:line="240" w:lineRule="auto"/>
      </w:pPr>
      <w:r>
        <w:separator/>
      </w:r>
    </w:p>
  </w:footnote>
  <w:footnote w:type="continuationSeparator" w:id="0">
    <w:p w14:paraId="28D2C979" w14:textId="77777777" w:rsidR="0090559B" w:rsidRDefault="0090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514BF" w14:paraId="28D2C87E" w14:textId="77777777">
      <w:tc>
        <w:tcPr>
          <w:tcW w:w="144" w:type="dxa"/>
        </w:tcPr>
        <w:p w14:paraId="28D2C87C" w14:textId="77777777" w:rsidR="00B514BF" w:rsidRDefault="00B514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D2C87D" w14:textId="77777777" w:rsidR="00B514BF" w:rsidRDefault="00B514BF">
          <w:pPr>
            <w:pStyle w:val="EmptyCellLayoutStyle"/>
            <w:spacing w:after="0" w:line="240" w:lineRule="auto"/>
          </w:pPr>
        </w:p>
      </w:tc>
    </w:tr>
    <w:tr w:rsidR="00B514BF" w14:paraId="28D2C968" w14:textId="77777777">
      <w:tc>
        <w:tcPr>
          <w:tcW w:w="144" w:type="dxa"/>
        </w:tcPr>
        <w:p w14:paraId="28D2C87F" w14:textId="77777777" w:rsidR="00B514BF" w:rsidRDefault="00B514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14BF" w14:paraId="28D2C8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D2C88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D2C88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D2C88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D2C88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D2C88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D2C88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D2C88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D2C88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D2C88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D2C88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2C88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D2C88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D2C88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D2C88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D2C88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2C88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D2C89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D2C89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3B7F2C" w14:paraId="28D2C8A7" w14:textId="77777777" w:rsidTr="003B7F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89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514BF" w14:paraId="28D2C8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894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127N21/19</w:t>
                      </w:r>
                    </w:p>
                  </w:tc>
                </w:tr>
              </w:tbl>
              <w:p w14:paraId="28D2C896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8A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B514BF" w14:paraId="28D2C8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8A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2C8A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2C8A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2C8A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2C8A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2C8A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2C8A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C8A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2C8B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2C8B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8B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2C8B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2C8B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2C8B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2C8B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8B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2C8B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8B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3B7F2C" w14:paraId="28D2C8D9" w14:textId="77777777" w:rsidTr="003B7F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8B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2C8B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514BF" w14:paraId="28D2C8B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8BD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D2C8BF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2C8C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514BF" w14:paraId="28D2C8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8C2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12712119</w:t>
                      </w:r>
                    </w:p>
                  </w:tc>
                </w:tr>
              </w:tbl>
              <w:p w14:paraId="28D2C8C4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C8C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514BF" w14:paraId="28D2C8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8C7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D2C8C9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2C8C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8C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2C8C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514BF" w14:paraId="28D2C8C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8CD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30.09.2021</w:t>
                      </w:r>
                    </w:p>
                  </w:tc>
                </w:tr>
              </w:tbl>
              <w:p w14:paraId="28D2C8CF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2C8D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514BF" w14:paraId="28D2C8D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8D1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D2C8D3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8D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514BF" w14:paraId="28D2C8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8D5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92 386 Kč</w:t>
                      </w:r>
                    </w:p>
                  </w:tc>
                </w:tr>
              </w:tbl>
              <w:p w14:paraId="28D2C8D7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8D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B514BF" w14:paraId="28D2C8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8D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2C8D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2C8D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2C8D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2C8D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2C8D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2C8E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C8E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2C8E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2C8E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8E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2C8E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D2C8E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2C8E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2C8E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8E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2C8E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8E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B514BF" w14:paraId="28D2C8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8E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2C8E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2C8E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2C8F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2C8F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2C8F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2C8F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C8F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2C8F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2C8F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8F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2C8F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2C8F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2C8F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2C8F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8F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2C8F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8F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B514BF" w14:paraId="28D2C9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90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2C90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514BF" w14:paraId="28D2C9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902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D2C904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2C90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2C90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2C90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2C90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C90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2C90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2C90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90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2C90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2C90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2C90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2C91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91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2C91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91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3B7F2C" w14:paraId="28D2C92B" w14:textId="77777777" w:rsidTr="003B7F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91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2C91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D2C91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2C91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2C91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514BF" w14:paraId="28D2C91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91A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21.07.2025</w:t>
                      </w:r>
                    </w:p>
                  </w:tc>
                </w:tr>
              </w:tbl>
              <w:p w14:paraId="28D2C91C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2C91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C91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514BF" w14:paraId="28D2C9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91F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D2C921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92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2C92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2C92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2C92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2C92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92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2C92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92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3B7F2C" w14:paraId="28D2C940" w14:textId="77777777" w:rsidTr="003B7F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92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2C92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D2C92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2C92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2C93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D2C93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2C93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C93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D2C93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93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514BF" w14:paraId="28D2C9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C937" w14:textId="77777777" w:rsidR="00B514BF" w:rsidRDefault="00905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28D2C939" w14:textId="77777777" w:rsidR="00B514BF" w:rsidRDefault="00B514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2C93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2C93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93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2C93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93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3B7F2C" w14:paraId="28D2C953" w14:textId="77777777" w:rsidTr="003B7F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2C94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2C94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2C94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2C94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2C94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2C94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2C94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C94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2C94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2C94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94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D2C94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2C94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2C94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C95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2C95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C95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  <w:tr w:rsidR="00B514BF" w14:paraId="28D2C9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D2C95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D2C95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D2C956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D2C957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D2C958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D2C959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D2C95A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D2C95B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D2C95C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D2C95D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D2C95E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D2C95F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D2C960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D2C961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D2C962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D2C963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D2C964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D2C965" w14:textId="77777777" w:rsidR="00B514BF" w:rsidRDefault="00B514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D2C967" w14:textId="77777777" w:rsidR="00B514BF" w:rsidRDefault="00B514BF">
          <w:pPr>
            <w:spacing w:after="0" w:line="240" w:lineRule="auto"/>
          </w:pPr>
        </w:p>
      </w:tc>
    </w:tr>
    <w:tr w:rsidR="00B514BF" w14:paraId="28D2C96B" w14:textId="77777777">
      <w:tc>
        <w:tcPr>
          <w:tcW w:w="144" w:type="dxa"/>
        </w:tcPr>
        <w:p w14:paraId="28D2C969" w14:textId="77777777" w:rsidR="00B514BF" w:rsidRDefault="00B514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D2C96A" w14:textId="77777777" w:rsidR="00B514BF" w:rsidRDefault="00B514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9910614">
    <w:abstractNumId w:val="0"/>
  </w:num>
  <w:num w:numId="2" w16cid:durableId="244926672">
    <w:abstractNumId w:val="1"/>
  </w:num>
  <w:num w:numId="3" w16cid:durableId="1145127640">
    <w:abstractNumId w:val="2"/>
  </w:num>
  <w:num w:numId="4" w16cid:durableId="2013216700">
    <w:abstractNumId w:val="3"/>
  </w:num>
  <w:num w:numId="5" w16cid:durableId="1474786321">
    <w:abstractNumId w:val="4"/>
  </w:num>
  <w:num w:numId="6" w16cid:durableId="367605163">
    <w:abstractNumId w:val="5"/>
  </w:num>
  <w:num w:numId="7" w16cid:durableId="1302691243">
    <w:abstractNumId w:val="6"/>
  </w:num>
  <w:num w:numId="8" w16cid:durableId="1833908773">
    <w:abstractNumId w:val="7"/>
  </w:num>
  <w:num w:numId="9" w16cid:durableId="997924619">
    <w:abstractNumId w:val="8"/>
  </w:num>
  <w:num w:numId="10" w16cid:durableId="1110778454">
    <w:abstractNumId w:val="9"/>
  </w:num>
  <w:num w:numId="11" w16cid:durableId="1143809147">
    <w:abstractNumId w:val="10"/>
  </w:num>
  <w:num w:numId="12" w16cid:durableId="1883983515">
    <w:abstractNumId w:val="11"/>
  </w:num>
  <w:num w:numId="13" w16cid:durableId="1687751542">
    <w:abstractNumId w:val="12"/>
  </w:num>
  <w:num w:numId="14" w16cid:durableId="575673651">
    <w:abstractNumId w:val="13"/>
  </w:num>
  <w:num w:numId="15" w16cid:durableId="1264268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BF"/>
    <w:rsid w:val="003B7F2C"/>
    <w:rsid w:val="008975D0"/>
    <w:rsid w:val="0090559B"/>
    <w:rsid w:val="00B5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C6DC"/>
  <w15:docId w15:val="{C6F341E4-FEE3-49D8-879E-821A37E8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2025-08-05T10:26:00Z</dcterms:created>
  <dcterms:modified xsi:type="dcterms:W3CDTF">2025-08-05T10:26:00Z</dcterms:modified>
</cp:coreProperties>
</file>