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Frost partner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Konětopy 16, 44001 Louny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Zbrašín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man.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1,2742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7 772,36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13 540,36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4 492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13 540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č.34N20/35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3412035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13.05.2020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13 540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