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5DDB" w:rsidRDefault="002441C2" w:rsidP="002441C2">
      <w:pPr>
        <w:spacing w:before="60" w:after="60"/>
        <w:jc w:val="center"/>
        <w:rPr>
          <w:b/>
          <w:caps/>
          <w:sz w:val="36"/>
          <w:szCs w:val="36"/>
        </w:rPr>
      </w:pPr>
      <w:r w:rsidRPr="002441C2">
        <w:rPr>
          <w:b/>
          <w:caps/>
          <w:sz w:val="36"/>
          <w:szCs w:val="36"/>
        </w:rPr>
        <w:t xml:space="preserve">Dodatek </w:t>
      </w:r>
      <w:r w:rsidRPr="002441C2">
        <w:rPr>
          <w:b/>
          <w:sz w:val="36"/>
          <w:szCs w:val="36"/>
        </w:rPr>
        <w:t>č</w:t>
      </w:r>
      <w:r w:rsidR="00217409">
        <w:rPr>
          <w:b/>
          <w:caps/>
          <w:sz w:val="36"/>
          <w:szCs w:val="36"/>
        </w:rPr>
        <w:t>. 1</w:t>
      </w:r>
      <w:r w:rsidRPr="002441C2">
        <w:rPr>
          <w:b/>
          <w:caps/>
          <w:sz w:val="36"/>
          <w:szCs w:val="36"/>
        </w:rPr>
        <w:t xml:space="preserve"> ke SMLOUVĚ</w:t>
      </w:r>
      <w:r w:rsidR="005F0187" w:rsidRPr="002441C2">
        <w:rPr>
          <w:b/>
          <w:caps/>
          <w:sz w:val="36"/>
          <w:szCs w:val="36"/>
        </w:rPr>
        <w:t xml:space="preserve"> O </w:t>
      </w:r>
      <w:r w:rsidR="00644CEF" w:rsidRPr="002441C2">
        <w:rPr>
          <w:b/>
          <w:caps/>
          <w:sz w:val="36"/>
          <w:szCs w:val="36"/>
        </w:rPr>
        <w:t>DÍL</w:t>
      </w:r>
      <w:r w:rsidR="005F0187" w:rsidRPr="002441C2">
        <w:rPr>
          <w:b/>
          <w:caps/>
          <w:sz w:val="36"/>
          <w:szCs w:val="36"/>
        </w:rPr>
        <w:t>O</w:t>
      </w:r>
      <w:r w:rsidR="00BA5A49">
        <w:rPr>
          <w:b/>
          <w:caps/>
          <w:sz w:val="36"/>
          <w:szCs w:val="36"/>
        </w:rPr>
        <w:t xml:space="preserve"> č. 17NA00041</w:t>
      </w:r>
    </w:p>
    <w:p w:rsidR="002441C2" w:rsidRPr="002441C2" w:rsidRDefault="002441C2" w:rsidP="002441C2">
      <w:pPr>
        <w:spacing w:before="60" w:after="60"/>
        <w:jc w:val="center"/>
        <w:rPr>
          <w:b/>
          <w:sz w:val="36"/>
          <w:szCs w:val="36"/>
        </w:rPr>
      </w:pPr>
      <w:r w:rsidRPr="002441C2">
        <w:rPr>
          <w:b/>
          <w:sz w:val="36"/>
          <w:szCs w:val="36"/>
        </w:rPr>
        <w:t>(Obchodním podmínkám)</w:t>
      </w:r>
    </w:p>
    <w:p w:rsidR="002441C2" w:rsidRPr="002441C2" w:rsidRDefault="001B0287" w:rsidP="002441C2">
      <w:pPr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uzavřené</w:t>
      </w:r>
      <w:r w:rsidR="002441C2" w:rsidRPr="002441C2">
        <w:rPr>
          <w:sz w:val="28"/>
          <w:szCs w:val="28"/>
        </w:rPr>
        <w:t xml:space="preserve"> mezi smluvními stranami dne </w:t>
      </w:r>
      <w:r w:rsidR="00BA5A49">
        <w:rPr>
          <w:sz w:val="28"/>
          <w:szCs w:val="28"/>
        </w:rPr>
        <w:t>14. 06. 2017</w:t>
      </w:r>
    </w:p>
    <w:p w:rsidR="005F0187" w:rsidRPr="00A0066A" w:rsidRDefault="005F0187" w:rsidP="002441C2">
      <w:pPr>
        <w:widowControl w:val="0"/>
        <w:spacing w:before="60" w:after="60"/>
        <w:jc w:val="center"/>
        <w:rPr>
          <w:snapToGrid w:val="0"/>
        </w:rPr>
      </w:pPr>
      <w:r w:rsidRPr="00A0066A">
        <w:rPr>
          <w:snapToGrid w:val="0"/>
        </w:rPr>
        <w:t>podle § 2586 a násl. zák. č. 89/2012 Sb., občanský zákoník,</w:t>
      </w:r>
    </w:p>
    <w:p w:rsidR="005F0187" w:rsidRDefault="005F0187" w:rsidP="002441C2">
      <w:pPr>
        <w:widowControl w:val="0"/>
        <w:spacing w:before="60" w:after="60"/>
        <w:jc w:val="center"/>
        <w:rPr>
          <w:snapToGrid w:val="0"/>
        </w:rPr>
      </w:pPr>
      <w:r w:rsidRPr="00A0066A">
        <w:rPr>
          <w:snapToGrid w:val="0"/>
        </w:rPr>
        <w:t>v platném z</w:t>
      </w:r>
      <w:r w:rsidR="00EE2AA5">
        <w:rPr>
          <w:snapToGrid w:val="0"/>
        </w:rPr>
        <w:t xml:space="preserve">nění </w:t>
      </w:r>
    </w:p>
    <w:p w:rsidR="00EE2AA5" w:rsidRDefault="00EE2AA5" w:rsidP="002441C2">
      <w:pPr>
        <w:widowControl w:val="0"/>
        <w:spacing w:before="60" w:after="60"/>
        <w:jc w:val="center"/>
        <w:rPr>
          <w:snapToGrid w:val="0"/>
        </w:rPr>
      </w:pPr>
      <w:r>
        <w:rPr>
          <w:snapToGrid w:val="0"/>
        </w:rPr>
        <w:t xml:space="preserve">(dále jen „Dodatek“) </w:t>
      </w:r>
    </w:p>
    <w:p w:rsidR="002441C2" w:rsidRDefault="002441C2">
      <w:pPr>
        <w:jc w:val="center"/>
      </w:pPr>
    </w:p>
    <w:p w:rsidR="00217409" w:rsidRDefault="00217409" w:rsidP="00217409">
      <w:pPr>
        <w:widowControl w:val="0"/>
        <w:tabs>
          <w:tab w:val="left" w:pos="1800"/>
          <w:tab w:val="left" w:pos="2160"/>
        </w:tabs>
        <w:ind w:left="2160" w:hanging="2160"/>
        <w:jc w:val="both"/>
        <w:rPr>
          <w:snapToGrid w:val="0"/>
        </w:rPr>
      </w:pPr>
      <w:r>
        <w:rPr>
          <w:b/>
          <w:snapToGrid w:val="0"/>
        </w:rPr>
        <w:t>OBJEDNATEL</w:t>
      </w:r>
      <w:r>
        <w:rPr>
          <w:b/>
          <w:snapToGrid w:val="0"/>
        </w:rPr>
        <w:tab/>
      </w:r>
      <w:r w:rsidRPr="00A6335D">
        <w:rPr>
          <w:b/>
          <w:snapToGrid w:val="0"/>
        </w:rPr>
        <w:t>:</w:t>
      </w:r>
      <w:r>
        <w:rPr>
          <w:snapToGrid w:val="0"/>
        </w:rPr>
        <w:tab/>
      </w:r>
      <w:r w:rsidR="00BA5A49" w:rsidRPr="00BA5A49">
        <w:rPr>
          <w:b/>
          <w:snapToGrid w:val="0"/>
        </w:rPr>
        <w:t>Masarykova střední škola chemická</w:t>
      </w:r>
    </w:p>
    <w:p w:rsidR="00217409" w:rsidRDefault="00217409" w:rsidP="00217409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>
        <w:rPr>
          <w:snapToGrid w:val="0"/>
        </w:rPr>
        <w:t>se sídlem</w:t>
      </w:r>
      <w:r>
        <w:rPr>
          <w:snapToGrid w:val="0"/>
        </w:rPr>
        <w:tab/>
        <w:t>:</w:t>
      </w:r>
      <w:r>
        <w:rPr>
          <w:snapToGrid w:val="0"/>
        </w:rPr>
        <w:tab/>
      </w:r>
      <w:r w:rsidR="00BA5A49" w:rsidRPr="00BA5A49">
        <w:rPr>
          <w:snapToGrid w:val="0"/>
        </w:rPr>
        <w:t>Křemencova 12, 116 28 Praha 1</w:t>
      </w:r>
    </w:p>
    <w:p w:rsidR="00217409" w:rsidRPr="00F312F3" w:rsidRDefault="00217409" w:rsidP="00217409">
      <w:pPr>
        <w:widowControl w:val="0"/>
        <w:tabs>
          <w:tab w:val="left" w:pos="1800"/>
          <w:tab w:val="left" w:pos="2160"/>
        </w:tabs>
        <w:jc w:val="both"/>
        <w:rPr>
          <w:snapToGrid w:val="0"/>
          <w:highlight w:val="yellow"/>
        </w:rPr>
      </w:pPr>
      <w:r>
        <w:rPr>
          <w:snapToGrid w:val="0"/>
        </w:rPr>
        <w:t>zastoupený</w:t>
      </w:r>
      <w:r>
        <w:rPr>
          <w:snapToGrid w:val="0"/>
        </w:rPr>
        <w:tab/>
        <w:t>:</w:t>
      </w:r>
      <w:r>
        <w:rPr>
          <w:snapToGrid w:val="0"/>
        </w:rPr>
        <w:tab/>
      </w:r>
      <w:r w:rsidR="00BA5A49" w:rsidRPr="00BA5A49">
        <w:rPr>
          <w:snapToGrid w:val="0"/>
        </w:rPr>
        <w:t>Ing. Jiří Zajíček, ředitel školy.</w:t>
      </w:r>
    </w:p>
    <w:p w:rsidR="00217409" w:rsidRPr="00B46770" w:rsidRDefault="00217409" w:rsidP="00217409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 w:rsidRPr="00B46770">
        <w:rPr>
          <w:snapToGrid w:val="0"/>
        </w:rPr>
        <w:t>IČ</w:t>
      </w:r>
      <w:r w:rsidRPr="00B46770">
        <w:rPr>
          <w:snapToGrid w:val="0"/>
        </w:rPr>
        <w:tab/>
        <w:t>:</w:t>
      </w:r>
      <w:r w:rsidRPr="00B46770">
        <w:rPr>
          <w:snapToGrid w:val="0"/>
        </w:rPr>
        <w:tab/>
      </w:r>
      <w:r w:rsidR="00BA5A49">
        <w:t>70837902</w:t>
      </w:r>
    </w:p>
    <w:p w:rsidR="00217409" w:rsidRPr="000355EC" w:rsidRDefault="00217409" w:rsidP="00217409">
      <w:pPr>
        <w:rPr>
          <w:snapToGrid w:val="0"/>
          <w:highlight w:val="yellow"/>
        </w:rPr>
      </w:pPr>
    </w:p>
    <w:p w:rsidR="00217409" w:rsidRPr="00B46770" w:rsidRDefault="00217409" w:rsidP="00217409">
      <w:pPr>
        <w:widowControl w:val="0"/>
        <w:tabs>
          <w:tab w:val="left" w:pos="2160"/>
          <w:tab w:val="left" w:pos="4680"/>
          <w:tab w:val="left" w:pos="5040"/>
        </w:tabs>
        <w:ind w:left="5040" w:hanging="5040"/>
        <w:rPr>
          <w:snapToGrid w:val="0"/>
        </w:rPr>
      </w:pPr>
      <w:r w:rsidRPr="00B46770">
        <w:rPr>
          <w:snapToGrid w:val="0"/>
        </w:rPr>
        <w:t>osoba oprávněna jednat ve věcech smluvních</w:t>
      </w:r>
      <w:r w:rsidRPr="00B46770">
        <w:rPr>
          <w:snapToGrid w:val="0"/>
        </w:rPr>
        <w:tab/>
        <w:t>:</w:t>
      </w:r>
      <w:r w:rsidRPr="00B46770">
        <w:rPr>
          <w:snapToGrid w:val="0"/>
        </w:rPr>
        <w:tab/>
      </w:r>
      <w:r w:rsidR="00BA5A49" w:rsidRPr="00BA5A49">
        <w:rPr>
          <w:snapToGrid w:val="0"/>
        </w:rPr>
        <w:t>Ing. Jiří Zajíček, ředitel školy.</w:t>
      </w:r>
    </w:p>
    <w:p w:rsidR="00217409" w:rsidRPr="00B46770" w:rsidRDefault="00217409" w:rsidP="00BA5A49">
      <w:pPr>
        <w:widowControl w:val="0"/>
        <w:tabs>
          <w:tab w:val="left" w:pos="2160"/>
          <w:tab w:val="left" w:pos="4680"/>
          <w:tab w:val="left" w:pos="5040"/>
        </w:tabs>
        <w:ind w:left="5041" w:hanging="5041"/>
        <w:rPr>
          <w:snapToGrid w:val="0"/>
        </w:rPr>
      </w:pPr>
      <w:r w:rsidRPr="00B46770">
        <w:rPr>
          <w:snapToGrid w:val="0"/>
        </w:rPr>
        <w:tab/>
      </w:r>
      <w:r w:rsidRPr="00B46770">
        <w:rPr>
          <w:snapToGrid w:val="0"/>
        </w:rPr>
        <w:tab/>
      </w:r>
      <w:r w:rsidRPr="00B46770">
        <w:rPr>
          <w:snapToGrid w:val="0"/>
        </w:rPr>
        <w:tab/>
      </w:r>
    </w:p>
    <w:p w:rsidR="00217409" w:rsidRPr="00B46770" w:rsidRDefault="00217409" w:rsidP="00217409">
      <w:pPr>
        <w:widowControl w:val="0"/>
        <w:tabs>
          <w:tab w:val="left" w:pos="2160"/>
          <w:tab w:val="left" w:pos="4680"/>
          <w:tab w:val="left" w:pos="5040"/>
        </w:tabs>
        <w:ind w:left="5040" w:hanging="5040"/>
        <w:rPr>
          <w:snapToGrid w:val="0"/>
        </w:rPr>
      </w:pPr>
      <w:r w:rsidRPr="00B46770">
        <w:rPr>
          <w:snapToGrid w:val="0"/>
        </w:rPr>
        <w:t>osoba oprávněna jednat ve věcech technických</w:t>
      </w:r>
      <w:r w:rsidRPr="00B46770">
        <w:rPr>
          <w:snapToGrid w:val="0"/>
        </w:rPr>
        <w:tab/>
        <w:t xml:space="preserve">: </w:t>
      </w:r>
      <w:r w:rsidRPr="00B46770">
        <w:rPr>
          <w:snapToGrid w:val="0"/>
        </w:rPr>
        <w:tab/>
      </w:r>
      <w:r w:rsidR="00BA5A49" w:rsidRPr="00BA5A49">
        <w:rPr>
          <w:snapToGrid w:val="0"/>
        </w:rPr>
        <w:t>Ing. Jiří Zajíček, ředitel školy.</w:t>
      </w:r>
    </w:p>
    <w:p w:rsidR="00217409" w:rsidRPr="00B46770" w:rsidRDefault="00217409" w:rsidP="00BA5A49">
      <w:pPr>
        <w:widowControl w:val="0"/>
        <w:tabs>
          <w:tab w:val="left" w:pos="2160"/>
          <w:tab w:val="left" w:pos="4680"/>
          <w:tab w:val="left" w:pos="5040"/>
        </w:tabs>
        <w:ind w:left="5041" w:hanging="5041"/>
        <w:rPr>
          <w:snapToGrid w:val="0"/>
        </w:rPr>
      </w:pPr>
      <w:r w:rsidRPr="00B46770">
        <w:rPr>
          <w:snapToGrid w:val="0"/>
        </w:rPr>
        <w:tab/>
      </w:r>
      <w:r w:rsidRPr="00B46770">
        <w:rPr>
          <w:snapToGrid w:val="0"/>
        </w:rPr>
        <w:tab/>
      </w:r>
      <w:r w:rsidRPr="00B46770">
        <w:rPr>
          <w:snapToGrid w:val="0"/>
        </w:rPr>
        <w:tab/>
        <w:t xml:space="preserve"> </w:t>
      </w:r>
    </w:p>
    <w:p w:rsidR="00217409" w:rsidRDefault="00217409" w:rsidP="00217409">
      <w:pPr>
        <w:widowControl w:val="0"/>
        <w:jc w:val="both"/>
        <w:rPr>
          <w:snapToGrid w:val="0"/>
        </w:rPr>
      </w:pPr>
    </w:p>
    <w:p w:rsidR="00217409" w:rsidRDefault="00217409" w:rsidP="00217409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a</w:t>
      </w:r>
    </w:p>
    <w:p w:rsidR="00217409" w:rsidRDefault="00217409" w:rsidP="00217409">
      <w:pPr>
        <w:widowControl w:val="0"/>
        <w:jc w:val="both"/>
        <w:rPr>
          <w:snapToGrid w:val="0"/>
        </w:rPr>
      </w:pPr>
    </w:p>
    <w:p w:rsidR="008276FC" w:rsidRDefault="008276FC" w:rsidP="008276FC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>
        <w:rPr>
          <w:b/>
          <w:snapToGrid w:val="0"/>
        </w:rPr>
        <w:t>DODAVATEL</w:t>
      </w:r>
      <w:r>
        <w:rPr>
          <w:b/>
          <w:snapToGrid w:val="0"/>
        </w:rPr>
        <w:tab/>
      </w:r>
      <w:r w:rsidRPr="00A6335D">
        <w:rPr>
          <w:b/>
          <w:snapToGrid w:val="0"/>
        </w:rPr>
        <w:t>:</w:t>
      </w:r>
      <w:r>
        <w:rPr>
          <w:snapToGrid w:val="0"/>
        </w:rPr>
        <w:tab/>
      </w:r>
      <w:r>
        <w:rPr>
          <w:b/>
          <w:snapToGrid w:val="0"/>
        </w:rPr>
        <w:t>Vasyl Markiv</w:t>
      </w:r>
    </w:p>
    <w:p w:rsidR="008276FC" w:rsidRDefault="008276FC" w:rsidP="008276FC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>
        <w:rPr>
          <w:snapToGrid w:val="0"/>
        </w:rPr>
        <w:t>se sídlem</w:t>
      </w:r>
      <w:r>
        <w:rPr>
          <w:snapToGrid w:val="0"/>
        </w:rPr>
        <w:tab/>
        <w:t>:</w:t>
      </w:r>
      <w:r>
        <w:rPr>
          <w:snapToGrid w:val="0"/>
        </w:rPr>
        <w:tab/>
        <w:t>Týniště 33, 400 02 Zubrnice</w:t>
      </w:r>
    </w:p>
    <w:p w:rsidR="008276FC" w:rsidRDefault="008276FC" w:rsidP="008276FC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>
        <w:rPr>
          <w:snapToGrid w:val="0"/>
        </w:rPr>
        <w:t>zastoupený</w:t>
      </w:r>
      <w:r>
        <w:rPr>
          <w:snapToGrid w:val="0"/>
        </w:rPr>
        <w:tab/>
        <w:t>:</w:t>
      </w:r>
      <w:r>
        <w:rPr>
          <w:snapToGrid w:val="0"/>
        </w:rPr>
        <w:tab/>
        <w:t>Vasyl Markiv</w:t>
      </w:r>
    </w:p>
    <w:p w:rsidR="008276FC" w:rsidRPr="00FC3A27" w:rsidRDefault="008276FC" w:rsidP="008276FC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>
        <w:rPr>
          <w:snapToGrid w:val="0"/>
        </w:rPr>
        <w:t>IČ</w:t>
      </w:r>
      <w:r>
        <w:rPr>
          <w:snapToGrid w:val="0"/>
        </w:rPr>
        <w:tab/>
        <w:t>:</w:t>
      </w:r>
      <w:r>
        <w:rPr>
          <w:snapToGrid w:val="0"/>
        </w:rPr>
        <w:tab/>
        <w:t>66125791</w:t>
      </w:r>
    </w:p>
    <w:p w:rsidR="008276FC" w:rsidRPr="00FC3A27" w:rsidRDefault="008276FC" w:rsidP="008276FC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 w:rsidRPr="00FC3A27">
        <w:rPr>
          <w:snapToGrid w:val="0"/>
        </w:rPr>
        <w:t>DIČ</w:t>
      </w:r>
      <w:r w:rsidRPr="00FC3A27">
        <w:rPr>
          <w:snapToGrid w:val="0"/>
        </w:rPr>
        <w:tab/>
        <w:t>:</w:t>
      </w:r>
      <w:r w:rsidRPr="00FC3A27">
        <w:rPr>
          <w:snapToGrid w:val="0"/>
        </w:rPr>
        <w:tab/>
      </w:r>
      <w:r>
        <w:rPr>
          <w:snapToGrid w:val="0"/>
        </w:rPr>
        <w:t>CZ7403089936</w:t>
      </w:r>
    </w:p>
    <w:p w:rsidR="008276FC" w:rsidRPr="00FC3A27" w:rsidRDefault="008276FC" w:rsidP="008276FC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 w:rsidRPr="00FC3A27">
        <w:rPr>
          <w:snapToGrid w:val="0"/>
        </w:rPr>
        <w:t>bankovní spojení</w:t>
      </w:r>
      <w:r w:rsidRPr="00FC3A27">
        <w:rPr>
          <w:snapToGrid w:val="0"/>
        </w:rPr>
        <w:tab/>
        <w:t>:</w:t>
      </w:r>
      <w:r w:rsidRPr="00FC3A27">
        <w:rPr>
          <w:snapToGrid w:val="0"/>
        </w:rPr>
        <w:tab/>
      </w:r>
      <w:r>
        <w:rPr>
          <w:snapToGrid w:val="0"/>
        </w:rPr>
        <w:t>ČS Ústí nad Labem</w:t>
      </w:r>
    </w:p>
    <w:p w:rsidR="008276FC" w:rsidRPr="00FC3A27" w:rsidRDefault="008276FC" w:rsidP="008276FC">
      <w:pPr>
        <w:widowControl w:val="0"/>
        <w:tabs>
          <w:tab w:val="left" w:pos="1800"/>
          <w:tab w:val="left" w:pos="2160"/>
        </w:tabs>
        <w:jc w:val="both"/>
        <w:rPr>
          <w:snapToGrid w:val="0"/>
        </w:rPr>
      </w:pPr>
      <w:r w:rsidRPr="00FC3A27">
        <w:rPr>
          <w:snapToGrid w:val="0"/>
        </w:rPr>
        <w:t>číslo účtu</w:t>
      </w:r>
      <w:r w:rsidRPr="00FC3A27">
        <w:rPr>
          <w:snapToGrid w:val="0"/>
        </w:rPr>
        <w:tab/>
        <w:t>:</w:t>
      </w:r>
      <w:r w:rsidRPr="00FC3A27">
        <w:rPr>
          <w:snapToGrid w:val="0"/>
        </w:rPr>
        <w:tab/>
      </w:r>
      <w:r>
        <w:rPr>
          <w:snapToGrid w:val="0"/>
        </w:rPr>
        <w:t>1176734053/0800</w:t>
      </w:r>
    </w:p>
    <w:p w:rsidR="00BA5A49" w:rsidRPr="00BA5A49" w:rsidRDefault="00BA5A49" w:rsidP="00BA5A49">
      <w:pPr>
        <w:widowControl w:val="0"/>
        <w:tabs>
          <w:tab w:val="left" w:pos="2160"/>
        </w:tabs>
        <w:jc w:val="both"/>
        <w:rPr>
          <w:b/>
          <w:bCs/>
          <w:snapToGrid w:val="0"/>
        </w:rPr>
      </w:pPr>
      <w:r w:rsidRPr="00BA5A49">
        <w:rPr>
          <w:snapToGrid w:val="0"/>
        </w:rPr>
        <w:t>zápis v OR (nebo ŽR) : Dodavatel je registrován pod spisovou značkou ŽO/U1250/2009/Mon ze dne 26. 01. 2009 Magistrát Ústí nad Labem</w:t>
      </w:r>
    </w:p>
    <w:p w:rsidR="008276FC" w:rsidRPr="00FC3A27" w:rsidRDefault="008276FC" w:rsidP="008276FC">
      <w:pPr>
        <w:widowControl w:val="0"/>
        <w:tabs>
          <w:tab w:val="left" w:pos="2160"/>
        </w:tabs>
        <w:jc w:val="both"/>
        <w:rPr>
          <w:snapToGrid w:val="0"/>
        </w:rPr>
      </w:pPr>
    </w:p>
    <w:p w:rsidR="008276FC" w:rsidRPr="00FC3A27" w:rsidRDefault="008276FC" w:rsidP="008276FC">
      <w:pPr>
        <w:widowControl w:val="0"/>
        <w:tabs>
          <w:tab w:val="left" w:pos="2160"/>
          <w:tab w:val="left" w:pos="4680"/>
          <w:tab w:val="left" w:pos="5040"/>
        </w:tabs>
        <w:ind w:left="5040" w:hanging="5040"/>
        <w:rPr>
          <w:snapToGrid w:val="0"/>
        </w:rPr>
      </w:pPr>
      <w:r w:rsidRPr="00FC3A27">
        <w:rPr>
          <w:snapToGrid w:val="0"/>
        </w:rPr>
        <w:t>osoba oprávněna jednat ve věcech smluvních</w:t>
      </w:r>
      <w:r w:rsidRPr="00FC3A27">
        <w:rPr>
          <w:snapToGrid w:val="0"/>
        </w:rPr>
        <w:tab/>
        <w:t>:</w:t>
      </w:r>
      <w:r w:rsidRPr="00FC3A27">
        <w:rPr>
          <w:snapToGrid w:val="0"/>
        </w:rPr>
        <w:tab/>
      </w:r>
      <w:r>
        <w:rPr>
          <w:snapToGrid w:val="0"/>
        </w:rPr>
        <w:t>Vasyl Markiv</w:t>
      </w:r>
    </w:p>
    <w:p w:rsidR="008276FC" w:rsidRPr="00FC3A27" w:rsidRDefault="008276FC" w:rsidP="008276FC">
      <w:pPr>
        <w:widowControl w:val="0"/>
        <w:tabs>
          <w:tab w:val="left" w:pos="2160"/>
          <w:tab w:val="left" w:pos="4680"/>
          <w:tab w:val="left" w:pos="5040"/>
        </w:tabs>
        <w:ind w:left="5041" w:hanging="5041"/>
        <w:rPr>
          <w:snapToGrid w:val="0"/>
        </w:rPr>
      </w:pPr>
      <w:r w:rsidRPr="00FC3A27">
        <w:rPr>
          <w:snapToGrid w:val="0"/>
        </w:rPr>
        <w:tab/>
      </w:r>
      <w:r w:rsidRPr="00FC3A27">
        <w:rPr>
          <w:snapToGrid w:val="0"/>
        </w:rPr>
        <w:tab/>
      </w:r>
      <w:r w:rsidRPr="00FC3A27">
        <w:rPr>
          <w:snapToGrid w:val="0"/>
        </w:rPr>
        <w:tab/>
        <w:t xml:space="preserve">tel.: </w:t>
      </w:r>
      <w:r>
        <w:rPr>
          <w:snapToGrid w:val="0"/>
        </w:rPr>
        <w:t>608842067</w:t>
      </w:r>
    </w:p>
    <w:p w:rsidR="008276FC" w:rsidRPr="00FC3A27" w:rsidRDefault="008276FC" w:rsidP="008276FC">
      <w:pPr>
        <w:widowControl w:val="0"/>
        <w:tabs>
          <w:tab w:val="left" w:pos="2160"/>
          <w:tab w:val="left" w:pos="4680"/>
          <w:tab w:val="left" w:pos="5040"/>
        </w:tabs>
        <w:ind w:left="5040" w:hanging="5040"/>
        <w:rPr>
          <w:snapToGrid w:val="0"/>
        </w:rPr>
      </w:pPr>
      <w:r w:rsidRPr="00FC3A27">
        <w:rPr>
          <w:snapToGrid w:val="0"/>
        </w:rPr>
        <w:tab/>
      </w:r>
      <w:r w:rsidRPr="00FC3A27">
        <w:rPr>
          <w:snapToGrid w:val="0"/>
        </w:rPr>
        <w:tab/>
      </w:r>
      <w:r w:rsidRPr="00FC3A27">
        <w:rPr>
          <w:snapToGrid w:val="0"/>
        </w:rPr>
        <w:tab/>
        <w:t xml:space="preserve">e-mail: </w:t>
      </w:r>
      <w:r>
        <w:rPr>
          <w:snapToGrid w:val="0"/>
        </w:rPr>
        <w:t>podlahymarkiv@email.cz</w:t>
      </w:r>
    </w:p>
    <w:p w:rsidR="008276FC" w:rsidRPr="00FC3A27" w:rsidRDefault="008276FC" w:rsidP="008276FC">
      <w:pPr>
        <w:widowControl w:val="0"/>
        <w:tabs>
          <w:tab w:val="left" w:pos="2160"/>
          <w:tab w:val="left" w:pos="4680"/>
          <w:tab w:val="left" w:pos="5040"/>
        </w:tabs>
        <w:spacing w:before="120"/>
        <w:jc w:val="both"/>
        <w:rPr>
          <w:snapToGrid w:val="0"/>
        </w:rPr>
      </w:pPr>
      <w:r w:rsidRPr="00FC3A27">
        <w:rPr>
          <w:snapToGrid w:val="0"/>
        </w:rPr>
        <w:t>osoba oprávněna jednat ve věcech technických</w:t>
      </w:r>
      <w:r w:rsidRPr="00FC3A27">
        <w:rPr>
          <w:snapToGrid w:val="0"/>
        </w:rPr>
        <w:tab/>
        <w:t>:</w:t>
      </w:r>
      <w:r w:rsidRPr="00FC3A27">
        <w:rPr>
          <w:snapToGrid w:val="0"/>
        </w:rPr>
        <w:tab/>
      </w:r>
      <w:r>
        <w:rPr>
          <w:snapToGrid w:val="0"/>
        </w:rPr>
        <w:t>Vasyl Markiv</w:t>
      </w:r>
    </w:p>
    <w:p w:rsidR="008276FC" w:rsidRPr="00FC3A27" w:rsidRDefault="008276FC" w:rsidP="008276FC">
      <w:pPr>
        <w:widowControl w:val="0"/>
        <w:tabs>
          <w:tab w:val="left" w:pos="2160"/>
          <w:tab w:val="left" w:pos="4680"/>
          <w:tab w:val="left" w:pos="5040"/>
        </w:tabs>
        <w:jc w:val="both"/>
        <w:rPr>
          <w:snapToGrid w:val="0"/>
        </w:rPr>
      </w:pPr>
      <w:r w:rsidRPr="00FC3A27">
        <w:rPr>
          <w:snapToGrid w:val="0"/>
        </w:rPr>
        <w:tab/>
      </w:r>
      <w:r w:rsidRPr="00FC3A27">
        <w:rPr>
          <w:snapToGrid w:val="0"/>
        </w:rPr>
        <w:tab/>
      </w:r>
      <w:r w:rsidRPr="00FC3A27">
        <w:rPr>
          <w:snapToGrid w:val="0"/>
        </w:rPr>
        <w:tab/>
        <w:t xml:space="preserve">tel.: </w:t>
      </w:r>
      <w:r>
        <w:rPr>
          <w:snapToGrid w:val="0"/>
        </w:rPr>
        <w:t>608842067</w:t>
      </w:r>
    </w:p>
    <w:p w:rsidR="008276FC" w:rsidRPr="00FC3A27" w:rsidRDefault="008276FC" w:rsidP="008276FC">
      <w:pPr>
        <w:widowControl w:val="0"/>
        <w:tabs>
          <w:tab w:val="left" w:pos="2160"/>
          <w:tab w:val="left" w:pos="4680"/>
          <w:tab w:val="left" w:pos="5040"/>
        </w:tabs>
        <w:jc w:val="both"/>
        <w:rPr>
          <w:snapToGrid w:val="0"/>
        </w:rPr>
      </w:pPr>
      <w:r w:rsidRPr="00FC3A27">
        <w:rPr>
          <w:snapToGrid w:val="0"/>
        </w:rPr>
        <w:t xml:space="preserve"> </w:t>
      </w:r>
      <w:r w:rsidRPr="00FC3A27">
        <w:rPr>
          <w:snapToGrid w:val="0"/>
        </w:rPr>
        <w:tab/>
      </w:r>
      <w:r w:rsidRPr="00FC3A27">
        <w:rPr>
          <w:snapToGrid w:val="0"/>
        </w:rPr>
        <w:tab/>
      </w:r>
      <w:r w:rsidRPr="00FC3A27">
        <w:rPr>
          <w:snapToGrid w:val="0"/>
        </w:rPr>
        <w:tab/>
        <w:t xml:space="preserve">e-mail: </w:t>
      </w:r>
      <w:r>
        <w:rPr>
          <w:snapToGrid w:val="0"/>
        </w:rPr>
        <w:t>podlahymarkiv@email.cz</w:t>
      </w:r>
    </w:p>
    <w:p w:rsidR="00644D5A" w:rsidRPr="00644D5A" w:rsidRDefault="00644D5A" w:rsidP="00ED71FA">
      <w:pPr>
        <w:pStyle w:val="Nadpis1"/>
        <w:ind w:left="357" w:hanging="357"/>
        <w:jc w:val="center"/>
      </w:pPr>
      <w:r>
        <w:lastRenderedPageBreak/>
        <w:t>preambule</w:t>
      </w:r>
    </w:p>
    <w:p w:rsidR="00644D5A" w:rsidRDefault="00522AFC" w:rsidP="00644D5A">
      <w:pPr>
        <w:numPr>
          <w:ilvl w:val="1"/>
          <w:numId w:val="4"/>
        </w:numPr>
        <w:tabs>
          <w:tab w:val="clear" w:pos="1501"/>
          <w:tab w:val="num" w:pos="851"/>
        </w:tabs>
        <w:spacing w:before="120"/>
        <w:ind w:left="851" w:hanging="851"/>
        <w:jc w:val="both"/>
      </w:pPr>
      <w:r w:rsidRPr="00522AFC">
        <w:t>Smluvní str</w:t>
      </w:r>
      <w:r w:rsidR="00290A8E">
        <w:t xml:space="preserve">any shodně prohlašují, že dne </w:t>
      </w:r>
      <w:r w:rsidR="00BA5A49">
        <w:t>14. 06. 2017</w:t>
      </w:r>
      <w:r w:rsidRPr="00522AFC">
        <w:t xml:space="preserve"> uzavřely Smlouvu o dílo (dále jen „Smlouva“); předmětem této Smlouvy je realizace veřejné zakázky „</w:t>
      </w:r>
      <w:r w:rsidR="00BA5A49">
        <w:t>Realizace rekonstrukce podlahy tělocvičny v budově Masarykovy střední školy</w:t>
      </w:r>
      <w:r w:rsidR="001617DD">
        <w:t xml:space="preserve"> chemické, Praha 1, Křemencova 12</w:t>
      </w:r>
      <w:r w:rsidRPr="00522AFC">
        <w:t>“, na kterou Zhotovitel předložil nejvhodnější nabídku.</w:t>
      </w:r>
    </w:p>
    <w:p w:rsidR="00522AFC" w:rsidRDefault="00522AFC" w:rsidP="00644D5A">
      <w:pPr>
        <w:numPr>
          <w:ilvl w:val="1"/>
          <w:numId w:val="4"/>
        </w:numPr>
        <w:tabs>
          <w:tab w:val="clear" w:pos="1501"/>
          <w:tab w:val="num" w:pos="851"/>
        </w:tabs>
        <w:spacing w:before="120"/>
        <w:ind w:left="851" w:hanging="851"/>
        <w:jc w:val="both"/>
      </w:pPr>
      <w:r w:rsidRPr="00522AFC">
        <w:t xml:space="preserve">Tímto Dodatkem č.1 ke Smlouvě o dílo </w:t>
      </w:r>
      <w:r w:rsidR="00ED71FA">
        <w:t xml:space="preserve">(dále jen Dodatek) </w:t>
      </w:r>
      <w:r w:rsidRPr="00522AFC">
        <w:t>se obě smluvní strany dohodly doplnit a upravit některá ustanovení Smlouvy, a to v dále uvedeném rozsahu a znění.</w:t>
      </w:r>
    </w:p>
    <w:p w:rsidR="00A014A8" w:rsidRPr="00A014A8" w:rsidRDefault="00B11828" w:rsidP="00A014A8">
      <w:pPr>
        <w:pStyle w:val="Nadpis1"/>
        <w:ind w:left="357" w:hanging="357"/>
        <w:jc w:val="center"/>
      </w:pPr>
      <w:r>
        <w:t>Předmět SMLOUVY</w:t>
      </w:r>
    </w:p>
    <w:p w:rsidR="00FA69D9" w:rsidRDefault="00613205" w:rsidP="00740B0C">
      <w:pPr>
        <w:numPr>
          <w:ilvl w:val="1"/>
          <w:numId w:val="9"/>
        </w:numPr>
        <w:tabs>
          <w:tab w:val="clear" w:pos="1501"/>
          <w:tab w:val="num" w:pos="851"/>
        </w:tabs>
        <w:spacing w:before="120"/>
        <w:ind w:left="851" w:hanging="851"/>
        <w:jc w:val="both"/>
      </w:pPr>
      <w:r>
        <w:t>Dílo se</w:t>
      </w:r>
      <w:r w:rsidR="0007457A" w:rsidRPr="0007457A">
        <w:t xml:space="preserve"> upravuje o stavební práce a dodávky blíže vymezené v</w:t>
      </w:r>
      <w:r w:rsidR="00121B24">
        <w:t> </w:t>
      </w:r>
      <w:r w:rsidR="00290A8E">
        <w:t>Přílohách</w:t>
      </w:r>
      <w:r w:rsidRPr="008A232A">
        <w:t xml:space="preserve"> </w:t>
      </w:r>
      <w:r w:rsidR="0007457A" w:rsidRPr="0007457A">
        <w:t xml:space="preserve">k tomuto Dodatku. </w:t>
      </w:r>
    </w:p>
    <w:p w:rsidR="00FA69D9" w:rsidRDefault="00FA69D9" w:rsidP="00FA69D9">
      <w:pPr>
        <w:pStyle w:val="Nadpis1"/>
        <w:ind w:left="357" w:hanging="357"/>
        <w:jc w:val="center"/>
      </w:pPr>
      <w:r>
        <w:t>cena díla</w:t>
      </w:r>
    </w:p>
    <w:p w:rsidR="00425F2A" w:rsidRDefault="00367AD4" w:rsidP="00740B0C">
      <w:pPr>
        <w:numPr>
          <w:ilvl w:val="1"/>
          <w:numId w:val="7"/>
        </w:numPr>
        <w:jc w:val="both"/>
      </w:pPr>
      <w:r>
        <w:t xml:space="preserve">  </w:t>
      </w:r>
      <w:r w:rsidR="000011CB">
        <w:t>Cena díla byla oběma smluvními stranami sjednána ve Smlouvě a je dohodnuta takto:</w:t>
      </w:r>
    </w:p>
    <w:p w:rsidR="000011CB" w:rsidRDefault="000011CB" w:rsidP="00E144FE">
      <w:pPr>
        <w:jc w:val="both"/>
      </w:pPr>
      <w:r>
        <w:tab/>
      </w:r>
    </w:p>
    <w:p w:rsidR="000011CB" w:rsidRDefault="000011CB" w:rsidP="000011CB">
      <w:pPr>
        <w:ind w:left="851"/>
        <w:jc w:val="both"/>
      </w:pPr>
      <w:r>
        <w:t>Cena díla bez DPH</w:t>
      </w:r>
      <w:r>
        <w:tab/>
      </w:r>
      <w:r>
        <w:tab/>
        <w:t>:</w:t>
      </w:r>
      <w:r>
        <w:tab/>
      </w:r>
      <w:r w:rsidR="001617DD">
        <w:t>697 885,77</w:t>
      </w:r>
      <w:r w:rsidR="00290A8E">
        <w:t xml:space="preserve"> </w:t>
      </w:r>
      <w:r w:rsidR="00E144FE">
        <w:t>Kč</w:t>
      </w:r>
    </w:p>
    <w:p w:rsidR="000011CB" w:rsidRDefault="000011CB" w:rsidP="000011CB">
      <w:pPr>
        <w:ind w:left="851"/>
        <w:jc w:val="both"/>
      </w:pPr>
      <w:r>
        <w:t>DPH</w:t>
      </w:r>
      <w:r>
        <w:tab/>
      </w:r>
      <w:r>
        <w:tab/>
      </w:r>
      <w:r>
        <w:tab/>
      </w:r>
      <w:r>
        <w:tab/>
        <w:t>:</w:t>
      </w:r>
      <w:r>
        <w:tab/>
      </w:r>
      <w:r w:rsidR="001617DD">
        <w:t>146 556,01</w:t>
      </w:r>
      <w:r w:rsidR="00E144FE">
        <w:t xml:space="preserve"> Kč</w:t>
      </w:r>
    </w:p>
    <w:p w:rsidR="000011CB" w:rsidRDefault="000011CB" w:rsidP="000011CB">
      <w:pPr>
        <w:ind w:left="851"/>
        <w:jc w:val="both"/>
      </w:pPr>
      <w:r>
        <w:lastRenderedPageBreak/>
        <w:t>Cena díla včetně DPH</w:t>
      </w:r>
      <w:r>
        <w:tab/>
        <w:t xml:space="preserve">: </w:t>
      </w:r>
      <w:r w:rsidR="00E144FE">
        <w:tab/>
      </w:r>
      <w:r w:rsidR="001617DD">
        <w:t>844 441,78</w:t>
      </w:r>
      <w:r w:rsidR="00E144FE">
        <w:t xml:space="preserve"> Kč</w:t>
      </w:r>
    </w:p>
    <w:p w:rsidR="000011CB" w:rsidRDefault="000011CB" w:rsidP="000011CB">
      <w:pPr>
        <w:jc w:val="both"/>
      </w:pPr>
      <w:r>
        <w:tab/>
      </w:r>
    </w:p>
    <w:p w:rsidR="00A014A8" w:rsidRPr="003A5E83" w:rsidRDefault="00E144FE" w:rsidP="00740B0C">
      <w:pPr>
        <w:numPr>
          <w:ilvl w:val="1"/>
          <w:numId w:val="7"/>
        </w:numPr>
        <w:tabs>
          <w:tab w:val="clear" w:pos="705"/>
          <w:tab w:val="num" w:pos="851"/>
        </w:tabs>
        <w:spacing w:before="120"/>
        <w:ind w:left="851" w:hanging="851"/>
        <w:jc w:val="both"/>
      </w:pPr>
      <w:r w:rsidRPr="003A5E83">
        <w:t xml:space="preserve">Smluvní strany se dohodly na provedení </w:t>
      </w:r>
      <w:r w:rsidR="000A7D23" w:rsidRPr="003A5E83">
        <w:t>víceprací</w:t>
      </w:r>
      <w:r w:rsidR="00834C38">
        <w:t xml:space="preserve"> a méněprací dle odsouhlasených</w:t>
      </w:r>
      <w:r w:rsidRPr="003A5E83">
        <w:t xml:space="preserve"> položkov</w:t>
      </w:r>
      <w:r w:rsidR="00834C38">
        <w:t>ých</w:t>
      </w:r>
      <w:r w:rsidRPr="003A5E83">
        <w:t xml:space="preserve"> rozpočt</w:t>
      </w:r>
      <w:r w:rsidR="00834C38">
        <w:t>ů, které</w:t>
      </w:r>
      <w:r w:rsidRPr="003A5E83">
        <w:t xml:space="preserve"> </w:t>
      </w:r>
      <w:r w:rsidR="003A5E83" w:rsidRPr="003A5E83">
        <w:t>j</w:t>
      </w:r>
      <w:r w:rsidR="00834C38">
        <w:t>sou</w:t>
      </w:r>
      <w:r w:rsidR="003A5E83" w:rsidRPr="003A5E83">
        <w:t xml:space="preserve"> přílohou</w:t>
      </w:r>
      <w:r w:rsidRPr="003A5E83">
        <w:t xml:space="preserve"> tohoto Dodatku. Cena díla </w:t>
      </w:r>
      <w:r w:rsidR="00834C38">
        <w:t>činí:</w:t>
      </w:r>
    </w:p>
    <w:p w:rsidR="00E144FE" w:rsidRPr="003A5E83" w:rsidRDefault="00E144FE" w:rsidP="00E144FE">
      <w:pPr>
        <w:jc w:val="both"/>
      </w:pPr>
    </w:p>
    <w:p w:rsidR="00E144FE" w:rsidRPr="003A5E83" w:rsidRDefault="00E144FE" w:rsidP="00E144FE">
      <w:pPr>
        <w:ind w:left="851"/>
        <w:jc w:val="both"/>
      </w:pPr>
      <w:r w:rsidRPr="003A5E83">
        <w:t>Cena díla bez DPH</w:t>
      </w:r>
      <w:r w:rsidRPr="003A5E83">
        <w:tab/>
      </w:r>
      <w:r w:rsidRPr="003A5E83">
        <w:tab/>
        <w:t>:</w:t>
      </w:r>
      <w:r w:rsidR="00B71AD3" w:rsidRPr="003A5E83">
        <w:tab/>
      </w:r>
      <w:r w:rsidR="008C6F82">
        <w:t>829 015,77</w:t>
      </w:r>
      <w:r w:rsidR="00B71AD3" w:rsidRPr="003A5E83">
        <w:t xml:space="preserve"> Kč</w:t>
      </w:r>
    </w:p>
    <w:p w:rsidR="00E144FE" w:rsidRPr="003A5E83" w:rsidRDefault="00E144FE" w:rsidP="00E144FE">
      <w:pPr>
        <w:ind w:left="851"/>
        <w:jc w:val="both"/>
      </w:pPr>
      <w:r w:rsidRPr="003A5E83">
        <w:t>DPH</w:t>
      </w:r>
      <w:r w:rsidRPr="003A5E83">
        <w:tab/>
      </w:r>
      <w:r w:rsidRPr="003A5E83">
        <w:tab/>
      </w:r>
      <w:r w:rsidRPr="003A5E83">
        <w:tab/>
      </w:r>
      <w:r w:rsidRPr="003A5E83">
        <w:tab/>
        <w:t>:</w:t>
      </w:r>
      <w:r w:rsidR="00834C38">
        <w:tab/>
      </w:r>
      <w:r w:rsidR="008C6F82">
        <w:t>174 093,31</w:t>
      </w:r>
      <w:r w:rsidR="003F277A" w:rsidRPr="003A5E83">
        <w:t xml:space="preserve"> </w:t>
      </w:r>
      <w:r w:rsidR="00B71AD3" w:rsidRPr="003A5E83">
        <w:t>Kč</w:t>
      </w:r>
    </w:p>
    <w:p w:rsidR="000011CB" w:rsidRDefault="00E144FE" w:rsidP="00B71AD3">
      <w:pPr>
        <w:ind w:left="851"/>
        <w:jc w:val="both"/>
      </w:pPr>
      <w:r w:rsidRPr="003A5E83">
        <w:t>Cena díla včetně DPH</w:t>
      </w:r>
      <w:r w:rsidRPr="003A5E83">
        <w:tab/>
        <w:t>:</w:t>
      </w:r>
      <w:r w:rsidR="008A268B" w:rsidRPr="003A5E83">
        <w:tab/>
      </w:r>
      <w:r w:rsidR="008C6F82">
        <w:t>1 003 109,08</w:t>
      </w:r>
      <w:r w:rsidR="00834C38">
        <w:t xml:space="preserve"> </w:t>
      </w:r>
      <w:r w:rsidR="00B71AD3" w:rsidRPr="003A5E83">
        <w:t>Kč</w:t>
      </w:r>
    </w:p>
    <w:p w:rsidR="00B71AD3" w:rsidRDefault="00B71AD3" w:rsidP="00B71AD3">
      <w:pPr>
        <w:ind w:left="851"/>
        <w:jc w:val="both"/>
      </w:pPr>
    </w:p>
    <w:p w:rsidR="006756DE" w:rsidRPr="006A6392" w:rsidRDefault="00C91FA7" w:rsidP="006A6392">
      <w:pPr>
        <w:pStyle w:val="Nadpis1"/>
        <w:jc w:val="center"/>
      </w:pPr>
      <w:r w:rsidRPr="006A6392">
        <w:t>závěrečná u</w:t>
      </w:r>
      <w:r w:rsidR="006A6392">
        <w:t>stanovení</w:t>
      </w:r>
    </w:p>
    <w:p w:rsidR="00152993" w:rsidRPr="00152993" w:rsidRDefault="00152993" w:rsidP="00740B0C">
      <w:pPr>
        <w:widowControl w:val="0"/>
        <w:numPr>
          <w:ilvl w:val="1"/>
          <w:numId w:val="8"/>
        </w:numPr>
        <w:tabs>
          <w:tab w:val="clear" w:pos="360"/>
          <w:tab w:val="num" w:pos="851"/>
        </w:tabs>
        <w:spacing w:before="120"/>
        <w:ind w:left="851" w:hanging="851"/>
        <w:jc w:val="both"/>
        <w:rPr>
          <w:b/>
          <w:snapToGrid w:val="0"/>
          <w:u w:val="single"/>
        </w:rPr>
      </w:pPr>
      <w:r>
        <w:rPr>
          <w:snapToGrid w:val="0"/>
        </w:rPr>
        <w:t xml:space="preserve">Ostatní ustanovení Smlouvy se nemění. </w:t>
      </w:r>
    </w:p>
    <w:p w:rsidR="006A6392" w:rsidRPr="006A6392" w:rsidRDefault="00FA69D9" w:rsidP="00740B0C">
      <w:pPr>
        <w:widowControl w:val="0"/>
        <w:numPr>
          <w:ilvl w:val="1"/>
          <w:numId w:val="8"/>
        </w:numPr>
        <w:tabs>
          <w:tab w:val="clear" w:pos="360"/>
          <w:tab w:val="num" w:pos="851"/>
        </w:tabs>
        <w:spacing w:before="120"/>
        <w:ind w:left="851" w:hanging="851"/>
        <w:jc w:val="both"/>
        <w:rPr>
          <w:b/>
          <w:snapToGrid w:val="0"/>
          <w:u w:val="single"/>
        </w:rPr>
      </w:pPr>
      <w:r>
        <w:t>Tento Dodatek je sepsán</w:t>
      </w:r>
      <w:r w:rsidR="006A6392" w:rsidRPr="006A6392">
        <w:t xml:space="preserve"> ve </w:t>
      </w:r>
      <w:r w:rsidR="00422D73">
        <w:t>dvou</w:t>
      </w:r>
      <w:r w:rsidR="006A6392" w:rsidRPr="006A6392">
        <w:t xml:space="preserve"> stejnopisech s platností originálu, z nichž obdrží Objednatel i Zhotovitel po </w:t>
      </w:r>
      <w:r w:rsidR="00422D73">
        <w:t>jednom vyhotovení</w:t>
      </w:r>
      <w:r w:rsidR="006A6392" w:rsidRPr="006A6392">
        <w:t>.</w:t>
      </w:r>
    </w:p>
    <w:p w:rsidR="006A6392" w:rsidRPr="00922E8F" w:rsidRDefault="00C23B01" w:rsidP="00740B0C">
      <w:pPr>
        <w:widowControl w:val="0"/>
        <w:numPr>
          <w:ilvl w:val="1"/>
          <w:numId w:val="8"/>
        </w:numPr>
        <w:tabs>
          <w:tab w:val="clear" w:pos="360"/>
          <w:tab w:val="left" w:pos="851"/>
        </w:tabs>
        <w:spacing w:before="120"/>
        <w:ind w:left="851" w:hanging="851"/>
        <w:jc w:val="both"/>
        <w:rPr>
          <w:b/>
          <w:snapToGrid w:val="0"/>
          <w:u w:val="single"/>
        </w:rPr>
      </w:pPr>
      <w:r>
        <w:t>Účastníci tohoto Dodatku</w:t>
      </w:r>
      <w:r w:rsidR="006A6392" w:rsidRPr="006A6392">
        <w:t xml:space="preserve"> po</w:t>
      </w:r>
      <w:r>
        <w:t xml:space="preserve"> jeho</w:t>
      </w:r>
      <w:r w:rsidR="005121C6">
        <w:t xml:space="preserve"> přečtení prohlašují, že </w:t>
      </w:r>
      <w:r>
        <w:t>souhlasí s jeho obsahem, že Dodatek byl sepsán</w:t>
      </w:r>
      <w:r w:rsidR="006A6392" w:rsidRPr="006A6392">
        <w:t xml:space="preserve"> na základě pravdivých údajů, jejich </w:t>
      </w:r>
      <w:r>
        <w:t>pravé a svobodné vůle a nebyl</w:t>
      </w:r>
      <w:r w:rsidR="005121C6">
        <w:t xml:space="preserve"> </w:t>
      </w:r>
      <w:r>
        <w:t>ujednán</w:t>
      </w:r>
      <w:r w:rsidR="006A6392" w:rsidRPr="006A6392">
        <w:t xml:space="preserve"> v tísni ani za jednostranně nevýhodných podmínek. Na důkaz toho připojují své podpisy.</w:t>
      </w:r>
    </w:p>
    <w:p w:rsidR="00BD1E1B" w:rsidRPr="00083D3A" w:rsidRDefault="00BD1E1B" w:rsidP="00BD1E1B">
      <w:pPr>
        <w:widowControl w:val="0"/>
        <w:tabs>
          <w:tab w:val="left" w:pos="993"/>
        </w:tabs>
        <w:spacing w:before="120"/>
        <w:jc w:val="both"/>
        <w:rPr>
          <w:b/>
          <w:snapToGrid w:val="0"/>
          <w:u w:val="single"/>
        </w:rPr>
        <w:sectPr w:rsidR="00BD1E1B" w:rsidRPr="00083D3A" w:rsidSect="0008045C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709" w:gutter="0"/>
          <w:pgNumType w:start="1"/>
          <w:cols w:space="720"/>
          <w:docGrid w:linePitch="360"/>
        </w:sectPr>
      </w:pPr>
    </w:p>
    <w:p w:rsidR="009F0FD6" w:rsidRPr="003A5E83" w:rsidRDefault="009F0FD6" w:rsidP="005618EF">
      <w:pPr>
        <w:keepNext/>
        <w:keepLines/>
        <w:widowControl w:val="0"/>
        <w:tabs>
          <w:tab w:val="left" w:pos="900"/>
        </w:tabs>
        <w:rPr>
          <w:b/>
          <w:snapToGrid w:val="0"/>
          <w:u w:val="single"/>
        </w:rPr>
      </w:pPr>
      <w:r w:rsidRPr="003A5E83">
        <w:rPr>
          <w:b/>
          <w:snapToGrid w:val="0"/>
          <w:u w:val="single"/>
        </w:rPr>
        <w:lastRenderedPageBreak/>
        <w:t xml:space="preserve">Přílohy: </w:t>
      </w:r>
      <w:r w:rsidRPr="003A5E83">
        <w:rPr>
          <w:b/>
          <w:snapToGrid w:val="0"/>
          <w:u w:val="single"/>
        </w:rPr>
        <w:tab/>
      </w:r>
    </w:p>
    <w:p w:rsidR="0007457A" w:rsidRDefault="00F410EA" w:rsidP="009F0FD6">
      <w:pPr>
        <w:widowControl w:val="0"/>
        <w:numPr>
          <w:ilvl w:val="0"/>
          <w:numId w:val="5"/>
        </w:numPr>
        <w:suppressAutoHyphens w:val="0"/>
        <w:spacing w:before="120"/>
        <w:rPr>
          <w:snapToGrid w:val="0"/>
        </w:rPr>
      </w:pPr>
      <w:r>
        <w:rPr>
          <w:snapToGrid w:val="0"/>
        </w:rPr>
        <w:t>Položkový rozpočet – vícepráce</w:t>
      </w:r>
    </w:p>
    <w:p w:rsidR="00F410EA" w:rsidRPr="003A5E83" w:rsidRDefault="00F410EA" w:rsidP="009F0FD6">
      <w:pPr>
        <w:widowControl w:val="0"/>
        <w:numPr>
          <w:ilvl w:val="0"/>
          <w:numId w:val="5"/>
        </w:numPr>
        <w:suppressAutoHyphens w:val="0"/>
        <w:spacing w:before="120"/>
        <w:rPr>
          <w:snapToGrid w:val="0"/>
        </w:rPr>
      </w:pPr>
      <w:r>
        <w:rPr>
          <w:snapToGrid w:val="0"/>
        </w:rPr>
        <w:t>Položkový rozpočet - méněpráce</w:t>
      </w:r>
    </w:p>
    <w:p w:rsidR="009F0FD6" w:rsidRDefault="009F0FD6" w:rsidP="009F0FD6">
      <w:pPr>
        <w:widowControl w:val="0"/>
        <w:tabs>
          <w:tab w:val="left" w:pos="360"/>
        </w:tabs>
        <w:spacing w:before="120"/>
        <w:jc w:val="both"/>
      </w:pPr>
    </w:p>
    <w:p w:rsidR="0088739F" w:rsidRDefault="0088739F" w:rsidP="009F0FD6">
      <w:pPr>
        <w:widowControl w:val="0"/>
        <w:tabs>
          <w:tab w:val="left" w:pos="360"/>
        </w:tabs>
        <w:spacing w:before="120"/>
        <w:jc w:val="both"/>
      </w:pPr>
    </w:p>
    <w:p w:rsidR="00083D3A" w:rsidRPr="009F0FD6" w:rsidRDefault="00083D3A" w:rsidP="009F0FD6">
      <w:pPr>
        <w:widowControl w:val="0"/>
        <w:tabs>
          <w:tab w:val="left" w:pos="360"/>
        </w:tabs>
        <w:spacing w:before="120"/>
        <w:jc w:val="both"/>
      </w:pPr>
    </w:p>
    <w:p w:rsidR="009F0FD6" w:rsidRPr="009F0FD6" w:rsidRDefault="00377EF5" w:rsidP="009F0FD6">
      <w:pPr>
        <w:widowControl w:val="0"/>
        <w:tabs>
          <w:tab w:val="left" w:pos="360"/>
        </w:tabs>
        <w:spacing w:before="120"/>
        <w:jc w:val="both"/>
      </w:pPr>
      <w:r>
        <w:t>V</w:t>
      </w:r>
      <w:r w:rsidR="001617DD">
        <w:t xml:space="preserve"> Praze </w:t>
      </w:r>
      <w:r w:rsidR="009F0FD6" w:rsidRPr="009F0FD6">
        <w:t>, dne</w:t>
      </w:r>
      <w:bookmarkStart w:id="0" w:name="_GoBack"/>
      <w:bookmarkEnd w:id="0"/>
      <w:r w:rsidR="009F0FD6" w:rsidRPr="009F0FD6">
        <w:t xml:space="preserve"> </w:t>
      </w:r>
      <w:r w:rsidR="001617DD">
        <w:t>…………………….</w:t>
      </w:r>
      <w:r>
        <w:tab/>
      </w:r>
      <w:r>
        <w:tab/>
      </w:r>
      <w:r w:rsidR="007858BE">
        <w:tab/>
      </w:r>
      <w:r w:rsidR="007858BE">
        <w:tab/>
      </w:r>
      <w:r w:rsidR="001B039A">
        <w:t xml:space="preserve">V </w:t>
      </w:r>
      <w:r w:rsidR="00F410EA">
        <w:t>Týništi</w:t>
      </w:r>
      <w:r w:rsidR="009F0FD6" w:rsidRPr="009F0FD6">
        <w:t xml:space="preserve">, dne </w:t>
      </w:r>
      <w:r w:rsidR="001617DD">
        <w:t>27. 08. 2017</w:t>
      </w:r>
    </w:p>
    <w:p w:rsidR="009F0FD6" w:rsidRPr="009F0FD6" w:rsidRDefault="009F0FD6" w:rsidP="009F0FD6">
      <w:pPr>
        <w:widowControl w:val="0"/>
        <w:tabs>
          <w:tab w:val="left" w:pos="360"/>
        </w:tabs>
        <w:spacing w:before="120"/>
        <w:jc w:val="both"/>
      </w:pPr>
    </w:p>
    <w:p w:rsidR="009F0FD6" w:rsidRDefault="009F0FD6" w:rsidP="009F0FD6">
      <w:pPr>
        <w:widowControl w:val="0"/>
        <w:tabs>
          <w:tab w:val="left" w:pos="360"/>
        </w:tabs>
        <w:spacing w:before="120"/>
        <w:jc w:val="both"/>
      </w:pPr>
    </w:p>
    <w:p w:rsidR="0088739F" w:rsidRDefault="008C6F82" w:rsidP="008C6F82">
      <w:pPr>
        <w:widowControl w:val="0"/>
        <w:tabs>
          <w:tab w:val="left" w:pos="6380"/>
        </w:tabs>
        <w:spacing w:before="120"/>
        <w:jc w:val="both"/>
      </w:pPr>
      <w:r>
        <w:tab/>
      </w:r>
      <w:r w:rsidR="002D360D" w:rsidRPr="008C6F82">
        <w:rPr>
          <w:noProof/>
          <w:lang w:eastAsia="cs-CZ"/>
        </w:rPr>
        <w:drawing>
          <wp:inline distT="0" distB="0" distL="0" distR="0">
            <wp:extent cx="1390650" cy="695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9F" w:rsidRPr="009F0FD6" w:rsidRDefault="0088739F" w:rsidP="009F0FD6">
      <w:pPr>
        <w:widowControl w:val="0"/>
        <w:tabs>
          <w:tab w:val="left" w:pos="360"/>
        </w:tabs>
        <w:spacing w:before="120"/>
        <w:jc w:val="both"/>
      </w:pPr>
    </w:p>
    <w:p w:rsidR="009F0FD6" w:rsidRPr="00E619A3" w:rsidRDefault="009F0FD6" w:rsidP="009F0FD6">
      <w:pPr>
        <w:tabs>
          <w:tab w:val="num" w:pos="540"/>
        </w:tabs>
        <w:spacing w:before="120" w:after="120"/>
        <w:jc w:val="both"/>
      </w:pPr>
      <w:r>
        <w:t xml:space="preserve">…………………………………. </w:t>
      </w:r>
      <w:r>
        <w:tab/>
      </w:r>
      <w:r>
        <w:tab/>
      </w:r>
      <w:r>
        <w:tab/>
        <w:t xml:space="preserve">       …… …………………………….</w:t>
      </w:r>
    </w:p>
    <w:p w:rsidR="001B039A" w:rsidRDefault="00BF51DD" w:rsidP="001B039A">
      <w:pPr>
        <w:tabs>
          <w:tab w:val="num" w:pos="540"/>
        </w:tabs>
        <w:jc w:val="both"/>
      </w:pPr>
      <w:r>
        <w:t xml:space="preserve">    </w:t>
      </w:r>
      <w:r w:rsidR="00377EF5">
        <w:t xml:space="preserve">   </w:t>
      </w:r>
      <w:r w:rsidR="001617DD" w:rsidRPr="001617DD">
        <w:t>Masarykova střední škola chemická</w:t>
      </w:r>
      <w:r w:rsidR="001B039A">
        <w:tab/>
      </w:r>
      <w:r w:rsidR="001B039A">
        <w:tab/>
      </w:r>
      <w:r w:rsidR="001B039A">
        <w:tab/>
      </w:r>
      <w:r w:rsidR="001B039A">
        <w:tab/>
      </w:r>
      <w:bookmarkStart w:id="1" w:name="Text9"/>
      <w:r w:rsidR="001B039A">
        <w:t xml:space="preserve"> </w:t>
      </w:r>
      <w:r w:rsidR="00F410EA">
        <w:t>Vas</w:t>
      </w:r>
      <w:r w:rsidR="00136666">
        <w:t>y</w:t>
      </w:r>
      <w:r w:rsidR="00F410EA">
        <w:t>l Markiv</w:t>
      </w:r>
      <w:r w:rsidR="001B039A">
        <w:t xml:space="preserve"> </w:t>
      </w:r>
      <w:bookmarkEnd w:id="1"/>
      <w:r w:rsidR="001B039A">
        <w:t xml:space="preserve">   </w:t>
      </w:r>
    </w:p>
    <w:p w:rsidR="001B039A" w:rsidRDefault="001B039A" w:rsidP="001B039A">
      <w:pPr>
        <w:tabs>
          <w:tab w:val="num" w:pos="540"/>
        </w:tabs>
        <w:jc w:val="both"/>
      </w:pPr>
      <w:r>
        <w:tab/>
      </w:r>
      <w:bookmarkStart w:id="2" w:name="Text10"/>
      <w:r w:rsidR="001617DD" w:rsidRPr="001617DD">
        <w:t>Ing. Jiří Zajíček, ředitel školy.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End w:id="2"/>
    </w:p>
    <w:p w:rsidR="001B039A" w:rsidRPr="00021612" w:rsidRDefault="001B039A" w:rsidP="001B039A">
      <w:pPr>
        <w:tabs>
          <w:tab w:val="num" w:pos="540"/>
        </w:tabs>
        <w:jc w:val="both"/>
      </w:pPr>
      <w:r>
        <w:t xml:space="preserve">      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Zhotovitel</w:t>
      </w:r>
    </w:p>
    <w:sectPr w:rsidR="001B039A" w:rsidRPr="00021612" w:rsidSect="00AE4B9A">
      <w:footerReference w:type="default" r:id="rId10"/>
      <w:pgSz w:w="11906" w:h="16838" w:code="9"/>
      <w:pgMar w:top="1418" w:right="1418" w:bottom="1418" w:left="1418" w:header="709" w:footer="709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CF" w:rsidRDefault="00FC04CF">
      <w:r>
        <w:separator/>
      </w:r>
    </w:p>
  </w:endnote>
  <w:endnote w:type="continuationSeparator" w:id="0">
    <w:p w:rsidR="00FC04CF" w:rsidRDefault="00F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67" w:rsidRPr="0031703B" w:rsidRDefault="00585F67" w:rsidP="00585F67">
    <w:pPr>
      <w:pStyle w:val="Zhlav"/>
      <w:pBdr>
        <w:bottom w:val="single" w:sz="4" w:space="1" w:color="auto"/>
      </w:pBdr>
      <w:rPr>
        <w:sz w:val="8"/>
        <w:szCs w:val="8"/>
      </w:rPr>
    </w:pPr>
  </w:p>
  <w:p w:rsidR="00585F67" w:rsidRDefault="00585F67" w:rsidP="00585F67">
    <w:pPr>
      <w:pStyle w:val="Zpat"/>
      <w:jc w:val="center"/>
    </w:pPr>
  </w:p>
  <w:p w:rsidR="00585F67" w:rsidRPr="006C3A99" w:rsidRDefault="00A0066A" w:rsidP="00585F67">
    <w:pPr>
      <w:pStyle w:val="Zpat"/>
      <w:spacing w:before="120"/>
      <w:jc w:val="center"/>
      <w:rPr>
        <w:b/>
      </w:rPr>
    </w:pPr>
    <w:r>
      <w:rPr>
        <w:b/>
      </w:rPr>
      <w:t>)</w:t>
    </w:r>
  </w:p>
  <w:p w:rsidR="008F2745" w:rsidRPr="0036742E" w:rsidRDefault="00585F67" w:rsidP="00585F67">
    <w:pPr>
      <w:pStyle w:val="Zpat"/>
      <w:spacing w:before="240"/>
      <w:jc w:val="center"/>
      <w:rPr>
        <w:sz w:val="20"/>
        <w:szCs w:val="20"/>
      </w:rPr>
    </w:pPr>
    <w:r w:rsidRPr="0036742E">
      <w:rPr>
        <w:sz w:val="20"/>
        <w:szCs w:val="20"/>
      </w:rPr>
      <w:t xml:space="preserve">Strana </w:t>
    </w:r>
    <w:r w:rsidR="0036742E">
      <w:rPr>
        <w:sz w:val="20"/>
        <w:szCs w:val="20"/>
      </w:rPr>
      <w:t>-</w:t>
    </w:r>
    <w:r w:rsidRPr="0036742E">
      <w:rPr>
        <w:sz w:val="20"/>
        <w:szCs w:val="20"/>
      </w:rPr>
      <w:fldChar w:fldCharType="begin"/>
    </w:r>
    <w:r w:rsidRPr="0036742E">
      <w:rPr>
        <w:sz w:val="20"/>
        <w:szCs w:val="20"/>
      </w:rPr>
      <w:instrText xml:space="preserve"> PAGE </w:instrText>
    </w:r>
    <w:r w:rsidRPr="0036742E">
      <w:rPr>
        <w:sz w:val="20"/>
        <w:szCs w:val="20"/>
      </w:rPr>
      <w:fldChar w:fldCharType="separate"/>
    </w:r>
    <w:r w:rsidR="002D360D">
      <w:rPr>
        <w:noProof/>
        <w:sz w:val="20"/>
        <w:szCs w:val="20"/>
      </w:rPr>
      <w:t>2</w:t>
    </w:r>
    <w:r w:rsidRPr="0036742E">
      <w:rPr>
        <w:sz w:val="20"/>
        <w:szCs w:val="20"/>
      </w:rPr>
      <w:fldChar w:fldCharType="end"/>
    </w:r>
    <w:r w:rsidR="0036742E">
      <w:rPr>
        <w:sz w:val="20"/>
        <w:szCs w:val="20"/>
      </w:rPr>
      <w:t>-</w:t>
    </w:r>
    <w:r w:rsidRPr="0036742E">
      <w:rPr>
        <w:sz w:val="20"/>
        <w:szCs w:val="20"/>
      </w:rPr>
      <w:t xml:space="preserve"> (celkem </w:t>
    </w:r>
    <w:r w:rsidR="0036742E">
      <w:rPr>
        <w:sz w:val="20"/>
        <w:szCs w:val="20"/>
      </w:rPr>
      <w:t>-</w:t>
    </w:r>
    <w:r w:rsidRPr="0036742E">
      <w:rPr>
        <w:rStyle w:val="slostrnky"/>
        <w:sz w:val="20"/>
        <w:szCs w:val="20"/>
      </w:rPr>
      <w:fldChar w:fldCharType="begin"/>
    </w:r>
    <w:r w:rsidRPr="0036742E">
      <w:rPr>
        <w:rStyle w:val="slostrnky"/>
        <w:sz w:val="20"/>
        <w:szCs w:val="20"/>
      </w:rPr>
      <w:instrText xml:space="preserve"> NUMPAGES </w:instrText>
    </w:r>
    <w:r w:rsidRPr="0036742E">
      <w:rPr>
        <w:rStyle w:val="slostrnky"/>
        <w:sz w:val="20"/>
        <w:szCs w:val="20"/>
      </w:rPr>
      <w:fldChar w:fldCharType="separate"/>
    </w:r>
    <w:r w:rsidR="002D360D">
      <w:rPr>
        <w:rStyle w:val="slostrnky"/>
        <w:noProof/>
        <w:sz w:val="20"/>
        <w:szCs w:val="20"/>
      </w:rPr>
      <w:t>3</w:t>
    </w:r>
    <w:r w:rsidRPr="0036742E">
      <w:rPr>
        <w:rStyle w:val="slostrnky"/>
        <w:sz w:val="20"/>
        <w:szCs w:val="20"/>
      </w:rPr>
      <w:fldChar w:fldCharType="end"/>
    </w:r>
    <w:r w:rsidR="0036742E">
      <w:rPr>
        <w:rStyle w:val="slostrnky"/>
        <w:sz w:val="20"/>
        <w:szCs w:val="20"/>
      </w:rPr>
      <w:t>-</w:t>
    </w:r>
    <w:r w:rsidRPr="0036742E">
      <w:rPr>
        <w:rStyle w:val="slostrnky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C3" w:rsidRPr="0031703B" w:rsidRDefault="00EE06C3" w:rsidP="00585F67">
    <w:pPr>
      <w:pStyle w:val="Zhlav"/>
      <w:pBdr>
        <w:bottom w:val="single" w:sz="4" w:space="1" w:color="auto"/>
      </w:pBdr>
      <w:rPr>
        <w:sz w:val="8"/>
        <w:szCs w:val="8"/>
      </w:rPr>
    </w:pPr>
  </w:p>
  <w:p w:rsidR="00EE06C3" w:rsidRDefault="00EE06C3" w:rsidP="00585F67">
    <w:pPr>
      <w:pStyle w:val="Zpat"/>
      <w:jc w:val="center"/>
    </w:pPr>
  </w:p>
  <w:p w:rsidR="00EE06C3" w:rsidRPr="0036742E" w:rsidRDefault="00EE06C3" w:rsidP="00585F67">
    <w:pPr>
      <w:pStyle w:val="Zpat"/>
      <w:spacing w:before="240"/>
      <w:jc w:val="center"/>
      <w:rPr>
        <w:sz w:val="20"/>
        <w:szCs w:val="20"/>
      </w:rPr>
    </w:pPr>
    <w:r w:rsidRPr="0036742E">
      <w:rPr>
        <w:sz w:val="20"/>
        <w:szCs w:val="20"/>
      </w:rPr>
      <w:t xml:space="preserve">Strana </w:t>
    </w:r>
    <w:r w:rsidR="00AE4B9A">
      <w:rPr>
        <w:sz w:val="20"/>
        <w:szCs w:val="20"/>
      </w:rPr>
      <w:t> </w:t>
    </w:r>
    <w:r w:rsidR="00AE4B9A" w:rsidRPr="00AE4B9A">
      <w:rPr>
        <w:sz w:val="20"/>
        <w:szCs w:val="20"/>
      </w:rPr>
      <w:t xml:space="preserve">- </w:t>
    </w:r>
    <w:r w:rsidR="00AE4B9A" w:rsidRPr="00AE4B9A">
      <w:rPr>
        <w:sz w:val="20"/>
        <w:szCs w:val="20"/>
      </w:rPr>
      <w:fldChar w:fldCharType="begin"/>
    </w:r>
    <w:r w:rsidR="00AE4B9A" w:rsidRPr="00AE4B9A">
      <w:rPr>
        <w:sz w:val="20"/>
        <w:szCs w:val="20"/>
      </w:rPr>
      <w:instrText xml:space="preserve"> PAGE </w:instrText>
    </w:r>
    <w:r w:rsidR="00AE4B9A">
      <w:rPr>
        <w:sz w:val="20"/>
        <w:szCs w:val="20"/>
      </w:rPr>
      <w:fldChar w:fldCharType="separate"/>
    </w:r>
    <w:r w:rsidR="002D360D">
      <w:rPr>
        <w:noProof/>
        <w:sz w:val="20"/>
        <w:szCs w:val="20"/>
      </w:rPr>
      <w:t>3</w:t>
    </w:r>
    <w:r w:rsidR="00AE4B9A" w:rsidRPr="00AE4B9A">
      <w:rPr>
        <w:sz w:val="20"/>
        <w:szCs w:val="20"/>
      </w:rPr>
      <w:fldChar w:fldCharType="end"/>
    </w:r>
    <w:r w:rsidR="00AE4B9A" w:rsidRPr="00AE4B9A">
      <w:rPr>
        <w:sz w:val="20"/>
        <w:szCs w:val="20"/>
      </w:rPr>
      <w:t xml:space="preserve"> </w:t>
    </w:r>
    <w:r w:rsidR="00AE4B9A">
      <w:rPr>
        <w:sz w:val="20"/>
        <w:szCs w:val="20"/>
      </w:rPr>
      <w:t>– (celkem-3-)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CF" w:rsidRDefault="00FC04CF">
      <w:r>
        <w:separator/>
      </w:r>
    </w:p>
  </w:footnote>
  <w:footnote w:type="continuationSeparator" w:id="0">
    <w:p w:rsidR="00FC04CF" w:rsidRDefault="00FC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45" w:rsidRDefault="008F2745">
    <w:pPr>
      <w:pStyle w:val="Zhlav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696E1410"/>
    <w:name w:val="WW8Num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FF6C75A2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4">
    <w:nsid w:val="00000005"/>
    <w:multiLevelType w:val="multilevel"/>
    <w:tmpl w:val="FE3E59DC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7">
    <w:nsid w:val="00000008"/>
    <w:multiLevelType w:val="multilevel"/>
    <w:tmpl w:val="DB981A9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singleLevel"/>
    <w:tmpl w:val="D33C343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9">
    <w:nsid w:val="0000000A"/>
    <w:multiLevelType w:val="singleLevel"/>
    <w:tmpl w:val="6046BFAE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0">
    <w:nsid w:val="0000000B"/>
    <w:multiLevelType w:val="singleLevel"/>
    <w:tmpl w:val="29B6832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>
    <w:nsid w:val="0000000C"/>
    <w:multiLevelType w:val="multilevel"/>
    <w:tmpl w:val="F9329A2E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2026AADA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13">
    <w:nsid w:val="0000000E"/>
    <w:multiLevelType w:val="single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9"/>
    <w:lvl w:ilvl="0">
      <w:start w:val="1"/>
      <w:numFmt w:val="lowerLetter"/>
      <w:lvlText w:val="%1)"/>
      <w:lvlJc w:val="left"/>
      <w:pPr>
        <w:tabs>
          <w:tab w:val="num" w:pos="732"/>
        </w:tabs>
        <w:ind w:left="732" w:hanging="360"/>
      </w:pPr>
    </w:lvl>
  </w:abstractNum>
  <w:abstractNum w:abstractNumId="15">
    <w:nsid w:val="00000010"/>
    <w:multiLevelType w:val="singleLevel"/>
    <w:tmpl w:val="00000010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16">
    <w:nsid w:val="00000011"/>
    <w:multiLevelType w:val="singleLevel"/>
    <w:tmpl w:val="0000001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35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36"/>
    <w:lvl w:ilvl="0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</w:abstractNum>
  <w:abstractNum w:abstractNumId="19">
    <w:nsid w:val="406E7C60"/>
    <w:multiLevelType w:val="multilevel"/>
    <w:tmpl w:val="42E810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1"/>
        </w:tabs>
        <w:ind w:left="150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0">
    <w:nsid w:val="448A12A0"/>
    <w:multiLevelType w:val="multilevel"/>
    <w:tmpl w:val="0122E77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4CA456E"/>
    <w:multiLevelType w:val="multilevel"/>
    <w:tmpl w:val="F30227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2">
    <w:nsid w:val="6C942BAF"/>
    <w:multiLevelType w:val="hybridMultilevel"/>
    <w:tmpl w:val="02BC668E"/>
    <w:lvl w:ilvl="0" w:tplc="BE0422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73141B6E"/>
    <w:multiLevelType w:val="hybridMultilevel"/>
    <w:tmpl w:val="01C6650E"/>
    <w:name w:val="WW8Num182"/>
    <w:lvl w:ilvl="0" w:tplc="5AC0FD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EC4E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AEA4538"/>
    <w:multiLevelType w:val="multilevel"/>
    <w:tmpl w:val="C80862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7">
    <w:nsid w:val="7BF716B2"/>
    <w:multiLevelType w:val="multilevel"/>
    <w:tmpl w:val="E8F8176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21"/>
  </w:num>
  <w:num w:numId="5">
    <w:abstractNumId w:val="22"/>
  </w:num>
  <w:num w:numId="6">
    <w:abstractNumId w:val="25"/>
  </w:num>
  <w:num w:numId="7">
    <w:abstractNumId w:val="20"/>
  </w:num>
  <w:num w:numId="8">
    <w:abstractNumId w:val="26"/>
  </w:num>
  <w:num w:numId="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cumentProtection w:edit="readOnly" w:enforcement="1" w:cryptProviderType="rsaAES" w:cryptAlgorithmClass="hash" w:cryptAlgorithmType="typeAny" w:cryptAlgorithmSid="14" w:cryptSpinCount="100000" w:hash="KHDNVPjxpUff7Qt0EUT0vpS1YbYYAblvMJebmU0zvrRwNBa/nw/TXJazBLYrQh5VWOdUIkW/pL3GwMtFeGwg3g==" w:salt="u7rtUFiwsVTyochadO7mNA=="/>
  <w:defaultTabStop w:val="709"/>
  <w:autoHyphenation/>
  <w:hyphenationZone w:val="357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E5"/>
    <w:rsid w:val="00000F56"/>
    <w:rsid w:val="000011CB"/>
    <w:rsid w:val="000012A9"/>
    <w:rsid w:val="00001C63"/>
    <w:rsid w:val="00002BAC"/>
    <w:rsid w:val="00004E86"/>
    <w:rsid w:val="000051FF"/>
    <w:rsid w:val="000071E0"/>
    <w:rsid w:val="0000740D"/>
    <w:rsid w:val="000124E4"/>
    <w:rsid w:val="00015939"/>
    <w:rsid w:val="000162EC"/>
    <w:rsid w:val="00017021"/>
    <w:rsid w:val="000174AA"/>
    <w:rsid w:val="00021612"/>
    <w:rsid w:val="00022DD4"/>
    <w:rsid w:val="00024E67"/>
    <w:rsid w:val="000260DC"/>
    <w:rsid w:val="000264F0"/>
    <w:rsid w:val="000269F9"/>
    <w:rsid w:val="00027845"/>
    <w:rsid w:val="00031D18"/>
    <w:rsid w:val="00034B66"/>
    <w:rsid w:val="000356A4"/>
    <w:rsid w:val="0003583E"/>
    <w:rsid w:val="0004048E"/>
    <w:rsid w:val="000406C9"/>
    <w:rsid w:val="000408EB"/>
    <w:rsid w:val="000419B0"/>
    <w:rsid w:val="00042FEE"/>
    <w:rsid w:val="0004566E"/>
    <w:rsid w:val="00045E04"/>
    <w:rsid w:val="00046FCB"/>
    <w:rsid w:val="000506D3"/>
    <w:rsid w:val="00050983"/>
    <w:rsid w:val="00050D36"/>
    <w:rsid w:val="00051E32"/>
    <w:rsid w:val="00051E37"/>
    <w:rsid w:val="00051E57"/>
    <w:rsid w:val="000522C2"/>
    <w:rsid w:val="00052998"/>
    <w:rsid w:val="000555E1"/>
    <w:rsid w:val="00055832"/>
    <w:rsid w:val="0005777E"/>
    <w:rsid w:val="00060552"/>
    <w:rsid w:val="00060A94"/>
    <w:rsid w:val="00060E84"/>
    <w:rsid w:val="00063FD5"/>
    <w:rsid w:val="0006413E"/>
    <w:rsid w:val="00065794"/>
    <w:rsid w:val="00066EDD"/>
    <w:rsid w:val="00067BAE"/>
    <w:rsid w:val="00071F46"/>
    <w:rsid w:val="00072919"/>
    <w:rsid w:val="0007457A"/>
    <w:rsid w:val="000755AB"/>
    <w:rsid w:val="000758B1"/>
    <w:rsid w:val="000762FB"/>
    <w:rsid w:val="00076A6C"/>
    <w:rsid w:val="000774D2"/>
    <w:rsid w:val="00077609"/>
    <w:rsid w:val="0008045C"/>
    <w:rsid w:val="000814EC"/>
    <w:rsid w:val="00082613"/>
    <w:rsid w:val="00083B59"/>
    <w:rsid w:val="00083D3A"/>
    <w:rsid w:val="00084875"/>
    <w:rsid w:val="0008660E"/>
    <w:rsid w:val="00087065"/>
    <w:rsid w:val="00090FFB"/>
    <w:rsid w:val="000920E8"/>
    <w:rsid w:val="0009324E"/>
    <w:rsid w:val="00094298"/>
    <w:rsid w:val="000944FC"/>
    <w:rsid w:val="0009532C"/>
    <w:rsid w:val="0009784F"/>
    <w:rsid w:val="0009787B"/>
    <w:rsid w:val="000979BD"/>
    <w:rsid w:val="000A164D"/>
    <w:rsid w:val="000A2667"/>
    <w:rsid w:val="000A4201"/>
    <w:rsid w:val="000A51D5"/>
    <w:rsid w:val="000A5D8A"/>
    <w:rsid w:val="000A7D23"/>
    <w:rsid w:val="000B168F"/>
    <w:rsid w:val="000B17F4"/>
    <w:rsid w:val="000B5B7B"/>
    <w:rsid w:val="000C031C"/>
    <w:rsid w:val="000C033E"/>
    <w:rsid w:val="000C1C2F"/>
    <w:rsid w:val="000C2CDA"/>
    <w:rsid w:val="000C37A4"/>
    <w:rsid w:val="000C3FA9"/>
    <w:rsid w:val="000C5341"/>
    <w:rsid w:val="000C5994"/>
    <w:rsid w:val="000C63D0"/>
    <w:rsid w:val="000D27FB"/>
    <w:rsid w:val="000D36FE"/>
    <w:rsid w:val="000D54DD"/>
    <w:rsid w:val="000D661B"/>
    <w:rsid w:val="000D682E"/>
    <w:rsid w:val="000D7E7E"/>
    <w:rsid w:val="000E06E0"/>
    <w:rsid w:val="000E1470"/>
    <w:rsid w:val="000E34FA"/>
    <w:rsid w:val="000E3A80"/>
    <w:rsid w:val="000E49B0"/>
    <w:rsid w:val="000E6C0B"/>
    <w:rsid w:val="000E7DD4"/>
    <w:rsid w:val="000F0178"/>
    <w:rsid w:val="000F052E"/>
    <w:rsid w:val="000F0775"/>
    <w:rsid w:val="000F0D44"/>
    <w:rsid w:val="000F28AB"/>
    <w:rsid w:val="000F3ACA"/>
    <w:rsid w:val="000F413A"/>
    <w:rsid w:val="000F6C20"/>
    <w:rsid w:val="00104258"/>
    <w:rsid w:val="001072A1"/>
    <w:rsid w:val="001103C4"/>
    <w:rsid w:val="001107B8"/>
    <w:rsid w:val="00110E34"/>
    <w:rsid w:val="00111205"/>
    <w:rsid w:val="00112070"/>
    <w:rsid w:val="0011231E"/>
    <w:rsid w:val="001123CA"/>
    <w:rsid w:val="0011243A"/>
    <w:rsid w:val="00112EE6"/>
    <w:rsid w:val="001146B7"/>
    <w:rsid w:val="00115252"/>
    <w:rsid w:val="001159C9"/>
    <w:rsid w:val="00115D04"/>
    <w:rsid w:val="001201F6"/>
    <w:rsid w:val="00121B24"/>
    <w:rsid w:val="00121F41"/>
    <w:rsid w:val="0012239F"/>
    <w:rsid w:val="0012598E"/>
    <w:rsid w:val="00127DCC"/>
    <w:rsid w:val="001306EB"/>
    <w:rsid w:val="00131F84"/>
    <w:rsid w:val="00133D00"/>
    <w:rsid w:val="0013607F"/>
    <w:rsid w:val="00136666"/>
    <w:rsid w:val="00136E34"/>
    <w:rsid w:val="0014071A"/>
    <w:rsid w:val="00140F98"/>
    <w:rsid w:val="00141545"/>
    <w:rsid w:val="00142F7F"/>
    <w:rsid w:val="001447E4"/>
    <w:rsid w:val="00144BF6"/>
    <w:rsid w:val="00145DB0"/>
    <w:rsid w:val="00146B6E"/>
    <w:rsid w:val="00152154"/>
    <w:rsid w:val="00152993"/>
    <w:rsid w:val="00153B6B"/>
    <w:rsid w:val="001544CE"/>
    <w:rsid w:val="00154A73"/>
    <w:rsid w:val="0015552C"/>
    <w:rsid w:val="00155FD4"/>
    <w:rsid w:val="001567EE"/>
    <w:rsid w:val="00160294"/>
    <w:rsid w:val="001607FE"/>
    <w:rsid w:val="001614DB"/>
    <w:rsid w:val="001617DD"/>
    <w:rsid w:val="00161ED7"/>
    <w:rsid w:val="00163576"/>
    <w:rsid w:val="0016402A"/>
    <w:rsid w:val="001670D8"/>
    <w:rsid w:val="00171A7A"/>
    <w:rsid w:val="001721C2"/>
    <w:rsid w:val="001728E3"/>
    <w:rsid w:val="00172B05"/>
    <w:rsid w:val="0017400B"/>
    <w:rsid w:val="00175C0E"/>
    <w:rsid w:val="0017629B"/>
    <w:rsid w:val="0017661C"/>
    <w:rsid w:val="00177A22"/>
    <w:rsid w:val="00180ACA"/>
    <w:rsid w:val="00180BA8"/>
    <w:rsid w:val="00183733"/>
    <w:rsid w:val="001867CC"/>
    <w:rsid w:val="0018789D"/>
    <w:rsid w:val="0018794A"/>
    <w:rsid w:val="00190D11"/>
    <w:rsid w:val="00191871"/>
    <w:rsid w:val="0019314C"/>
    <w:rsid w:val="001932D6"/>
    <w:rsid w:val="00193C98"/>
    <w:rsid w:val="00194039"/>
    <w:rsid w:val="0019517F"/>
    <w:rsid w:val="00195185"/>
    <w:rsid w:val="001955A8"/>
    <w:rsid w:val="001965ED"/>
    <w:rsid w:val="001969BF"/>
    <w:rsid w:val="00196E87"/>
    <w:rsid w:val="00197BE9"/>
    <w:rsid w:val="001A0ECF"/>
    <w:rsid w:val="001A1D74"/>
    <w:rsid w:val="001A2D82"/>
    <w:rsid w:val="001A5B51"/>
    <w:rsid w:val="001B0145"/>
    <w:rsid w:val="001B0287"/>
    <w:rsid w:val="001B039A"/>
    <w:rsid w:val="001B22B8"/>
    <w:rsid w:val="001B24BD"/>
    <w:rsid w:val="001B2818"/>
    <w:rsid w:val="001B345A"/>
    <w:rsid w:val="001C1C49"/>
    <w:rsid w:val="001C3568"/>
    <w:rsid w:val="001C6927"/>
    <w:rsid w:val="001D2344"/>
    <w:rsid w:val="001D469F"/>
    <w:rsid w:val="001D49DF"/>
    <w:rsid w:val="001D4C6E"/>
    <w:rsid w:val="001D4C80"/>
    <w:rsid w:val="001D50EB"/>
    <w:rsid w:val="001E13FA"/>
    <w:rsid w:val="001E1781"/>
    <w:rsid w:val="001E3440"/>
    <w:rsid w:val="001E3DA9"/>
    <w:rsid w:val="001E4719"/>
    <w:rsid w:val="001E5219"/>
    <w:rsid w:val="001E6233"/>
    <w:rsid w:val="001E721E"/>
    <w:rsid w:val="001E7319"/>
    <w:rsid w:val="001F0699"/>
    <w:rsid w:val="001F4072"/>
    <w:rsid w:val="001F5A8B"/>
    <w:rsid w:val="001F6178"/>
    <w:rsid w:val="002012FB"/>
    <w:rsid w:val="002033DE"/>
    <w:rsid w:val="00203B7F"/>
    <w:rsid w:val="00203CDA"/>
    <w:rsid w:val="002044EB"/>
    <w:rsid w:val="00205A18"/>
    <w:rsid w:val="00206E95"/>
    <w:rsid w:val="00207556"/>
    <w:rsid w:val="00210705"/>
    <w:rsid w:val="00211B9F"/>
    <w:rsid w:val="00211D40"/>
    <w:rsid w:val="002127C8"/>
    <w:rsid w:val="00213866"/>
    <w:rsid w:val="00213F30"/>
    <w:rsid w:val="00217409"/>
    <w:rsid w:val="00220070"/>
    <w:rsid w:val="00220808"/>
    <w:rsid w:val="00222019"/>
    <w:rsid w:val="00222B7F"/>
    <w:rsid w:val="00223698"/>
    <w:rsid w:val="00223C39"/>
    <w:rsid w:val="00225493"/>
    <w:rsid w:val="00225DEF"/>
    <w:rsid w:val="00226A2B"/>
    <w:rsid w:val="00226F3E"/>
    <w:rsid w:val="002303E3"/>
    <w:rsid w:val="002321A1"/>
    <w:rsid w:val="00233EE1"/>
    <w:rsid w:val="0023535D"/>
    <w:rsid w:val="00236CE1"/>
    <w:rsid w:val="00240A55"/>
    <w:rsid w:val="00242796"/>
    <w:rsid w:val="00242BB0"/>
    <w:rsid w:val="002436A5"/>
    <w:rsid w:val="002441C2"/>
    <w:rsid w:val="0024440A"/>
    <w:rsid w:val="0024631A"/>
    <w:rsid w:val="00246554"/>
    <w:rsid w:val="00247865"/>
    <w:rsid w:val="00247C1D"/>
    <w:rsid w:val="00250B48"/>
    <w:rsid w:val="00250EA8"/>
    <w:rsid w:val="00251A0D"/>
    <w:rsid w:val="00252D38"/>
    <w:rsid w:val="00253376"/>
    <w:rsid w:val="00256D9D"/>
    <w:rsid w:val="002570C2"/>
    <w:rsid w:val="0025772A"/>
    <w:rsid w:val="002605CA"/>
    <w:rsid w:val="0026464A"/>
    <w:rsid w:val="00267BD5"/>
    <w:rsid w:val="00270E64"/>
    <w:rsid w:val="00272D3E"/>
    <w:rsid w:val="00272D80"/>
    <w:rsid w:val="00273C5D"/>
    <w:rsid w:val="002741D0"/>
    <w:rsid w:val="0027420F"/>
    <w:rsid w:val="00274600"/>
    <w:rsid w:val="00274A40"/>
    <w:rsid w:val="00280152"/>
    <w:rsid w:val="00281FA9"/>
    <w:rsid w:val="002838CA"/>
    <w:rsid w:val="00283D75"/>
    <w:rsid w:val="00284113"/>
    <w:rsid w:val="00284FCA"/>
    <w:rsid w:val="0028520E"/>
    <w:rsid w:val="00286F43"/>
    <w:rsid w:val="002901E2"/>
    <w:rsid w:val="00290A8E"/>
    <w:rsid w:val="002910B8"/>
    <w:rsid w:val="00292F55"/>
    <w:rsid w:val="00295A53"/>
    <w:rsid w:val="00295FE5"/>
    <w:rsid w:val="002A0B97"/>
    <w:rsid w:val="002A20C6"/>
    <w:rsid w:val="002A2385"/>
    <w:rsid w:val="002A2C5B"/>
    <w:rsid w:val="002A2D0C"/>
    <w:rsid w:val="002A3ED1"/>
    <w:rsid w:val="002A45A0"/>
    <w:rsid w:val="002A497D"/>
    <w:rsid w:val="002A5162"/>
    <w:rsid w:val="002A54EB"/>
    <w:rsid w:val="002A7110"/>
    <w:rsid w:val="002A79FA"/>
    <w:rsid w:val="002A7C78"/>
    <w:rsid w:val="002A7F57"/>
    <w:rsid w:val="002B07D0"/>
    <w:rsid w:val="002B1D06"/>
    <w:rsid w:val="002B55B5"/>
    <w:rsid w:val="002B570E"/>
    <w:rsid w:val="002B5AC7"/>
    <w:rsid w:val="002B7269"/>
    <w:rsid w:val="002B7673"/>
    <w:rsid w:val="002B7C8B"/>
    <w:rsid w:val="002C1A32"/>
    <w:rsid w:val="002C1CD0"/>
    <w:rsid w:val="002C21CF"/>
    <w:rsid w:val="002C273C"/>
    <w:rsid w:val="002C42AF"/>
    <w:rsid w:val="002C57AD"/>
    <w:rsid w:val="002C5D20"/>
    <w:rsid w:val="002C6365"/>
    <w:rsid w:val="002D0502"/>
    <w:rsid w:val="002D12BE"/>
    <w:rsid w:val="002D3562"/>
    <w:rsid w:val="002D360D"/>
    <w:rsid w:val="002D4935"/>
    <w:rsid w:val="002D5683"/>
    <w:rsid w:val="002D71ED"/>
    <w:rsid w:val="002E2294"/>
    <w:rsid w:val="002E2835"/>
    <w:rsid w:val="002E2DBF"/>
    <w:rsid w:val="002E3F53"/>
    <w:rsid w:val="002E4ADD"/>
    <w:rsid w:val="002E5BBA"/>
    <w:rsid w:val="002E61FD"/>
    <w:rsid w:val="002E6A03"/>
    <w:rsid w:val="002E7823"/>
    <w:rsid w:val="002F0250"/>
    <w:rsid w:val="002F09A1"/>
    <w:rsid w:val="002F270A"/>
    <w:rsid w:val="002F49F7"/>
    <w:rsid w:val="002F677B"/>
    <w:rsid w:val="002F7483"/>
    <w:rsid w:val="002F7BAA"/>
    <w:rsid w:val="002F7C9B"/>
    <w:rsid w:val="00301903"/>
    <w:rsid w:val="0030316A"/>
    <w:rsid w:val="00304055"/>
    <w:rsid w:val="003044E4"/>
    <w:rsid w:val="003044EE"/>
    <w:rsid w:val="003070D4"/>
    <w:rsid w:val="003101AB"/>
    <w:rsid w:val="00313FBC"/>
    <w:rsid w:val="00316123"/>
    <w:rsid w:val="003161B9"/>
    <w:rsid w:val="003237D7"/>
    <w:rsid w:val="00325BBE"/>
    <w:rsid w:val="0032651E"/>
    <w:rsid w:val="00326EE9"/>
    <w:rsid w:val="00327D5C"/>
    <w:rsid w:val="003306AA"/>
    <w:rsid w:val="003309AE"/>
    <w:rsid w:val="00330FAE"/>
    <w:rsid w:val="00332B15"/>
    <w:rsid w:val="003331C0"/>
    <w:rsid w:val="003345E0"/>
    <w:rsid w:val="00334B4D"/>
    <w:rsid w:val="00334BE0"/>
    <w:rsid w:val="003359C7"/>
    <w:rsid w:val="00335A72"/>
    <w:rsid w:val="00336E04"/>
    <w:rsid w:val="0033722B"/>
    <w:rsid w:val="00337F0D"/>
    <w:rsid w:val="00340C6E"/>
    <w:rsid w:val="00340CFF"/>
    <w:rsid w:val="00341F8C"/>
    <w:rsid w:val="00344F80"/>
    <w:rsid w:val="00345174"/>
    <w:rsid w:val="00345CDB"/>
    <w:rsid w:val="0034639D"/>
    <w:rsid w:val="003468A5"/>
    <w:rsid w:val="00346A91"/>
    <w:rsid w:val="00347ABA"/>
    <w:rsid w:val="00352145"/>
    <w:rsid w:val="00352A2C"/>
    <w:rsid w:val="00352EC1"/>
    <w:rsid w:val="00354755"/>
    <w:rsid w:val="00355138"/>
    <w:rsid w:val="003561AF"/>
    <w:rsid w:val="0035727B"/>
    <w:rsid w:val="00360538"/>
    <w:rsid w:val="00361A84"/>
    <w:rsid w:val="00361B7F"/>
    <w:rsid w:val="00362BEC"/>
    <w:rsid w:val="00365282"/>
    <w:rsid w:val="00366B95"/>
    <w:rsid w:val="0036742E"/>
    <w:rsid w:val="00367683"/>
    <w:rsid w:val="00367AD4"/>
    <w:rsid w:val="00367E03"/>
    <w:rsid w:val="003706FB"/>
    <w:rsid w:val="003711CF"/>
    <w:rsid w:val="0037426D"/>
    <w:rsid w:val="0037471E"/>
    <w:rsid w:val="00375300"/>
    <w:rsid w:val="0037578C"/>
    <w:rsid w:val="00375918"/>
    <w:rsid w:val="00376408"/>
    <w:rsid w:val="00376CC4"/>
    <w:rsid w:val="00377EF5"/>
    <w:rsid w:val="003809EA"/>
    <w:rsid w:val="003810DC"/>
    <w:rsid w:val="003811ED"/>
    <w:rsid w:val="00382019"/>
    <w:rsid w:val="00383829"/>
    <w:rsid w:val="00383831"/>
    <w:rsid w:val="00384B7D"/>
    <w:rsid w:val="00384BE9"/>
    <w:rsid w:val="00384E07"/>
    <w:rsid w:val="00384E3A"/>
    <w:rsid w:val="00384F05"/>
    <w:rsid w:val="00385541"/>
    <w:rsid w:val="0039060D"/>
    <w:rsid w:val="00392811"/>
    <w:rsid w:val="00393773"/>
    <w:rsid w:val="00394AC1"/>
    <w:rsid w:val="003975C7"/>
    <w:rsid w:val="003A2392"/>
    <w:rsid w:val="003A2414"/>
    <w:rsid w:val="003A25C1"/>
    <w:rsid w:val="003A2B4B"/>
    <w:rsid w:val="003A39D4"/>
    <w:rsid w:val="003A4431"/>
    <w:rsid w:val="003A5E83"/>
    <w:rsid w:val="003B06CC"/>
    <w:rsid w:val="003B31C3"/>
    <w:rsid w:val="003B51C4"/>
    <w:rsid w:val="003B610D"/>
    <w:rsid w:val="003B66E3"/>
    <w:rsid w:val="003B6749"/>
    <w:rsid w:val="003B6FEA"/>
    <w:rsid w:val="003C013D"/>
    <w:rsid w:val="003C01B2"/>
    <w:rsid w:val="003C0B0C"/>
    <w:rsid w:val="003C0F43"/>
    <w:rsid w:val="003C11D4"/>
    <w:rsid w:val="003C1BD7"/>
    <w:rsid w:val="003C245B"/>
    <w:rsid w:val="003C3021"/>
    <w:rsid w:val="003C4B2F"/>
    <w:rsid w:val="003C4C0C"/>
    <w:rsid w:val="003C5E4D"/>
    <w:rsid w:val="003C6DEE"/>
    <w:rsid w:val="003C74EA"/>
    <w:rsid w:val="003C79A0"/>
    <w:rsid w:val="003C7EE3"/>
    <w:rsid w:val="003D09CF"/>
    <w:rsid w:val="003D27B7"/>
    <w:rsid w:val="003D37EC"/>
    <w:rsid w:val="003D3B16"/>
    <w:rsid w:val="003D3EA0"/>
    <w:rsid w:val="003D78B3"/>
    <w:rsid w:val="003E0C0D"/>
    <w:rsid w:val="003E0FEA"/>
    <w:rsid w:val="003E2301"/>
    <w:rsid w:val="003E5752"/>
    <w:rsid w:val="003E787E"/>
    <w:rsid w:val="003F0ECA"/>
    <w:rsid w:val="003F1426"/>
    <w:rsid w:val="003F277A"/>
    <w:rsid w:val="003F2E12"/>
    <w:rsid w:val="003F3A08"/>
    <w:rsid w:val="003F50B5"/>
    <w:rsid w:val="003F624A"/>
    <w:rsid w:val="00400519"/>
    <w:rsid w:val="00401875"/>
    <w:rsid w:val="00403491"/>
    <w:rsid w:val="00403CD7"/>
    <w:rsid w:val="0040444F"/>
    <w:rsid w:val="0040538D"/>
    <w:rsid w:val="004053D8"/>
    <w:rsid w:val="004077C3"/>
    <w:rsid w:val="004079F1"/>
    <w:rsid w:val="00411AB5"/>
    <w:rsid w:val="0041229E"/>
    <w:rsid w:val="00414374"/>
    <w:rsid w:val="00414579"/>
    <w:rsid w:val="00415A82"/>
    <w:rsid w:val="0041657E"/>
    <w:rsid w:val="004171A5"/>
    <w:rsid w:val="004205CA"/>
    <w:rsid w:val="00421DC0"/>
    <w:rsid w:val="00422D73"/>
    <w:rsid w:val="00423897"/>
    <w:rsid w:val="00425332"/>
    <w:rsid w:val="004255BC"/>
    <w:rsid w:val="00425F2A"/>
    <w:rsid w:val="004266F0"/>
    <w:rsid w:val="0042711A"/>
    <w:rsid w:val="004305F7"/>
    <w:rsid w:val="0043240D"/>
    <w:rsid w:val="00434239"/>
    <w:rsid w:val="0043490F"/>
    <w:rsid w:val="0043511C"/>
    <w:rsid w:val="00435ED4"/>
    <w:rsid w:val="00437F19"/>
    <w:rsid w:val="00440145"/>
    <w:rsid w:val="004406B1"/>
    <w:rsid w:val="004438AD"/>
    <w:rsid w:val="00443C91"/>
    <w:rsid w:val="00443FDF"/>
    <w:rsid w:val="00445C5E"/>
    <w:rsid w:val="00446694"/>
    <w:rsid w:val="00447230"/>
    <w:rsid w:val="0045225D"/>
    <w:rsid w:val="00452F3B"/>
    <w:rsid w:val="00453545"/>
    <w:rsid w:val="00453700"/>
    <w:rsid w:val="00453CAA"/>
    <w:rsid w:val="00455B10"/>
    <w:rsid w:val="00455E11"/>
    <w:rsid w:val="00460E9D"/>
    <w:rsid w:val="0046179A"/>
    <w:rsid w:val="00461F27"/>
    <w:rsid w:val="004620C0"/>
    <w:rsid w:val="0046274A"/>
    <w:rsid w:val="00463482"/>
    <w:rsid w:val="0046440E"/>
    <w:rsid w:val="004647BC"/>
    <w:rsid w:val="004650BE"/>
    <w:rsid w:val="00465245"/>
    <w:rsid w:val="00465492"/>
    <w:rsid w:val="004667D9"/>
    <w:rsid w:val="0047250D"/>
    <w:rsid w:val="0047359F"/>
    <w:rsid w:val="00473CD2"/>
    <w:rsid w:val="00475267"/>
    <w:rsid w:val="004754E0"/>
    <w:rsid w:val="00481148"/>
    <w:rsid w:val="004814BA"/>
    <w:rsid w:val="004818D0"/>
    <w:rsid w:val="00482327"/>
    <w:rsid w:val="00482574"/>
    <w:rsid w:val="00483E1D"/>
    <w:rsid w:val="004848A6"/>
    <w:rsid w:val="00490F9F"/>
    <w:rsid w:val="0049331A"/>
    <w:rsid w:val="00493440"/>
    <w:rsid w:val="004935D5"/>
    <w:rsid w:val="004947EC"/>
    <w:rsid w:val="0049578C"/>
    <w:rsid w:val="004A2CD6"/>
    <w:rsid w:val="004A2F53"/>
    <w:rsid w:val="004A4B15"/>
    <w:rsid w:val="004A4CDA"/>
    <w:rsid w:val="004A4FE7"/>
    <w:rsid w:val="004A511B"/>
    <w:rsid w:val="004A5250"/>
    <w:rsid w:val="004A6094"/>
    <w:rsid w:val="004A60DD"/>
    <w:rsid w:val="004A64EF"/>
    <w:rsid w:val="004A6E01"/>
    <w:rsid w:val="004B1557"/>
    <w:rsid w:val="004B1DD1"/>
    <w:rsid w:val="004B3832"/>
    <w:rsid w:val="004B482B"/>
    <w:rsid w:val="004B4AAD"/>
    <w:rsid w:val="004B5BC9"/>
    <w:rsid w:val="004B7C89"/>
    <w:rsid w:val="004C026A"/>
    <w:rsid w:val="004C09CC"/>
    <w:rsid w:val="004C20AD"/>
    <w:rsid w:val="004C404F"/>
    <w:rsid w:val="004C4777"/>
    <w:rsid w:val="004C6338"/>
    <w:rsid w:val="004C73B8"/>
    <w:rsid w:val="004D0AC3"/>
    <w:rsid w:val="004D0DD4"/>
    <w:rsid w:val="004D1B26"/>
    <w:rsid w:val="004D22B7"/>
    <w:rsid w:val="004D4684"/>
    <w:rsid w:val="004D5A95"/>
    <w:rsid w:val="004D725C"/>
    <w:rsid w:val="004E02CD"/>
    <w:rsid w:val="004E0C4A"/>
    <w:rsid w:val="004E645B"/>
    <w:rsid w:val="004E64A5"/>
    <w:rsid w:val="004E69D9"/>
    <w:rsid w:val="004E70DF"/>
    <w:rsid w:val="004F5A4D"/>
    <w:rsid w:val="004F5EDC"/>
    <w:rsid w:val="004F5EEE"/>
    <w:rsid w:val="004F6043"/>
    <w:rsid w:val="004F67DE"/>
    <w:rsid w:val="004F6920"/>
    <w:rsid w:val="005003A9"/>
    <w:rsid w:val="00504F2F"/>
    <w:rsid w:val="0050614B"/>
    <w:rsid w:val="00506E77"/>
    <w:rsid w:val="00507439"/>
    <w:rsid w:val="0050758A"/>
    <w:rsid w:val="005109E8"/>
    <w:rsid w:val="00512009"/>
    <w:rsid w:val="00512141"/>
    <w:rsid w:val="005121C6"/>
    <w:rsid w:val="00512349"/>
    <w:rsid w:val="00513969"/>
    <w:rsid w:val="00514B57"/>
    <w:rsid w:val="00514CA9"/>
    <w:rsid w:val="00517580"/>
    <w:rsid w:val="0051772D"/>
    <w:rsid w:val="005209C3"/>
    <w:rsid w:val="00520D17"/>
    <w:rsid w:val="00521F90"/>
    <w:rsid w:val="00521FCA"/>
    <w:rsid w:val="00522AFC"/>
    <w:rsid w:val="00523FBF"/>
    <w:rsid w:val="00525061"/>
    <w:rsid w:val="00525741"/>
    <w:rsid w:val="0052712F"/>
    <w:rsid w:val="00531B06"/>
    <w:rsid w:val="00531C80"/>
    <w:rsid w:val="00533EB8"/>
    <w:rsid w:val="00534598"/>
    <w:rsid w:val="00534FEA"/>
    <w:rsid w:val="00535D40"/>
    <w:rsid w:val="005360EC"/>
    <w:rsid w:val="005363DD"/>
    <w:rsid w:val="00536476"/>
    <w:rsid w:val="00536D09"/>
    <w:rsid w:val="0054311B"/>
    <w:rsid w:val="00543247"/>
    <w:rsid w:val="00543B91"/>
    <w:rsid w:val="00544C95"/>
    <w:rsid w:val="005459E4"/>
    <w:rsid w:val="00545C65"/>
    <w:rsid w:val="005466C1"/>
    <w:rsid w:val="005479CC"/>
    <w:rsid w:val="00547B11"/>
    <w:rsid w:val="00550E1D"/>
    <w:rsid w:val="005519E1"/>
    <w:rsid w:val="005535AD"/>
    <w:rsid w:val="00553785"/>
    <w:rsid w:val="00553912"/>
    <w:rsid w:val="0055398D"/>
    <w:rsid w:val="00553B5B"/>
    <w:rsid w:val="005547F2"/>
    <w:rsid w:val="00555C4C"/>
    <w:rsid w:val="00556473"/>
    <w:rsid w:val="00560178"/>
    <w:rsid w:val="005618EF"/>
    <w:rsid w:val="00562D23"/>
    <w:rsid w:val="00564831"/>
    <w:rsid w:val="0056653E"/>
    <w:rsid w:val="00566EC2"/>
    <w:rsid w:val="00567552"/>
    <w:rsid w:val="00567D21"/>
    <w:rsid w:val="00571AA9"/>
    <w:rsid w:val="005727AF"/>
    <w:rsid w:val="00577399"/>
    <w:rsid w:val="00582DA5"/>
    <w:rsid w:val="00584846"/>
    <w:rsid w:val="00585638"/>
    <w:rsid w:val="00585F67"/>
    <w:rsid w:val="00586091"/>
    <w:rsid w:val="00587C8D"/>
    <w:rsid w:val="00590641"/>
    <w:rsid w:val="005914F4"/>
    <w:rsid w:val="005918C2"/>
    <w:rsid w:val="00591C15"/>
    <w:rsid w:val="00591E99"/>
    <w:rsid w:val="0059366B"/>
    <w:rsid w:val="00594A24"/>
    <w:rsid w:val="00594B40"/>
    <w:rsid w:val="005955D1"/>
    <w:rsid w:val="005959EA"/>
    <w:rsid w:val="00595DD0"/>
    <w:rsid w:val="00596544"/>
    <w:rsid w:val="0059654B"/>
    <w:rsid w:val="00596A7F"/>
    <w:rsid w:val="00597BB3"/>
    <w:rsid w:val="00597BD0"/>
    <w:rsid w:val="005A05A3"/>
    <w:rsid w:val="005A22A9"/>
    <w:rsid w:val="005A22CE"/>
    <w:rsid w:val="005A33C0"/>
    <w:rsid w:val="005A3720"/>
    <w:rsid w:val="005A6749"/>
    <w:rsid w:val="005A69D4"/>
    <w:rsid w:val="005A6B1D"/>
    <w:rsid w:val="005A766B"/>
    <w:rsid w:val="005A783D"/>
    <w:rsid w:val="005B02CB"/>
    <w:rsid w:val="005B1B66"/>
    <w:rsid w:val="005B30BE"/>
    <w:rsid w:val="005B482C"/>
    <w:rsid w:val="005B4B14"/>
    <w:rsid w:val="005B5179"/>
    <w:rsid w:val="005B5F58"/>
    <w:rsid w:val="005B72FB"/>
    <w:rsid w:val="005B7536"/>
    <w:rsid w:val="005C018B"/>
    <w:rsid w:val="005C0536"/>
    <w:rsid w:val="005C0600"/>
    <w:rsid w:val="005C098A"/>
    <w:rsid w:val="005C15BE"/>
    <w:rsid w:val="005C209E"/>
    <w:rsid w:val="005C398F"/>
    <w:rsid w:val="005C3AF5"/>
    <w:rsid w:val="005C3BA3"/>
    <w:rsid w:val="005C4806"/>
    <w:rsid w:val="005C59FB"/>
    <w:rsid w:val="005C6808"/>
    <w:rsid w:val="005C77FA"/>
    <w:rsid w:val="005D045E"/>
    <w:rsid w:val="005D073D"/>
    <w:rsid w:val="005D0AD2"/>
    <w:rsid w:val="005D2983"/>
    <w:rsid w:val="005D2E6F"/>
    <w:rsid w:val="005D3EA6"/>
    <w:rsid w:val="005D690E"/>
    <w:rsid w:val="005D6E52"/>
    <w:rsid w:val="005E1831"/>
    <w:rsid w:val="005E43FE"/>
    <w:rsid w:val="005F0187"/>
    <w:rsid w:val="005F0B34"/>
    <w:rsid w:val="005F1AA5"/>
    <w:rsid w:val="005F35FC"/>
    <w:rsid w:val="005F48F5"/>
    <w:rsid w:val="005F5D8B"/>
    <w:rsid w:val="005F6576"/>
    <w:rsid w:val="005F6DB7"/>
    <w:rsid w:val="0060051C"/>
    <w:rsid w:val="0060152C"/>
    <w:rsid w:val="006037D3"/>
    <w:rsid w:val="00603A8F"/>
    <w:rsid w:val="00606A56"/>
    <w:rsid w:val="0060746E"/>
    <w:rsid w:val="0060775D"/>
    <w:rsid w:val="0060795A"/>
    <w:rsid w:val="006113A9"/>
    <w:rsid w:val="00611CCE"/>
    <w:rsid w:val="00612103"/>
    <w:rsid w:val="00612545"/>
    <w:rsid w:val="00613205"/>
    <w:rsid w:val="006146B8"/>
    <w:rsid w:val="00616065"/>
    <w:rsid w:val="006160A9"/>
    <w:rsid w:val="00616DF8"/>
    <w:rsid w:val="006214D5"/>
    <w:rsid w:val="00622576"/>
    <w:rsid w:val="006242EA"/>
    <w:rsid w:val="00625173"/>
    <w:rsid w:val="0062571C"/>
    <w:rsid w:val="006301A8"/>
    <w:rsid w:val="0063106F"/>
    <w:rsid w:val="00631D29"/>
    <w:rsid w:val="006323EE"/>
    <w:rsid w:val="00632FAE"/>
    <w:rsid w:val="00633726"/>
    <w:rsid w:val="0063422D"/>
    <w:rsid w:val="00634300"/>
    <w:rsid w:val="00635139"/>
    <w:rsid w:val="00636386"/>
    <w:rsid w:val="006367B8"/>
    <w:rsid w:val="00636DD5"/>
    <w:rsid w:val="00640B68"/>
    <w:rsid w:val="00644CEF"/>
    <w:rsid w:val="00644D5A"/>
    <w:rsid w:val="00645948"/>
    <w:rsid w:val="0065140B"/>
    <w:rsid w:val="0065155A"/>
    <w:rsid w:val="0065219E"/>
    <w:rsid w:val="00653D69"/>
    <w:rsid w:val="00655826"/>
    <w:rsid w:val="00655989"/>
    <w:rsid w:val="00656F01"/>
    <w:rsid w:val="0065791F"/>
    <w:rsid w:val="006604B0"/>
    <w:rsid w:val="006642D7"/>
    <w:rsid w:val="00664612"/>
    <w:rsid w:val="006653D2"/>
    <w:rsid w:val="00666C7C"/>
    <w:rsid w:val="006675EA"/>
    <w:rsid w:val="00670E0B"/>
    <w:rsid w:val="0067190C"/>
    <w:rsid w:val="0067247F"/>
    <w:rsid w:val="00674912"/>
    <w:rsid w:val="006756DE"/>
    <w:rsid w:val="00675E68"/>
    <w:rsid w:val="006770BF"/>
    <w:rsid w:val="0068129B"/>
    <w:rsid w:val="00681C1F"/>
    <w:rsid w:val="00682A80"/>
    <w:rsid w:val="006839C4"/>
    <w:rsid w:val="00684A51"/>
    <w:rsid w:val="00685607"/>
    <w:rsid w:val="00685DDB"/>
    <w:rsid w:val="00685F0C"/>
    <w:rsid w:val="00687150"/>
    <w:rsid w:val="0069031D"/>
    <w:rsid w:val="006919AE"/>
    <w:rsid w:val="00692B7D"/>
    <w:rsid w:val="00693324"/>
    <w:rsid w:val="00694F8A"/>
    <w:rsid w:val="00695B03"/>
    <w:rsid w:val="00696449"/>
    <w:rsid w:val="006A20AF"/>
    <w:rsid w:val="006A264C"/>
    <w:rsid w:val="006A3B77"/>
    <w:rsid w:val="006A43BE"/>
    <w:rsid w:val="006A5FA5"/>
    <w:rsid w:val="006A60E8"/>
    <w:rsid w:val="006A6392"/>
    <w:rsid w:val="006A66D4"/>
    <w:rsid w:val="006B0273"/>
    <w:rsid w:val="006B1049"/>
    <w:rsid w:val="006B1791"/>
    <w:rsid w:val="006B192C"/>
    <w:rsid w:val="006B217F"/>
    <w:rsid w:val="006B3465"/>
    <w:rsid w:val="006B373C"/>
    <w:rsid w:val="006B4867"/>
    <w:rsid w:val="006B7B6B"/>
    <w:rsid w:val="006C0722"/>
    <w:rsid w:val="006C1353"/>
    <w:rsid w:val="006C1788"/>
    <w:rsid w:val="006C4C7A"/>
    <w:rsid w:val="006C6DBD"/>
    <w:rsid w:val="006C736D"/>
    <w:rsid w:val="006C7BA2"/>
    <w:rsid w:val="006C7BDF"/>
    <w:rsid w:val="006D141C"/>
    <w:rsid w:val="006D24E7"/>
    <w:rsid w:val="006D2547"/>
    <w:rsid w:val="006D2E8A"/>
    <w:rsid w:val="006D3870"/>
    <w:rsid w:val="006D4E05"/>
    <w:rsid w:val="006D551B"/>
    <w:rsid w:val="006D6602"/>
    <w:rsid w:val="006E0091"/>
    <w:rsid w:val="006E1521"/>
    <w:rsid w:val="006E2884"/>
    <w:rsid w:val="006E3746"/>
    <w:rsid w:val="006E4750"/>
    <w:rsid w:val="006E71F1"/>
    <w:rsid w:val="006F154C"/>
    <w:rsid w:val="006F33B3"/>
    <w:rsid w:val="006F38C5"/>
    <w:rsid w:val="006F3BED"/>
    <w:rsid w:val="006F4F01"/>
    <w:rsid w:val="006F55A6"/>
    <w:rsid w:val="006F59C6"/>
    <w:rsid w:val="006F6D71"/>
    <w:rsid w:val="007004DC"/>
    <w:rsid w:val="0070218A"/>
    <w:rsid w:val="0070282C"/>
    <w:rsid w:val="00703B70"/>
    <w:rsid w:val="00703E31"/>
    <w:rsid w:val="0070495F"/>
    <w:rsid w:val="007052D0"/>
    <w:rsid w:val="007074D9"/>
    <w:rsid w:val="00710746"/>
    <w:rsid w:val="00711AE0"/>
    <w:rsid w:val="0072076C"/>
    <w:rsid w:val="00720FE0"/>
    <w:rsid w:val="007216BC"/>
    <w:rsid w:val="00721E84"/>
    <w:rsid w:val="00722547"/>
    <w:rsid w:val="00722B66"/>
    <w:rsid w:val="00723F92"/>
    <w:rsid w:val="00725356"/>
    <w:rsid w:val="007258C1"/>
    <w:rsid w:val="0072692A"/>
    <w:rsid w:val="007308D1"/>
    <w:rsid w:val="00730D6E"/>
    <w:rsid w:val="0073438D"/>
    <w:rsid w:val="00734520"/>
    <w:rsid w:val="00734B60"/>
    <w:rsid w:val="00736930"/>
    <w:rsid w:val="00736BFA"/>
    <w:rsid w:val="00737600"/>
    <w:rsid w:val="007401D2"/>
    <w:rsid w:val="00740B0C"/>
    <w:rsid w:val="007413B5"/>
    <w:rsid w:val="00741D42"/>
    <w:rsid w:val="00741F7D"/>
    <w:rsid w:val="00741FAA"/>
    <w:rsid w:val="00742990"/>
    <w:rsid w:val="00742DF0"/>
    <w:rsid w:val="0074459E"/>
    <w:rsid w:val="007446ED"/>
    <w:rsid w:val="00744909"/>
    <w:rsid w:val="007459CD"/>
    <w:rsid w:val="00745CA2"/>
    <w:rsid w:val="00746914"/>
    <w:rsid w:val="00751193"/>
    <w:rsid w:val="0075168B"/>
    <w:rsid w:val="0075358D"/>
    <w:rsid w:val="007544A6"/>
    <w:rsid w:val="00755AF9"/>
    <w:rsid w:val="007574E3"/>
    <w:rsid w:val="00760F58"/>
    <w:rsid w:val="0076134C"/>
    <w:rsid w:val="00765255"/>
    <w:rsid w:val="00765639"/>
    <w:rsid w:val="0076649F"/>
    <w:rsid w:val="00767CF5"/>
    <w:rsid w:val="00772583"/>
    <w:rsid w:val="0077263F"/>
    <w:rsid w:val="007758DE"/>
    <w:rsid w:val="00775C64"/>
    <w:rsid w:val="00775CEB"/>
    <w:rsid w:val="00777E89"/>
    <w:rsid w:val="0078029E"/>
    <w:rsid w:val="0078066F"/>
    <w:rsid w:val="0078075A"/>
    <w:rsid w:val="0078136D"/>
    <w:rsid w:val="0078191B"/>
    <w:rsid w:val="00781A8F"/>
    <w:rsid w:val="00781FC1"/>
    <w:rsid w:val="007823A2"/>
    <w:rsid w:val="00785179"/>
    <w:rsid w:val="0078549A"/>
    <w:rsid w:val="007858BE"/>
    <w:rsid w:val="0078726E"/>
    <w:rsid w:val="00790692"/>
    <w:rsid w:val="00792958"/>
    <w:rsid w:val="007945B0"/>
    <w:rsid w:val="007947FF"/>
    <w:rsid w:val="00794FDC"/>
    <w:rsid w:val="00795049"/>
    <w:rsid w:val="00796667"/>
    <w:rsid w:val="00797841"/>
    <w:rsid w:val="00797A81"/>
    <w:rsid w:val="007A0932"/>
    <w:rsid w:val="007A0F87"/>
    <w:rsid w:val="007A20A1"/>
    <w:rsid w:val="007A499B"/>
    <w:rsid w:val="007A5D02"/>
    <w:rsid w:val="007A61BC"/>
    <w:rsid w:val="007A67B1"/>
    <w:rsid w:val="007B261E"/>
    <w:rsid w:val="007B3C99"/>
    <w:rsid w:val="007B4C0A"/>
    <w:rsid w:val="007B4C2D"/>
    <w:rsid w:val="007B7028"/>
    <w:rsid w:val="007C002B"/>
    <w:rsid w:val="007C0505"/>
    <w:rsid w:val="007C0E7E"/>
    <w:rsid w:val="007C11F1"/>
    <w:rsid w:val="007C1243"/>
    <w:rsid w:val="007C174A"/>
    <w:rsid w:val="007C178B"/>
    <w:rsid w:val="007C1994"/>
    <w:rsid w:val="007C3146"/>
    <w:rsid w:val="007C36C7"/>
    <w:rsid w:val="007C3AE9"/>
    <w:rsid w:val="007C3ED3"/>
    <w:rsid w:val="007C43D8"/>
    <w:rsid w:val="007C44A2"/>
    <w:rsid w:val="007C742D"/>
    <w:rsid w:val="007C7DE6"/>
    <w:rsid w:val="007D0F64"/>
    <w:rsid w:val="007D1B6F"/>
    <w:rsid w:val="007D2A5D"/>
    <w:rsid w:val="007D4122"/>
    <w:rsid w:val="007D4362"/>
    <w:rsid w:val="007D463F"/>
    <w:rsid w:val="007D4969"/>
    <w:rsid w:val="007D61A1"/>
    <w:rsid w:val="007D6E3C"/>
    <w:rsid w:val="007D7EC6"/>
    <w:rsid w:val="007E0090"/>
    <w:rsid w:val="007E31F4"/>
    <w:rsid w:val="007E323F"/>
    <w:rsid w:val="007E551E"/>
    <w:rsid w:val="007E5F26"/>
    <w:rsid w:val="007E681F"/>
    <w:rsid w:val="007F0391"/>
    <w:rsid w:val="007F0C61"/>
    <w:rsid w:val="007F1048"/>
    <w:rsid w:val="007F24FF"/>
    <w:rsid w:val="007F33F1"/>
    <w:rsid w:val="007F3CCF"/>
    <w:rsid w:val="007F584B"/>
    <w:rsid w:val="007F6539"/>
    <w:rsid w:val="007F705C"/>
    <w:rsid w:val="007F75C9"/>
    <w:rsid w:val="00800083"/>
    <w:rsid w:val="00800179"/>
    <w:rsid w:val="008002B0"/>
    <w:rsid w:val="0080331D"/>
    <w:rsid w:val="00804019"/>
    <w:rsid w:val="00804137"/>
    <w:rsid w:val="0080438A"/>
    <w:rsid w:val="00805558"/>
    <w:rsid w:val="008100F4"/>
    <w:rsid w:val="008116F1"/>
    <w:rsid w:val="00811CDE"/>
    <w:rsid w:val="00812B65"/>
    <w:rsid w:val="008131E9"/>
    <w:rsid w:val="0081633A"/>
    <w:rsid w:val="00817BB8"/>
    <w:rsid w:val="00817E28"/>
    <w:rsid w:val="00820B00"/>
    <w:rsid w:val="00822B23"/>
    <w:rsid w:val="008247AD"/>
    <w:rsid w:val="00826405"/>
    <w:rsid w:val="00826445"/>
    <w:rsid w:val="00826CCA"/>
    <w:rsid w:val="008276FC"/>
    <w:rsid w:val="00830AE0"/>
    <w:rsid w:val="00830CD0"/>
    <w:rsid w:val="008323A3"/>
    <w:rsid w:val="00833935"/>
    <w:rsid w:val="00833A0E"/>
    <w:rsid w:val="008340F0"/>
    <w:rsid w:val="008347CD"/>
    <w:rsid w:val="00834C38"/>
    <w:rsid w:val="00836BA9"/>
    <w:rsid w:val="008402E6"/>
    <w:rsid w:val="00840503"/>
    <w:rsid w:val="00844119"/>
    <w:rsid w:val="00844484"/>
    <w:rsid w:val="0084569B"/>
    <w:rsid w:val="00846AD6"/>
    <w:rsid w:val="008479F5"/>
    <w:rsid w:val="008528D5"/>
    <w:rsid w:val="00852B54"/>
    <w:rsid w:val="00853769"/>
    <w:rsid w:val="00853B1B"/>
    <w:rsid w:val="00854CDF"/>
    <w:rsid w:val="008554EF"/>
    <w:rsid w:val="00855D5D"/>
    <w:rsid w:val="00855E4B"/>
    <w:rsid w:val="0085717A"/>
    <w:rsid w:val="00857EB5"/>
    <w:rsid w:val="00860CF8"/>
    <w:rsid w:val="00862964"/>
    <w:rsid w:val="00865AE6"/>
    <w:rsid w:val="00865F06"/>
    <w:rsid w:val="00870042"/>
    <w:rsid w:val="0087252A"/>
    <w:rsid w:val="00872DBE"/>
    <w:rsid w:val="00873464"/>
    <w:rsid w:val="0087640D"/>
    <w:rsid w:val="00877368"/>
    <w:rsid w:val="008809C4"/>
    <w:rsid w:val="00880B9C"/>
    <w:rsid w:val="00880CCE"/>
    <w:rsid w:val="00880D20"/>
    <w:rsid w:val="0088194A"/>
    <w:rsid w:val="00881AD3"/>
    <w:rsid w:val="00881E06"/>
    <w:rsid w:val="0088246F"/>
    <w:rsid w:val="008824D4"/>
    <w:rsid w:val="008830AA"/>
    <w:rsid w:val="008833A7"/>
    <w:rsid w:val="00884E07"/>
    <w:rsid w:val="00886F18"/>
    <w:rsid w:val="0088739F"/>
    <w:rsid w:val="008877FA"/>
    <w:rsid w:val="0089040C"/>
    <w:rsid w:val="008907A9"/>
    <w:rsid w:val="00890D9B"/>
    <w:rsid w:val="00891752"/>
    <w:rsid w:val="00891AF7"/>
    <w:rsid w:val="00892340"/>
    <w:rsid w:val="00894F85"/>
    <w:rsid w:val="00895FE9"/>
    <w:rsid w:val="00896DF5"/>
    <w:rsid w:val="00897FF5"/>
    <w:rsid w:val="008A0C50"/>
    <w:rsid w:val="008A14C7"/>
    <w:rsid w:val="008A1748"/>
    <w:rsid w:val="008A232A"/>
    <w:rsid w:val="008A268B"/>
    <w:rsid w:val="008A2A38"/>
    <w:rsid w:val="008A34F7"/>
    <w:rsid w:val="008A3515"/>
    <w:rsid w:val="008A496C"/>
    <w:rsid w:val="008A56E1"/>
    <w:rsid w:val="008A5B35"/>
    <w:rsid w:val="008A650F"/>
    <w:rsid w:val="008A7225"/>
    <w:rsid w:val="008B189F"/>
    <w:rsid w:val="008B2C8A"/>
    <w:rsid w:val="008B32CE"/>
    <w:rsid w:val="008B3445"/>
    <w:rsid w:val="008B4D74"/>
    <w:rsid w:val="008B7CE9"/>
    <w:rsid w:val="008C230F"/>
    <w:rsid w:val="008C2EC3"/>
    <w:rsid w:val="008C548B"/>
    <w:rsid w:val="008C59DA"/>
    <w:rsid w:val="008C5BFC"/>
    <w:rsid w:val="008C6F82"/>
    <w:rsid w:val="008C7694"/>
    <w:rsid w:val="008C7869"/>
    <w:rsid w:val="008C7F4A"/>
    <w:rsid w:val="008D08EF"/>
    <w:rsid w:val="008D21ED"/>
    <w:rsid w:val="008D2669"/>
    <w:rsid w:val="008D30DC"/>
    <w:rsid w:val="008D60CB"/>
    <w:rsid w:val="008D62DD"/>
    <w:rsid w:val="008E1205"/>
    <w:rsid w:val="008E212C"/>
    <w:rsid w:val="008E6CB9"/>
    <w:rsid w:val="008E73A9"/>
    <w:rsid w:val="008E78AD"/>
    <w:rsid w:val="008E7AE5"/>
    <w:rsid w:val="008F0D3B"/>
    <w:rsid w:val="008F1C7D"/>
    <w:rsid w:val="008F2389"/>
    <w:rsid w:val="008F2745"/>
    <w:rsid w:val="008F277E"/>
    <w:rsid w:val="008F3F1E"/>
    <w:rsid w:val="008F59BC"/>
    <w:rsid w:val="008F5BB6"/>
    <w:rsid w:val="008F5EAA"/>
    <w:rsid w:val="00904B11"/>
    <w:rsid w:val="009134CC"/>
    <w:rsid w:val="00914180"/>
    <w:rsid w:val="0091512A"/>
    <w:rsid w:val="00915344"/>
    <w:rsid w:val="00917052"/>
    <w:rsid w:val="009202F0"/>
    <w:rsid w:val="00922311"/>
    <w:rsid w:val="00922CF5"/>
    <w:rsid w:val="00922E8F"/>
    <w:rsid w:val="0092350A"/>
    <w:rsid w:val="00923534"/>
    <w:rsid w:val="00923F0E"/>
    <w:rsid w:val="00925B49"/>
    <w:rsid w:val="009278CA"/>
    <w:rsid w:val="00930765"/>
    <w:rsid w:val="00930B6C"/>
    <w:rsid w:val="009314FB"/>
    <w:rsid w:val="0093163E"/>
    <w:rsid w:val="00934689"/>
    <w:rsid w:val="00934834"/>
    <w:rsid w:val="009348F8"/>
    <w:rsid w:val="00935FA6"/>
    <w:rsid w:val="00936BAA"/>
    <w:rsid w:val="009375AA"/>
    <w:rsid w:val="00937946"/>
    <w:rsid w:val="00941429"/>
    <w:rsid w:val="00942805"/>
    <w:rsid w:val="009428B3"/>
    <w:rsid w:val="00943B0E"/>
    <w:rsid w:val="0094412D"/>
    <w:rsid w:val="00944DBB"/>
    <w:rsid w:val="00945597"/>
    <w:rsid w:val="00951382"/>
    <w:rsid w:val="00951439"/>
    <w:rsid w:val="00951DC5"/>
    <w:rsid w:val="009521CB"/>
    <w:rsid w:val="009526ED"/>
    <w:rsid w:val="00952E8E"/>
    <w:rsid w:val="009547EA"/>
    <w:rsid w:val="00954E33"/>
    <w:rsid w:val="00955E04"/>
    <w:rsid w:val="00955EE1"/>
    <w:rsid w:val="00957624"/>
    <w:rsid w:val="00957B70"/>
    <w:rsid w:val="009614BE"/>
    <w:rsid w:val="00963478"/>
    <w:rsid w:val="00967059"/>
    <w:rsid w:val="0097013C"/>
    <w:rsid w:val="009703E8"/>
    <w:rsid w:val="00970AB4"/>
    <w:rsid w:val="00971020"/>
    <w:rsid w:val="00971C03"/>
    <w:rsid w:val="00971D08"/>
    <w:rsid w:val="00971F50"/>
    <w:rsid w:val="00972BC4"/>
    <w:rsid w:val="00973CFF"/>
    <w:rsid w:val="009775A9"/>
    <w:rsid w:val="00980536"/>
    <w:rsid w:val="009812F8"/>
    <w:rsid w:val="00981EFD"/>
    <w:rsid w:val="009845E4"/>
    <w:rsid w:val="00985408"/>
    <w:rsid w:val="009858C5"/>
    <w:rsid w:val="00985BAE"/>
    <w:rsid w:val="00987E6E"/>
    <w:rsid w:val="00990A26"/>
    <w:rsid w:val="00990E64"/>
    <w:rsid w:val="0099291D"/>
    <w:rsid w:val="00992D00"/>
    <w:rsid w:val="00993A62"/>
    <w:rsid w:val="0099443E"/>
    <w:rsid w:val="009955AB"/>
    <w:rsid w:val="009974E5"/>
    <w:rsid w:val="009A1B25"/>
    <w:rsid w:val="009A3D68"/>
    <w:rsid w:val="009A48B6"/>
    <w:rsid w:val="009A4F03"/>
    <w:rsid w:val="009A5290"/>
    <w:rsid w:val="009A52A7"/>
    <w:rsid w:val="009A6442"/>
    <w:rsid w:val="009B0298"/>
    <w:rsid w:val="009B061D"/>
    <w:rsid w:val="009B1310"/>
    <w:rsid w:val="009B2A67"/>
    <w:rsid w:val="009B35CC"/>
    <w:rsid w:val="009B4B06"/>
    <w:rsid w:val="009B4FA0"/>
    <w:rsid w:val="009B61B8"/>
    <w:rsid w:val="009C0E8B"/>
    <w:rsid w:val="009C1612"/>
    <w:rsid w:val="009C1C9F"/>
    <w:rsid w:val="009C34D0"/>
    <w:rsid w:val="009C39C1"/>
    <w:rsid w:val="009C3C3F"/>
    <w:rsid w:val="009C3E5E"/>
    <w:rsid w:val="009D0682"/>
    <w:rsid w:val="009D0933"/>
    <w:rsid w:val="009D0D5F"/>
    <w:rsid w:val="009D1152"/>
    <w:rsid w:val="009D2C21"/>
    <w:rsid w:val="009D2E72"/>
    <w:rsid w:val="009D355C"/>
    <w:rsid w:val="009D4162"/>
    <w:rsid w:val="009D75FF"/>
    <w:rsid w:val="009E0B92"/>
    <w:rsid w:val="009E2E57"/>
    <w:rsid w:val="009E4125"/>
    <w:rsid w:val="009E4A2E"/>
    <w:rsid w:val="009E4B16"/>
    <w:rsid w:val="009E6652"/>
    <w:rsid w:val="009E7439"/>
    <w:rsid w:val="009E7600"/>
    <w:rsid w:val="009E7636"/>
    <w:rsid w:val="009F0FD6"/>
    <w:rsid w:val="009F0FEA"/>
    <w:rsid w:val="009F12C8"/>
    <w:rsid w:val="009F133E"/>
    <w:rsid w:val="009F481C"/>
    <w:rsid w:val="009F5221"/>
    <w:rsid w:val="009F63A8"/>
    <w:rsid w:val="00A0066A"/>
    <w:rsid w:val="00A011C7"/>
    <w:rsid w:val="00A014A1"/>
    <w:rsid w:val="00A014A8"/>
    <w:rsid w:val="00A017A7"/>
    <w:rsid w:val="00A017B1"/>
    <w:rsid w:val="00A03AFE"/>
    <w:rsid w:val="00A0467C"/>
    <w:rsid w:val="00A058BB"/>
    <w:rsid w:val="00A1052C"/>
    <w:rsid w:val="00A10B4B"/>
    <w:rsid w:val="00A11CB6"/>
    <w:rsid w:val="00A16AF5"/>
    <w:rsid w:val="00A16C9F"/>
    <w:rsid w:val="00A172D6"/>
    <w:rsid w:val="00A17462"/>
    <w:rsid w:val="00A1790D"/>
    <w:rsid w:val="00A21377"/>
    <w:rsid w:val="00A2699F"/>
    <w:rsid w:val="00A2706D"/>
    <w:rsid w:val="00A276B9"/>
    <w:rsid w:val="00A30116"/>
    <w:rsid w:val="00A324DE"/>
    <w:rsid w:val="00A3519F"/>
    <w:rsid w:val="00A40156"/>
    <w:rsid w:val="00A4163D"/>
    <w:rsid w:val="00A41686"/>
    <w:rsid w:val="00A424F8"/>
    <w:rsid w:val="00A430FC"/>
    <w:rsid w:val="00A43138"/>
    <w:rsid w:val="00A445E3"/>
    <w:rsid w:val="00A44FD6"/>
    <w:rsid w:val="00A4605F"/>
    <w:rsid w:val="00A46FD8"/>
    <w:rsid w:val="00A513E5"/>
    <w:rsid w:val="00A52E4D"/>
    <w:rsid w:val="00A53377"/>
    <w:rsid w:val="00A5408A"/>
    <w:rsid w:val="00A5438F"/>
    <w:rsid w:val="00A560D9"/>
    <w:rsid w:val="00A57EDC"/>
    <w:rsid w:val="00A602DD"/>
    <w:rsid w:val="00A621CA"/>
    <w:rsid w:val="00A63318"/>
    <w:rsid w:val="00A64036"/>
    <w:rsid w:val="00A641F5"/>
    <w:rsid w:val="00A666C0"/>
    <w:rsid w:val="00A66F48"/>
    <w:rsid w:val="00A70011"/>
    <w:rsid w:val="00A70598"/>
    <w:rsid w:val="00A718E2"/>
    <w:rsid w:val="00A71C22"/>
    <w:rsid w:val="00A72129"/>
    <w:rsid w:val="00A72662"/>
    <w:rsid w:val="00A736AA"/>
    <w:rsid w:val="00A737FB"/>
    <w:rsid w:val="00A739DB"/>
    <w:rsid w:val="00A7444A"/>
    <w:rsid w:val="00A76862"/>
    <w:rsid w:val="00A778BF"/>
    <w:rsid w:val="00A80F32"/>
    <w:rsid w:val="00A813E7"/>
    <w:rsid w:val="00A817AA"/>
    <w:rsid w:val="00A81DFC"/>
    <w:rsid w:val="00A8266E"/>
    <w:rsid w:val="00A83F3D"/>
    <w:rsid w:val="00A851D0"/>
    <w:rsid w:val="00A85548"/>
    <w:rsid w:val="00A8635E"/>
    <w:rsid w:val="00A92832"/>
    <w:rsid w:val="00A92DD2"/>
    <w:rsid w:val="00A953AB"/>
    <w:rsid w:val="00A95E4D"/>
    <w:rsid w:val="00AA1860"/>
    <w:rsid w:val="00AA1E2E"/>
    <w:rsid w:val="00AA3ECB"/>
    <w:rsid w:val="00AA4D69"/>
    <w:rsid w:val="00AA5DD3"/>
    <w:rsid w:val="00AA61A7"/>
    <w:rsid w:val="00AA6ADB"/>
    <w:rsid w:val="00AA6CEC"/>
    <w:rsid w:val="00AA6F7D"/>
    <w:rsid w:val="00AB16FF"/>
    <w:rsid w:val="00AB36D5"/>
    <w:rsid w:val="00AB40B5"/>
    <w:rsid w:val="00AB481B"/>
    <w:rsid w:val="00AB5D4A"/>
    <w:rsid w:val="00AB6B2B"/>
    <w:rsid w:val="00AB6BD9"/>
    <w:rsid w:val="00AC0217"/>
    <w:rsid w:val="00AC137A"/>
    <w:rsid w:val="00AC70D1"/>
    <w:rsid w:val="00AC79BD"/>
    <w:rsid w:val="00AD0310"/>
    <w:rsid w:val="00AD0869"/>
    <w:rsid w:val="00AD0E04"/>
    <w:rsid w:val="00AD49A1"/>
    <w:rsid w:val="00AD5827"/>
    <w:rsid w:val="00AD6DC8"/>
    <w:rsid w:val="00AE01FA"/>
    <w:rsid w:val="00AE086B"/>
    <w:rsid w:val="00AE2ECE"/>
    <w:rsid w:val="00AE49E6"/>
    <w:rsid w:val="00AE4B9A"/>
    <w:rsid w:val="00AE5815"/>
    <w:rsid w:val="00AE5828"/>
    <w:rsid w:val="00AE5F21"/>
    <w:rsid w:val="00AF11BB"/>
    <w:rsid w:val="00AF4154"/>
    <w:rsid w:val="00AF467D"/>
    <w:rsid w:val="00AF53E1"/>
    <w:rsid w:val="00AF5ED9"/>
    <w:rsid w:val="00AF6B2E"/>
    <w:rsid w:val="00AF6F12"/>
    <w:rsid w:val="00AF6FDE"/>
    <w:rsid w:val="00AF7025"/>
    <w:rsid w:val="00AF7639"/>
    <w:rsid w:val="00AF7804"/>
    <w:rsid w:val="00AF7B01"/>
    <w:rsid w:val="00B0000B"/>
    <w:rsid w:val="00B01D3F"/>
    <w:rsid w:val="00B03722"/>
    <w:rsid w:val="00B046BE"/>
    <w:rsid w:val="00B047FA"/>
    <w:rsid w:val="00B07404"/>
    <w:rsid w:val="00B105E6"/>
    <w:rsid w:val="00B10973"/>
    <w:rsid w:val="00B115B9"/>
    <w:rsid w:val="00B11828"/>
    <w:rsid w:val="00B1345B"/>
    <w:rsid w:val="00B1514B"/>
    <w:rsid w:val="00B159C8"/>
    <w:rsid w:val="00B165D1"/>
    <w:rsid w:val="00B17C5C"/>
    <w:rsid w:val="00B224FF"/>
    <w:rsid w:val="00B2280C"/>
    <w:rsid w:val="00B22912"/>
    <w:rsid w:val="00B22D7B"/>
    <w:rsid w:val="00B240EB"/>
    <w:rsid w:val="00B24380"/>
    <w:rsid w:val="00B249E1"/>
    <w:rsid w:val="00B2505E"/>
    <w:rsid w:val="00B2545B"/>
    <w:rsid w:val="00B268C3"/>
    <w:rsid w:val="00B26989"/>
    <w:rsid w:val="00B27D2E"/>
    <w:rsid w:val="00B3103E"/>
    <w:rsid w:val="00B31D0F"/>
    <w:rsid w:val="00B3229B"/>
    <w:rsid w:val="00B33902"/>
    <w:rsid w:val="00B400F9"/>
    <w:rsid w:val="00B40470"/>
    <w:rsid w:val="00B40489"/>
    <w:rsid w:val="00B41FE8"/>
    <w:rsid w:val="00B4609E"/>
    <w:rsid w:val="00B4672A"/>
    <w:rsid w:val="00B46770"/>
    <w:rsid w:val="00B46D05"/>
    <w:rsid w:val="00B47503"/>
    <w:rsid w:val="00B47AE8"/>
    <w:rsid w:val="00B50243"/>
    <w:rsid w:val="00B5104E"/>
    <w:rsid w:val="00B512A9"/>
    <w:rsid w:val="00B54F17"/>
    <w:rsid w:val="00B605E6"/>
    <w:rsid w:val="00B606CD"/>
    <w:rsid w:val="00B60A24"/>
    <w:rsid w:val="00B62458"/>
    <w:rsid w:val="00B6292D"/>
    <w:rsid w:val="00B63054"/>
    <w:rsid w:val="00B63F3C"/>
    <w:rsid w:val="00B64349"/>
    <w:rsid w:val="00B6530E"/>
    <w:rsid w:val="00B655D9"/>
    <w:rsid w:val="00B65F87"/>
    <w:rsid w:val="00B66DB1"/>
    <w:rsid w:val="00B67BA7"/>
    <w:rsid w:val="00B70353"/>
    <w:rsid w:val="00B7099E"/>
    <w:rsid w:val="00B70F9B"/>
    <w:rsid w:val="00B714FB"/>
    <w:rsid w:val="00B71AD3"/>
    <w:rsid w:val="00B72C23"/>
    <w:rsid w:val="00B72C83"/>
    <w:rsid w:val="00B738E2"/>
    <w:rsid w:val="00B7444D"/>
    <w:rsid w:val="00B74CA0"/>
    <w:rsid w:val="00B758F8"/>
    <w:rsid w:val="00B760F5"/>
    <w:rsid w:val="00B77F1A"/>
    <w:rsid w:val="00B8193A"/>
    <w:rsid w:val="00B81C34"/>
    <w:rsid w:val="00B82B2B"/>
    <w:rsid w:val="00B835D5"/>
    <w:rsid w:val="00B84B37"/>
    <w:rsid w:val="00B86DDF"/>
    <w:rsid w:val="00B90EEB"/>
    <w:rsid w:val="00B91987"/>
    <w:rsid w:val="00B91B80"/>
    <w:rsid w:val="00B91C8B"/>
    <w:rsid w:val="00B92823"/>
    <w:rsid w:val="00B928E6"/>
    <w:rsid w:val="00B93895"/>
    <w:rsid w:val="00B93BE5"/>
    <w:rsid w:val="00B96671"/>
    <w:rsid w:val="00B972A9"/>
    <w:rsid w:val="00B97921"/>
    <w:rsid w:val="00BA0D2C"/>
    <w:rsid w:val="00BA1811"/>
    <w:rsid w:val="00BA255D"/>
    <w:rsid w:val="00BA2B55"/>
    <w:rsid w:val="00BA3A1B"/>
    <w:rsid w:val="00BA5A49"/>
    <w:rsid w:val="00BA60BB"/>
    <w:rsid w:val="00BA6C40"/>
    <w:rsid w:val="00BA7D41"/>
    <w:rsid w:val="00BA7E7D"/>
    <w:rsid w:val="00BA7EDB"/>
    <w:rsid w:val="00BB0048"/>
    <w:rsid w:val="00BB3462"/>
    <w:rsid w:val="00BB54ED"/>
    <w:rsid w:val="00BB5BEC"/>
    <w:rsid w:val="00BB61FD"/>
    <w:rsid w:val="00BB6BCB"/>
    <w:rsid w:val="00BC0D5A"/>
    <w:rsid w:val="00BC312B"/>
    <w:rsid w:val="00BC3779"/>
    <w:rsid w:val="00BC40BE"/>
    <w:rsid w:val="00BC55C5"/>
    <w:rsid w:val="00BC5C96"/>
    <w:rsid w:val="00BC6B96"/>
    <w:rsid w:val="00BC7FBB"/>
    <w:rsid w:val="00BD06B5"/>
    <w:rsid w:val="00BD1E1B"/>
    <w:rsid w:val="00BD1F04"/>
    <w:rsid w:val="00BD29A1"/>
    <w:rsid w:val="00BD2ED1"/>
    <w:rsid w:val="00BD3C3D"/>
    <w:rsid w:val="00BD41C5"/>
    <w:rsid w:val="00BD45EF"/>
    <w:rsid w:val="00BD492A"/>
    <w:rsid w:val="00BD5626"/>
    <w:rsid w:val="00BD72AC"/>
    <w:rsid w:val="00BD73AE"/>
    <w:rsid w:val="00BD7DEF"/>
    <w:rsid w:val="00BD7EF3"/>
    <w:rsid w:val="00BE07A4"/>
    <w:rsid w:val="00BE165E"/>
    <w:rsid w:val="00BE27FE"/>
    <w:rsid w:val="00BE530D"/>
    <w:rsid w:val="00BE6365"/>
    <w:rsid w:val="00BE6EC1"/>
    <w:rsid w:val="00BE7795"/>
    <w:rsid w:val="00BF0300"/>
    <w:rsid w:val="00BF0741"/>
    <w:rsid w:val="00BF0803"/>
    <w:rsid w:val="00BF13A5"/>
    <w:rsid w:val="00BF20AF"/>
    <w:rsid w:val="00BF2555"/>
    <w:rsid w:val="00BF26C1"/>
    <w:rsid w:val="00BF3C0B"/>
    <w:rsid w:val="00BF51DD"/>
    <w:rsid w:val="00BF57F5"/>
    <w:rsid w:val="00C0061A"/>
    <w:rsid w:val="00C01E22"/>
    <w:rsid w:val="00C027B9"/>
    <w:rsid w:val="00C02A66"/>
    <w:rsid w:val="00C03B4C"/>
    <w:rsid w:val="00C03FB5"/>
    <w:rsid w:val="00C07725"/>
    <w:rsid w:val="00C07C4D"/>
    <w:rsid w:val="00C10151"/>
    <w:rsid w:val="00C11819"/>
    <w:rsid w:val="00C12D92"/>
    <w:rsid w:val="00C166B1"/>
    <w:rsid w:val="00C20A0B"/>
    <w:rsid w:val="00C20AF1"/>
    <w:rsid w:val="00C21924"/>
    <w:rsid w:val="00C21D6B"/>
    <w:rsid w:val="00C2244A"/>
    <w:rsid w:val="00C2341C"/>
    <w:rsid w:val="00C237D3"/>
    <w:rsid w:val="00C23B01"/>
    <w:rsid w:val="00C240E1"/>
    <w:rsid w:val="00C25776"/>
    <w:rsid w:val="00C26C40"/>
    <w:rsid w:val="00C30AB1"/>
    <w:rsid w:val="00C30B53"/>
    <w:rsid w:val="00C31B3B"/>
    <w:rsid w:val="00C3384A"/>
    <w:rsid w:val="00C33DD1"/>
    <w:rsid w:val="00C35444"/>
    <w:rsid w:val="00C35E91"/>
    <w:rsid w:val="00C36132"/>
    <w:rsid w:val="00C36798"/>
    <w:rsid w:val="00C36B74"/>
    <w:rsid w:val="00C36FF1"/>
    <w:rsid w:val="00C374A4"/>
    <w:rsid w:val="00C4031B"/>
    <w:rsid w:val="00C403E6"/>
    <w:rsid w:val="00C41F5A"/>
    <w:rsid w:val="00C43870"/>
    <w:rsid w:val="00C44779"/>
    <w:rsid w:val="00C44E38"/>
    <w:rsid w:val="00C450FF"/>
    <w:rsid w:val="00C506D1"/>
    <w:rsid w:val="00C54446"/>
    <w:rsid w:val="00C56C64"/>
    <w:rsid w:val="00C571BF"/>
    <w:rsid w:val="00C6180C"/>
    <w:rsid w:val="00C65D97"/>
    <w:rsid w:val="00C65DBB"/>
    <w:rsid w:val="00C67D08"/>
    <w:rsid w:val="00C71FDF"/>
    <w:rsid w:val="00C723F5"/>
    <w:rsid w:val="00C73CD4"/>
    <w:rsid w:val="00C73DF3"/>
    <w:rsid w:val="00C7642A"/>
    <w:rsid w:val="00C764A9"/>
    <w:rsid w:val="00C76D2F"/>
    <w:rsid w:val="00C76E41"/>
    <w:rsid w:val="00C80CCA"/>
    <w:rsid w:val="00C80DE0"/>
    <w:rsid w:val="00C80F03"/>
    <w:rsid w:val="00C836A4"/>
    <w:rsid w:val="00C85FC0"/>
    <w:rsid w:val="00C862A0"/>
    <w:rsid w:val="00C870C5"/>
    <w:rsid w:val="00C873E7"/>
    <w:rsid w:val="00C908F8"/>
    <w:rsid w:val="00C911D2"/>
    <w:rsid w:val="00C91FA7"/>
    <w:rsid w:val="00C92A64"/>
    <w:rsid w:val="00C92E13"/>
    <w:rsid w:val="00C94B68"/>
    <w:rsid w:val="00C95D3B"/>
    <w:rsid w:val="00C96986"/>
    <w:rsid w:val="00C96A5B"/>
    <w:rsid w:val="00C9719D"/>
    <w:rsid w:val="00C973B3"/>
    <w:rsid w:val="00C97443"/>
    <w:rsid w:val="00CA1293"/>
    <w:rsid w:val="00CA177F"/>
    <w:rsid w:val="00CA1D8D"/>
    <w:rsid w:val="00CA3A72"/>
    <w:rsid w:val="00CA4074"/>
    <w:rsid w:val="00CA4B2C"/>
    <w:rsid w:val="00CA5503"/>
    <w:rsid w:val="00CA6762"/>
    <w:rsid w:val="00CB03BF"/>
    <w:rsid w:val="00CB06A3"/>
    <w:rsid w:val="00CB0C41"/>
    <w:rsid w:val="00CB0F1D"/>
    <w:rsid w:val="00CB121A"/>
    <w:rsid w:val="00CB1DCC"/>
    <w:rsid w:val="00CB2EF7"/>
    <w:rsid w:val="00CB3E02"/>
    <w:rsid w:val="00CB4284"/>
    <w:rsid w:val="00CB5620"/>
    <w:rsid w:val="00CB56F0"/>
    <w:rsid w:val="00CB754C"/>
    <w:rsid w:val="00CC44F4"/>
    <w:rsid w:val="00CC569E"/>
    <w:rsid w:val="00CC6D41"/>
    <w:rsid w:val="00CD217D"/>
    <w:rsid w:val="00CD3A91"/>
    <w:rsid w:val="00CD5328"/>
    <w:rsid w:val="00CD5BDD"/>
    <w:rsid w:val="00CD605C"/>
    <w:rsid w:val="00CD74AB"/>
    <w:rsid w:val="00CE1285"/>
    <w:rsid w:val="00CE460E"/>
    <w:rsid w:val="00CE5D22"/>
    <w:rsid w:val="00CE7424"/>
    <w:rsid w:val="00CE7502"/>
    <w:rsid w:val="00CE7FD4"/>
    <w:rsid w:val="00CF073B"/>
    <w:rsid w:val="00CF10D4"/>
    <w:rsid w:val="00CF3047"/>
    <w:rsid w:val="00CF5B5A"/>
    <w:rsid w:val="00CF601F"/>
    <w:rsid w:val="00CF60CD"/>
    <w:rsid w:val="00D0050A"/>
    <w:rsid w:val="00D00BC4"/>
    <w:rsid w:val="00D01036"/>
    <w:rsid w:val="00D011A6"/>
    <w:rsid w:val="00D02336"/>
    <w:rsid w:val="00D02601"/>
    <w:rsid w:val="00D03CE8"/>
    <w:rsid w:val="00D074B9"/>
    <w:rsid w:val="00D07FDD"/>
    <w:rsid w:val="00D100E0"/>
    <w:rsid w:val="00D11C20"/>
    <w:rsid w:val="00D13419"/>
    <w:rsid w:val="00D14692"/>
    <w:rsid w:val="00D171AB"/>
    <w:rsid w:val="00D17AB9"/>
    <w:rsid w:val="00D20427"/>
    <w:rsid w:val="00D20C56"/>
    <w:rsid w:val="00D20D8F"/>
    <w:rsid w:val="00D21261"/>
    <w:rsid w:val="00D21609"/>
    <w:rsid w:val="00D21C2F"/>
    <w:rsid w:val="00D223C4"/>
    <w:rsid w:val="00D22F54"/>
    <w:rsid w:val="00D2325E"/>
    <w:rsid w:val="00D301C2"/>
    <w:rsid w:val="00D30B53"/>
    <w:rsid w:val="00D30F63"/>
    <w:rsid w:val="00D31504"/>
    <w:rsid w:val="00D318DA"/>
    <w:rsid w:val="00D31E1E"/>
    <w:rsid w:val="00D333B9"/>
    <w:rsid w:val="00D3544B"/>
    <w:rsid w:val="00D423BC"/>
    <w:rsid w:val="00D428F1"/>
    <w:rsid w:val="00D44A9F"/>
    <w:rsid w:val="00D4538C"/>
    <w:rsid w:val="00D455A0"/>
    <w:rsid w:val="00D46039"/>
    <w:rsid w:val="00D46EF7"/>
    <w:rsid w:val="00D53BEC"/>
    <w:rsid w:val="00D54BB5"/>
    <w:rsid w:val="00D57743"/>
    <w:rsid w:val="00D6088F"/>
    <w:rsid w:val="00D614DD"/>
    <w:rsid w:val="00D61E58"/>
    <w:rsid w:val="00D624D7"/>
    <w:rsid w:val="00D642E1"/>
    <w:rsid w:val="00D647A3"/>
    <w:rsid w:val="00D64C5F"/>
    <w:rsid w:val="00D65CE0"/>
    <w:rsid w:val="00D663E5"/>
    <w:rsid w:val="00D666B3"/>
    <w:rsid w:val="00D678BB"/>
    <w:rsid w:val="00D67B5B"/>
    <w:rsid w:val="00D67D9C"/>
    <w:rsid w:val="00D701CF"/>
    <w:rsid w:val="00D70244"/>
    <w:rsid w:val="00D71352"/>
    <w:rsid w:val="00D71B94"/>
    <w:rsid w:val="00D71C53"/>
    <w:rsid w:val="00D71E78"/>
    <w:rsid w:val="00D71E83"/>
    <w:rsid w:val="00D7448D"/>
    <w:rsid w:val="00D74BDF"/>
    <w:rsid w:val="00D7608B"/>
    <w:rsid w:val="00D772A8"/>
    <w:rsid w:val="00D776B1"/>
    <w:rsid w:val="00D779C6"/>
    <w:rsid w:val="00D805CF"/>
    <w:rsid w:val="00D80ABD"/>
    <w:rsid w:val="00D81D2F"/>
    <w:rsid w:val="00D81D58"/>
    <w:rsid w:val="00D83B9B"/>
    <w:rsid w:val="00D84712"/>
    <w:rsid w:val="00D84A9F"/>
    <w:rsid w:val="00D84FB8"/>
    <w:rsid w:val="00D864D8"/>
    <w:rsid w:val="00D86CF1"/>
    <w:rsid w:val="00D86EA5"/>
    <w:rsid w:val="00D9042C"/>
    <w:rsid w:val="00D90799"/>
    <w:rsid w:val="00D907ED"/>
    <w:rsid w:val="00D9151A"/>
    <w:rsid w:val="00D942F1"/>
    <w:rsid w:val="00D94982"/>
    <w:rsid w:val="00D94CFA"/>
    <w:rsid w:val="00D94D53"/>
    <w:rsid w:val="00D9596F"/>
    <w:rsid w:val="00D95D2E"/>
    <w:rsid w:val="00D96601"/>
    <w:rsid w:val="00DA08FE"/>
    <w:rsid w:val="00DA0DEE"/>
    <w:rsid w:val="00DA2082"/>
    <w:rsid w:val="00DA2FAA"/>
    <w:rsid w:val="00DA3CC8"/>
    <w:rsid w:val="00DA4DCB"/>
    <w:rsid w:val="00DA55F1"/>
    <w:rsid w:val="00DA6644"/>
    <w:rsid w:val="00DB067C"/>
    <w:rsid w:val="00DB07ED"/>
    <w:rsid w:val="00DB0AB0"/>
    <w:rsid w:val="00DB4A9B"/>
    <w:rsid w:val="00DB6773"/>
    <w:rsid w:val="00DB726A"/>
    <w:rsid w:val="00DB7A8F"/>
    <w:rsid w:val="00DC04FC"/>
    <w:rsid w:val="00DC09BA"/>
    <w:rsid w:val="00DC0AA5"/>
    <w:rsid w:val="00DC0CF1"/>
    <w:rsid w:val="00DC0F9A"/>
    <w:rsid w:val="00DC4760"/>
    <w:rsid w:val="00DD177F"/>
    <w:rsid w:val="00DD33ED"/>
    <w:rsid w:val="00DD3EA7"/>
    <w:rsid w:val="00DD41B8"/>
    <w:rsid w:val="00DD4FE0"/>
    <w:rsid w:val="00DE09EA"/>
    <w:rsid w:val="00DE0E66"/>
    <w:rsid w:val="00DE2A4B"/>
    <w:rsid w:val="00DE2E3F"/>
    <w:rsid w:val="00DE40E9"/>
    <w:rsid w:val="00DE4272"/>
    <w:rsid w:val="00DE4909"/>
    <w:rsid w:val="00DE7318"/>
    <w:rsid w:val="00DF0BD3"/>
    <w:rsid w:val="00DF0C9C"/>
    <w:rsid w:val="00DF1452"/>
    <w:rsid w:val="00DF14C2"/>
    <w:rsid w:val="00DF18B1"/>
    <w:rsid w:val="00DF196B"/>
    <w:rsid w:val="00DF1EB9"/>
    <w:rsid w:val="00DF399B"/>
    <w:rsid w:val="00DF44A7"/>
    <w:rsid w:val="00DF474C"/>
    <w:rsid w:val="00DF4883"/>
    <w:rsid w:val="00DF4B4A"/>
    <w:rsid w:val="00DF6F79"/>
    <w:rsid w:val="00DF71F6"/>
    <w:rsid w:val="00E013ED"/>
    <w:rsid w:val="00E02E1C"/>
    <w:rsid w:val="00E03533"/>
    <w:rsid w:val="00E0369B"/>
    <w:rsid w:val="00E04EBC"/>
    <w:rsid w:val="00E05F2E"/>
    <w:rsid w:val="00E07092"/>
    <w:rsid w:val="00E112FA"/>
    <w:rsid w:val="00E113BC"/>
    <w:rsid w:val="00E1191B"/>
    <w:rsid w:val="00E144FE"/>
    <w:rsid w:val="00E14BD8"/>
    <w:rsid w:val="00E16982"/>
    <w:rsid w:val="00E1771D"/>
    <w:rsid w:val="00E177B2"/>
    <w:rsid w:val="00E17F2F"/>
    <w:rsid w:val="00E2017F"/>
    <w:rsid w:val="00E202D7"/>
    <w:rsid w:val="00E212AE"/>
    <w:rsid w:val="00E23BFD"/>
    <w:rsid w:val="00E25952"/>
    <w:rsid w:val="00E26358"/>
    <w:rsid w:val="00E26427"/>
    <w:rsid w:val="00E265A6"/>
    <w:rsid w:val="00E26AB7"/>
    <w:rsid w:val="00E2784B"/>
    <w:rsid w:val="00E3167C"/>
    <w:rsid w:val="00E317E3"/>
    <w:rsid w:val="00E35B2B"/>
    <w:rsid w:val="00E35E07"/>
    <w:rsid w:val="00E37F9D"/>
    <w:rsid w:val="00E401B5"/>
    <w:rsid w:val="00E42697"/>
    <w:rsid w:val="00E433A7"/>
    <w:rsid w:val="00E43D23"/>
    <w:rsid w:val="00E44B0D"/>
    <w:rsid w:val="00E4564A"/>
    <w:rsid w:val="00E46722"/>
    <w:rsid w:val="00E5122D"/>
    <w:rsid w:val="00E512CC"/>
    <w:rsid w:val="00E523AD"/>
    <w:rsid w:val="00E536DC"/>
    <w:rsid w:val="00E53926"/>
    <w:rsid w:val="00E55412"/>
    <w:rsid w:val="00E561CA"/>
    <w:rsid w:val="00E563E2"/>
    <w:rsid w:val="00E5698B"/>
    <w:rsid w:val="00E57B3F"/>
    <w:rsid w:val="00E6243A"/>
    <w:rsid w:val="00E62562"/>
    <w:rsid w:val="00E6274C"/>
    <w:rsid w:val="00E63E7A"/>
    <w:rsid w:val="00E663DF"/>
    <w:rsid w:val="00E66C33"/>
    <w:rsid w:val="00E66C3B"/>
    <w:rsid w:val="00E7250A"/>
    <w:rsid w:val="00E762B7"/>
    <w:rsid w:val="00E7631B"/>
    <w:rsid w:val="00E7676E"/>
    <w:rsid w:val="00E76D26"/>
    <w:rsid w:val="00E772CC"/>
    <w:rsid w:val="00E77800"/>
    <w:rsid w:val="00E815D5"/>
    <w:rsid w:val="00E840F8"/>
    <w:rsid w:val="00E84EEA"/>
    <w:rsid w:val="00E85339"/>
    <w:rsid w:val="00E86781"/>
    <w:rsid w:val="00E902F9"/>
    <w:rsid w:val="00E9054A"/>
    <w:rsid w:val="00E90FDF"/>
    <w:rsid w:val="00E923B8"/>
    <w:rsid w:val="00E93464"/>
    <w:rsid w:val="00EA08B7"/>
    <w:rsid w:val="00EA096A"/>
    <w:rsid w:val="00EA1132"/>
    <w:rsid w:val="00EA1B3B"/>
    <w:rsid w:val="00EA2124"/>
    <w:rsid w:val="00EA3E98"/>
    <w:rsid w:val="00EA50DC"/>
    <w:rsid w:val="00EA54B3"/>
    <w:rsid w:val="00EA54C7"/>
    <w:rsid w:val="00EA7769"/>
    <w:rsid w:val="00EB17EB"/>
    <w:rsid w:val="00EB32B8"/>
    <w:rsid w:val="00EB4683"/>
    <w:rsid w:val="00EB555E"/>
    <w:rsid w:val="00EB5599"/>
    <w:rsid w:val="00EB55DE"/>
    <w:rsid w:val="00EB56E2"/>
    <w:rsid w:val="00EB72D5"/>
    <w:rsid w:val="00EB7600"/>
    <w:rsid w:val="00EC1701"/>
    <w:rsid w:val="00EC2B16"/>
    <w:rsid w:val="00EC30C0"/>
    <w:rsid w:val="00EC3868"/>
    <w:rsid w:val="00EC542D"/>
    <w:rsid w:val="00EC5A3C"/>
    <w:rsid w:val="00ED08F9"/>
    <w:rsid w:val="00ED3328"/>
    <w:rsid w:val="00ED5017"/>
    <w:rsid w:val="00ED608C"/>
    <w:rsid w:val="00ED634E"/>
    <w:rsid w:val="00ED71FA"/>
    <w:rsid w:val="00EE06C3"/>
    <w:rsid w:val="00EE2AA5"/>
    <w:rsid w:val="00EE2CE1"/>
    <w:rsid w:val="00EE3542"/>
    <w:rsid w:val="00EE369B"/>
    <w:rsid w:val="00EE3C66"/>
    <w:rsid w:val="00EE42FD"/>
    <w:rsid w:val="00EE6561"/>
    <w:rsid w:val="00EE6B03"/>
    <w:rsid w:val="00EE6CF1"/>
    <w:rsid w:val="00EF14A0"/>
    <w:rsid w:val="00EF3C33"/>
    <w:rsid w:val="00EF4E21"/>
    <w:rsid w:val="00EF590C"/>
    <w:rsid w:val="00EF6526"/>
    <w:rsid w:val="00EF6A61"/>
    <w:rsid w:val="00EF6D8D"/>
    <w:rsid w:val="00F0080C"/>
    <w:rsid w:val="00F015F1"/>
    <w:rsid w:val="00F0468C"/>
    <w:rsid w:val="00F0490A"/>
    <w:rsid w:val="00F04949"/>
    <w:rsid w:val="00F05A15"/>
    <w:rsid w:val="00F05B93"/>
    <w:rsid w:val="00F069EE"/>
    <w:rsid w:val="00F06D54"/>
    <w:rsid w:val="00F079DD"/>
    <w:rsid w:val="00F07B8D"/>
    <w:rsid w:val="00F12E5F"/>
    <w:rsid w:val="00F130F5"/>
    <w:rsid w:val="00F1391F"/>
    <w:rsid w:val="00F1455F"/>
    <w:rsid w:val="00F149B8"/>
    <w:rsid w:val="00F20A9D"/>
    <w:rsid w:val="00F20C6E"/>
    <w:rsid w:val="00F21C4B"/>
    <w:rsid w:val="00F23028"/>
    <w:rsid w:val="00F23703"/>
    <w:rsid w:val="00F250C5"/>
    <w:rsid w:val="00F254AB"/>
    <w:rsid w:val="00F264B7"/>
    <w:rsid w:val="00F26BDE"/>
    <w:rsid w:val="00F27FCB"/>
    <w:rsid w:val="00F302AB"/>
    <w:rsid w:val="00F3071F"/>
    <w:rsid w:val="00F312F3"/>
    <w:rsid w:val="00F317BD"/>
    <w:rsid w:val="00F3340C"/>
    <w:rsid w:val="00F35EC6"/>
    <w:rsid w:val="00F36446"/>
    <w:rsid w:val="00F405B2"/>
    <w:rsid w:val="00F410EA"/>
    <w:rsid w:val="00F41D3E"/>
    <w:rsid w:val="00F42F67"/>
    <w:rsid w:val="00F43B47"/>
    <w:rsid w:val="00F43B94"/>
    <w:rsid w:val="00F505F9"/>
    <w:rsid w:val="00F50730"/>
    <w:rsid w:val="00F52341"/>
    <w:rsid w:val="00F52A8A"/>
    <w:rsid w:val="00F52CD2"/>
    <w:rsid w:val="00F57774"/>
    <w:rsid w:val="00F60DEC"/>
    <w:rsid w:val="00F60ED1"/>
    <w:rsid w:val="00F61E6E"/>
    <w:rsid w:val="00F61EFD"/>
    <w:rsid w:val="00F62F2A"/>
    <w:rsid w:val="00F65316"/>
    <w:rsid w:val="00F65748"/>
    <w:rsid w:val="00F661B1"/>
    <w:rsid w:val="00F66ECD"/>
    <w:rsid w:val="00F741AC"/>
    <w:rsid w:val="00F75259"/>
    <w:rsid w:val="00F76B9F"/>
    <w:rsid w:val="00F76DC8"/>
    <w:rsid w:val="00F77746"/>
    <w:rsid w:val="00F804C4"/>
    <w:rsid w:val="00F828CC"/>
    <w:rsid w:val="00F85D27"/>
    <w:rsid w:val="00F86BD7"/>
    <w:rsid w:val="00F8732B"/>
    <w:rsid w:val="00F873DA"/>
    <w:rsid w:val="00F87843"/>
    <w:rsid w:val="00F93000"/>
    <w:rsid w:val="00F95098"/>
    <w:rsid w:val="00F95355"/>
    <w:rsid w:val="00F95A84"/>
    <w:rsid w:val="00F96E13"/>
    <w:rsid w:val="00FA2546"/>
    <w:rsid w:val="00FA25EA"/>
    <w:rsid w:val="00FA42A4"/>
    <w:rsid w:val="00FA5011"/>
    <w:rsid w:val="00FA5EF4"/>
    <w:rsid w:val="00FA6001"/>
    <w:rsid w:val="00FA6289"/>
    <w:rsid w:val="00FA69D9"/>
    <w:rsid w:val="00FA73D1"/>
    <w:rsid w:val="00FA7604"/>
    <w:rsid w:val="00FA78F7"/>
    <w:rsid w:val="00FB0AB7"/>
    <w:rsid w:val="00FB1257"/>
    <w:rsid w:val="00FB286E"/>
    <w:rsid w:val="00FB3BEE"/>
    <w:rsid w:val="00FB7320"/>
    <w:rsid w:val="00FC04CF"/>
    <w:rsid w:val="00FC2CEA"/>
    <w:rsid w:val="00FC2E1F"/>
    <w:rsid w:val="00FC3CB6"/>
    <w:rsid w:val="00FC4D15"/>
    <w:rsid w:val="00FC6F10"/>
    <w:rsid w:val="00FC7DB3"/>
    <w:rsid w:val="00FD0013"/>
    <w:rsid w:val="00FD13A4"/>
    <w:rsid w:val="00FD21D9"/>
    <w:rsid w:val="00FD3AFF"/>
    <w:rsid w:val="00FD5EF2"/>
    <w:rsid w:val="00FD6F85"/>
    <w:rsid w:val="00FD7386"/>
    <w:rsid w:val="00FE0F18"/>
    <w:rsid w:val="00FE1872"/>
    <w:rsid w:val="00FE2871"/>
    <w:rsid w:val="00FE3209"/>
    <w:rsid w:val="00FE3AFE"/>
    <w:rsid w:val="00FE4FE5"/>
    <w:rsid w:val="00FE5CE4"/>
    <w:rsid w:val="00FF51A6"/>
    <w:rsid w:val="00FF6AA1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A9ABA014-7AB8-443C-AD45-0FBFC0BF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73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95355"/>
    <w:pPr>
      <w:keepNext/>
      <w:numPr>
        <w:numId w:val="2"/>
      </w:numPr>
      <w:spacing w:before="36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76CC4"/>
    <w:pPr>
      <w:widowControl w:val="0"/>
      <w:numPr>
        <w:ilvl w:val="1"/>
        <w:numId w:val="2"/>
      </w:numPr>
      <w:spacing w:before="240"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6770BF"/>
    <w:pPr>
      <w:keepNext/>
      <w:numPr>
        <w:ilvl w:val="2"/>
        <w:numId w:val="2"/>
      </w:numPr>
      <w:spacing w:before="120" w:after="120"/>
      <w:outlineLvl w:val="2"/>
    </w:pPr>
    <w:rPr>
      <w:rFonts w:cs="Arial"/>
      <w:bCs/>
      <w:i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color w:val="auto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Symbol" w:hAnsi="Symbol" w:cs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2">
    <w:name w:val="WW8Num18z2"/>
    <w:rPr>
      <w:rFonts w:ascii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color w:val="auto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8z2">
    <w:name w:val="WW8Num38z2"/>
    <w:rPr>
      <w:rFonts w:ascii="Symbol" w:hAnsi="Symbol" w:cs="Symbol"/>
    </w:rPr>
  </w:style>
  <w:style w:type="character" w:customStyle="1" w:styleId="WW8Num39z0">
    <w:name w:val="WW8Num39z0"/>
    <w:rPr>
      <w:rFonts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</w:rPr>
  </w:style>
  <w:style w:type="character" w:customStyle="1" w:styleId="WW8Num39z2">
    <w:name w:val="WW8Num39z2"/>
    <w:rPr>
      <w:rFonts w:ascii="Symbol" w:hAnsi="Symbol" w:cs="Symbol"/>
    </w:rPr>
  </w:style>
  <w:style w:type="character" w:customStyle="1" w:styleId="WW8Num40z0">
    <w:name w:val="WW8Num40z0"/>
    <w:rPr>
      <w:rFonts w:cs="Times New Roman"/>
    </w:rPr>
  </w:style>
  <w:style w:type="character" w:styleId="Standardnpsmoodstavce0">
    <w:name w:val="Default Paragraph Font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0"/>
  </w:style>
  <w:style w:type="character" w:customStyle="1" w:styleId="TPOOdstavecChar">
    <w:name w:val="TPO Odstavec Char"/>
    <w:rPr>
      <w:sz w:val="24"/>
      <w:lang w:val="cs-CZ" w:eastAsia="ar-SA" w:bidi="ar-SA"/>
    </w:rPr>
  </w:style>
  <w:style w:type="character" w:customStyle="1" w:styleId="HeaderChar">
    <w:name w:val="Header Char"/>
    <w:rPr>
      <w:sz w:val="24"/>
      <w:szCs w:val="24"/>
      <w:lang w:val="cs-CZ" w:eastAsia="ar-SA" w:bidi="ar-SA"/>
    </w:rPr>
  </w:style>
  <w:style w:type="character" w:customStyle="1" w:styleId="blue1">
    <w:name w:val="blue1"/>
    <w:rPr>
      <w:rFonts w:ascii="Verdana" w:hAnsi="Verdana" w:cs="Verdana"/>
      <w:strike w:val="0"/>
      <w:dstrike w:val="0"/>
      <w:color w:val="000080"/>
      <w:sz w:val="15"/>
      <w:szCs w:val="15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platne1">
    <w:name w:val="platne1"/>
    <w:rPr>
      <w:rFonts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defaultipr">
    <w:name w:val="default ip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Nadpis0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odtitul">
    <w:name w:val="Subtitle"/>
    <w:basedOn w:val="Nadpis0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pPr>
      <w:tabs>
        <w:tab w:val="left" w:pos="1080"/>
      </w:tabs>
      <w:ind w:left="1080" w:hanging="720"/>
    </w:pPr>
    <w:rPr>
      <w:rFonts w:ascii="Arial" w:hAnsi="Arial" w:cs="Arial"/>
      <w:szCs w:val="20"/>
    </w:rPr>
  </w:style>
  <w:style w:type="paragraph" w:customStyle="1" w:styleId="TPOOdstavec">
    <w:name w:val="TPO Odstavec"/>
    <w:basedOn w:val="Normln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Cs w:val="20"/>
    </w:rPr>
  </w:style>
  <w:style w:type="paragraph" w:customStyle="1" w:styleId="CharCharChar1CharCharCharCharCharCharChar">
    <w:name w:val=" Char Char Char1 Char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semiHidden/>
    <w:rsid w:val="009E0B92"/>
    <w:rPr>
      <w:sz w:val="20"/>
      <w:szCs w:val="20"/>
    </w:rPr>
  </w:style>
  <w:style w:type="character" w:styleId="Znakapoznpodarou">
    <w:name w:val="footnote reference"/>
    <w:semiHidden/>
    <w:rsid w:val="009E0B92"/>
    <w:rPr>
      <w:vertAlign w:val="superscript"/>
    </w:rPr>
  </w:style>
  <w:style w:type="character" w:styleId="Odkaznakoment">
    <w:name w:val="annotation reference"/>
    <w:semiHidden/>
    <w:rsid w:val="00D20427"/>
    <w:rPr>
      <w:sz w:val="16"/>
      <w:szCs w:val="16"/>
    </w:rPr>
  </w:style>
  <w:style w:type="paragraph" w:styleId="Textkomente">
    <w:name w:val="annotation text"/>
    <w:basedOn w:val="Normln"/>
    <w:semiHidden/>
    <w:rsid w:val="00D204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20427"/>
    <w:rPr>
      <w:b/>
      <w:bCs/>
    </w:rPr>
  </w:style>
  <w:style w:type="character" w:customStyle="1" w:styleId="Nadpis2Char">
    <w:name w:val="Nadpis 2 Char"/>
    <w:link w:val="Nadpis2"/>
    <w:rsid w:val="00376CC4"/>
    <w:rPr>
      <w:b/>
      <w:sz w:val="24"/>
      <w:szCs w:val="24"/>
      <w:lang w:val="cs-CZ" w:eastAsia="ar-SA" w:bidi="ar-SA"/>
    </w:rPr>
  </w:style>
  <w:style w:type="paragraph" w:customStyle="1" w:styleId="OdstavecSmlouvy">
    <w:name w:val="OdstavecSmlouvy"/>
    <w:basedOn w:val="Normln"/>
    <w:rsid w:val="00F312F3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styleId="Siln">
    <w:name w:val="Strong"/>
    <w:qFormat/>
    <w:rsid w:val="00C71FDF"/>
    <w:rPr>
      <w:b/>
      <w:bCs/>
    </w:rPr>
  </w:style>
  <w:style w:type="paragraph" w:styleId="Zkladntextodsazen">
    <w:name w:val="Body Text Indent"/>
    <w:basedOn w:val="Normln"/>
    <w:rsid w:val="00951DC5"/>
    <w:pPr>
      <w:spacing w:after="120"/>
      <w:ind w:left="283"/>
    </w:pPr>
  </w:style>
  <w:style w:type="paragraph" w:styleId="Bezmezer">
    <w:name w:val="No Spacing"/>
    <w:link w:val="BezmezerChar"/>
    <w:qFormat/>
    <w:rsid w:val="003B610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3B610D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ODSTAVEC">
    <w:name w:val="ODSTAVEC"/>
    <w:basedOn w:val="Bezmezer"/>
    <w:rsid w:val="003B610D"/>
    <w:pPr>
      <w:numPr>
        <w:ilvl w:val="1"/>
        <w:numId w:val="6"/>
      </w:numPr>
      <w:tabs>
        <w:tab w:val="clear" w:pos="928"/>
        <w:tab w:val="num" w:pos="360"/>
        <w:tab w:val="num" w:pos="425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B610D"/>
    <w:pPr>
      <w:numPr>
        <w:numId w:val="6"/>
      </w:numPr>
      <w:tabs>
        <w:tab w:val="clear" w:pos="360"/>
        <w:tab w:val="num" w:pos="785"/>
      </w:tabs>
      <w:spacing w:before="360"/>
      <w:ind w:left="0" w:firstLine="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8F2745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585F67"/>
    <w:rPr>
      <w:sz w:val="24"/>
      <w:szCs w:val="24"/>
      <w:lang w:val="cs-CZ" w:eastAsia="ar-SA" w:bidi="ar-SA"/>
    </w:rPr>
  </w:style>
  <w:style w:type="character" w:customStyle="1" w:styleId="ZpatChar">
    <w:name w:val="Zápatí Char"/>
    <w:link w:val="Zpat"/>
    <w:rsid w:val="00585F67"/>
    <w:rPr>
      <w:sz w:val="24"/>
      <w:szCs w:val="24"/>
      <w:lang w:val="cs-CZ" w:eastAsia="ar-SA" w:bidi="ar-SA"/>
    </w:rPr>
  </w:style>
  <w:style w:type="character" w:customStyle="1" w:styleId="CharChar">
    <w:name w:val=" Char Char"/>
    <w:rsid w:val="00217409"/>
    <w:rPr>
      <w:sz w:val="24"/>
      <w:szCs w:val="24"/>
      <w:lang w:val="cs-C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2DD7A75E.dotm</Template>
  <TotalTime>1</TotalTime>
  <Pages>3</Pages>
  <Words>423</Words>
  <Characters>2502</Characters>
  <Application>Microsoft Office Word</Application>
  <DocSecurity>12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Intech s.r.o.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01110000</dc:creator>
  <cp:keywords/>
  <cp:lastModifiedBy>Jiri Zajicek</cp:lastModifiedBy>
  <cp:revision>2</cp:revision>
  <cp:lastPrinted>2017-08-28T11:32:00Z</cp:lastPrinted>
  <dcterms:created xsi:type="dcterms:W3CDTF">2017-08-28T11:34:00Z</dcterms:created>
  <dcterms:modified xsi:type="dcterms:W3CDTF">2017-08-28T11:34:00Z</dcterms:modified>
</cp:coreProperties>
</file>