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42D27" w14:paraId="1A63F2CB" w14:textId="77777777">
        <w:trPr>
          <w:trHeight w:val="148"/>
        </w:trPr>
        <w:tc>
          <w:tcPr>
            <w:tcW w:w="115" w:type="dxa"/>
          </w:tcPr>
          <w:p w14:paraId="651A8E9F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DE66AB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158017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DFE79F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C57C80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462E1D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  <w:tr w:rsidR="00717684" w14:paraId="47BE148A" w14:textId="77777777" w:rsidTr="00717684">
        <w:trPr>
          <w:trHeight w:val="340"/>
        </w:trPr>
        <w:tc>
          <w:tcPr>
            <w:tcW w:w="115" w:type="dxa"/>
          </w:tcPr>
          <w:p w14:paraId="07660A93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05F0C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42D27" w14:paraId="33B8957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51A9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49C9BF" w14:textId="77777777" w:rsidR="00942D27" w:rsidRDefault="00942D27">
            <w:pPr>
              <w:spacing w:after="0" w:line="240" w:lineRule="auto"/>
            </w:pPr>
          </w:p>
        </w:tc>
        <w:tc>
          <w:tcPr>
            <w:tcW w:w="8142" w:type="dxa"/>
          </w:tcPr>
          <w:p w14:paraId="2DA711CC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628610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  <w:tr w:rsidR="00942D27" w14:paraId="0E4C4882" w14:textId="77777777">
        <w:trPr>
          <w:trHeight w:val="100"/>
        </w:trPr>
        <w:tc>
          <w:tcPr>
            <w:tcW w:w="115" w:type="dxa"/>
          </w:tcPr>
          <w:p w14:paraId="6226CE5E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7DCFF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75C4E1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0EC5F4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CCEFCB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80388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  <w:tr w:rsidR="00717684" w14:paraId="017DD793" w14:textId="77777777" w:rsidTr="00717684">
        <w:tc>
          <w:tcPr>
            <w:tcW w:w="115" w:type="dxa"/>
          </w:tcPr>
          <w:p w14:paraId="1F865D60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8DD8F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42D27" w14:paraId="484E6E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5478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F29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42D27" w14:paraId="120C4D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789C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Sedlice,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B6B7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Sedlice 501, 38732 Sedlice</w:t>
                  </w:r>
                </w:p>
              </w:tc>
            </w:tr>
          </w:tbl>
          <w:p w14:paraId="7CFC174A" w14:textId="77777777" w:rsidR="00942D27" w:rsidRDefault="00942D27">
            <w:pPr>
              <w:spacing w:after="0" w:line="240" w:lineRule="auto"/>
            </w:pPr>
          </w:p>
        </w:tc>
      </w:tr>
      <w:tr w:rsidR="00942D27" w14:paraId="183B44C0" w14:textId="77777777">
        <w:trPr>
          <w:trHeight w:val="349"/>
        </w:trPr>
        <w:tc>
          <w:tcPr>
            <w:tcW w:w="115" w:type="dxa"/>
          </w:tcPr>
          <w:p w14:paraId="53C3DEA5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13B48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8C0836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3A4EE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7B29D6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00B562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  <w:tr w:rsidR="00942D27" w14:paraId="7A06A5A7" w14:textId="77777777">
        <w:trPr>
          <w:trHeight w:val="340"/>
        </w:trPr>
        <w:tc>
          <w:tcPr>
            <w:tcW w:w="115" w:type="dxa"/>
          </w:tcPr>
          <w:p w14:paraId="34C9438E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317534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42D27" w14:paraId="5F13CA2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24D5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3F4503" w14:textId="77777777" w:rsidR="00942D27" w:rsidRDefault="00942D27">
            <w:pPr>
              <w:spacing w:after="0" w:line="240" w:lineRule="auto"/>
            </w:pPr>
          </w:p>
        </w:tc>
        <w:tc>
          <w:tcPr>
            <w:tcW w:w="801" w:type="dxa"/>
          </w:tcPr>
          <w:p w14:paraId="37474DD2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8140F0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51441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  <w:tr w:rsidR="00942D27" w14:paraId="4C34E272" w14:textId="77777777">
        <w:trPr>
          <w:trHeight w:val="229"/>
        </w:trPr>
        <w:tc>
          <w:tcPr>
            <w:tcW w:w="115" w:type="dxa"/>
          </w:tcPr>
          <w:p w14:paraId="6C0DDFAB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A8174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5335B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FF968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2FF255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081EA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  <w:tr w:rsidR="00717684" w14:paraId="3FD75E96" w14:textId="77777777" w:rsidTr="00717684">
        <w:tc>
          <w:tcPr>
            <w:tcW w:w="115" w:type="dxa"/>
          </w:tcPr>
          <w:p w14:paraId="23E01398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42D27" w14:paraId="3B53309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8270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E2D3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6DDB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1CB1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5344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54E9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41BD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DA5C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C813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53C6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A8B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9A3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4E75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988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7684" w14:paraId="2A44F73C" w14:textId="77777777" w:rsidTr="007176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7671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Čekanice</w:t>
                  </w:r>
                </w:p>
              </w:tc>
            </w:tr>
            <w:tr w:rsidR="00942D27" w14:paraId="24CF3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9509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44C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425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7745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869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C6E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CF1C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1F64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1E5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AF6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917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F6E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3443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DE5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43,35</w:t>
                  </w:r>
                </w:p>
              </w:tc>
            </w:tr>
            <w:tr w:rsidR="00942D27" w14:paraId="7F7AB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FE8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3A6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93AE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4344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655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7C9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DA82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99586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2FE3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FB1F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9E11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C8C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ECAF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E6C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2 624,25</w:t>
                  </w:r>
                </w:p>
              </w:tc>
            </w:tr>
            <w:tr w:rsidR="00942D27" w14:paraId="39C65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96EF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21C6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5F5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E6A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1B4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F9D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46395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D00B3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CE5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78A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D20D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EA5B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7049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8873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4 398,98</w:t>
                  </w:r>
                </w:p>
              </w:tc>
            </w:tr>
            <w:tr w:rsidR="00942D27" w14:paraId="364AE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2E6D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CF6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B16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C5F4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1B4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3886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33116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F12F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CF9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EA3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C8C0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2AF8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2EEF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3B3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309,60</w:t>
                  </w:r>
                </w:p>
              </w:tc>
            </w:tr>
            <w:tr w:rsidR="00942D27" w14:paraId="421AE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2304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498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FAF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9D2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4B9F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D3C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2C6D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19FB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777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F74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958C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D02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867E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623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25,91</w:t>
                  </w:r>
                </w:p>
              </w:tc>
            </w:tr>
            <w:tr w:rsidR="00942D27" w14:paraId="17968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6EF8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EF98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695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279E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994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6AE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4CA2D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D0B44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37B3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9B9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5688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6A1D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91B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B46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343,71</w:t>
                  </w:r>
                </w:p>
              </w:tc>
            </w:tr>
            <w:tr w:rsidR="00942D27" w14:paraId="57333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B399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AD3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703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1E2E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B9C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027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9A762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71785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16A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7CCE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9B8C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F085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E60A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D17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1 031,39</w:t>
                  </w:r>
                </w:p>
              </w:tc>
            </w:tr>
            <w:tr w:rsidR="00942D27" w14:paraId="2CFAD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C92E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E04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B85D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9BB5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3303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E623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5A3DC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BEBE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444E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51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2157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05D6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A6B4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179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169,29</w:t>
                  </w:r>
                </w:p>
              </w:tc>
            </w:tr>
            <w:tr w:rsidR="00717684" w14:paraId="6135AE63" w14:textId="77777777" w:rsidTr="007176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D74E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6315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F92A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AA69D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8D28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133E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17F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34 879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AAB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9F87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BE7C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569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8 946,48</w:t>
                  </w:r>
                </w:p>
              </w:tc>
            </w:tr>
            <w:tr w:rsidR="00717684" w14:paraId="45F6BA70" w14:textId="77777777" w:rsidTr="007176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E55A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Milčice u Čekanic</w:t>
                  </w:r>
                </w:p>
              </w:tc>
            </w:tr>
            <w:tr w:rsidR="00942D27" w14:paraId="5C268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32CE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D3B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F26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8593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88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970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FFC5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4EC74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E758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069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BC38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9E7D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FBB3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D72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1 712,40</w:t>
                  </w:r>
                </w:p>
              </w:tc>
            </w:tr>
            <w:tr w:rsidR="00717684" w14:paraId="0AEFF6EF" w14:textId="77777777" w:rsidTr="007176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0511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9732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2A77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5CDC8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2E1F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4B8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719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DD69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F563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B4B3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19C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1 712,40</w:t>
                  </w:r>
                </w:p>
              </w:tc>
            </w:tr>
            <w:tr w:rsidR="00717684" w14:paraId="555338AF" w14:textId="77777777" w:rsidTr="007176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EA2B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Sedlice u Blatné</w:t>
                  </w:r>
                </w:p>
              </w:tc>
            </w:tr>
            <w:tr w:rsidR="00942D27" w14:paraId="071DD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74A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234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05B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8D8F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6A6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1DB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D202A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7E2EC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2E5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42D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B7AF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832D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1D93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948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942D27" w14:paraId="61752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E7C3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DB1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C9A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1701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625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BF4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9D850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C66E2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9C4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482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E8E4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30A4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FE2A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4B0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942D27" w14:paraId="103A1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0F4C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C44F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B2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9B3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BB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522F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DB953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BA6DB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E33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B60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3C54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0E92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EFC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642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126,24</w:t>
                  </w:r>
                </w:p>
              </w:tc>
            </w:tr>
            <w:tr w:rsidR="00942D27" w14:paraId="3FF4C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2B89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F96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3EC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7E0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CB0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825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5E893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83D06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DF2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C79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993B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55EE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8212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DAF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942D27" w14:paraId="28B76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6BB6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DF0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45C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66D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280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A486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93AD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13C60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F156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4E8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71AC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9FE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91F9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DF9E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284,91</w:t>
                  </w:r>
                </w:p>
              </w:tc>
            </w:tr>
            <w:tr w:rsidR="00942D27" w14:paraId="05F61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5D27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6A6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AA1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C7B7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A5A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C59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085F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CDCEF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9C6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678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516E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A307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3AF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775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942D27" w14:paraId="5F17F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F263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A8DE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0B8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89A4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33C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C23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93EA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17357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A9D8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AA2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3B69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DDF3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6C99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01B3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942D27" w14:paraId="0BB60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753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780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46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6D24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DA5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1FE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BCFE3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311AE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0E5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CA9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1323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063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90C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D9A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704,57</w:t>
                  </w:r>
                </w:p>
              </w:tc>
            </w:tr>
            <w:tr w:rsidR="00942D27" w14:paraId="10033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F38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F603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94C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646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081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63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597C8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C9F0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EBC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B3B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5FF3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AE2B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6A2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4BD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40,30</w:t>
                  </w:r>
                </w:p>
              </w:tc>
            </w:tr>
            <w:tr w:rsidR="00942D27" w14:paraId="47883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CA5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4BEF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E6BE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D578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639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642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268D7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CC1D2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543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251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AC0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B674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4A2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3F2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942D27" w14:paraId="408EF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FAB8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3EC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711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612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7D3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BBF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5C3ED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177D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FFB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BE48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A49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769E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80F5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370E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994,83</w:t>
                  </w:r>
                </w:p>
              </w:tc>
            </w:tr>
            <w:tr w:rsidR="00942D27" w14:paraId="557B5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32B5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173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053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7742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C1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B5E8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6929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2289B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8C8F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4A6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2B74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CE3D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F6D7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798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942D27" w14:paraId="4D5F7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0DE2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9548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C08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C411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AAA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806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241BE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0EAB2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6BE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7FF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F4EE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00A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481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3A2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231,71</w:t>
                  </w:r>
                </w:p>
              </w:tc>
            </w:tr>
            <w:tr w:rsidR="00942D27" w14:paraId="3D55A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31DD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CAE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8458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CC95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34D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E53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0136D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61457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1BF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45E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661D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21CE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A95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34D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478,21</w:t>
                  </w:r>
                </w:p>
              </w:tc>
            </w:tr>
            <w:tr w:rsidR="00942D27" w14:paraId="4CC6E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3E86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6C0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129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7CA8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034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E19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F7B4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1A7DB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52DF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3ECF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402D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C1EF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C184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E10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124,35</w:t>
                  </w:r>
                </w:p>
              </w:tc>
            </w:tr>
            <w:tr w:rsidR="00942D27" w14:paraId="04F5B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414C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BA3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371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1B2E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A0A7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2AE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C43C7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0EAEF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8AC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81E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A9C5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CF46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68B4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84A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392,90</w:t>
                  </w:r>
                </w:p>
              </w:tc>
            </w:tr>
            <w:tr w:rsidR="00942D27" w14:paraId="0C8D3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7C1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0EB8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8CC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53CA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328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CC6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1FB63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5BD8A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0FE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EB2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6B99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8F0C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7742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E5C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</w:t>
                  </w:r>
                </w:p>
              </w:tc>
            </w:tr>
            <w:tr w:rsidR="00942D27" w14:paraId="576FB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9E0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C89E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06D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AE8A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B9B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F28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F69D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29DE8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A1F3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CAD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1CC2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1937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2B8C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682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817,27</w:t>
                  </w:r>
                </w:p>
              </w:tc>
            </w:tr>
            <w:tr w:rsidR="00942D27" w14:paraId="13FCD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D840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16E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3A2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05DE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00B9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8256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001DF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9FC1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7D7D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E1A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F2E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9958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9273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F236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</w:t>
                  </w:r>
                </w:p>
              </w:tc>
            </w:tr>
            <w:tr w:rsidR="00942D27" w14:paraId="142E1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5C2F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6ECF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DF14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E0F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A113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2FF8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708C5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58F0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D43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2FF1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3028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2EE4" w14:textId="77777777" w:rsidR="00942D27" w:rsidRDefault="007176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E229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FCB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</w:tr>
            <w:tr w:rsidR="00717684" w14:paraId="19B8076A" w14:textId="77777777" w:rsidTr="007176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6794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BD5F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9B15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6FF6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0975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A638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8E95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B49B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8D47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B714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75C0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4 360,90</w:t>
                  </w:r>
                </w:p>
              </w:tc>
            </w:tr>
            <w:tr w:rsidR="00717684" w14:paraId="7DEE336F" w14:textId="77777777" w:rsidTr="0071768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3DFB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F7EC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55 188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DCFF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E853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68C8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9612" w14:textId="77777777" w:rsidR="00942D27" w:rsidRDefault="007176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15 020</w:t>
                  </w:r>
                </w:p>
              </w:tc>
            </w:tr>
            <w:tr w:rsidR="00717684" w14:paraId="38530160" w14:textId="77777777" w:rsidTr="0071768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361E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2977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515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6214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5F07" w14:textId="77777777" w:rsidR="00942D27" w:rsidRDefault="00942D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4723" w14:textId="77777777" w:rsidR="00942D27" w:rsidRDefault="00942D27">
                  <w:pPr>
                    <w:spacing w:after="0" w:line="240" w:lineRule="auto"/>
                  </w:pPr>
                </w:p>
              </w:tc>
            </w:tr>
          </w:tbl>
          <w:p w14:paraId="63689CC9" w14:textId="77777777" w:rsidR="00942D27" w:rsidRDefault="00942D27">
            <w:pPr>
              <w:spacing w:after="0" w:line="240" w:lineRule="auto"/>
            </w:pPr>
          </w:p>
        </w:tc>
      </w:tr>
      <w:tr w:rsidR="00942D27" w14:paraId="72545938" w14:textId="77777777">
        <w:trPr>
          <w:trHeight w:val="254"/>
        </w:trPr>
        <w:tc>
          <w:tcPr>
            <w:tcW w:w="115" w:type="dxa"/>
          </w:tcPr>
          <w:p w14:paraId="44548173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6F443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05A63A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C6CA86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544D26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075CF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  <w:tr w:rsidR="00717684" w14:paraId="03465BB4" w14:textId="77777777" w:rsidTr="00717684">
        <w:trPr>
          <w:trHeight w:val="1305"/>
        </w:trPr>
        <w:tc>
          <w:tcPr>
            <w:tcW w:w="115" w:type="dxa"/>
          </w:tcPr>
          <w:p w14:paraId="28EF9D13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42D27" w14:paraId="6B9C38E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B2C1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FB4936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34982C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3BEBE0E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78DF27C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3F655B" w14:textId="77777777" w:rsidR="00942D27" w:rsidRDefault="00942D27">
            <w:pPr>
              <w:spacing w:after="0" w:line="240" w:lineRule="auto"/>
            </w:pPr>
          </w:p>
        </w:tc>
        <w:tc>
          <w:tcPr>
            <w:tcW w:w="285" w:type="dxa"/>
          </w:tcPr>
          <w:p w14:paraId="1C65AA63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  <w:tr w:rsidR="00942D27" w14:paraId="34ADD703" w14:textId="77777777">
        <w:trPr>
          <w:trHeight w:val="100"/>
        </w:trPr>
        <w:tc>
          <w:tcPr>
            <w:tcW w:w="115" w:type="dxa"/>
          </w:tcPr>
          <w:p w14:paraId="3D38C3A9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B6F7DF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500FD0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7B6451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C47BC0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CC4633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  <w:tr w:rsidR="00717684" w14:paraId="64D16E96" w14:textId="77777777" w:rsidTr="00717684">
        <w:trPr>
          <w:trHeight w:val="1685"/>
        </w:trPr>
        <w:tc>
          <w:tcPr>
            <w:tcW w:w="115" w:type="dxa"/>
          </w:tcPr>
          <w:p w14:paraId="0C1E68AF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42D27" w14:paraId="1C39EB1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A5D8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C0FFA6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61C5547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0053B1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F979168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4B21009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E1DE729" w14:textId="77777777" w:rsidR="00942D27" w:rsidRDefault="007176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4FC60A3" w14:textId="77777777" w:rsidR="00942D27" w:rsidRDefault="00942D27">
            <w:pPr>
              <w:spacing w:after="0" w:line="240" w:lineRule="auto"/>
            </w:pPr>
          </w:p>
        </w:tc>
        <w:tc>
          <w:tcPr>
            <w:tcW w:w="285" w:type="dxa"/>
          </w:tcPr>
          <w:p w14:paraId="25DE8643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  <w:tr w:rsidR="00942D27" w14:paraId="7A2782B4" w14:textId="77777777">
        <w:trPr>
          <w:trHeight w:val="59"/>
        </w:trPr>
        <w:tc>
          <w:tcPr>
            <w:tcW w:w="115" w:type="dxa"/>
          </w:tcPr>
          <w:p w14:paraId="518C5DD0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F7CEEE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A3630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8D8BFB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3FED08" w14:textId="77777777" w:rsidR="00942D27" w:rsidRDefault="00942D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752560" w14:textId="77777777" w:rsidR="00942D27" w:rsidRDefault="00942D27">
            <w:pPr>
              <w:pStyle w:val="EmptyCellLayoutStyle"/>
              <w:spacing w:after="0" w:line="240" w:lineRule="auto"/>
            </w:pPr>
          </w:p>
        </w:tc>
      </w:tr>
    </w:tbl>
    <w:p w14:paraId="58CE2162" w14:textId="77777777" w:rsidR="00942D27" w:rsidRDefault="00942D27">
      <w:pPr>
        <w:spacing w:after="0" w:line="240" w:lineRule="auto"/>
      </w:pPr>
    </w:p>
    <w:sectPr w:rsidR="00942D2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CCF7" w14:textId="77777777" w:rsidR="00717684" w:rsidRDefault="00717684">
      <w:pPr>
        <w:spacing w:after="0" w:line="240" w:lineRule="auto"/>
      </w:pPr>
      <w:r>
        <w:separator/>
      </w:r>
    </w:p>
  </w:endnote>
  <w:endnote w:type="continuationSeparator" w:id="0">
    <w:p w14:paraId="0BB7DBF7" w14:textId="77777777" w:rsidR="00717684" w:rsidRDefault="0071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42D27" w14:paraId="0F695D7D" w14:textId="77777777">
      <w:tc>
        <w:tcPr>
          <w:tcW w:w="9346" w:type="dxa"/>
        </w:tcPr>
        <w:p w14:paraId="0861230F" w14:textId="77777777" w:rsidR="00942D27" w:rsidRDefault="00942D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8AA85B" w14:textId="77777777" w:rsidR="00942D27" w:rsidRDefault="00942D27">
          <w:pPr>
            <w:pStyle w:val="EmptyCellLayoutStyle"/>
            <w:spacing w:after="0" w:line="240" w:lineRule="auto"/>
          </w:pPr>
        </w:p>
      </w:tc>
    </w:tr>
    <w:tr w:rsidR="00942D27" w14:paraId="17DB6D26" w14:textId="77777777">
      <w:tc>
        <w:tcPr>
          <w:tcW w:w="9346" w:type="dxa"/>
        </w:tcPr>
        <w:p w14:paraId="58344140" w14:textId="77777777" w:rsidR="00942D27" w:rsidRDefault="00942D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42D27" w14:paraId="1DD5B9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B820F8" w14:textId="77777777" w:rsidR="00942D27" w:rsidRDefault="007176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37D462" w14:textId="77777777" w:rsidR="00942D27" w:rsidRDefault="00942D27">
          <w:pPr>
            <w:spacing w:after="0" w:line="240" w:lineRule="auto"/>
          </w:pPr>
        </w:p>
      </w:tc>
    </w:tr>
    <w:tr w:rsidR="00942D27" w14:paraId="269F3F6B" w14:textId="77777777">
      <w:tc>
        <w:tcPr>
          <w:tcW w:w="9346" w:type="dxa"/>
        </w:tcPr>
        <w:p w14:paraId="57F71176" w14:textId="77777777" w:rsidR="00942D27" w:rsidRDefault="00942D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65C0B9" w14:textId="77777777" w:rsidR="00942D27" w:rsidRDefault="00942D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C3CA" w14:textId="77777777" w:rsidR="00717684" w:rsidRDefault="00717684">
      <w:pPr>
        <w:spacing w:after="0" w:line="240" w:lineRule="auto"/>
      </w:pPr>
      <w:r>
        <w:separator/>
      </w:r>
    </w:p>
  </w:footnote>
  <w:footnote w:type="continuationSeparator" w:id="0">
    <w:p w14:paraId="4BC7E6DE" w14:textId="77777777" w:rsidR="00717684" w:rsidRDefault="00717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42D27" w14:paraId="0516D138" w14:textId="77777777">
      <w:tc>
        <w:tcPr>
          <w:tcW w:w="144" w:type="dxa"/>
        </w:tcPr>
        <w:p w14:paraId="324411D5" w14:textId="77777777" w:rsidR="00942D27" w:rsidRDefault="00942D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6CE840" w14:textId="77777777" w:rsidR="00942D27" w:rsidRDefault="00942D27">
          <w:pPr>
            <w:pStyle w:val="EmptyCellLayoutStyle"/>
            <w:spacing w:after="0" w:line="240" w:lineRule="auto"/>
          </w:pPr>
        </w:p>
      </w:tc>
    </w:tr>
    <w:tr w:rsidR="00942D27" w14:paraId="43E219ED" w14:textId="77777777">
      <w:tc>
        <w:tcPr>
          <w:tcW w:w="144" w:type="dxa"/>
        </w:tcPr>
        <w:p w14:paraId="57650F75" w14:textId="77777777" w:rsidR="00942D27" w:rsidRDefault="00942D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42D27" w14:paraId="2CB4DA5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0EEB98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711C3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54E07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353289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E0C02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37B6A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684BB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2D73C9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BFCAB9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D0F9D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0D96C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5D484C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AB71D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3A091C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7C5B2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C0C07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A3F63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2947D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  <w:tr w:rsidR="00717684" w14:paraId="4252EE71" w14:textId="77777777" w:rsidTr="007176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A1FE4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42D27" w14:paraId="4810709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63C34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24N25/34</w:t>
                      </w:r>
                    </w:p>
                  </w:tc>
                </w:tr>
              </w:tbl>
              <w:p w14:paraId="39BBC7DD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8DDC8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  <w:tr w:rsidR="00942D27" w14:paraId="3385F21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245C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8A86B4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5E8AD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08C8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CFD8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35F02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4A6A59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EA6E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B6E70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AE1D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6180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15474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5C03C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9976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10C8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B4C6C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BFA4DA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23FBF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  <w:tr w:rsidR="00717684" w14:paraId="6FC3249A" w14:textId="77777777" w:rsidTr="007176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65C5D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32321A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42D27" w14:paraId="074A56B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8F2E0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ED6E11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7F21B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42D27" w14:paraId="3E20770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DD4FA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2412534</w:t>
                      </w:r>
                    </w:p>
                  </w:tc>
                </w:tr>
              </w:tbl>
              <w:p w14:paraId="7E840DDA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E8BE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42D27" w14:paraId="4C7CEA0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9F231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2B49DC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D810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0B7FA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2CCD2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42D27" w14:paraId="12577C3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C861AA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4145326E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AC87B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42D27" w14:paraId="01BA163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05F6F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F4182C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02D0C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42D27" w14:paraId="49596C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D06C4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15 020 Kč</w:t>
                      </w:r>
                    </w:p>
                  </w:tc>
                </w:tr>
              </w:tbl>
              <w:p w14:paraId="069659E1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02B41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  <w:tr w:rsidR="00942D27" w14:paraId="1BB627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010C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7033E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83F2B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25F1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7F49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40086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8EF0F9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F319C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F0D8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15FF6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30D3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E12A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2E623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79BD4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5E3D14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A19A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962EF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3E49D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  <w:tr w:rsidR="00942D27" w14:paraId="00AEB99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D5DC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A4A3F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34204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788A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D168D8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B016F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CC15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4108E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FE926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4269A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B2FE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8EE9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7693AA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0BB50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2D9AD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9681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3B399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1CF34D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  <w:tr w:rsidR="00942D27" w14:paraId="231908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1205C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73B6A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42D27" w14:paraId="5324FA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2D512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A79D68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4E840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2B29C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E8418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E6D8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CCA199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601DF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6B174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7CFC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9A39B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A40A9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68A2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5E274D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66C8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4D0E78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30CC44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  <w:tr w:rsidR="00717684" w14:paraId="15019F3E" w14:textId="77777777" w:rsidTr="007176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3478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B386A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0033D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D0B5C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D9D5B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42D27" w14:paraId="226261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82864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3344C379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0BD8B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85C39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42D27" w14:paraId="15CB597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C587B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345B49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481BD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20BF9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0220E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B528C4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E9C1C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C535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D7606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9ABAE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  <w:tr w:rsidR="00717684" w14:paraId="72274633" w14:textId="77777777" w:rsidTr="007176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46C724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52A41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6D00E8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8B13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43DBF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5A105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316DE9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52661A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23C0D8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DF65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42D27" w14:paraId="4C7E7E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04470" w14:textId="77777777" w:rsidR="00942D27" w:rsidRDefault="007176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2BD7A529" w14:textId="77777777" w:rsidR="00942D27" w:rsidRDefault="00942D2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BD154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75836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FC14C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17448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B855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  <w:tr w:rsidR="00717684" w14:paraId="180DA9DD" w14:textId="77777777" w:rsidTr="007176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BD0C6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92EC8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8971C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DDCA1D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9F7B92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4835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400284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D4E3B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F03D4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62A00C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2E9DC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F2A6B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A5CE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79D13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C350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6A0AF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331731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  <w:tr w:rsidR="00942D27" w14:paraId="5B07C4D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3A4ED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EE5EF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BF49E3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82368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718659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3BC08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54C2D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C4ACB7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22E23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C4E1E5F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EFDEAE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3E8D9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CA54D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25691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3C640D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D72D60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F49005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45E8FA" w14:textId="77777777" w:rsidR="00942D27" w:rsidRDefault="00942D2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1850D7" w14:textId="77777777" w:rsidR="00942D27" w:rsidRDefault="00942D27">
          <w:pPr>
            <w:spacing w:after="0" w:line="240" w:lineRule="auto"/>
          </w:pPr>
        </w:p>
      </w:tc>
    </w:tr>
    <w:tr w:rsidR="00942D27" w14:paraId="45AD6FA1" w14:textId="77777777">
      <w:tc>
        <w:tcPr>
          <w:tcW w:w="144" w:type="dxa"/>
        </w:tcPr>
        <w:p w14:paraId="5409806C" w14:textId="77777777" w:rsidR="00942D27" w:rsidRDefault="00942D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909B96" w14:textId="77777777" w:rsidR="00942D27" w:rsidRDefault="00942D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2897739">
    <w:abstractNumId w:val="0"/>
  </w:num>
  <w:num w:numId="2" w16cid:durableId="254872431">
    <w:abstractNumId w:val="1"/>
  </w:num>
  <w:num w:numId="3" w16cid:durableId="262567188">
    <w:abstractNumId w:val="2"/>
  </w:num>
  <w:num w:numId="4" w16cid:durableId="923338102">
    <w:abstractNumId w:val="3"/>
  </w:num>
  <w:num w:numId="5" w16cid:durableId="819273492">
    <w:abstractNumId w:val="4"/>
  </w:num>
  <w:num w:numId="6" w16cid:durableId="366756569">
    <w:abstractNumId w:val="5"/>
  </w:num>
  <w:num w:numId="7" w16cid:durableId="1093935993">
    <w:abstractNumId w:val="6"/>
  </w:num>
  <w:num w:numId="8" w16cid:durableId="1268805560">
    <w:abstractNumId w:val="7"/>
  </w:num>
  <w:num w:numId="9" w16cid:durableId="799417775">
    <w:abstractNumId w:val="8"/>
  </w:num>
  <w:num w:numId="10" w16cid:durableId="1361541261">
    <w:abstractNumId w:val="9"/>
  </w:num>
  <w:num w:numId="11" w16cid:durableId="47654078">
    <w:abstractNumId w:val="10"/>
  </w:num>
  <w:num w:numId="12" w16cid:durableId="395209465">
    <w:abstractNumId w:val="11"/>
  </w:num>
  <w:num w:numId="13" w16cid:durableId="328102012">
    <w:abstractNumId w:val="12"/>
  </w:num>
  <w:num w:numId="14" w16cid:durableId="299575667">
    <w:abstractNumId w:val="13"/>
  </w:num>
  <w:num w:numId="15" w16cid:durableId="912466118">
    <w:abstractNumId w:val="14"/>
  </w:num>
  <w:num w:numId="16" w16cid:durableId="1028064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D27"/>
    <w:rsid w:val="00717684"/>
    <w:rsid w:val="008E4D8D"/>
    <w:rsid w:val="0094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84D2"/>
  <w15:docId w15:val="{817A128D-A7BA-4D95-A106-513328B6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HCUZCRXN6NH5-402160669-82755</_dlc_DocId>
    <_dlc_DocIdUrl xmlns="85f4b5cc-4033-44c7-b405-f5eed34c8154">
      <Url>https://spucr.sharepoint.com/sites/Portal/505103/_layouts/15/DocIdRedir.aspx?ID=HCUZCRXN6NH5-402160669-82755</Url>
      <Description>HCUZCRXN6NH5-402160669-82755</Description>
    </_dlc_DocIdUrl>
  </documentManagement>
</p:properties>
</file>

<file path=customXml/itemProps1.xml><?xml version="1.0" encoding="utf-8"?>
<ds:datastoreItem xmlns:ds="http://schemas.openxmlformats.org/officeDocument/2006/customXml" ds:itemID="{E2CE8AD2-3D85-4215-BF82-941A1FC035FE}"/>
</file>

<file path=customXml/itemProps2.xml><?xml version="1.0" encoding="utf-8"?>
<ds:datastoreItem xmlns:ds="http://schemas.openxmlformats.org/officeDocument/2006/customXml" ds:itemID="{F61CC905-0637-4266-9FF9-3CA68DA03ED0}"/>
</file>

<file path=customXml/itemProps3.xml><?xml version="1.0" encoding="utf-8"?>
<ds:datastoreItem xmlns:ds="http://schemas.openxmlformats.org/officeDocument/2006/customXml" ds:itemID="{DF8D3178-2525-483C-8A97-B65F9634DD49}"/>
</file>

<file path=customXml/itemProps4.xml><?xml version="1.0" encoding="utf-8"?>
<ds:datastoreItem xmlns:ds="http://schemas.openxmlformats.org/officeDocument/2006/customXml" ds:itemID="{7840D618-6D2D-4F8E-A67F-A4E9DD7EB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2025-07-15T07:50:00Z</dcterms:created>
  <dcterms:modified xsi:type="dcterms:W3CDTF">2025-07-15T07:50:00Z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180248c1-dba9-4d05-aa11-7ebb39426b9c</vt:lpwstr>
  </property>
</Properties>
</file>