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6264DE" w14:paraId="51711E58" w14:textId="77777777">
        <w:trPr>
          <w:trHeight w:val="148"/>
        </w:trPr>
        <w:tc>
          <w:tcPr>
            <w:tcW w:w="115" w:type="dxa"/>
          </w:tcPr>
          <w:p w14:paraId="728D6A1E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2CF1F7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4B6E50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D3EE3E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67B20B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260A97" w14:textId="77777777" w:rsidR="006264DE" w:rsidRDefault="006264DE">
            <w:pPr>
              <w:pStyle w:val="EmptyCellLayoutStyle"/>
              <w:spacing w:after="0" w:line="240" w:lineRule="auto"/>
            </w:pPr>
          </w:p>
        </w:tc>
      </w:tr>
      <w:tr w:rsidR="00117878" w14:paraId="40FDAE4B" w14:textId="77777777" w:rsidTr="00117878">
        <w:trPr>
          <w:trHeight w:val="340"/>
        </w:trPr>
        <w:tc>
          <w:tcPr>
            <w:tcW w:w="115" w:type="dxa"/>
          </w:tcPr>
          <w:p w14:paraId="7BA5FE7E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211086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264DE" w14:paraId="45D4CA2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BC1F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F5B17CD" w14:textId="77777777" w:rsidR="006264DE" w:rsidRDefault="006264DE">
            <w:pPr>
              <w:spacing w:after="0" w:line="240" w:lineRule="auto"/>
            </w:pPr>
          </w:p>
        </w:tc>
        <w:tc>
          <w:tcPr>
            <w:tcW w:w="8142" w:type="dxa"/>
          </w:tcPr>
          <w:p w14:paraId="658F7078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DAA521" w14:textId="77777777" w:rsidR="006264DE" w:rsidRDefault="006264DE">
            <w:pPr>
              <w:pStyle w:val="EmptyCellLayoutStyle"/>
              <w:spacing w:after="0" w:line="240" w:lineRule="auto"/>
            </w:pPr>
          </w:p>
        </w:tc>
      </w:tr>
      <w:tr w:rsidR="006264DE" w14:paraId="78250BB6" w14:textId="77777777">
        <w:trPr>
          <w:trHeight w:val="100"/>
        </w:trPr>
        <w:tc>
          <w:tcPr>
            <w:tcW w:w="115" w:type="dxa"/>
          </w:tcPr>
          <w:p w14:paraId="5F143BC6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46148A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8EC467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118E31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88C16C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711AFB" w14:textId="77777777" w:rsidR="006264DE" w:rsidRDefault="006264DE">
            <w:pPr>
              <w:pStyle w:val="EmptyCellLayoutStyle"/>
              <w:spacing w:after="0" w:line="240" w:lineRule="auto"/>
            </w:pPr>
          </w:p>
        </w:tc>
      </w:tr>
      <w:tr w:rsidR="00117878" w14:paraId="45BC822F" w14:textId="77777777" w:rsidTr="00117878">
        <w:tc>
          <w:tcPr>
            <w:tcW w:w="115" w:type="dxa"/>
          </w:tcPr>
          <w:p w14:paraId="403F4120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B233C7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264DE" w14:paraId="1C3D182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3A40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84BD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264DE" w14:paraId="002C17B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8E86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Sedlecký kaolin a. 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A783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Božičany 167, 36225 Božičany</w:t>
                  </w:r>
                </w:p>
              </w:tc>
            </w:tr>
          </w:tbl>
          <w:p w14:paraId="3697B4FB" w14:textId="77777777" w:rsidR="006264DE" w:rsidRDefault="006264DE">
            <w:pPr>
              <w:spacing w:after="0" w:line="240" w:lineRule="auto"/>
            </w:pPr>
          </w:p>
        </w:tc>
      </w:tr>
      <w:tr w:rsidR="006264DE" w14:paraId="772CD3B5" w14:textId="77777777">
        <w:trPr>
          <w:trHeight w:val="349"/>
        </w:trPr>
        <w:tc>
          <w:tcPr>
            <w:tcW w:w="115" w:type="dxa"/>
          </w:tcPr>
          <w:p w14:paraId="6BDB31A5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0C6859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0BFD45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FFF8DD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FB03FD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D4C23F" w14:textId="77777777" w:rsidR="006264DE" w:rsidRDefault="006264DE">
            <w:pPr>
              <w:pStyle w:val="EmptyCellLayoutStyle"/>
              <w:spacing w:after="0" w:line="240" w:lineRule="auto"/>
            </w:pPr>
          </w:p>
        </w:tc>
      </w:tr>
      <w:tr w:rsidR="006264DE" w14:paraId="771DEC6C" w14:textId="77777777">
        <w:trPr>
          <w:trHeight w:val="340"/>
        </w:trPr>
        <w:tc>
          <w:tcPr>
            <w:tcW w:w="115" w:type="dxa"/>
          </w:tcPr>
          <w:p w14:paraId="0DC2CB61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010F33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264DE" w14:paraId="5D7CD62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CB88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92F92E5" w14:textId="77777777" w:rsidR="006264DE" w:rsidRDefault="006264DE">
            <w:pPr>
              <w:spacing w:after="0" w:line="240" w:lineRule="auto"/>
            </w:pPr>
          </w:p>
        </w:tc>
        <w:tc>
          <w:tcPr>
            <w:tcW w:w="801" w:type="dxa"/>
          </w:tcPr>
          <w:p w14:paraId="51232C0A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5D5519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967547" w14:textId="77777777" w:rsidR="006264DE" w:rsidRDefault="006264DE">
            <w:pPr>
              <w:pStyle w:val="EmptyCellLayoutStyle"/>
              <w:spacing w:after="0" w:line="240" w:lineRule="auto"/>
            </w:pPr>
          </w:p>
        </w:tc>
      </w:tr>
      <w:tr w:rsidR="006264DE" w14:paraId="215E3796" w14:textId="77777777">
        <w:trPr>
          <w:trHeight w:val="229"/>
        </w:trPr>
        <w:tc>
          <w:tcPr>
            <w:tcW w:w="115" w:type="dxa"/>
          </w:tcPr>
          <w:p w14:paraId="5203DDF3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6690B6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CA835C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1E5A54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7C36BD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4CAB8E" w14:textId="77777777" w:rsidR="006264DE" w:rsidRDefault="006264DE">
            <w:pPr>
              <w:pStyle w:val="EmptyCellLayoutStyle"/>
              <w:spacing w:after="0" w:line="240" w:lineRule="auto"/>
            </w:pPr>
          </w:p>
        </w:tc>
      </w:tr>
      <w:tr w:rsidR="00117878" w14:paraId="265BFF44" w14:textId="77777777" w:rsidTr="00117878">
        <w:tc>
          <w:tcPr>
            <w:tcW w:w="115" w:type="dxa"/>
          </w:tcPr>
          <w:p w14:paraId="36873688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264DE" w14:paraId="37A9999A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CC5B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ADCD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7D4C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8EB3" w14:textId="77777777" w:rsidR="006264DE" w:rsidRDefault="001773C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2471" w14:textId="77777777" w:rsidR="006264DE" w:rsidRDefault="001773C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04D4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20391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C79D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A821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C883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3138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ECE9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8FFF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EBF3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17878" w14:paraId="1E4B8C16" w14:textId="77777777" w:rsidTr="0011787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7800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Božičany</w:t>
                  </w:r>
                </w:p>
              </w:tc>
            </w:tr>
            <w:tr w:rsidR="006264DE" w14:paraId="548B8F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E907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A4DB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544D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F9A6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0974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912C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EE9EC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0F1A2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80BB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7E92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8286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4690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F420" w14:textId="7D82F600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>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6C74" w14:textId="1169F6F5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>03</w:t>
                  </w:r>
                </w:p>
              </w:tc>
            </w:tr>
            <w:tr w:rsidR="006264DE" w14:paraId="771828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4153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D17C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7511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B9AE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445E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A33D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933E1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7F49C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F583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91B5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B4E8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EE31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9356" w14:textId="4B1E13FD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134B" w14:textId="2A59F3E4" w:rsidR="006264DE" w:rsidRDefault="00117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452,79</w:t>
                  </w:r>
                </w:p>
              </w:tc>
            </w:tr>
            <w:tr w:rsidR="006264DE" w14:paraId="0AC797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BB00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EA69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77E9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2791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E4AE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BC7B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78948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A7DC1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0C7C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D3CE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48C0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A918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D22A" w14:textId="3F6C9B66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63EF" w14:textId="0C50AC51" w:rsidR="006264DE" w:rsidRDefault="00117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136,94</w:t>
                  </w:r>
                </w:p>
              </w:tc>
            </w:tr>
            <w:tr w:rsidR="006264DE" w14:paraId="69AE32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9ACC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40E0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B720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3A3E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1A6A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2FB1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A9BAD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317C8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4EFD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1927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AD75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3580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463C" w14:textId="2B69B7E2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15A6" w14:textId="7A0108FE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</w:tr>
            <w:tr w:rsidR="006264DE" w14:paraId="04AEFC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A1E2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45F3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55DE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F047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AA56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7737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847E2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A66D8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39B8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2C19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9645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B114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2834" w14:textId="6BB1CAFD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27DC" w14:textId="497B78F2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</w:tr>
            <w:tr w:rsidR="006264DE" w14:paraId="3C41AA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D7CE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D613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6161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B535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8C8B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859E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4BF0F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2994A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6281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D8AA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B785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20EB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824F" w14:textId="2F6AB5C4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C740" w14:textId="31A371E9" w:rsidR="006264DE" w:rsidRDefault="00117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827,58</w:t>
                  </w:r>
                </w:p>
              </w:tc>
            </w:tr>
            <w:tr w:rsidR="006264DE" w14:paraId="46BB58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FEDF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8EF9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B7C2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4407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7D02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A5F8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1F8AD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E0009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FE0F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6669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7F45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4B97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AB4F" w14:textId="1D0417BB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CC2C" w14:textId="592AB5F9" w:rsidR="006264DE" w:rsidRPr="00117878" w:rsidRDefault="0011787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17878">
                    <w:rPr>
                      <w:rFonts w:ascii="Arial" w:hAnsi="Arial" w:cs="Arial"/>
                      <w:sz w:val="18"/>
                      <w:szCs w:val="18"/>
                    </w:rPr>
                    <w:t>25,26</w:t>
                  </w:r>
                </w:p>
              </w:tc>
            </w:tr>
            <w:tr w:rsidR="006264DE" w14:paraId="7B7E0A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C526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002B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68C1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AD1F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6583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37F8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5F5B8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05868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48FA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6555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29F0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92EC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48CF" w14:textId="359FEC22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D98F" w14:textId="1A5E3455" w:rsidR="006264DE" w:rsidRDefault="00117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2 958,59</w:t>
                  </w:r>
                </w:p>
              </w:tc>
            </w:tr>
            <w:tr w:rsidR="006264DE" w14:paraId="12D0F4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6218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03DD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2A9F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00FC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9A9D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556C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DE8A6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30F09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80DF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B21F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150 302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1133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A55F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112B" w14:textId="14A3F432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686E" w14:textId="79A9E6E0" w:rsidR="006264DE" w:rsidRDefault="00117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23 442,60</w:t>
                  </w:r>
                </w:p>
              </w:tc>
            </w:tr>
            <w:tr w:rsidR="006264DE" w14:paraId="504AEC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BAEB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BA84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1839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F403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DE80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8BF2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FACA2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ECE72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AE2E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C81E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0395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5F6B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621D" w14:textId="36CFD86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CEFE" w14:textId="0D929FED" w:rsidR="006264DE" w:rsidRDefault="00117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343,13</w:t>
                  </w:r>
                </w:p>
              </w:tc>
            </w:tr>
            <w:tr w:rsidR="006264DE" w14:paraId="27274A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5E7F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1071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A4E0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1FCF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1A8C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383D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E4BA8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96184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FDF6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AD9D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6BC7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81FD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B8CD" w14:textId="682D590E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6DE9" w14:textId="2DDD2B18" w:rsidR="006264DE" w:rsidRDefault="00117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132,12</w:t>
                  </w:r>
                </w:p>
              </w:tc>
            </w:tr>
            <w:tr w:rsidR="006264DE" w14:paraId="02D9D6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F071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D8E5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ABB8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AC93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719E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C218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5EAC2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BFEBA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EEEC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CD45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9B84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13CA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D107" w14:textId="2BD627F0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A634" w14:textId="5673C684" w:rsidR="006264DE" w:rsidRDefault="00117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73,32</w:t>
                  </w:r>
                </w:p>
              </w:tc>
            </w:tr>
            <w:tr w:rsidR="006264DE" w14:paraId="700BEA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72BF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0240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1B35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7E73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AC1D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A010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66340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A5522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CCBE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9B99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F8C0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B21F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16F7" w14:textId="1F215092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FB6B" w14:textId="09F8C50E" w:rsidR="006264DE" w:rsidRDefault="00117878">
                  <w:pPr>
                    <w:spacing w:after="0" w:line="240" w:lineRule="auto"/>
                    <w:jc w:val="right"/>
                  </w:pPr>
                  <w:r w:rsidRPr="00117878">
                    <w:rPr>
                      <w:rFonts w:ascii="Arial" w:hAnsi="Arial" w:cs="Arial"/>
                      <w:sz w:val="18"/>
                      <w:szCs w:val="18"/>
                    </w:rPr>
                    <w:t>168</w:t>
                  </w:r>
                  <w:r>
                    <w:t>,</w:t>
                  </w:r>
                  <w:r w:rsidRPr="00117878"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</w:p>
              </w:tc>
            </w:tr>
            <w:tr w:rsidR="00117878" w14:paraId="3A1A9FDD" w14:textId="77777777" w:rsidTr="0011787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880B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7B4C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D560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87148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B3D8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3364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7FEE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224 427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D05C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3FD9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4D5D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A0FC" w14:textId="2FC9BA70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</w:t>
                  </w:r>
                  <w:r w:rsidR="00117878">
                    <w:rPr>
                      <w:rFonts w:ascii="Arial" w:eastAsia="Arial" w:hAnsi="Arial"/>
                      <w:color w:val="000000"/>
                    </w:rPr>
                    <w:t>003</w:t>
                  </w:r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 w:rsidR="00117878">
                    <w:rPr>
                      <w:rFonts w:ascii="Arial" w:eastAsia="Arial" w:hAnsi="Arial"/>
                      <w:color w:val="000000"/>
                    </w:rPr>
                    <w:t>89</w:t>
                  </w:r>
                </w:p>
              </w:tc>
            </w:tr>
            <w:tr w:rsidR="00117878" w14:paraId="27744843" w14:textId="77777777" w:rsidTr="0011787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C398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Jimlíkov</w:t>
                  </w:r>
                  <w:proofErr w:type="spellEnd"/>
                </w:p>
              </w:tc>
            </w:tr>
            <w:tr w:rsidR="006264DE" w14:paraId="29FD1F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0151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4522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18D9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FB1A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C5BF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1E28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BC26C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E4D34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7E8F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1668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6130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13E6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57DD" w14:textId="7EA42263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960B" w14:textId="28650588" w:rsidR="006264DE" w:rsidRDefault="00B31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908,84</w:t>
                  </w:r>
                </w:p>
              </w:tc>
            </w:tr>
            <w:tr w:rsidR="006264DE" w14:paraId="4FD6B5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D2CF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3301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851B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2B2E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83C4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BA03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CEDB0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768A8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C833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3E31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CCB3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9BEA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0BEB" w14:textId="6478AB25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FAC8" w14:textId="33903F4E" w:rsidR="006264DE" w:rsidRDefault="00B31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211,03</w:t>
                  </w:r>
                </w:p>
              </w:tc>
            </w:tr>
            <w:tr w:rsidR="006264DE" w14:paraId="749DA4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50D6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1F19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D794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05E9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7784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C6F3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03F14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0C433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9B97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B923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3FEB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E9CC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FF43" w14:textId="53E8CF7C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AA79" w14:textId="072A6C8A" w:rsidR="006264DE" w:rsidRDefault="00B31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763,31</w:t>
                  </w:r>
                </w:p>
              </w:tc>
            </w:tr>
            <w:tr w:rsidR="006264DE" w14:paraId="1A7724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787E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74%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(106/12)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5F00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6C0C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FB86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248F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7CD4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6CD05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42A42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001D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4614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5C89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C392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7CAC" w14:textId="1B518DD6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BB02" w14:textId="023D0874" w:rsidR="006264DE" w:rsidRDefault="00B31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1 333,38</w:t>
                  </w:r>
                </w:p>
              </w:tc>
            </w:tr>
            <w:tr w:rsidR="006264DE" w14:paraId="1A729A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138E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38%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(106/13)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22BA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01DF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D314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84E6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5534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08A13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DE11A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995B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1C16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64A4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A9BD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A068" w14:textId="6DCB92C1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B36F" w14:textId="71FCEB7F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  <w:r w:rsidR="009F001F"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  <w:r w:rsidR="009F001F"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</w:tr>
            <w:tr w:rsidR="006264DE" w14:paraId="5C2BDA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4B52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6C86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FB16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73DA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4B97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87B7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F6999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2DE8F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F4D4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63E6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4432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239C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CB73" w14:textId="473D8DD1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C1F7" w14:textId="169D48DA" w:rsidR="006264DE" w:rsidRDefault="009F0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981,98</w:t>
                  </w:r>
                </w:p>
              </w:tc>
            </w:tr>
            <w:tr w:rsidR="006264DE" w14:paraId="186466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9C74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CCA1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290F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05DB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817D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9DEF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AA7AD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F671F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F0D7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6D7B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C772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505C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9B49" w14:textId="3491FB2A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0C66" w14:textId="514EE2B8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</w:t>
                  </w:r>
                  <w:r w:rsidR="009F001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</w:tr>
            <w:tr w:rsidR="006264DE" w14:paraId="439E2E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D306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6751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7BF8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C85D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6795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AA20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77626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C788D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B6E1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A0AB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8C2C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5BD6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F124" w14:textId="13ABAABB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C819" w14:textId="74FB10EB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</w:t>
                  </w:r>
                  <w:r w:rsidR="009F001F"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  <w:r w:rsidR="009F001F"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</w:tr>
            <w:tr w:rsidR="006264DE" w14:paraId="5393B0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0EF7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66%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(110/5)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D4DA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6EBC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FD55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9A51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F99B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38386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9B22C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43FD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FA02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E1F1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A269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510A" w14:textId="5799D61D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BDA2" w14:textId="04CD00A9" w:rsidR="006264DE" w:rsidRDefault="009F00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99,34</w:t>
                  </w:r>
                </w:p>
              </w:tc>
            </w:tr>
            <w:tr w:rsidR="006264DE" w14:paraId="684B3D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E7C7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AC09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C0F1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B823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07B5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814D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51294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6AD07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C9BA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926E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3FBC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CFFF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39CF" w14:textId="574B42DF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A1AD" w14:textId="043BF23D" w:rsidR="006264DE" w:rsidRDefault="009E5B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3 189,59</w:t>
                  </w:r>
                </w:p>
              </w:tc>
            </w:tr>
            <w:tr w:rsidR="006264DE" w14:paraId="1A4CF3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52B3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5E98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9E39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C29A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7C3D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1862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95AD7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ED207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5446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9D37B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C530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A26D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E53F" w14:textId="79AC131C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7DD3" w14:textId="043F0EE8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  <w:r w:rsidR="009E5BA8"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  <w:r w:rsidR="009E5BA8"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</w:tr>
            <w:tr w:rsidR="006264DE" w14:paraId="4474BF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113A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76%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9837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4E06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0011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5561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55D5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AC64A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5CCAA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700D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517A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9C59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D2CF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05D2" w14:textId="73E46E89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3317" w14:textId="3653D2DB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</w:t>
                  </w:r>
                  <w:r w:rsidR="009E5BA8"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  <w:r w:rsidR="009E5BA8"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</w:tr>
            <w:tr w:rsidR="006264DE" w14:paraId="6D0D14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997F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6E6E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753C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61A1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275D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1EBB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8E732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A1500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5E70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ECCA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F632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BCD3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AA45" w14:textId="5C9C43BB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D4B6" w14:textId="6A76D709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  <w:r w:rsidR="009E5BA8"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,5</w:t>
                  </w:r>
                  <w:r w:rsidR="009E5BA8"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</w:tr>
            <w:tr w:rsidR="00117878" w14:paraId="5BAB5670" w14:textId="77777777" w:rsidTr="0011787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DB18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22CE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FCF2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6AE07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FB6B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E62E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3D91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74 868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A8C4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0673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39CD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5284" w14:textId="7236C575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</w:t>
                  </w:r>
                  <w:r w:rsidR="00960BEA">
                    <w:rPr>
                      <w:rFonts w:ascii="Arial" w:eastAsia="Arial" w:hAnsi="Arial"/>
                      <w:color w:val="000000"/>
                    </w:rPr>
                    <w:t>677</w:t>
                  </w:r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 w:rsidR="00960BEA"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</w:tr>
            <w:tr w:rsidR="00117878" w14:paraId="0DAB0E39" w14:textId="77777777" w:rsidTr="0011787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E146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Role</w:t>
                  </w:r>
                </w:p>
              </w:tc>
            </w:tr>
            <w:tr w:rsidR="006264DE" w14:paraId="587DB3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5D2C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23%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(1649/2)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513B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FBCE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F098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BA21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65B2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D321B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82AD9" w14:textId="77777777" w:rsidR="006264DE" w:rsidRDefault="001773C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962E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106 218,00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4A42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C73A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E2A6" w14:textId="77777777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C755" w14:textId="13CC2188" w:rsidR="006264DE" w:rsidRDefault="001773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</w:t>
                  </w:r>
                  <w:r w:rsidR="0011787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D73A" w14:textId="3271DE40" w:rsidR="006264DE" w:rsidRDefault="00960B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185,61</w:t>
                  </w:r>
                </w:p>
              </w:tc>
            </w:tr>
            <w:tr w:rsidR="00117878" w14:paraId="3A6FEB97" w14:textId="77777777" w:rsidTr="0011787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B5A6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7D97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E844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64D72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F8F6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DA73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2288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6A16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AE0C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FD52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E909" w14:textId="72D605D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  <w:r w:rsidR="00960BEA"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 w:rsidR="00960BEA">
                    <w:rPr>
                      <w:rFonts w:ascii="Arial" w:eastAsia="Arial" w:hAnsi="Arial"/>
                      <w:color w:val="000000"/>
                    </w:rPr>
                    <w:t>61</w:t>
                  </w:r>
                </w:p>
              </w:tc>
            </w:tr>
            <w:tr w:rsidR="00117878" w14:paraId="5BAA0570" w14:textId="77777777" w:rsidTr="0011787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DA37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94D7" w14:textId="77777777" w:rsidR="006264DE" w:rsidRDefault="001773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300 485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DFB0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25DA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D78A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9D94" w14:textId="4E2DCCB3" w:rsidR="006264DE" w:rsidRDefault="009124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</w:t>
                  </w:r>
                  <w:r w:rsidR="00FB0A4D">
                    <w:rPr>
                      <w:rFonts w:ascii="Arial" w:eastAsia="Arial" w:hAnsi="Arial"/>
                      <w:b/>
                      <w:color w:val="000000"/>
                    </w:rPr>
                    <w:t xml:space="preserve"> 86</w:t>
                  </w:r>
                  <w:r w:rsidR="00546761">
                    <w:rPr>
                      <w:rFonts w:ascii="Arial" w:eastAsia="Arial" w:hAnsi="Arial"/>
                      <w:b/>
                      <w:color w:val="000000"/>
                    </w:rPr>
                    <w:t>6</w:t>
                  </w:r>
                </w:p>
              </w:tc>
            </w:tr>
            <w:tr w:rsidR="00117878" w14:paraId="77835CE0" w14:textId="77777777" w:rsidTr="0011787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8F41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44DD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B963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E267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88A5" w14:textId="77777777" w:rsidR="006264DE" w:rsidRDefault="006264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0C43" w14:textId="77777777" w:rsidR="006264DE" w:rsidRDefault="006264DE">
                  <w:pPr>
                    <w:spacing w:after="0" w:line="240" w:lineRule="auto"/>
                  </w:pPr>
                </w:p>
              </w:tc>
            </w:tr>
          </w:tbl>
          <w:p w14:paraId="058EE4DB" w14:textId="77777777" w:rsidR="006264DE" w:rsidRDefault="006264DE">
            <w:pPr>
              <w:spacing w:after="0" w:line="240" w:lineRule="auto"/>
            </w:pPr>
          </w:p>
        </w:tc>
      </w:tr>
      <w:tr w:rsidR="006264DE" w14:paraId="68B885E7" w14:textId="77777777">
        <w:trPr>
          <w:trHeight w:val="254"/>
        </w:trPr>
        <w:tc>
          <w:tcPr>
            <w:tcW w:w="115" w:type="dxa"/>
          </w:tcPr>
          <w:p w14:paraId="325C9BA3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CB7E14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B09225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E356DB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87D8FD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9C3C0D" w14:textId="77777777" w:rsidR="006264DE" w:rsidRDefault="006264DE">
            <w:pPr>
              <w:pStyle w:val="EmptyCellLayoutStyle"/>
              <w:spacing w:after="0" w:line="240" w:lineRule="auto"/>
            </w:pPr>
          </w:p>
        </w:tc>
      </w:tr>
      <w:tr w:rsidR="00117878" w14:paraId="460E85BA" w14:textId="77777777" w:rsidTr="00117878">
        <w:trPr>
          <w:trHeight w:val="1305"/>
        </w:trPr>
        <w:tc>
          <w:tcPr>
            <w:tcW w:w="115" w:type="dxa"/>
          </w:tcPr>
          <w:p w14:paraId="09F5DE31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264DE" w14:paraId="3DE9EF5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A729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26EB3EC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BF95161" w14:textId="77777777" w:rsidR="006264DE" w:rsidRDefault="001773C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6B3DE9D" w14:textId="77777777" w:rsidR="006264DE" w:rsidRDefault="001773C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D7007DA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290B354" w14:textId="77777777" w:rsidR="006264DE" w:rsidRDefault="006264DE">
            <w:pPr>
              <w:spacing w:after="0" w:line="240" w:lineRule="auto"/>
            </w:pPr>
          </w:p>
        </w:tc>
        <w:tc>
          <w:tcPr>
            <w:tcW w:w="285" w:type="dxa"/>
          </w:tcPr>
          <w:p w14:paraId="73C77633" w14:textId="77777777" w:rsidR="006264DE" w:rsidRDefault="006264DE">
            <w:pPr>
              <w:pStyle w:val="EmptyCellLayoutStyle"/>
              <w:spacing w:after="0" w:line="240" w:lineRule="auto"/>
            </w:pPr>
          </w:p>
        </w:tc>
      </w:tr>
      <w:tr w:rsidR="006264DE" w14:paraId="1E875D1D" w14:textId="77777777">
        <w:trPr>
          <w:trHeight w:val="100"/>
        </w:trPr>
        <w:tc>
          <w:tcPr>
            <w:tcW w:w="115" w:type="dxa"/>
          </w:tcPr>
          <w:p w14:paraId="362D0C82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45AC31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EBD342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143D67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847BA1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877B06" w14:textId="77777777" w:rsidR="006264DE" w:rsidRDefault="006264DE">
            <w:pPr>
              <w:pStyle w:val="EmptyCellLayoutStyle"/>
              <w:spacing w:after="0" w:line="240" w:lineRule="auto"/>
            </w:pPr>
          </w:p>
        </w:tc>
      </w:tr>
      <w:tr w:rsidR="00117878" w14:paraId="43C7DDAF" w14:textId="77777777" w:rsidTr="00117878">
        <w:trPr>
          <w:trHeight w:val="1685"/>
        </w:trPr>
        <w:tc>
          <w:tcPr>
            <w:tcW w:w="115" w:type="dxa"/>
          </w:tcPr>
          <w:p w14:paraId="4A0BE366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264DE" w14:paraId="2BF07C5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8CEE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66E6E3C" w14:textId="77777777" w:rsidR="006264DE" w:rsidRDefault="001773C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587E397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932F1FF" w14:textId="77777777" w:rsidR="006264DE" w:rsidRDefault="001773C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27A8AD1" w14:textId="77777777" w:rsidR="006264DE" w:rsidRDefault="001773C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22C6331" w14:textId="77777777" w:rsidR="006264DE" w:rsidRDefault="001773C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BE644F6" w14:textId="77777777" w:rsidR="006264DE" w:rsidRDefault="001773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3DFE44F" w14:textId="77777777" w:rsidR="006264DE" w:rsidRDefault="006264DE">
            <w:pPr>
              <w:spacing w:after="0" w:line="240" w:lineRule="auto"/>
            </w:pPr>
          </w:p>
        </w:tc>
        <w:tc>
          <w:tcPr>
            <w:tcW w:w="285" w:type="dxa"/>
          </w:tcPr>
          <w:p w14:paraId="302CDA85" w14:textId="77777777" w:rsidR="006264DE" w:rsidRDefault="006264DE">
            <w:pPr>
              <w:pStyle w:val="EmptyCellLayoutStyle"/>
              <w:spacing w:after="0" w:line="240" w:lineRule="auto"/>
            </w:pPr>
          </w:p>
        </w:tc>
      </w:tr>
      <w:tr w:rsidR="006264DE" w14:paraId="30455BE9" w14:textId="77777777">
        <w:trPr>
          <w:trHeight w:val="59"/>
        </w:trPr>
        <w:tc>
          <w:tcPr>
            <w:tcW w:w="115" w:type="dxa"/>
          </w:tcPr>
          <w:p w14:paraId="65905358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DA4FD3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355155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7DF123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989B97" w14:textId="77777777" w:rsidR="006264DE" w:rsidRDefault="006264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95BB75" w14:textId="77777777" w:rsidR="006264DE" w:rsidRDefault="006264DE">
            <w:pPr>
              <w:pStyle w:val="EmptyCellLayoutStyle"/>
              <w:spacing w:after="0" w:line="240" w:lineRule="auto"/>
            </w:pPr>
          </w:p>
        </w:tc>
      </w:tr>
    </w:tbl>
    <w:p w14:paraId="6FE3BC67" w14:textId="77777777" w:rsidR="006264DE" w:rsidRDefault="006264DE">
      <w:pPr>
        <w:spacing w:after="0" w:line="240" w:lineRule="auto"/>
      </w:pPr>
    </w:p>
    <w:sectPr w:rsidR="006264D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C130" w14:textId="77777777" w:rsidR="00052FF2" w:rsidRDefault="00052FF2">
      <w:pPr>
        <w:spacing w:after="0" w:line="240" w:lineRule="auto"/>
      </w:pPr>
      <w:r>
        <w:separator/>
      </w:r>
    </w:p>
  </w:endnote>
  <w:endnote w:type="continuationSeparator" w:id="0">
    <w:p w14:paraId="2B58DD48" w14:textId="77777777" w:rsidR="00052FF2" w:rsidRDefault="0005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264DE" w14:paraId="10B05BE6" w14:textId="77777777">
      <w:tc>
        <w:tcPr>
          <w:tcW w:w="9346" w:type="dxa"/>
        </w:tcPr>
        <w:p w14:paraId="7B4D2EB6" w14:textId="77777777" w:rsidR="006264DE" w:rsidRDefault="006264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B060310" w14:textId="77777777" w:rsidR="006264DE" w:rsidRDefault="006264DE">
          <w:pPr>
            <w:pStyle w:val="EmptyCellLayoutStyle"/>
            <w:spacing w:after="0" w:line="240" w:lineRule="auto"/>
          </w:pPr>
        </w:p>
      </w:tc>
    </w:tr>
    <w:tr w:rsidR="006264DE" w14:paraId="68B71D0F" w14:textId="77777777">
      <w:tc>
        <w:tcPr>
          <w:tcW w:w="9346" w:type="dxa"/>
        </w:tcPr>
        <w:p w14:paraId="58C24D49" w14:textId="77777777" w:rsidR="006264DE" w:rsidRDefault="006264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264DE" w14:paraId="13D4530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11BD558" w14:textId="77777777" w:rsidR="006264DE" w:rsidRDefault="001773C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38321DE" w14:textId="77777777" w:rsidR="006264DE" w:rsidRDefault="006264DE">
          <w:pPr>
            <w:spacing w:after="0" w:line="240" w:lineRule="auto"/>
          </w:pPr>
        </w:p>
      </w:tc>
    </w:tr>
    <w:tr w:rsidR="006264DE" w14:paraId="3884014D" w14:textId="77777777">
      <w:tc>
        <w:tcPr>
          <w:tcW w:w="9346" w:type="dxa"/>
        </w:tcPr>
        <w:p w14:paraId="53E2B95E" w14:textId="77777777" w:rsidR="006264DE" w:rsidRDefault="006264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EE1AB9" w14:textId="77777777" w:rsidR="006264DE" w:rsidRDefault="006264D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91C1" w14:textId="77777777" w:rsidR="00052FF2" w:rsidRDefault="00052FF2">
      <w:pPr>
        <w:spacing w:after="0" w:line="240" w:lineRule="auto"/>
      </w:pPr>
      <w:r>
        <w:separator/>
      </w:r>
    </w:p>
  </w:footnote>
  <w:footnote w:type="continuationSeparator" w:id="0">
    <w:p w14:paraId="100130C9" w14:textId="77777777" w:rsidR="00052FF2" w:rsidRDefault="0005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264DE" w14:paraId="4BF7513D" w14:textId="77777777">
      <w:tc>
        <w:tcPr>
          <w:tcW w:w="144" w:type="dxa"/>
        </w:tcPr>
        <w:p w14:paraId="358FF2B6" w14:textId="77777777" w:rsidR="006264DE" w:rsidRDefault="006264D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E5EF559" w14:textId="77777777" w:rsidR="006264DE" w:rsidRDefault="006264DE">
          <w:pPr>
            <w:pStyle w:val="EmptyCellLayoutStyle"/>
            <w:spacing w:after="0" w:line="240" w:lineRule="auto"/>
          </w:pPr>
        </w:p>
      </w:tc>
    </w:tr>
    <w:tr w:rsidR="006264DE" w14:paraId="1958B9FE" w14:textId="77777777">
      <w:tc>
        <w:tcPr>
          <w:tcW w:w="144" w:type="dxa"/>
        </w:tcPr>
        <w:p w14:paraId="69F47F61" w14:textId="77777777" w:rsidR="006264DE" w:rsidRDefault="006264D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264DE" w14:paraId="2D67C03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3C78D7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98C1222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DA089C2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2D17E10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9DE1A8F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8ADA541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8A9AF7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0BE386F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C87D4FC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202BF83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E79B0B9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D7D8286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3052CF1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899E05B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240F5D9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1246A29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D098921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1DE6F7C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</w:tr>
          <w:tr w:rsidR="00117878" w14:paraId="1D74AE22" w14:textId="77777777" w:rsidTr="0011787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46B5FC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6264DE" w14:paraId="7237789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C04583" w14:textId="0039C57E" w:rsidR="006264DE" w:rsidRDefault="001773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č.51N14/29</w:t>
                      </w:r>
                      <w:r w:rsidR="001D510C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– </w:t>
                      </w:r>
                      <w:r w:rsidR="001D510C" w:rsidRPr="001D510C">
                        <w:rPr>
                          <w:rFonts w:ascii="Arial" w:eastAsia="Arial" w:hAnsi="Arial"/>
                          <w:b/>
                          <w:color w:val="000000"/>
                        </w:rPr>
                        <w:t>roční nájemné na období od 1.10.2024 do 30.9.2025</w:t>
                      </w:r>
                    </w:p>
                  </w:tc>
                </w:tr>
              </w:tbl>
              <w:p w14:paraId="55197A4A" w14:textId="77777777" w:rsidR="006264DE" w:rsidRDefault="006264D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97751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</w:tr>
          <w:tr w:rsidR="006264DE" w14:paraId="24152D3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49049A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424EE7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6D9CE49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CB7C3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6A396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2A01C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943BAA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C1BDF4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A10146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BAA6C9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9D2405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7B93BB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DF4473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51CF9C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9679B9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C89755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626BA7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C89BF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</w:tr>
          <w:tr w:rsidR="00117878" w14:paraId="6DD62006" w14:textId="77777777" w:rsidTr="0011787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73D3C5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900908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264DE" w14:paraId="6BDCD6B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B730EE" w14:textId="77777777" w:rsidR="006264DE" w:rsidRDefault="001773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22592BC" w14:textId="77777777" w:rsidR="006264DE" w:rsidRDefault="006264D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83E14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6264DE" w14:paraId="54639E9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676A3F" w14:textId="77777777" w:rsidR="006264DE" w:rsidRDefault="001773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5111429</w:t>
                      </w:r>
                    </w:p>
                  </w:tc>
                </w:tr>
              </w:tbl>
              <w:p w14:paraId="0CC71CEA" w14:textId="77777777" w:rsidR="006264DE" w:rsidRDefault="006264D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31069F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264DE" w14:paraId="66F8453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D809AE" w14:textId="77777777" w:rsidR="006264DE" w:rsidRDefault="001773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D84CD49" w14:textId="77777777" w:rsidR="006264DE" w:rsidRDefault="006264D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C45617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2791C3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0FC4C7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6264DE" w14:paraId="543BA30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FCBF17" w14:textId="77777777" w:rsidR="006264DE" w:rsidRDefault="001773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30.06.2014</w:t>
                      </w:r>
                    </w:p>
                  </w:tc>
                </w:tr>
              </w:tbl>
              <w:p w14:paraId="0EEB37CA" w14:textId="77777777" w:rsidR="006264DE" w:rsidRDefault="006264D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C802D7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264DE" w14:paraId="66032AE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21F6BB" w14:textId="77777777" w:rsidR="006264DE" w:rsidRDefault="001773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Roční 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nájem:</w:t>
                      </w:r>
                    </w:p>
                  </w:tc>
                </w:tr>
              </w:tbl>
              <w:p w14:paraId="22914732" w14:textId="77777777" w:rsidR="006264DE" w:rsidRDefault="006264D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64FEE3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264DE" w14:paraId="5C40665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932D5F" w14:textId="0847BDDF" w:rsidR="006264DE" w:rsidRDefault="006A08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46 86</w:t>
                      </w:r>
                      <w:r w:rsidR="00546761">
                        <w:rPr>
                          <w:rFonts w:ascii="Arial" w:eastAsia="Arial" w:hAnsi="Arial"/>
                          <w:b/>
                          <w:color w:val="000000"/>
                        </w:rPr>
                        <w:t>6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 xml:space="preserve"> Kč</w:t>
                      </w:r>
                    </w:p>
                  </w:tc>
                </w:tr>
              </w:tbl>
              <w:p w14:paraId="2DA3B0E3" w14:textId="77777777" w:rsidR="006264DE" w:rsidRDefault="006264D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C5C9A8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</w:tr>
          <w:tr w:rsidR="006264DE" w14:paraId="17D5299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9778E5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05C6A1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8A1D55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8370E9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8F547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A921F2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87EEEC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E59B71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89115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6C42C0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49A67A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847148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4FAC4A1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56166D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A72771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A0FDB5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31D28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678E91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</w:tr>
          <w:tr w:rsidR="006264DE" w14:paraId="2959A93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AA5D2D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C56BD4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9C66DB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6D0808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DA1E54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CA6D6F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D50AF8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12CF85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AFEBDF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F89996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28E596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FC7A04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E1D315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6B881F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51EFA5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635372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8539B2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03301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</w:tr>
          <w:tr w:rsidR="006264DE" w14:paraId="4A8D9C3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BCA2C7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BD8E4D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6264DE" w14:paraId="4A030DA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08E9EE" w14:textId="77777777" w:rsidR="006264DE" w:rsidRDefault="001773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22F905D" w14:textId="77777777" w:rsidR="006264DE" w:rsidRDefault="006264D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C231A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F89749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D09267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8D4CCF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C8A7C5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D91319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BE7A74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6C7BD8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D80727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5973C68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F5486F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E89E52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0E7B05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923060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56D09C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</w:tr>
          <w:tr w:rsidR="00117878" w14:paraId="5ECB097B" w14:textId="77777777" w:rsidTr="0011787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AE6530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6CA44C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8E7EADA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296EC1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8ADFD8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6264DE" w14:paraId="4851651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BA335D" w14:textId="77777777" w:rsidR="006264DE" w:rsidRDefault="001773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18.07.2025</w:t>
                      </w:r>
                    </w:p>
                  </w:tc>
                </w:tr>
              </w:tbl>
              <w:p w14:paraId="759F987D" w14:textId="77777777" w:rsidR="006264DE" w:rsidRDefault="006264D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A9E6A7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02563B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264DE" w14:paraId="0633466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B2ECCD" w14:textId="77777777" w:rsidR="006264DE" w:rsidRDefault="001773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81F7271" w14:textId="77777777" w:rsidR="006264DE" w:rsidRDefault="006264D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B30DB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2320C5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6ACEB06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C12DA0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005B44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BA418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71B62F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66FB7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</w:tr>
          <w:tr w:rsidR="00117878" w14:paraId="019E69AC" w14:textId="77777777" w:rsidTr="0011787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37A56D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D21619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1A68C35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5D9FE7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CC21CD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139C136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B62BAD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B67DB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6029919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EF4920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6264DE" w14:paraId="50C21DC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D530E9" w14:textId="77777777" w:rsidR="006264DE" w:rsidRDefault="001773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01.07.2014</w:t>
                      </w:r>
                    </w:p>
                  </w:tc>
                </w:tr>
              </w:tbl>
              <w:p w14:paraId="41FD51E8" w14:textId="77777777" w:rsidR="006264DE" w:rsidRDefault="006264D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DA3495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202320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F06B27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4B798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8313E1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</w:tr>
          <w:tr w:rsidR="00117878" w14:paraId="52741BE4" w14:textId="77777777" w:rsidTr="0011787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48912D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F62CD6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22E9A4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6A1D48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F231CB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6CFC07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0D9D17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5061A1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BE5B5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C404FB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FFF73D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BBCA1C6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5293C4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FBB9D2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146B41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637EC4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032375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</w:tr>
          <w:tr w:rsidR="006264DE" w14:paraId="402C12D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B5ED23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FB47B41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9E92137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FAC0217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4D8EE4B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13A8718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D5D6103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25F79E4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3D41CCF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B620A25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B2BD1DB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B1EA309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161805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4863F6F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D3C6263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0973A5E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4A71027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8236024" w14:textId="77777777" w:rsidR="006264DE" w:rsidRDefault="006264D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5DC23DD" w14:textId="77777777" w:rsidR="006264DE" w:rsidRDefault="006264DE">
          <w:pPr>
            <w:spacing w:after="0" w:line="240" w:lineRule="auto"/>
          </w:pPr>
        </w:p>
      </w:tc>
    </w:tr>
    <w:tr w:rsidR="006264DE" w14:paraId="535314C6" w14:textId="77777777">
      <w:tc>
        <w:tcPr>
          <w:tcW w:w="144" w:type="dxa"/>
        </w:tcPr>
        <w:p w14:paraId="7BE3FD8B" w14:textId="77777777" w:rsidR="006264DE" w:rsidRDefault="006264D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482A724" w14:textId="77777777" w:rsidR="006264DE" w:rsidRDefault="006264D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33798481">
    <w:abstractNumId w:val="0"/>
  </w:num>
  <w:num w:numId="2" w16cid:durableId="71778141">
    <w:abstractNumId w:val="1"/>
  </w:num>
  <w:num w:numId="3" w16cid:durableId="1675061612">
    <w:abstractNumId w:val="2"/>
  </w:num>
  <w:num w:numId="4" w16cid:durableId="1875312663">
    <w:abstractNumId w:val="3"/>
  </w:num>
  <w:num w:numId="5" w16cid:durableId="397022279">
    <w:abstractNumId w:val="4"/>
  </w:num>
  <w:num w:numId="6" w16cid:durableId="1232275449">
    <w:abstractNumId w:val="5"/>
  </w:num>
  <w:num w:numId="7" w16cid:durableId="2145922858">
    <w:abstractNumId w:val="6"/>
  </w:num>
  <w:num w:numId="8" w16cid:durableId="390542644">
    <w:abstractNumId w:val="7"/>
  </w:num>
  <w:num w:numId="9" w16cid:durableId="1832872041">
    <w:abstractNumId w:val="8"/>
  </w:num>
  <w:num w:numId="10" w16cid:durableId="1501967896">
    <w:abstractNumId w:val="9"/>
  </w:num>
  <w:num w:numId="11" w16cid:durableId="1299191209">
    <w:abstractNumId w:val="10"/>
  </w:num>
  <w:num w:numId="12" w16cid:durableId="2132086876">
    <w:abstractNumId w:val="11"/>
  </w:num>
  <w:num w:numId="13" w16cid:durableId="18623672">
    <w:abstractNumId w:val="12"/>
  </w:num>
  <w:num w:numId="14" w16cid:durableId="612983651">
    <w:abstractNumId w:val="13"/>
  </w:num>
  <w:num w:numId="15" w16cid:durableId="1562668854">
    <w:abstractNumId w:val="14"/>
  </w:num>
  <w:num w:numId="16" w16cid:durableId="2049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DE"/>
    <w:rsid w:val="00052FF2"/>
    <w:rsid w:val="00117878"/>
    <w:rsid w:val="001773CF"/>
    <w:rsid w:val="001D510C"/>
    <w:rsid w:val="00227FFD"/>
    <w:rsid w:val="00546761"/>
    <w:rsid w:val="006264DE"/>
    <w:rsid w:val="006A0881"/>
    <w:rsid w:val="007D6F59"/>
    <w:rsid w:val="008F39F4"/>
    <w:rsid w:val="0091241A"/>
    <w:rsid w:val="00960BEA"/>
    <w:rsid w:val="009E5BA8"/>
    <w:rsid w:val="009F001F"/>
    <w:rsid w:val="00B319AA"/>
    <w:rsid w:val="00FB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310B"/>
  <w15:docId w15:val="{5A19204E-8954-45FD-A92F-6E70741B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A0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881"/>
  </w:style>
  <w:style w:type="paragraph" w:styleId="Zpat">
    <w:name w:val="footer"/>
    <w:basedOn w:val="Normln"/>
    <w:link w:val="ZpatChar"/>
    <w:uiPriority w:val="99"/>
    <w:unhideWhenUsed/>
    <w:rsid w:val="006A0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prilohaD1NS51N1429</dc:title>
  <dc:creator>Bobeničová Ingrid Bc.</dc:creator>
  <dc:description/>
  <cp:lastModifiedBy>Bobeničová Ingrid Bc.</cp:lastModifiedBy>
  <cp:revision>2</cp:revision>
  <cp:lastPrinted>2025-07-18T10:18:00Z</cp:lastPrinted>
  <dcterms:created xsi:type="dcterms:W3CDTF">2025-07-31T09:33:00Z</dcterms:created>
  <dcterms:modified xsi:type="dcterms:W3CDTF">2025-07-31T09:33:00Z</dcterms:modified>
</cp:coreProperties>
</file>