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467F" w14:paraId="49276A2C" w14:textId="77777777">
        <w:trPr>
          <w:trHeight w:val="100"/>
        </w:trPr>
        <w:tc>
          <w:tcPr>
            <w:tcW w:w="107" w:type="dxa"/>
          </w:tcPr>
          <w:p w14:paraId="3431129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A38977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DD8D2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7D9CE3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F88A73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463BF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D38DE7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F77F88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4491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5CD07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365743" w14:paraId="371CEE9D" w14:textId="77777777" w:rsidTr="00365743">
        <w:trPr>
          <w:trHeight w:val="340"/>
        </w:trPr>
        <w:tc>
          <w:tcPr>
            <w:tcW w:w="107" w:type="dxa"/>
          </w:tcPr>
          <w:p w14:paraId="0820F1B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E63AF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702F9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4467F" w14:paraId="77A094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11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6DBBDA" w14:textId="77777777" w:rsidR="00B4467F" w:rsidRDefault="00B4467F">
            <w:pPr>
              <w:spacing w:after="0" w:line="240" w:lineRule="auto"/>
            </w:pPr>
          </w:p>
        </w:tc>
        <w:tc>
          <w:tcPr>
            <w:tcW w:w="2422" w:type="dxa"/>
          </w:tcPr>
          <w:p w14:paraId="365CAE95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A25DC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35D8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6CDAA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B4467F" w14:paraId="52051C81" w14:textId="77777777">
        <w:trPr>
          <w:trHeight w:val="167"/>
        </w:trPr>
        <w:tc>
          <w:tcPr>
            <w:tcW w:w="107" w:type="dxa"/>
          </w:tcPr>
          <w:p w14:paraId="6BFAE08A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84F05E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05FEB9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09B80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E4CC1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756983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5DAF6A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1F53D9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0533F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66031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365743" w14:paraId="0678B9DF" w14:textId="77777777" w:rsidTr="00365743">
        <w:tc>
          <w:tcPr>
            <w:tcW w:w="107" w:type="dxa"/>
          </w:tcPr>
          <w:p w14:paraId="29235F8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1374C9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42133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467F" w14:paraId="65C47F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AE1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F4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D7A8" w14:textId="77777777" w:rsidR="00B4467F" w:rsidRDefault="00365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2DB6" w14:textId="77777777" w:rsidR="00B4467F" w:rsidRDefault="00365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54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2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9CF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9B0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FA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1F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5743" w14:paraId="2F8D0410" w14:textId="77777777" w:rsidTr="003657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0DB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0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6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53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7C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62D9" w14:textId="77777777" w:rsidR="00B4467F" w:rsidRDefault="00B4467F">
                  <w:pPr>
                    <w:spacing w:after="0" w:line="240" w:lineRule="auto"/>
                  </w:pPr>
                </w:p>
              </w:tc>
            </w:tr>
          </w:tbl>
          <w:p w14:paraId="4FE19C7F" w14:textId="77777777" w:rsidR="00B4467F" w:rsidRDefault="00B4467F">
            <w:pPr>
              <w:spacing w:after="0" w:line="240" w:lineRule="auto"/>
            </w:pPr>
          </w:p>
        </w:tc>
        <w:tc>
          <w:tcPr>
            <w:tcW w:w="15" w:type="dxa"/>
          </w:tcPr>
          <w:p w14:paraId="30512885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C53D4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B4467F" w14:paraId="2311E9FC" w14:textId="77777777">
        <w:trPr>
          <w:trHeight w:val="124"/>
        </w:trPr>
        <w:tc>
          <w:tcPr>
            <w:tcW w:w="107" w:type="dxa"/>
          </w:tcPr>
          <w:p w14:paraId="607F48EC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1D6652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EB107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E25874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6823B8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F31E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9AE9A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035B8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A2C8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BB1D4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365743" w14:paraId="3E1FAF9E" w14:textId="77777777" w:rsidTr="00365743">
        <w:trPr>
          <w:trHeight w:val="340"/>
        </w:trPr>
        <w:tc>
          <w:tcPr>
            <w:tcW w:w="107" w:type="dxa"/>
          </w:tcPr>
          <w:p w14:paraId="014A2578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4467F" w14:paraId="5CD719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138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05FCC4" w14:textId="77777777" w:rsidR="00B4467F" w:rsidRDefault="00B4467F">
            <w:pPr>
              <w:spacing w:after="0" w:line="240" w:lineRule="auto"/>
            </w:pPr>
          </w:p>
        </w:tc>
        <w:tc>
          <w:tcPr>
            <w:tcW w:w="40" w:type="dxa"/>
          </w:tcPr>
          <w:p w14:paraId="762C6B3F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1B414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A32DB6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D6373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D25CB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B4467F" w14:paraId="55022E86" w14:textId="77777777">
        <w:trPr>
          <w:trHeight w:val="225"/>
        </w:trPr>
        <w:tc>
          <w:tcPr>
            <w:tcW w:w="107" w:type="dxa"/>
          </w:tcPr>
          <w:p w14:paraId="60A1163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DD2ED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59D9A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007BD7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BD794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9EE88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09FD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71AD9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C43B6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5E3ACA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365743" w14:paraId="4877992D" w14:textId="77777777" w:rsidTr="00365743">
        <w:tc>
          <w:tcPr>
            <w:tcW w:w="107" w:type="dxa"/>
          </w:tcPr>
          <w:p w14:paraId="4FBFBC6C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467F" w14:paraId="62FF4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4AB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D6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AE2" w14:textId="77777777" w:rsidR="00B4467F" w:rsidRDefault="00365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80FD" w14:textId="77777777" w:rsidR="00B4467F" w:rsidRDefault="00365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4F4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9A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31C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DA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D2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7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5743" w14:paraId="093E3080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D7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A2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51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1291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16845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60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1C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EB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8D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6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AB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7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71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33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8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706,26 Kč</w:t>
                  </w:r>
                </w:p>
              </w:tc>
            </w:tr>
            <w:tr w:rsidR="00B4467F" w14:paraId="1C1CB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C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47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C7D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27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23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89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A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B4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3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A0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773,29 Kč</w:t>
                  </w:r>
                </w:p>
              </w:tc>
            </w:tr>
            <w:tr w:rsidR="00B4467F" w14:paraId="05F9E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2E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12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D2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5B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5E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FC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AC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4B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4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09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107,15 Kč</w:t>
                  </w:r>
                </w:p>
              </w:tc>
            </w:tr>
            <w:tr w:rsidR="00B4467F" w14:paraId="2C747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2B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33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E8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D1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E2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2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04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433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CD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56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647,29 Kč</w:t>
                  </w:r>
                </w:p>
              </w:tc>
            </w:tr>
            <w:tr w:rsidR="00B4467F" w14:paraId="6B2D4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415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D4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56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2E5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70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00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9A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19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75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1E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690,93 Kč</w:t>
                  </w:r>
                </w:p>
              </w:tc>
            </w:tr>
            <w:tr w:rsidR="00B4467F" w14:paraId="7E2A7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504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1A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DE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61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B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1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8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D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3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04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 Kč</w:t>
                  </w:r>
                </w:p>
              </w:tc>
            </w:tr>
            <w:tr w:rsidR="00B4467F" w14:paraId="07464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336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B1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F9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AED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B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1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D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10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93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A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B4467F" w14:paraId="2D84B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925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44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29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CA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A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9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9A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5C0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5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9D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1 306,76 Kč</w:t>
                  </w:r>
                </w:p>
              </w:tc>
            </w:tr>
            <w:tr w:rsidR="00B4467F" w14:paraId="06996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FC8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4B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094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91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D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F0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E3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769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4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98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 Kč</w:t>
                  </w:r>
                </w:p>
              </w:tc>
            </w:tr>
            <w:tr w:rsidR="00B4467F" w14:paraId="6E63B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51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C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CA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29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CE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95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16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6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65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4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 Kč</w:t>
                  </w:r>
                </w:p>
              </w:tc>
            </w:tr>
            <w:tr w:rsidR="00B4467F" w14:paraId="2BE40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4D7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6A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30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B2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F1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0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DC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A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6A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7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52,33 Kč</w:t>
                  </w:r>
                </w:p>
              </w:tc>
            </w:tr>
            <w:tr w:rsidR="00B4467F" w14:paraId="578DA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E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FD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60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F1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62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5B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6F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F1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FF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FD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 Kč</w:t>
                  </w:r>
                </w:p>
              </w:tc>
            </w:tr>
            <w:tr w:rsidR="00B4467F" w14:paraId="1BBC7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546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6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7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D3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0E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A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FA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C9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C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1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365743" w14:paraId="75623568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54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83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26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147 262,00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0A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C10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2C6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17A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4 383,22 Kč</w:t>
                  </w:r>
                </w:p>
              </w:tc>
            </w:tr>
            <w:tr w:rsidR="00365743" w14:paraId="67FDF3BD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C04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E8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5B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D75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848F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896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21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4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F8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C1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33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C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CE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D5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CC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170,73 Kč</w:t>
                  </w:r>
                </w:p>
              </w:tc>
            </w:tr>
            <w:tr w:rsidR="00B4467F" w14:paraId="2703B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5A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2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BE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7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22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7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8F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9C0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19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5B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48,21 Kč</w:t>
                  </w:r>
                </w:p>
              </w:tc>
            </w:tr>
            <w:tr w:rsidR="00B4467F" w14:paraId="3E72A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E17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75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02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FB7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1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F9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B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9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12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7A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 Kč</w:t>
                  </w:r>
                </w:p>
              </w:tc>
            </w:tr>
            <w:tr w:rsidR="00365743" w14:paraId="5F12C4D5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90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E1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67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E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7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47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17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263,41 Kč</w:t>
                  </w:r>
                </w:p>
              </w:tc>
            </w:tr>
            <w:tr w:rsidR="00365743" w14:paraId="56B01062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1B2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28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3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C54E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2DE88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1A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8B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CE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74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87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29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06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90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4D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6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2 700,68 Kč</w:t>
                  </w:r>
                </w:p>
              </w:tc>
            </w:tr>
            <w:tr w:rsidR="00B4467F" w14:paraId="2E151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4D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03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45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25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B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B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A5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26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F1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D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1 861,22 Kč</w:t>
                  </w:r>
                </w:p>
              </w:tc>
            </w:tr>
            <w:tr w:rsidR="00B4467F" w14:paraId="3CA1D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29D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8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31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6CC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2B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D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D6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B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06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17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 Kč</w:t>
                  </w:r>
                </w:p>
              </w:tc>
            </w:tr>
            <w:tr w:rsidR="00B4467F" w14:paraId="5DD2A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8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EB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B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147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C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AA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D6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5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A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C8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415,63 Kč</w:t>
                  </w:r>
                </w:p>
              </w:tc>
            </w:tr>
            <w:tr w:rsidR="00B4467F" w14:paraId="5B0FB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0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71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8E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92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E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13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EE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D1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88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94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2 223,87 Kč</w:t>
                  </w:r>
                </w:p>
              </w:tc>
            </w:tr>
            <w:tr w:rsidR="00B4467F" w14:paraId="69A8C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87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6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59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B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60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F8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72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4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1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A1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1 928,19 Kč</w:t>
                  </w:r>
                </w:p>
              </w:tc>
            </w:tr>
            <w:tr w:rsidR="00B4467F" w14:paraId="07216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50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4C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F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7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2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E2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9E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9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43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C3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B4467F" w14:paraId="34780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011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4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753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BE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50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6C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3F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9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61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1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B4467F" w14:paraId="39597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43B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81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4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709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D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6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D5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F8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85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48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B4467F" w14:paraId="28411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F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EE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7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355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9C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6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C1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1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50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89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B4467F" w14:paraId="25E47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D36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9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07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DD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3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0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E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6E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9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68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 Kč</w:t>
                  </w:r>
                </w:p>
              </w:tc>
            </w:tr>
            <w:tr w:rsidR="00B4467F" w14:paraId="05D8F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292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27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7A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9E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AF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4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3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00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3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6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365743" w14:paraId="610B5714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B17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6E6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97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165 024,00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0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611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6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B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10 037,78 Kč</w:t>
                  </w:r>
                </w:p>
              </w:tc>
            </w:tr>
            <w:tr w:rsidR="00365743" w14:paraId="56CF8EF6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8B5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6EC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6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B4BE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4CC7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62D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06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32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3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7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5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0D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E1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0C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65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 Kč</w:t>
                  </w:r>
                </w:p>
              </w:tc>
            </w:tr>
            <w:tr w:rsidR="00B4467F" w14:paraId="73C93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9E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FB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C4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20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24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6A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9E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97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7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02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383,42 Kč</w:t>
                  </w:r>
                </w:p>
              </w:tc>
            </w:tr>
            <w:tr w:rsidR="00B4467F" w14:paraId="56044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21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A9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D1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D5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81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E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24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E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0A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9D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2 919,06 Kč</w:t>
                  </w:r>
                </w:p>
              </w:tc>
            </w:tr>
            <w:tr w:rsidR="00B4467F" w14:paraId="0499A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B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6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71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1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5C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6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74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5F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EB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0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6 669,43 Kč</w:t>
                  </w:r>
                </w:p>
              </w:tc>
            </w:tr>
            <w:tr w:rsidR="00365743" w14:paraId="695971CA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6A3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F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5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4F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A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B5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8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9 999,46 Kč</w:t>
                  </w:r>
                </w:p>
              </w:tc>
            </w:tr>
            <w:tr w:rsidR="00365743" w14:paraId="4E226582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44A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51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FB2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7D9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63D67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18B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4B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DB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A4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94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22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56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1D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70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45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2 819,91 Kč</w:t>
                  </w:r>
                </w:p>
              </w:tc>
            </w:tr>
            <w:tr w:rsidR="00B4467F" w14:paraId="5C32D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3E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5A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74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4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8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E1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3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A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F9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1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245,07 Kč</w:t>
                  </w:r>
                </w:p>
              </w:tc>
            </w:tr>
            <w:tr w:rsidR="00B4467F" w14:paraId="172B5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A6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1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03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3E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6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3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EA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F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2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3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210,36 Kč</w:t>
                  </w:r>
                </w:p>
              </w:tc>
            </w:tr>
            <w:tr w:rsidR="00B4467F" w14:paraId="75F2E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A4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D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48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7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EE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25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44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6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88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F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251,71 Kč</w:t>
                  </w:r>
                </w:p>
              </w:tc>
            </w:tr>
            <w:tr w:rsidR="00B4467F" w14:paraId="24306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6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01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6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43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1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AD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A9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C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9F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F8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285,83 Kč</w:t>
                  </w:r>
                </w:p>
              </w:tc>
            </w:tr>
            <w:tr w:rsidR="00B4467F" w14:paraId="34DCB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74E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33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C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56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1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E7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9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8ED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C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B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115,19 Kč</w:t>
                  </w:r>
                </w:p>
              </w:tc>
            </w:tr>
            <w:tr w:rsidR="00B4467F" w14:paraId="76CF5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F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3E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7F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1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E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E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3E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B8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E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9B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 Kč</w:t>
                  </w:r>
                </w:p>
              </w:tc>
            </w:tr>
            <w:tr w:rsidR="00B4467F" w14:paraId="60F77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FE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10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994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8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83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5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29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0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6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5E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433,69 Kč</w:t>
                  </w:r>
                </w:p>
              </w:tc>
            </w:tr>
            <w:tr w:rsidR="00B4467F" w14:paraId="13170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C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CC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39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AAF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8B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2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1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EE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30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1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4 523,62 Kč</w:t>
                  </w:r>
                </w:p>
              </w:tc>
            </w:tr>
            <w:tr w:rsidR="00B4467F" w14:paraId="06A51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08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A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49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A5E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3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10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62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7E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A5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5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B4467F" w14:paraId="0A377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70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ED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94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77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C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B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D6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46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D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7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18,35 Kč</w:t>
                  </w:r>
                </w:p>
              </w:tc>
            </w:tr>
            <w:tr w:rsidR="00B4467F" w14:paraId="04157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79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A4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1BD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E8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AE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D4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9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79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3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2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 Kč</w:t>
                  </w:r>
                </w:p>
              </w:tc>
            </w:tr>
            <w:tr w:rsidR="00B4467F" w14:paraId="6B073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EE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5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39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6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AE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8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76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4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C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6D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185,37 Kč</w:t>
                  </w:r>
                </w:p>
              </w:tc>
            </w:tr>
            <w:tr w:rsidR="00B4467F" w14:paraId="63093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40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06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F53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198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06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31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1E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4E5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C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A5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B4467F" w14:paraId="3B588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E7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97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F6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A0B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4F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6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E6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32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0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04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365743" w14:paraId="40F1EE10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B34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D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41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203 002,00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8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C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AB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05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9 173,69 Kč</w:t>
                  </w:r>
                </w:p>
              </w:tc>
            </w:tr>
            <w:tr w:rsidR="00365743" w14:paraId="5B8DD078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C51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C3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D4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93B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557FB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62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A9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F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A7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E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F8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1A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F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6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2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 Kč</w:t>
                  </w:r>
                </w:p>
              </w:tc>
            </w:tr>
            <w:tr w:rsidR="00365743" w14:paraId="1F6D52F4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9F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86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C7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9E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29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16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5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12,42 Kč</w:t>
                  </w:r>
                </w:p>
              </w:tc>
            </w:tr>
            <w:tr w:rsidR="00365743" w14:paraId="755CEB38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0C9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157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E1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79B4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16C95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4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7D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6B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CF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05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C5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CF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27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F7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C9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80,02 Kč</w:t>
                  </w:r>
                </w:p>
              </w:tc>
            </w:tr>
            <w:tr w:rsidR="00B4467F" w14:paraId="34770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1BD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40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F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2D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04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01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B8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25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9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4F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1 074,77 Kč</w:t>
                  </w:r>
                </w:p>
              </w:tc>
            </w:tr>
            <w:tr w:rsidR="00B4467F" w14:paraId="28F8A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4F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53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B3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E2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2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CF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6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2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6C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CA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96,45 Kč</w:t>
                  </w:r>
                </w:p>
              </w:tc>
            </w:tr>
            <w:tr w:rsidR="00B4467F" w14:paraId="1E6BD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999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2F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3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2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CC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D1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8B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23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BB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D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94,90 Kč</w:t>
                  </w:r>
                </w:p>
              </w:tc>
            </w:tr>
            <w:tr w:rsidR="00B4467F" w14:paraId="78671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2B8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9F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D3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52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42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C0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0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96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E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40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B4467F" w14:paraId="5D172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58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8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8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7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A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FC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8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D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3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2A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 Kč</w:t>
                  </w:r>
                </w:p>
              </w:tc>
            </w:tr>
            <w:tr w:rsidR="00B4467F" w14:paraId="41218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A6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F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D3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F8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CD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ED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F0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CA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1E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35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 Kč</w:t>
                  </w:r>
                </w:p>
              </w:tc>
            </w:tr>
            <w:tr w:rsidR="00B4467F" w14:paraId="01706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72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2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26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2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C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5B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0B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98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93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99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134,88 Kč</w:t>
                  </w:r>
                </w:p>
              </w:tc>
            </w:tr>
            <w:tr w:rsidR="00B4467F" w14:paraId="27D1B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E74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D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1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89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F4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4E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88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F0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5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B9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B4467F" w14:paraId="709CE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F3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27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19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B84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43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8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5A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7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03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E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142,28 Kč</w:t>
                  </w:r>
                </w:p>
              </w:tc>
            </w:tr>
            <w:tr w:rsidR="00B4467F" w14:paraId="54808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23E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4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1F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49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F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5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6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E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D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7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76,39 Kč</w:t>
                  </w:r>
                </w:p>
              </w:tc>
            </w:tr>
            <w:tr w:rsidR="00B4467F" w14:paraId="6998A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B2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D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88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E0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24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BC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4E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8D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BE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87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B4467F" w14:paraId="36025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4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6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DB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C0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73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F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E5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1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9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3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138,66 Kč</w:t>
                  </w:r>
                </w:p>
              </w:tc>
            </w:tr>
            <w:tr w:rsidR="00B4467F" w14:paraId="5F740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7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6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A8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C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B1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16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2C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7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78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2A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14,89 Kč</w:t>
                  </w:r>
                </w:p>
              </w:tc>
            </w:tr>
            <w:tr w:rsidR="00B4467F" w14:paraId="330E5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91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E5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03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50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46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D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70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6D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8A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8A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 Kč</w:t>
                  </w:r>
                </w:p>
              </w:tc>
            </w:tr>
            <w:tr w:rsidR="00B4467F" w14:paraId="3C7C8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5D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D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44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61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CF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4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0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0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0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F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121,07 Kč</w:t>
                  </w:r>
                </w:p>
              </w:tc>
            </w:tr>
            <w:tr w:rsidR="00B4467F" w14:paraId="773FA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1A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0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C0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78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83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E9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97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E31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B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F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507,10 Kč</w:t>
                  </w:r>
                </w:p>
              </w:tc>
            </w:tr>
            <w:tr w:rsidR="00B4467F" w14:paraId="11DCF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E94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E9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A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9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33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E5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A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8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0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D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897,53 Kč</w:t>
                  </w:r>
                </w:p>
              </w:tc>
            </w:tr>
            <w:tr w:rsidR="00B4467F" w14:paraId="2BB81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7E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E1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2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1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61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A6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5E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3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F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DF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B4467F" w14:paraId="55452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FB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A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A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5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F0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79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11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75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5E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0D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 Kč</w:t>
                  </w:r>
                </w:p>
              </w:tc>
            </w:tr>
            <w:tr w:rsidR="00B4467F" w14:paraId="49C55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D9E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8C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97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45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D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0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E1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8A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7C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2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 Kč</w:t>
                  </w:r>
                </w:p>
              </w:tc>
            </w:tr>
            <w:tr w:rsidR="00B4467F" w14:paraId="0BC37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318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EF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A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7F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4F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A4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F6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E3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E1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2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 Kč</w:t>
                  </w:r>
                </w:p>
              </w:tc>
            </w:tr>
            <w:tr w:rsidR="00B4467F" w14:paraId="7B811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80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EA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E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CD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73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35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C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1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C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0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 Kč</w:t>
                  </w:r>
                </w:p>
              </w:tc>
            </w:tr>
            <w:tr w:rsidR="00B4467F" w14:paraId="01AC7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88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9B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1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8C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60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4B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38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7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9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2C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 Kč</w:t>
                  </w:r>
                </w:p>
              </w:tc>
            </w:tr>
            <w:tr w:rsidR="00B4467F" w14:paraId="7E193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B4E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1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2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3F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CA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08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3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F9A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BC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C3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49,69 Kč</w:t>
                  </w:r>
                </w:p>
              </w:tc>
            </w:tr>
            <w:tr w:rsidR="00B4467F" w14:paraId="3E081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AA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4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6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717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3F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AD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5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7B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C2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A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419,06 Kč</w:t>
                  </w:r>
                </w:p>
              </w:tc>
            </w:tr>
            <w:tr w:rsidR="00B4467F" w14:paraId="6F9F8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93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38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2F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BC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CB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33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4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93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47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57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B4467F" w14:paraId="00D47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DC3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19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01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59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CE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3B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F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C7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20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4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B4467F" w14:paraId="1FC51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0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D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9F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4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8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37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A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5C0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E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3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34,80 Kč</w:t>
                  </w:r>
                </w:p>
              </w:tc>
            </w:tr>
            <w:tr w:rsidR="00B4467F" w14:paraId="64C7E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0E0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5E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24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45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E2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60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31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1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4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C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 Kč</w:t>
                  </w:r>
                </w:p>
              </w:tc>
            </w:tr>
            <w:tr w:rsidR="00B4467F" w14:paraId="54D18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54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5E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90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3AC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22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82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8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F2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7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AE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61,65 Kč</w:t>
                  </w:r>
                </w:p>
              </w:tc>
            </w:tr>
            <w:tr w:rsidR="00B4467F" w14:paraId="57663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C3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AC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41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23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C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6F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3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D4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9D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6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 Kč</w:t>
                  </w:r>
                </w:p>
              </w:tc>
            </w:tr>
            <w:tr w:rsidR="00B4467F" w14:paraId="27FEA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82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64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05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A9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41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A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93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1BF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DE3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D2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15,43 Kč</w:t>
                  </w:r>
                </w:p>
              </w:tc>
            </w:tr>
            <w:tr w:rsidR="00B4467F" w14:paraId="59DB9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DC0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09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2BE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8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7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D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A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8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EE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7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19,29 Kč</w:t>
                  </w:r>
                </w:p>
              </w:tc>
            </w:tr>
            <w:tr w:rsidR="00365743" w14:paraId="0FCDC508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E0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4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FE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7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43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40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5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4 218,14 Kč</w:t>
                  </w:r>
                </w:p>
              </w:tc>
            </w:tr>
            <w:tr w:rsidR="00365743" w14:paraId="566A8D94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1D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A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C0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B45A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553B6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390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F9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E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F2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71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2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8E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8E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60A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D4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 Kč</w:t>
                  </w:r>
                </w:p>
              </w:tc>
            </w:tr>
            <w:tr w:rsidR="00B4467F" w14:paraId="1D9A4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95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AF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62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E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2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EF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8E1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B0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5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 Kč</w:t>
                  </w:r>
                </w:p>
              </w:tc>
            </w:tr>
            <w:tr w:rsidR="00B4467F" w14:paraId="3B369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F5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7C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E2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0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EA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4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B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A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71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3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381,77 Kč</w:t>
                  </w:r>
                </w:p>
              </w:tc>
            </w:tr>
            <w:tr w:rsidR="00B4467F" w14:paraId="4F1AB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A5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1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A7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6D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2A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77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D9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F7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4A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F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195,99 Kč</w:t>
                  </w:r>
                </w:p>
              </w:tc>
            </w:tr>
            <w:tr w:rsidR="00B4467F" w14:paraId="3AA13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40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8A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5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BA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B2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5A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46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E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5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E1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 Kč</w:t>
                  </w:r>
                </w:p>
              </w:tc>
            </w:tr>
            <w:tr w:rsidR="00B4467F" w14:paraId="2FAEB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1F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ED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D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B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54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89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B0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CF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BF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35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169,88 Kč</w:t>
                  </w:r>
                </w:p>
              </w:tc>
            </w:tr>
            <w:tr w:rsidR="00B4467F" w14:paraId="2F7E9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46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EE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35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6E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D4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AB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E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AB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89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F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79,60 Kč</w:t>
                  </w:r>
                </w:p>
              </w:tc>
            </w:tr>
            <w:tr w:rsidR="00B4467F" w14:paraId="166CF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12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A0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3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B0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79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5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6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8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4B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BC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B4467F" w14:paraId="39DA5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F5D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86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D90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E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4B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AB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E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2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3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E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 Kč</w:t>
                  </w:r>
                </w:p>
              </w:tc>
            </w:tr>
            <w:tr w:rsidR="00B4467F" w14:paraId="76DB4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73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E9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224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36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EF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5C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72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9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6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2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 Kč</w:t>
                  </w:r>
                </w:p>
              </w:tc>
            </w:tr>
            <w:tr w:rsidR="00B4467F" w14:paraId="0DED5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EE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3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7C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71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75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D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B1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D1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B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E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 Kč</w:t>
                  </w:r>
                </w:p>
              </w:tc>
            </w:tr>
            <w:tr w:rsidR="00B4467F" w14:paraId="21076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13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C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1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C7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A2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17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C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E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BC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0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195,56 Kč</w:t>
                  </w:r>
                </w:p>
              </w:tc>
            </w:tr>
            <w:tr w:rsidR="00B4467F" w14:paraId="39E67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18D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8C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EB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80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FA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50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C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31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7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2D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28,85 Kč</w:t>
                  </w:r>
                </w:p>
              </w:tc>
            </w:tr>
            <w:tr w:rsidR="00B4467F" w14:paraId="0A03A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836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E1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DB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C0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0A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0D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A7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412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7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15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27,31 Kč</w:t>
                  </w:r>
                </w:p>
              </w:tc>
            </w:tr>
            <w:tr w:rsidR="00B4467F" w14:paraId="5DC23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B9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6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93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0E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E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3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FE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94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7C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91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 Kč</w:t>
                  </w:r>
                </w:p>
              </w:tc>
            </w:tr>
            <w:tr w:rsidR="00B4467F" w14:paraId="25A41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63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2A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63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7C8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3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A7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26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47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21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5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444,06 Kč</w:t>
                  </w:r>
                </w:p>
              </w:tc>
            </w:tr>
            <w:tr w:rsidR="00B4467F" w14:paraId="5FBBE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A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F2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80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3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F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84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E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1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6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69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274,09 Kč</w:t>
                  </w:r>
                </w:p>
              </w:tc>
            </w:tr>
            <w:tr w:rsidR="00B4467F" w14:paraId="6F1D0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AD4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E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0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F0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5E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4D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CA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15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64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4C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B4467F" w14:paraId="785D4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E91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56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E7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8C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5F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CC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3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47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EA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92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B4467F" w14:paraId="3A9AB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95F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CF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C9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4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85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E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8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23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E9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55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 Kč</w:t>
                  </w:r>
                </w:p>
              </w:tc>
            </w:tr>
            <w:tr w:rsidR="00B4467F" w14:paraId="60B12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3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8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7A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1F7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EC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9D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83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FC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46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81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 Kč</w:t>
                  </w:r>
                </w:p>
              </w:tc>
            </w:tr>
            <w:tr w:rsidR="00B4467F" w14:paraId="43F8D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8B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F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91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3E5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BF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51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9F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BF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BF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54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B4467F" w14:paraId="6BB86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AE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19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60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41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AF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6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B3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A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85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F0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B4467F" w14:paraId="1F5AA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8D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CA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A0D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B4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7B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59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91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A6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A6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F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109,74 Kč</w:t>
                  </w:r>
                </w:p>
              </w:tc>
            </w:tr>
            <w:tr w:rsidR="00B4467F" w14:paraId="73642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372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5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2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1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00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B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45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9B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39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BD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 Kč</w:t>
                  </w:r>
                </w:p>
              </w:tc>
            </w:tr>
            <w:tr w:rsidR="00B4467F" w14:paraId="319336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1E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F7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1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8D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73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9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DC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14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A2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8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 Kč</w:t>
                  </w:r>
                </w:p>
              </w:tc>
            </w:tr>
            <w:tr w:rsidR="00B4467F" w14:paraId="17D55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5A6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28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B6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612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2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BF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DB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B5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9C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7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 Kč</w:t>
                  </w:r>
                </w:p>
              </w:tc>
            </w:tr>
            <w:tr w:rsidR="00365743" w14:paraId="2CDEAA23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C67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2A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BD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CE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E4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D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02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2 617,21 Kč</w:t>
                  </w:r>
                </w:p>
              </w:tc>
            </w:tr>
            <w:tr w:rsidR="00365743" w14:paraId="013240DA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DCA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C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A6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132B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60BC2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9D5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40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B7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D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A9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D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6E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01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C9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4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299,34 Kč</w:t>
                  </w:r>
                </w:p>
              </w:tc>
            </w:tr>
            <w:tr w:rsidR="00B4467F" w14:paraId="42E972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293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B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5F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F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FE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60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4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7F7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89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A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 Kč</w:t>
                  </w:r>
                </w:p>
              </w:tc>
            </w:tr>
            <w:tr w:rsidR="00B4467F" w14:paraId="0B201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B2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5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F8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57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9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0C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B9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0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9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0B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689,15 Kč</w:t>
                  </w:r>
                </w:p>
              </w:tc>
            </w:tr>
            <w:tr w:rsidR="00B4467F" w14:paraId="6D18B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D4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E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D7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171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1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B6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4E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5CB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B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2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B4467F" w14:paraId="6E396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1E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C8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8C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31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0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9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C8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C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9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E5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B4467F" w14:paraId="5C1B2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7C9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7E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33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5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82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E2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A3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036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D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D5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371,06 Kč</w:t>
                  </w:r>
                </w:p>
              </w:tc>
            </w:tr>
            <w:tr w:rsidR="00B4467F" w14:paraId="07A1E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788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7B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E1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8E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6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F9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BE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4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5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0B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301,56 Kč</w:t>
                  </w:r>
                </w:p>
              </w:tc>
            </w:tr>
            <w:tr w:rsidR="00B4467F" w14:paraId="55D87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71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A4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B4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AD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0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50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5C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1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7A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83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 Kč</w:t>
                  </w:r>
                </w:p>
              </w:tc>
            </w:tr>
            <w:tr w:rsidR="00B4467F" w14:paraId="10EE8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00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4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E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060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C2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57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AD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29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92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BF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146,29 Kč</w:t>
                  </w:r>
                </w:p>
              </w:tc>
            </w:tr>
            <w:tr w:rsidR="00B4467F" w14:paraId="7187C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64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A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4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C5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8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F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94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E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23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C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B4467F" w14:paraId="6A22B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92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13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DB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F2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17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0C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35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7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1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7F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 Kč</w:t>
                  </w:r>
                </w:p>
              </w:tc>
            </w:tr>
            <w:tr w:rsidR="00B4467F" w14:paraId="2E923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76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0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A0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25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3A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8C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9A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5E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4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A3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471,04 Kč</w:t>
                  </w:r>
                </w:p>
              </w:tc>
            </w:tr>
            <w:tr w:rsidR="00B4467F" w14:paraId="2E9CF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E0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8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6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1C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DD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A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1A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69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2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E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288,46 Kč</w:t>
                  </w:r>
                </w:p>
              </w:tc>
            </w:tr>
            <w:tr w:rsidR="00B4467F" w14:paraId="7F293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10D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36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3A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64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44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98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5A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D7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8A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70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365743" w14:paraId="07426BF7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D0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27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4F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86 392,00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E7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7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B5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01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2 740,36 Kč</w:t>
                  </w:r>
                </w:p>
              </w:tc>
            </w:tr>
            <w:tr w:rsidR="00365743" w14:paraId="16B759FB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84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3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CE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2370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13600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A0F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E3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54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3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8C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F7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3C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5D1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E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1E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 Kč</w:t>
                  </w:r>
                </w:p>
              </w:tc>
            </w:tr>
            <w:tr w:rsidR="00B4467F" w14:paraId="04468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B6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CD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E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E1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6B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A6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4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35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B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91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 Kč</w:t>
                  </w:r>
                </w:p>
              </w:tc>
            </w:tr>
            <w:tr w:rsidR="00B4467F" w14:paraId="6AD51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DF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3E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9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30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AC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9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78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2B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34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D8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75,52 Kč</w:t>
                  </w:r>
                </w:p>
              </w:tc>
            </w:tr>
            <w:tr w:rsidR="00B4467F" w14:paraId="560CD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BC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1A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C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2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0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89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2B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B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2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F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B4467F" w14:paraId="0324A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9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EE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4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D9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21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77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5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F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44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20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B4467F" w14:paraId="4AC48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41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57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9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28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B6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5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F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D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2D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94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201,40 Kč</w:t>
                  </w:r>
                </w:p>
              </w:tc>
            </w:tr>
            <w:tr w:rsidR="00B4467F" w14:paraId="270DD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9C0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D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D50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79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15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F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68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84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40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B2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B4467F" w14:paraId="71E53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2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F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38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2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22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E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2D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10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A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C4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 Kč</w:t>
                  </w:r>
                </w:p>
              </w:tc>
            </w:tr>
            <w:tr w:rsidR="00B4467F" w14:paraId="2E87C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5A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D8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50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838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0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8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3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E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79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C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365743" w14:paraId="7D873FAC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719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15B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32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44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2C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BB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E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361,34 Kč</w:t>
                  </w:r>
                </w:p>
              </w:tc>
            </w:tr>
            <w:tr w:rsidR="00365743" w14:paraId="6DB71B0E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963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Kejšovice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D9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1C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CB5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5EA7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D9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4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6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56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C7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EB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FB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9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30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B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550,99 Kč</w:t>
                  </w:r>
                </w:p>
              </w:tc>
            </w:tr>
            <w:tr w:rsidR="00B4467F" w14:paraId="6DA26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98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6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CA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3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6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5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2F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D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5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1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556,83 Kč</w:t>
                  </w:r>
                </w:p>
              </w:tc>
            </w:tr>
            <w:tr w:rsidR="00B4467F" w14:paraId="4E8BF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A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77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E7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5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21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79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C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1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7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4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2 568,71 Kč</w:t>
                  </w:r>
                </w:p>
              </w:tc>
            </w:tr>
            <w:tr w:rsidR="00B4467F" w14:paraId="4897C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82E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DA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6A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44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3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2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0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9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1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6B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 Kč</w:t>
                  </w:r>
                </w:p>
              </w:tc>
            </w:tr>
            <w:tr w:rsidR="00B4467F" w14:paraId="116F40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8D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C2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45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41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34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1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CD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8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85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D3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 Kč</w:t>
                  </w:r>
                </w:p>
              </w:tc>
            </w:tr>
            <w:tr w:rsidR="00B4467F" w14:paraId="4DBEA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A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C8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F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A7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8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EF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0F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8D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F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B9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114,84 Kč</w:t>
                  </w:r>
                </w:p>
              </w:tc>
            </w:tr>
            <w:tr w:rsidR="00B4467F" w14:paraId="5CDC9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408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D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5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81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D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E2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B4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47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54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7B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365743" w14:paraId="2B37573B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EF9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8E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11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2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E8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D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75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3 875,26 Kč</w:t>
                  </w:r>
                </w:p>
              </w:tc>
            </w:tr>
            <w:tr w:rsidR="00365743" w14:paraId="495900C1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2BC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0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383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7C9B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204D8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9A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88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47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17E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D2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95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2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4C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F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8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 Kč</w:t>
                  </w:r>
                </w:p>
              </w:tc>
            </w:tr>
            <w:tr w:rsidR="00B4467F" w14:paraId="72598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2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B3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05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5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CA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9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30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2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A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5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 Kč</w:t>
                  </w:r>
                </w:p>
              </w:tc>
            </w:tr>
            <w:tr w:rsidR="00B4467F" w14:paraId="10FF3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63D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F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30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4F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03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4C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8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6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0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E1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147,19 Kč</w:t>
                  </w:r>
                </w:p>
              </w:tc>
            </w:tr>
            <w:tr w:rsidR="00B4467F" w14:paraId="4A2B5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907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1C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4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7E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07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9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6C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77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C8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C8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1 188,36 Kč</w:t>
                  </w:r>
                </w:p>
              </w:tc>
            </w:tr>
            <w:tr w:rsidR="00B4467F" w14:paraId="4027E8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14C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CC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7E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A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F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E3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B4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0B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91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B5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1 099,53 Kč</w:t>
                  </w:r>
                </w:p>
              </w:tc>
            </w:tr>
            <w:tr w:rsidR="00B4467F" w14:paraId="50DEC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1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C8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3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1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ED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C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0E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8A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F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B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B4467F" w14:paraId="06B1B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0A1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F4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00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DD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B9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C0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9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8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C7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F1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B4467F" w14:paraId="0D915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477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D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5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4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91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72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6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20F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92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1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 Kč</w:t>
                  </w:r>
                </w:p>
              </w:tc>
            </w:tr>
            <w:tr w:rsidR="00B4467F" w14:paraId="79258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F36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74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8F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6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C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01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B5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B57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FB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FD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 Kč</w:t>
                  </w:r>
                </w:p>
              </w:tc>
            </w:tr>
            <w:tr w:rsidR="00B4467F" w14:paraId="6D819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BF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3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379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A9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2C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B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B7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F6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B5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0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 Kč</w:t>
                  </w:r>
                </w:p>
              </w:tc>
            </w:tr>
            <w:tr w:rsidR="00B4467F" w14:paraId="380B3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FFF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C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5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12A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CD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04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0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C2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A7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1A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 Kč</w:t>
                  </w:r>
                </w:p>
              </w:tc>
            </w:tr>
            <w:tr w:rsidR="00B4467F" w14:paraId="371BB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63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0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26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31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65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8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17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1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6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8A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365743" w14:paraId="3397FD9C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4F6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9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D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3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C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E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03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2 609,15 Kč</w:t>
                  </w:r>
                </w:p>
              </w:tc>
            </w:tr>
            <w:tr w:rsidR="00365743" w14:paraId="72BE635C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89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Krsov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04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0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B4F7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45FCE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B5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F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BE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6A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10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C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83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DF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68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5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2 051,11 Kč</w:t>
                  </w:r>
                </w:p>
              </w:tc>
            </w:tr>
            <w:tr w:rsidR="00B4467F" w14:paraId="672C1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E1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43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21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9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14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1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F8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BB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0A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6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281,48 Kč</w:t>
                  </w:r>
                </w:p>
              </w:tc>
            </w:tr>
            <w:tr w:rsidR="00B4467F" w14:paraId="10083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319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17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2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4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4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57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C8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15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8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2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35,13 Kč</w:t>
                  </w:r>
                </w:p>
              </w:tc>
            </w:tr>
            <w:tr w:rsidR="00B4467F" w14:paraId="17142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9E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D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1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A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BB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94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0A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431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0C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9B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383,40 Kč</w:t>
                  </w:r>
                </w:p>
              </w:tc>
            </w:tr>
            <w:tr w:rsidR="00B4467F" w14:paraId="4443C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6B8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A7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B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D2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0F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B5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7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B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8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4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 Kč</w:t>
                  </w:r>
                </w:p>
              </w:tc>
            </w:tr>
            <w:tr w:rsidR="00B4467F" w14:paraId="14646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2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B2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6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D1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79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82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CF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45F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5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50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B4467F" w14:paraId="6126F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86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1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9E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B8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9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5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E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436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A2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0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149,13 Kč</w:t>
                  </w:r>
                </w:p>
              </w:tc>
            </w:tr>
            <w:tr w:rsidR="00B4467F" w14:paraId="6DF34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4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B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2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54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2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6E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F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0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9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9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114,86 Kč</w:t>
                  </w:r>
                </w:p>
              </w:tc>
            </w:tr>
            <w:tr w:rsidR="00B4467F" w14:paraId="2827A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9E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0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63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9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EA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CC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37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5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D8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CC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975,91 Kč</w:t>
                  </w:r>
                </w:p>
              </w:tc>
            </w:tr>
            <w:tr w:rsidR="00B4467F" w14:paraId="40CB3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C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1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53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8B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0C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2B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14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A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C5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88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80,31 Kč</w:t>
                  </w:r>
                </w:p>
              </w:tc>
            </w:tr>
            <w:tr w:rsidR="00B4467F" w14:paraId="35BA4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B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A2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E48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E2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62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EB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7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9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B4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3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1 135,91 Kč</w:t>
                  </w:r>
                </w:p>
              </w:tc>
            </w:tr>
            <w:tr w:rsidR="00B4467F" w14:paraId="16C0D2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0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32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3A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B1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58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8F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2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D96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3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6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 Kč</w:t>
                  </w:r>
                </w:p>
              </w:tc>
            </w:tr>
            <w:tr w:rsidR="00B4467F" w14:paraId="5DEE6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2A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1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14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0E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9E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3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65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3D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C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54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300,66 Kč</w:t>
                  </w:r>
                </w:p>
              </w:tc>
            </w:tr>
            <w:tr w:rsidR="00B4467F" w14:paraId="11A41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E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E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ADF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3B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84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C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60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3C1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D6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F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154,09 Kč</w:t>
                  </w:r>
                </w:p>
              </w:tc>
            </w:tr>
            <w:tr w:rsidR="00B4467F" w14:paraId="29327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7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A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53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DD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27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75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3C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DF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F0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E6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 Kč</w:t>
                  </w:r>
                </w:p>
              </w:tc>
            </w:tr>
            <w:tr w:rsidR="00B4467F" w14:paraId="5E758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E3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E5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A9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79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EF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5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22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F7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31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6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74,15 Kč</w:t>
                  </w:r>
                </w:p>
              </w:tc>
            </w:tr>
            <w:tr w:rsidR="00B4467F" w14:paraId="7DD93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7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3C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8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52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8E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D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7C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02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79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5C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1 134,55 Kč</w:t>
                  </w:r>
                </w:p>
              </w:tc>
            </w:tr>
            <w:tr w:rsidR="00B4467F" w14:paraId="3A616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4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9D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C1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2D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17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A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0F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9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A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29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2 702,55 Kč</w:t>
                  </w:r>
                </w:p>
              </w:tc>
            </w:tr>
            <w:tr w:rsidR="00B4467F" w14:paraId="3E2C5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11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FA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A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DC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F1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82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42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8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F0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44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98,08 Kč</w:t>
                  </w:r>
                </w:p>
              </w:tc>
            </w:tr>
            <w:tr w:rsidR="00B4467F" w14:paraId="08F3E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F7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DF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BD7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6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EC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4C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D3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D9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CF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BB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1 234,90 Kč</w:t>
                  </w:r>
                </w:p>
              </w:tc>
            </w:tr>
            <w:tr w:rsidR="00B4467F" w14:paraId="59734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98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6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52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74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6E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2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A4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7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08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68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B4467F" w14:paraId="100F7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507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9B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0B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88A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CA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3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2E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16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78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E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 Kč</w:t>
                  </w:r>
                </w:p>
              </w:tc>
            </w:tr>
            <w:tr w:rsidR="00B4467F" w14:paraId="3CEC2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A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6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1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30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21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D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6C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335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8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E9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 Kč</w:t>
                  </w:r>
                </w:p>
              </w:tc>
            </w:tr>
            <w:tr w:rsidR="00B4467F" w14:paraId="30BD4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A2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9D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1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B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03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7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AE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96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E6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D9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365743" w14:paraId="1A76CCCF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E95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6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0A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FCE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00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37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CE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11 088,29 Kč</w:t>
                  </w:r>
                </w:p>
              </w:tc>
            </w:tr>
            <w:tr w:rsidR="00365743" w14:paraId="1066AE48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DBB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B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2E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D135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6F72A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B3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A0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89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D0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6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98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82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0B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8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9C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 Kč</w:t>
                  </w:r>
                </w:p>
              </w:tc>
            </w:tr>
            <w:tr w:rsidR="00B4467F" w14:paraId="71B7F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DE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1B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70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36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DB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7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FD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46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D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A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52,35 Kč</w:t>
                  </w:r>
                </w:p>
              </w:tc>
            </w:tr>
            <w:tr w:rsidR="00B4467F" w14:paraId="590E4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32A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56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6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BE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97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60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0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3B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99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87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 Kč</w:t>
                  </w:r>
                </w:p>
              </w:tc>
            </w:tr>
            <w:tr w:rsidR="00B4467F" w14:paraId="5B086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C95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A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6A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3A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A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8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7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4F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F4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3F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365743" w14:paraId="11620CEA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635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84E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13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BB9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51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875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6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113,87 Kč</w:t>
                  </w:r>
                </w:p>
              </w:tc>
            </w:tr>
            <w:tr w:rsidR="00365743" w14:paraId="7E37BC6D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381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25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54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7E6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6F9B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94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DD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D6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73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0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A9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0D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CD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44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2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 Kč</w:t>
                  </w:r>
                </w:p>
              </w:tc>
            </w:tr>
            <w:tr w:rsidR="00B4467F" w14:paraId="26AC8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B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03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98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23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5B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AE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B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6A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FB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54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839,54 Kč</w:t>
                  </w:r>
                </w:p>
              </w:tc>
            </w:tr>
            <w:tr w:rsidR="00365743" w14:paraId="2B941A48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0E9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39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82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9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63D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0DC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1B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881,83 Kč</w:t>
                  </w:r>
                </w:p>
              </w:tc>
            </w:tr>
            <w:tr w:rsidR="00365743" w14:paraId="00B9BEAA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0A2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F2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D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0F6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234EC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5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6E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02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22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D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9C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1B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4F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5A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F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2 144,24 Kč</w:t>
                  </w:r>
                </w:p>
              </w:tc>
            </w:tr>
            <w:tr w:rsidR="00B4467F" w14:paraId="7FBB0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3E0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DD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53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AD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58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F0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6E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583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38A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0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880,52 Kč</w:t>
                  </w:r>
                </w:p>
              </w:tc>
            </w:tr>
            <w:tr w:rsidR="00B4467F" w14:paraId="2294F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45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8B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37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78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4C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C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8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945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4B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0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1 465,46 Kč</w:t>
                  </w:r>
                </w:p>
              </w:tc>
            </w:tr>
            <w:tr w:rsidR="00B4467F" w14:paraId="2BFC0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E2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6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D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07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4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5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BE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0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09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9D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517,45 Kč</w:t>
                  </w:r>
                </w:p>
              </w:tc>
            </w:tr>
            <w:tr w:rsidR="00B4467F" w14:paraId="76567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4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08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EC7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298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34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9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41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D6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D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55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2 916,28 Kč</w:t>
                  </w:r>
                </w:p>
              </w:tc>
            </w:tr>
            <w:tr w:rsidR="00B4467F" w14:paraId="0A884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D9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8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12E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B2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0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44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1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062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6A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E9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1 607,81 Kč</w:t>
                  </w:r>
                </w:p>
              </w:tc>
            </w:tr>
            <w:tr w:rsidR="00B4467F" w14:paraId="38571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5C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A6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3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D5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83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F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17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BC7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BC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3F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2 774,17 Kč</w:t>
                  </w:r>
                </w:p>
              </w:tc>
            </w:tr>
            <w:tr w:rsidR="00B4467F" w14:paraId="084BB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8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A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0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E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2E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2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C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D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5B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F8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1 487,82 Kč</w:t>
                  </w:r>
                </w:p>
              </w:tc>
            </w:tr>
            <w:tr w:rsidR="00B4467F" w14:paraId="454E2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AF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65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0F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1F5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0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EF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70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E80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F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B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481,50 Kč</w:t>
                  </w:r>
                </w:p>
              </w:tc>
            </w:tr>
            <w:tr w:rsidR="00B4467F" w14:paraId="1D08A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7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17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50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C1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0F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4B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7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A5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2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1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929,99 Kč</w:t>
                  </w:r>
                </w:p>
              </w:tc>
            </w:tr>
            <w:tr w:rsidR="00B4467F" w14:paraId="42E18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83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3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84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244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19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A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7C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34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D6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E3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4 765,46 Kč</w:t>
                  </w:r>
                </w:p>
              </w:tc>
            </w:tr>
            <w:tr w:rsidR="00B4467F" w14:paraId="5591D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60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75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60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F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B6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4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EF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B1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58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68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2 224,66 Kč</w:t>
                  </w:r>
                </w:p>
              </w:tc>
            </w:tr>
            <w:tr w:rsidR="00B4467F" w14:paraId="7F09D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4C6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A3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D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91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49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2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8D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94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6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0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35,67 Kč</w:t>
                  </w:r>
                </w:p>
              </w:tc>
            </w:tr>
            <w:tr w:rsidR="00B4467F" w14:paraId="51F6C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8B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AA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4C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42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F0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2C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3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72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D6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BA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298,20 Kč</w:t>
                  </w:r>
                </w:p>
              </w:tc>
            </w:tr>
            <w:tr w:rsidR="00B4467F" w14:paraId="6820B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FE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28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D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5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8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97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08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DCE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8A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E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2 034,80 Kč</w:t>
                  </w:r>
                </w:p>
              </w:tc>
            </w:tr>
            <w:tr w:rsidR="00B4467F" w14:paraId="4723E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B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0E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E5E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45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DE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F2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5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35E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39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FD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854,22 Kč</w:t>
                  </w:r>
                </w:p>
              </w:tc>
            </w:tr>
            <w:tr w:rsidR="00B4467F" w14:paraId="685E3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F3F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5E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BC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FC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A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1E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0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9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8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D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7 473,24 Kč</w:t>
                  </w:r>
                </w:p>
              </w:tc>
            </w:tr>
            <w:tr w:rsidR="00B4467F" w14:paraId="586BF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E3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A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FF7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56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0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FD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E7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2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B8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88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1 320,22 Kč</w:t>
                  </w:r>
                </w:p>
              </w:tc>
            </w:tr>
            <w:tr w:rsidR="00B4467F" w14:paraId="4E4EB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43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D1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C9D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56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40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E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04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192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CE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82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2 607,33 Kč</w:t>
                  </w:r>
                </w:p>
              </w:tc>
            </w:tr>
            <w:tr w:rsidR="00B4467F" w14:paraId="791B9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8B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7F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B7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97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0B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2A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D7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30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59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88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480,50 Kč</w:t>
                  </w:r>
                </w:p>
              </w:tc>
            </w:tr>
            <w:tr w:rsidR="00365743" w14:paraId="73913E69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92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E2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2C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784 264,00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88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91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1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BC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37 299,54 Kč</w:t>
                  </w:r>
                </w:p>
              </w:tc>
            </w:tr>
            <w:tr w:rsidR="00365743" w14:paraId="53F0E3C8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48B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E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69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F6DB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B470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60A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96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4C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B1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1D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D9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F5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CD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A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CE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48,12 Kč</w:t>
                  </w:r>
                </w:p>
              </w:tc>
            </w:tr>
            <w:tr w:rsidR="00B4467F" w14:paraId="53D73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DC6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50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E2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64B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3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E0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C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3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34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D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B4467F" w14:paraId="4662D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3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9B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15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B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F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5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6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35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6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D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2 266,26 Kč</w:t>
                  </w:r>
                </w:p>
              </w:tc>
            </w:tr>
            <w:tr w:rsidR="00B4467F" w14:paraId="14F91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20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CE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23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B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97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6E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D2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F4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E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1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B4467F" w14:paraId="17298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E3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F5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16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95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7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3A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74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B5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5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9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B4467F" w14:paraId="08B41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665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F4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C9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C9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A5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2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2A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03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C7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B5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5 376,73 Kč</w:t>
                  </w:r>
                </w:p>
              </w:tc>
            </w:tr>
            <w:tr w:rsidR="00B4467F" w14:paraId="186987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9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8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5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60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C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64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7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D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A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31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 Kč</w:t>
                  </w:r>
                </w:p>
              </w:tc>
            </w:tr>
            <w:tr w:rsidR="00B4467F" w14:paraId="32692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256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F1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C1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DE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00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2B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43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3B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17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E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B4467F" w14:paraId="1DC85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26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94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09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8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04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CC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70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CC8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80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D0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 Kč</w:t>
                  </w:r>
                </w:p>
              </w:tc>
            </w:tr>
            <w:tr w:rsidR="00B4467F" w14:paraId="4C822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1A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10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9C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48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B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C6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F2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D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47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D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450,31 Kč</w:t>
                  </w:r>
                </w:p>
              </w:tc>
            </w:tr>
            <w:tr w:rsidR="00B4467F" w14:paraId="30597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C25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CE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0D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7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FF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EA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FF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F0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5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4D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 Kč</w:t>
                  </w:r>
                </w:p>
              </w:tc>
            </w:tr>
            <w:tr w:rsidR="00B4467F" w14:paraId="558CF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C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D9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51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0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AD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50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E0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6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D8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6D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42,99 Kč</w:t>
                  </w:r>
                </w:p>
              </w:tc>
            </w:tr>
            <w:tr w:rsidR="00B4467F" w14:paraId="3D217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69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7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47C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7D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DF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8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0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89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6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4B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346,36 Kč</w:t>
                  </w:r>
                </w:p>
              </w:tc>
            </w:tr>
            <w:tr w:rsidR="00B4467F" w14:paraId="126E5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865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0A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3D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E2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54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8E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2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254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8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96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14 363,66 Kč</w:t>
                  </w:r>
                </w:p>
              </w:tc>
            </w:tr>
            <w:tr w:rsidR="00B4467F" w14:paraId="32490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82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3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46C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7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E2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27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80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AC1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3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5E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B4467F" w14:paraId="6904E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BD8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C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3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BC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34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8C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E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F3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5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F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B4467F" w14:paraId="6FCA2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A31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EC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8B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92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07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7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6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50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DA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01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115,50 Kč</w:t>
                  </w:r>
                </w:p>
              </w:tc>
            </w:tr>
            <w:tr w:rsidR="00B4467F" w14:paraId="304BB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4AF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3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BA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46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B2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3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43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95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3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30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2 656,96 Kč</w:t>
                  </w:r>
                </w:p>
              </w:tc>
            </w:tr>
            <w:tr w:rsidR="00B4467F" w14:paraId="46264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86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3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2D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6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16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B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D7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EA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83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DA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530,97 Kč</w:t>
                  </w:r>
                </w:p>
              </w:tc>
            </w:tr>
            <w:tr w:rsidR="00B4467F" w14:paraId="14F5C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19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DA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8C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974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90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F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24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9E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D4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83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B4467F" w14:paraId="3F9B3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105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66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9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4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A0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D2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7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DF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3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7E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 Kč</w:t>
                  </w:r>
                </w:p>
              </w:tc>
            </w:tr>
            <w:tr w:rsidR="00B4467F" w14:paraId="5F462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3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E4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49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4D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6A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C4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5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11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79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71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94,07 Kč</w:t>
                  </w:r>
                </w:p>
              </w:tc>
            </w:tr>
            <w:tr w:rsidR="00B4467F" w14:paraId="7E175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7D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2C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A3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7F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9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93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FA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A3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C7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3E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 Kč</w:t>
                  </w:r>
                </w:p>
              </w:tc>
            </w:tr>
            <w:tr w:rsidR="00B4467F" w14:paraId="1439F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BA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07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5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4A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2C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9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CC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78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8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5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71,29 Kč</w:t>
                  </w:r>
                </w:p>
              </w:tc>
            </w:tr>
            <w:tr w:rsidR="00B4467F" w14:paraId="0C06F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FFB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C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1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71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A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ED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C2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1C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0D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48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204,37 Kč</w:t>
                  </w:r>
                </w:p>
              </w:tc>
            </w:tr>
            <w:tr w:rsidR="00B4467F" w14:paraId="55DAA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0E4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5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93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123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E9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D5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69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48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AC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3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 Kč</w:t>
                  </w:r>
                </w:p>
              </w:tc>
            </w:tr>
            <w:tr w:rsidR="00B4467F" w14:paraId="05C54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8D5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D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9F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F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2D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64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0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939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3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6A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 Kč</w:t>
                  </w:r>
                </w:p>
              </w:tc>
            </w:tr>
            <w:tr w:rsidR="00B4467F" w14:paraId="505A3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D09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AC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82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89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0C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FF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AE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74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82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55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365743" w14:paraId="5E1ECAC2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F86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CB1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2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95E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EB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7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7B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26 879,99 Kč</w:t>
                  </w:r>
                </w:p>
              </w:tc>
            </w:tr>
            <w:tr w:rsidR="00365743" w14:paraId="2E4A5F84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C4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CA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6C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865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163BB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26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D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4E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81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B4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7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C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88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3B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6A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4 367,49 Kč</w:t>
                  </w:r>
                </w:p>
              </w:tc>
            </w:tr>
            <w:tr w:rsidR="00365743" w14:paraId="79A08B39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E0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A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7D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B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6D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8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0D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4 367,49 Kč</w:t>
                  </w:r>
                </w:p>
              </w:tc>
            </w:tr>
            <w:tr w:rsidR="00365743" w14:paraId="25A597B3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033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46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D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189A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A6E2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7A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59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9A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D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E9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6B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D0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DD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76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8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675,70 Kč</w:t>
                  </w:r>
                </w:p>
              </w:tc>
            </w:tr>
            <w:tr w:rsidR="00B4467F" w14:paraId="3F35C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E08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D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8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88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B8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F0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5A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0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B3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9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251,37 Kč</w:t>
                  </w:r>
                </w:p>
              </w:tc>
            </w:tr>
            <w:tr w:rsidR="00B4467F" w14:paraId="7A374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FA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35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6EB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3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59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A7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C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2C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D2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4B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318,51 Kč</w:t>
                  </w:r>
                </w:p>
              </w:tc>
            </w:tr>
            <w:tr w:rsidR="00B4467F" w14:paraId="2AEE1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86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C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33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F7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97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60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4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D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9B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E1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970,99 Kč</w:t>
                  </w:r>
                </w:p>
              </w:tc>
            </w:tr>
            <w:tr w:rsidR="00365743" w14:paraId="1A87F111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EFC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F3C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5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3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FB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067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A6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2 216,57 Kč</w:t>
                  </w:r>
                </w:p>
              </w:tc>
            </w:tr>
            <w:tr w:rsidR="00365743" w14:paraId="7F1B2E7B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EBD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05E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4D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9D5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2550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9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D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1A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71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31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EC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3D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34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4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7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1 391,99 Kč</w:t>
                  </w:r>
                </w:p>
              </w:tc>
            </w:tr>
            <w:tr w:rsidR="00B4467F" w14:paraId="37CD7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DC1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19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3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4B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8E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3D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7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22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E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D7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210,89 Kč</w:t>
                  </w:r>
                </w:p>
              </w:tc>
            </w:tr>
            <w:tr w:rsidR="00B4467F" w14:paraId="281F8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00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EE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F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3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FA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2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80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914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7F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E8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 Kč</w:t>
                  </w:r>
                </w:p>
              </w:tc>
            </w:tr>
            <w:tr w:rsidR="00365743" w14:paraId="0F071B29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91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4F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AE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D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D3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94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03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1 643,65 Kč</w:t>
                  </w:r>
                </w:p>
              </w:tc>
            </w:tr>
            <w:tr w:rsidR="00365743" w14:paraId="184C078C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BC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B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5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8779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8604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07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1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DF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58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AC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1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99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4C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1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9F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191,68 Kč</w:t>
                  </w:r>
                </w:p>
              </w:tc>
            </w:tr>
            <w:tr w:rsidR="00B4467F" w14:paraId="443FE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4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2B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B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26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95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61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16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67E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CC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B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 Kč</w:t>
                  </w:r>
                </w:p>
              </w:tc>
            </w:tr>
            <w:tr w:rsidR="00B4467F" w14:paraId="2E06D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0C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4E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1C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99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E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D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AB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D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36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5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1 047,70 Kč</w:t>
                  </w:r>
                </w:p>
              </w:tc>
            </w:tr>
            <w:tr w:rsidR="00B4467F" w14:paraId="55DA4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F2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B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E9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F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3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F4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13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C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21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13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B4467F" w14:paraId="167B1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5EF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E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FC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7E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7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13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8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A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4E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2D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506,09 Kč</w:t>
                  </w:r>
                </w:p>
              </w:tc>
            </w:tr>
            <w:tr w:rsidR="00B4467F" w14:paraId="3E89B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483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55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D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DC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9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05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4F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FD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32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FA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 Kč</w:t>
                  </w:r>
                </w:p>
              </w:tc>
            </w:tr>
            <w:tr w:rsidR="00B4467F" w14:paraId="78119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28A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E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BE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E3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6F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7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D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5F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8A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6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 Kč</w:t>
                  </w:r>
                </w:p>
              </w:tc>
            </w:tr>
            <w:tr w:rsidR="00B4467F" w14:paraId="327AF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369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4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89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9A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72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1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5F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2B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31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F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775,60 Kč</w:t>
                  </w:r>
                </w:p>
              </w:tc>
            </w:tr>
            <w:tr w:rsidR="00B4467F" w14:paraId="5D425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2D8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A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D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1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28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FF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3D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5C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7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6A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692,66 Kč</w:t>
                  </w:r>
                </w:p>
              </w:tc>
            </w:tr>
            <w:tr w:rsidR="00B4467F" w14:paraId="0FFA8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72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5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14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BC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17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24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78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00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06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44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1 066,57 Kč</w:t>
                  </w:r>
                </w:p>
              </w:tc>
            </w:tr>
            <w:tr w:rsidR="00B4467F" w14:paraId="334FA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DAF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07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D9C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48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48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92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8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EC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C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0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1 471,41 Kč</w:t>
                  </w:r>
                </w:p>
              </w:tc>
            </w:tr>
            <w:tr w:rsidR="00B4467F" w14:paraId="3D244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D0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20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A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73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80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D7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1F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3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8F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AE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165,66 Kč</w:t>
                  </w:r>
                </w:p>
              </w:tc>
            </w:tr>
            <w:tr w:rsidR="00B4467F" w14:paraId="6DBAC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9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86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D1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6E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1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F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DA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5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F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86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189,34 Kč</w:t>
                  </w:r>
                </w:p>
              </w:tc>
            </w:tr>
            <w:tr w:rsidR="00B4467F" w14:paraId="51D6F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5E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4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10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5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1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E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5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A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8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58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B4467F" w14:paraId="0774E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F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F9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F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C4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7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62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A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C6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FB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2E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80,93 Kč</w:t>
                  </w:r>
                </w:p>
              </w:tc>
            </w:tr>
            <w:tr w:rsidR="00B4467F" w14:paraId="50A83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FF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AB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92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E7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5B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A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CE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84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70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C9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230,53 Kč</w:t>
                  </w:r>
                </w:p>
              </w:tc>
            </w:tr>
            <w:tr w:rsidR="00B4467F" w14:paraId="5A82D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AD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B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09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3A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8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5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7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9F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3F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65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784,54 Kč</w:t>
                  </w:r>
                </w:p>
              </w:tc>
            </w:tr>
            <w:tr w:rsidR="00B4467F" w14:paraId="470EC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401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A0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F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C93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3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1B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9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81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41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D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151,43 Kč</w:t>
                  </w:r>
                </w:p>
              </w:tc>
            </w:tr>
            <w:tr w:rsidR="00B4467F" w14:paraId="54FFC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67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4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1B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DB6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54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E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8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0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3D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C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 Kč</w:t>
                  </w:r>
                </w:p>
              </w:tc>
            </w:tr>
            <w:tr w:rsidR="00B4467F" w14:paraId="73899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4A3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85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689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E1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C0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30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01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DC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6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2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377,36 Kč</w:t>
                  </w:r>
                </w:p>
              </w:tc>
            </w:tr>
            <w:tr w:rsidR="00B4467F" w14:paraId="264A1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AFC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1D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C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97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E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8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48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43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A9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1A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836,25 Kč</w:t>
                  </w:r>
                </w:p>
              </w:tc>
            </w:tr>
            <w:tr w:rsidR="00B4467F" w14:paraId="57521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4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28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26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A9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A4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0E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7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93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CA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F0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B4467F" w14:paraId="3AE1C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E1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5C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A4C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8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39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8B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2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8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849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E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302,43 Kč</w:t>
                  </w:r>
                </w:p>
              </w:tc>
            </w:tr>
            <w:tr w:rsidR="00B4467F" w14:paraId="0E46E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57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0B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1D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8C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0D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8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2D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6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1D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D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1 062,78 Kč</w:t>
                  </w:r>
                </w:p>
              </w:tc>
            </w:tr>
            <w:tr w:rsidR="00B4467F" w14:paraId="462DC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C0E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82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7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F8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7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A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8F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8C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D2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9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794,85 Kč</w:t>
                  </w:r>
                </w:p>
              </w:tc>
            </w:tr>
            <w:tr w:rsidR="00B4467F" w14:paraId="0AD80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F02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1B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D5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26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D1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C7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D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AF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31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F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44,77 Kč</w:t>
                  </w:r>
                </w:p>
              </w:tc>
            </w:tr>
            <w:tr w:rsidR="00B4467F" w14:paraId="5CD58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986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EA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7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C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18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C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AD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6FD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70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9B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B4467F" w14:paraId="0858E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03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D5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91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F3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8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4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8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D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CD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0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114,07 Kč</w:t>
                  </w:r>
                </w:p>
              </w:tc>
            </w:tr>
            <w:tr w:rsidR="00B4467F" w14:paraId="16DBC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E3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BD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B2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51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F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3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7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93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42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8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B4467F" w14:paraId="1A6D7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2AF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9C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7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DB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6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6A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B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EF5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7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D2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74,20 Kč</w:t>
                  </w:r>
                </w:p>
              </w:tc>
            </w:tr>
            <w:tr w:rsidR="00B4467F" w14:paraId="20984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BB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9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77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C7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46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63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0B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F1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6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D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 Kč</w:t>
                  </w:r>
                </w:p>
              </w:tc>
            </w:tr>
            <w:tr w:rsidR="00B4467F" w14:paraId="34DBC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D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98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9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2F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4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B0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9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BE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B0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D0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 Kč</w:t>
                  </w:r>
                </w:p>
              </w:tc>
            </w:tr>
            <w:tr w:rsidR="00B4467F" w14:paraId="6532F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1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E0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08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61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2A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0C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F8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A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1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7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 Kč</w:t>
                  </w:r>
                </w:p>
              </w:tc>
            </w:tr>
            <w:tr w:rsidR="00B4467F" w14:paraId="31B6C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96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71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A91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D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1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9C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24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C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4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23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 Kč</w:t>
                  </w:r>
                </w:p>
              </w:tc>
            </w:tr>
            <w:tr w:rsidR="00B4467F" w14:paraId="12314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0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E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2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C2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9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DE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A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7D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A4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0B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B4467F" w14:paraId="498E3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DE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E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6A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6E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E1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43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9B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A4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4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D3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 Kč</w:t>
                  </w:r>
                </w:p>
              </w:tc>
            </w:tr>
            <w:tr w:rsidR="00B4467F" w14:paraId="1640C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36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4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A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3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97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7A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E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835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BC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7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 Kč</w:t>
                  </w:r>
                </w:p>
              </w:tc>
            </w:tr>
            <w:tr w:rsidR="00B4467F" w14:paraId="0489A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1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43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7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64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52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1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2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C9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CF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3A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 Kč</w:t>
                  </w:r>
                </w:p>
              </w:tc>
            </w:tr>
            <w:tr w:rsidR="00B4467F" w14:paraId="0AB5F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E1E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1D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50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E7A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23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6D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0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C8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8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B7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 Kč</w:t>
                  </w:r>
                </w:p>
              </w:tc>
            </w:tr>
            <w:tr w:rsidR="00B4467F" w14:paraId="64BF2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4FA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7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07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815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3F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66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7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FF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63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B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 Kč</w:t>
                  </w:r>
                </w:p>
              </w:tc>
            </w:tr>
            <w:tr w:rsidR="00365743" w14:paraId="31B5DB42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969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A7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9D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266 288,00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7FE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CB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7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5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11 342,89 Kč</w:t>
                  </w:r>
                </w:p>
              </w:tc>
            </w:tr>
            <w:tr w:rsidR="00365743" w14:paraId="260FD6AB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430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9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3D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251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A4DA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E6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6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0E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E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17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2C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D4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A81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24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E6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4 602,04 Kč</w:t>
                  </w:r>
                </w:p>
              </w:tc>
            </w:tr>
            <w:tr w:rsidR="00B4467F" w14:paraId="206A7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F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4C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A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B8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B6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4F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8C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4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FE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B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128,01 Kč</w:t>
                  </w:r>
                </w:p>
              </w:tc>
            </w:tr>
            <w:tr w:rsidR="00B4467F" w14:paraId="4FF5D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EC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07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1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3F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7F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8F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CA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875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60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8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5 127,40 Kč</w:t>
                  </w:r>
                </w:p>
              </w:tc>
            </w:tr>
            <w:tr w:rsidR="00B4467F" w14:paraId="29DB5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7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9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8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5BD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C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8B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EC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F4C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B9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C4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1 872,79 Kč</w:t>
                  </w:r>
                </w:p>
              </w:tc>
            </w:tr>
            <w:tr w:rsidR="00B4467F" w14:paraId="2E0F4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F8B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66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D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032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4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A6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A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5F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60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0F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 Kč</w:t>
                  </w:r>
                </w:p>
              </w:tc>
            </w:tr>
            <w:tr w:rsidR="00B4467F" w14:paraId="32727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FE2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3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0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111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97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7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0E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F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A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D3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B4467F" w14:paraId="0F74E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B4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9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82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1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3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28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CF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51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3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E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B4467F" w14:paraId="560CC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BB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BB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1A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7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6A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6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78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27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EE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8E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137,71 Kč</w:t>
                  </w:r>
                </w:p>
              </w:tc>
            </w:tr>
            <w:tr w:rsidR="00B4467F" w14:paraId="0A4DF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1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C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A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0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01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F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F2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C0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B3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F8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869,57 Kč</w:t>
                  </w:r>
                </w:p>
              </w:tc>
            </w:tr>
            <w:tr w:rsidR="00B4467F" w14:paraId="10F02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B2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6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B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B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B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1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0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5D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36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8A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B4467F" w14:paraId="06408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E5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B6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5B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68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9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50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4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07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48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7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B4467F" w14:paraId="759DF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B2B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E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B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0E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EC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B6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03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2B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EF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C9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 Kč</w:t>
                  </w:r>
                </w:p>
              </w:tc>
            </w:tr>
            <w:tr w:rsidR="00B4467F" w14:paraId="363F2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45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8E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7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1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0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7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3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FF5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D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90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6 180,79 Kč</w:t>
                  </w:r>
                </w:p>
              </w:tc>
            </w:tr>
            <w:tr w:rsidR="00B4467F" w14:paraId="39D42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84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F7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07E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00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7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2A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8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1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F7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8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1 785,66 Kč</w:t>
                  </w:r>
                </w:p>
              </w:tc>
            </w:tr>
            <w:tr w:rsidR="00B4467F" w14:paraId="3BCFC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37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50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9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71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1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E8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D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E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9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2F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463,07 Kč</w:t>
                  </w:r>
                </w:p>
              </w:tc>
            </w:tr>
            <w:tr w:rsidR="00B4467F" w14:paraId="69F1A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1E1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A0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B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17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EF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C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70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20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A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D0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2 429,76 Kč</w:t>
                  </w:r>
                </w:p>
              </w:tc>
            </w:tr>
            <w:tr w:rsidR="00B4467F" w14:paraId="35CF2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761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D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7C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58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07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03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51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FE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4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E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B4467F" w14:paraId="5FAC3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F5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72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9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41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D3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6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17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14C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F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B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365743" w14:paraId="2EDCE6BD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8C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4E0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62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339 252,00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EAE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81B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1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C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23 666,43 Kč</w:t>
                  </w:r>
                </w:p>
              </w:tc>
            </w:tr>
            <w:tr w:rsidR="00365743" w14:paraId="6AA6564C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9D2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6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5D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2A79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6D97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2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F0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42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F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71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4F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E1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2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29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00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256,63 Kč</w:t>
                  </w:r>
                </w:p>
              </w:tc>
            </w:tr>
            <w:tr w:rsidR="00B4467F" w14:paraId="0D4F5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E45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05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40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D6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19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8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C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3B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13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86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51,20 Kč</w:t>
                  </w:r>
                </w:p>
              </w:tc>
            </w:tr>
            <w:tr w:rsidR="00B4467F" w14:paraId="33ADE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0B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E7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EA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63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5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A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B7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B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C2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F2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B4467F" w14:paraId="61880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9E7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9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0E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AF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FE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5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37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6E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0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30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42,05 Kč</w:t>
                  </w:r>
                </w:p>
              </w:tc>
            </w:tr>
            <w:tr w:rsidR="00B4467F" w14:paraId="09AC0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80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49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6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46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74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3A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8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0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D5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AF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B4467F" w14:paraId="0FE51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4E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0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1E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0A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72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08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46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E63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C9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17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1 441,80 Kč</w:t>
                  </w:r>
                </w:p>
              </w:tc>
            </w:tr>
            <w:tr w:rsidR="00B4467F" w14:paraId="27D9C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4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A3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92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D3E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38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77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3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A64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34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3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144,19 Kč</w:t>
                  </w:r>
                </w:p>
              </w:tc>
            </w:tr>
            <w:tr w:rsidR="00B4467F" w14:paraId="4349F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A46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4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7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285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B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6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CD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D3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5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2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 Kč</w:t>
                  </w:r>
                </w:p>
              </w:tc>
            </w:tr>
            <w:tr w:rsidR="00B4467F" w14:paraId="49F62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ED2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83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8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E1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2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C1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11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0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4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F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B4467F" w14:paraId="1009C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BF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4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61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92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4E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85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C1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04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B9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A8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 Kč</w:t>
                  </w:r>
                </w:p>
              </w:tc>
            </w:tr>
            <w:tr w:rsidR="00B4467F" w14:paraId="64ABF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EC2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49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9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0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93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0C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A5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4B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9D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B0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 Kč</w:t>
                  </w:r>
                </w:p>
              </w:tc>
            </w:tr>
            <w:tr w:rsidR="00B4467F" w14:paraId="01E91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4AA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78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C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35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85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4A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85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6ED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BC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89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66,05 Kč</w:t>
                  </w:r>
                </w:p>
              </w:tc>
            </w:tr>
            <w:tr w:rsidR="00B4467F" w14:paraId="76630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8B6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22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2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9A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60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5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B8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5D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91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46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B4467F" w14:paraId="25DB6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A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2D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E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D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1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CC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A1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1F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60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4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407,17 Kč</w:t>
                  </w:r>
                </w:p>
              </w:tc>
            </w:tr>
            <w:tr w:rsidR="00B4467F" w14:paraId="494F7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328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E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49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8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39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AC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5F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9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1B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DC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 Kč</w:t>
                  </w:r>
                </w:p>
              </w:tc>
            </w:tr>
            <w:tr w:rsidR="00365743" w14:paraId="77B4EE1B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06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E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42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51 249,00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06F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12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60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D8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2 562,29 Kč</w:t>
                  </w:r>
                </w:p>
              </w:tc>
            </w:tr>
            <w:tr w:rsidR="00365743" w14:paraId="3BB11088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F1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Podmokly u Úněšova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9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E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F5E4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2A96A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10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9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5D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B8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8D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6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AB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9D0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B5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19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306,68 Kč</w:t>
                  </w:r>
                </w:p>
              </w:tc>
            </w:tr>
            <w:tr w:rsidR="00B4467F" w14:paraId="7DD91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6A8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F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F2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50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DB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C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31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A8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60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3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316,15 Kč</w:t>
                  </w:r>
                </w:p>
              </w:tc>
            </w:tr>
            <w:tr w:rsidR="00B4467F" w14:paraId="5EA97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2E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CB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73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AC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ED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A9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7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DE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7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D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335,13 Kč</w:t>
                  </w:r>
                </w:p>
              </w:tc>
            </w:tr>
            <w:tr w:rsidR="00B4467F" w14:paraId="16041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5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CE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49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6A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6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2E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BA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54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6F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9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291,57 Kč</w:t>
                  </w:r>
                </w:p>
              </w:tc>
            </w:tr>
            <w:tr w:rsidR="00B4467F" w14:paraId="51195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20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F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F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4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1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C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0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40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A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06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301,56 Kč</w:t>
                  </w:r>
                </w:p>
              </w:tc>
            </w:tr>
            <w:tr w:rsidR="00B4467F" w14:paraId="4802C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284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36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D5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C8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A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8E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B9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EC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9E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8F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525,60 Kč</w:t>
                  </w:r>
                </w:p>
              </w:tc>
            </w:tr>
            <w:tr w:rsidR="00B4467F" w14:paraId="2B55F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A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6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11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5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73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F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0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BD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8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F3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213,33 Kč</w:t>
                  </w:r>
                </w:p>
              </w:tc>
            </w:tr>
            <w:tr w:rsidR="00B4467F" w14:paraId="35038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95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6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AF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2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18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7B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87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9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39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6F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 Kč</w:t>
                  </w:r>
                </w:p>
              </w:tc>
            </w:tr>
            <w:tr w:rsidR="00B4467F" w14:paraId="146DA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C2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D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B5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7C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2C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D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4E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00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8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D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9 000,83 Kč</w:t>
                  </w:r>
                </w:p>
              </w:tc>
            </w:tr>
            <w:tr w:rsidR="00B4467F" w14:paraId="789D5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46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0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B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119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2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72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05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63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3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55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B4467F" w14:paraId="1FD93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811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AD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51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CE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89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F4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B9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0A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20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42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2 989,33 Kč</w:t>
                  </w:r>
                </w:p>
              </w:tc>
            </w:tr>
            <w:tr w:rsidR="00B4467F" w14:paraId="262FD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20E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0C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8E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F3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8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8D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BD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B27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0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37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1 103,75 Kč</w:t>
                  </w:r>
                </w:p>
              </w:tc>
            </w:tr>
            <w:tr w:rsidR="00B4467F" w14:paraId="275398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C65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35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77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5D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A1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48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7B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A9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E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9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B4467F" w14:paraId="60A68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FC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3D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9B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1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93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B2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9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78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56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D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 Kč</w:t>
                  </w:r>
                </w:p>
              </w:tc>
            </w:tr>
            <w:tr w:rsidR="00B4467F" w14:paraId="2AD84E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2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EE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7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D6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6A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51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09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D8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B5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4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 Kč</w:t>
                  </w:r>
                </w:p>
              </w:tc>
            </w:tr>
            <w:tr w:rsidR="00365743" w14:paraId="281C5C00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90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F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FE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235 479,00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92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29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32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1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15 470,84 Kč</w:t>
                  </w:r>
                </w:p>
              </w:tc>
            </w:tr>
            <w:tr w:rsidR="00365743" w14:paraId="7D44FC93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59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ACB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4E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A35D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6ABAB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2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D4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53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C3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B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7A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39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5B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35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6C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1 204,23 Kč</w:t>
                  </w:r>
                </w:p>
              </w:tc>
            </w:tr>
            <w:tr w:rsidR="00B4467F" w14:paraId="72C8E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F6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8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6C7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E1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2E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4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13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68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25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7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389,83 Kč</w:t>
                  </w:r>
                </w:p>
              </w:tc>
            </w:tr>
            <w:tr w:rsidR="00B4467F" w14:paraId="09E5D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70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FF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8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A4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CD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58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4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B5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40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E7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4 076,41 Kč</w:t>
                  </w:r>
                </w:p>
              </w:tc>
            </w:tr>
            <w:tr w:rsidR="00B4467F" w14:paraId="60979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C41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23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0F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73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41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6A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10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E1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8D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2F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1 406,23 Kč</w:t>
                  </w:r>
                </w:p>
              </w:tc>
            </w:tr>
            <w:tr w:rsidR="00B4467F" w14:paraId="6522A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40C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C3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26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6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4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E9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87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534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6F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F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1 939,12 Kč</w:t>
                  </w:r>
                </w:p>
              </w:tc>
            </w:tr>
            <w:tr w:rsidR="00B4467F" w14:paraId="2A928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66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34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41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1D5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5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4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E1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1E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F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B2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B4467F" w14:paraId="793EA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5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99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E0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D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1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C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2D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B0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E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59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1 430,79 Kč</w:t>
                  </w:r>
                </w:p>
              </w:tc>
            </w:tr>
            <w:tr w:rsidR="00B4467F" w14:paraId="2365F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AE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EA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3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57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0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E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73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F4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4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18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84,29 Kč</w:t>
                  </w:r>
                </w:p>
              </w:tc>
            </w:tr>
            <w:tr w:rsidR="00B4467F" w14:paraId="071F9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963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59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2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C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F6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7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45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D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89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3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B4467F" w14:paraId="6969E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3D0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B0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E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0E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BB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88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4A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B47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F0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60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365743" w14:paraId="633B9228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183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6E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13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F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33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3F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C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10 534,97 Kč</w:t>
                  </w:r>
                </w:p>
              </w:tc>
            </w:tr>
            <w:tr w:rsidR="00365743" w14:paraId="0570DBBC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C5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7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62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AF4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45533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D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55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7F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62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9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E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E1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C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F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43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8 740,76 Kč</w:t>
                  </w:r>
                </w:p>
              </w:tc>
            </w:tr>
            <w:tr w:rsidR="00B4467F" w14:paraId="2B929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512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56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FB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4F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A8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4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AF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E2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1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E8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B4467F" w14:paraId="77CF25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E32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58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32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FCC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57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B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85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0A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C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7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139,75 Kč</w:t>
                  </w:r>
                </w:p>
              </w:tc>
            </w:tr>
            <w:tr w:rsidR="00B4467F" w14:paraId="0FE1B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AA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01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6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4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95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0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8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DC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79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8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 Kč</w:t>
                  </w:r>
                </w:p>
              </w:tc>
            </w:tr>
            <w:tr w:rsidR="00B4467F" w14:paraId="65325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FB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8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1A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174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C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9C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83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FD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81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B2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 Kč</w:t>
                  </w:r>
                </w:p>
              </w:tc>
            </w:tr>
            <w:tr w:rsidR="00B4467F" w14:paraId="17872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DF7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94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27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D4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A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B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51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E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A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D7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 Kč</w:t>
                  </w:r>
                </w:p>
              </w:tc>
            </w:tr>
            <w:tr w:rsidR="00B4467F" w14:paraId="5FE4B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68C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10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A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1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D1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AE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8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F1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6E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1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667,21 Kč</w:t>
                  </w:r>
                </w:p>
              </w:tc>
            </w:tr>
            <w:tr w:rsidR="00B4467F" w14:paraId="4BCCC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ABF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0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19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19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4F3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1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1B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F53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B8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E7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782,03 Kč</w:t>
                  </w:r>
                </w:p>
              </w:tc>
            </w:tr>
            <w:tr w:rsidR="00B4467F" w14:paraId="335F9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23C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9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9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CE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D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7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29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15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26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A5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556,31 Kč</w:t>
                  </w:r>
                </w:p>
              </w:tc>
            </w:tr>
            <w:tr w:rsidR="00B4467F" w14:paraId="6A786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79E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B4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C5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90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F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41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67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620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5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9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 Kč</w:t>
                  </w:r>
                </w:p>
              </w:tc>
            </w:tr>
            <w:tr w:rsidR="00B4467F" w14:paraId="503BE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F6A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9A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93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F6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D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FF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8F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B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9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8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192,23 Kč</w:t>
                  </w:r>
                </w:p>
              </w:tc>
            </w:tr>
            <w:tr w:rsidR="00365743" w14:paraId="0E901B89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06D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2EE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2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8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6C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E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6C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11 157,64 Kč</w:t>
                  </w:r>
                </w:p>
              </w:tc>
            </w:tr>
            <w:tr w:rsidR="00365743" w14:paraId="11953BBF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1FA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5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C6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339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0167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E0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73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3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2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97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6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3E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D4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20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D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1 452,20 Kč</w:t>
                  </w:r>
                </w:p>
              </w:tc>
            </w:tr>
            <w:tr w:rsidR="00B4467F" w14:paraId="4D5C6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A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C8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B3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1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B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EE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94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4B8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4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48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1 002,20 Kč</w:t>
                  </w:r>
                </w:p>
              </w:tc>
            </w:tr>
            <w:tr w:rsidR="00B4467F" w14:paraId="02525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1EA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2F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25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7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EC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09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0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80D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0A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D8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1 826,30 Kč</w:t>
                  </w:r>
                </w:p>
              </w:tc>
            </w:tr>
            <w:tr w:rsidR="00B4467F" w14:paraId="75692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FC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DF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E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86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96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B6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B7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81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7D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83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1 107,68 Kč</w:t>
                  </w:r>
                </w:p>
              </w:tc>
            </w:tr>
            <w:tr w:rsidR="00365743" w14:paraId="29883B17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62D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9E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48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9A7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22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B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EA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5 388,38 Kč</w:t>
                  </w:r>
                </w:p>
              </w:tc>
            </w:tr>
            <w:tr w:rsidR="00365743" w14:paraId="2480A4C7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A44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E47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AF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86E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26893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1E5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4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4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0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56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BD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D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6A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03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F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 Kč</w:t>
                  </w:r>
                </w:p>
              </w:tc>
            </w:tr>
            <w:tr w:rsidR="00B4467F" w14:paraId="54E58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8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B3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E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8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BC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43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D1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D58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D4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8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 Kč</w:t>
                  </w:r>
                </w:p>
              </w:tc>
            </w:tr>
            <w:tr w:rsidR="00B4467F" w14:paraId="7147D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883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53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13F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78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8D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13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2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1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13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03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27,78 Kč</w:t>
                  </w:r>
                </w:p>
              </w:tc>
            </w:tr>
            <w:tr w:rsidR="00B4467F" w14:paraId="05AA65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CE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A7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7A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AF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B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B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59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66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E3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B1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31,91 Kč</w:t>
                  </w:r>
                </w:p>
              </w:tc>
            </w:tr>
            <w:tr w:rsidR="00B4467F" w14:paraId="38804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18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F0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64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0B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C3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B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C1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47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7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BB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 Kč</w:t>
                  </w:r>
                </w:p>
              </w:tc>
            </w:tr>
            <w:tr w:rsidR="00365743" w14:paraId="1EDA67E1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59E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AA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8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7A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41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B3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9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148,60 Kč</w:t>
                  </w:r>
                </w:p>
              </w:tc>
            </w:tr>
            <w:tr w:rsidR="00365743" w14:paraId="2446396B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FF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805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FFA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3072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454C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39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1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A9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60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E4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17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EE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46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13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2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192,51 Kč</w:t>
                  </w:r>
                </w:p>
              </w:tc>
            </w:tr>
            <w:tr w:rsidR="00B4467F" w14:paraId="25046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2D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0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2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58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4B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6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4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0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B7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F2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1 063,76 Kč</w:t>
                  </w:r>
                </w:p>
              </w:tc>
            </w:tr>
            <w:tr w:rsidR="00B4467F" w14:paraId="4BF87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7E4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1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8E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95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20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C4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5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CB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FE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73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B4467F" w14:paraId="6D464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50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D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DB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C3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BF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B7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D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9B7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1F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55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303,34 Kč</w:t>
                  </w:r>
                </w:p>
              </w:tc>
            </w:tr>
            <w:tr w:rsidR="00B4467F" w14:paraId="67B9B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20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D7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2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E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3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F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1C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87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C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3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416,07 Kč</w:t>
                  </w:r>
                </w:p>
              </w:tc>
            </w:tr>
            <w:tr w:rsidR="00365743" w14:paraId="251ABFA1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EA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3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E4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6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12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2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A6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1 977,62 Kč</w:t>
                  </w:r>
                </w:p>
              </w:tc>
            </w:tr>
            <w:tr w:rsidR="00365743" w14:paraId="74900DE5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88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86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E3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A844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5822C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F82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15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C3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6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FF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E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B6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EE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CE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98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107,40 Kč</w:t>
                  </w:r>
                </w:p>
              </w:tc>
            </w:tr>
            <w:tr w:rsidR="00B4467F" w14:paraId="44E36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D5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4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1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7C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BA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77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1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8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56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3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423,20 Kč</w:t>
                  </w:r>
                </w:p>
              </w:tc>
            </w:tr>
            <w:tr w:rsidR="00B4467F" w14:paraId="624FD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C72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C5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D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BD1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7A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44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3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A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C8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2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247,01 Kč</w:t>
                  </w:r>
                </w:p>
              </w:tc>
            </w:tr>
            <w:tr w:rsidR="00365743" w14:paraId="384B5C8F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91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27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4A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4A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7B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E6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6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777,61 Kč</w:t>
                  </w:r>
                </w:p>
              </w:tc>
            </w:tr>
            <w:tr w:rsidR="00365743" w14:paraId="4D8B4DFD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BCB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84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2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D4FB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CEF4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49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FA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8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B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E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F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07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20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3D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6B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B4467F" w14:paraId="5988E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A9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C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A0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06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7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23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F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D3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AF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6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140,14 Kč</w:t>
                  </w:r>
                </w:p>
              </w:tc>
            </w:tr>
            <w:tr w:rsidR="00B4467F" w14:paraId="4B28E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565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67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51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1A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0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5F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0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0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02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24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59,08 Kč</w:t>
                  </w:r>
                </w:p>
              </w:tc>
            </w:tr>
            <w:tr w:rsidR="00B4467F" w14:paraId="36A50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99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1D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99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9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9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08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71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E41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3A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7D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B4467F" w14:paraId="47414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7D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7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4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42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03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E3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C8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8F6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27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5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 Kč</w:t>
                  </w:r>
                </w:p>
              </w:tc>
            </w:tr>
            <w:tr w:rsidR="00B4467F" w14:paraId="6DDAD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1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8B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99B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0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67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5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16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64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C5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2D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368,02 Kč</w:t>
                  </w:r>
                </w:p>
              </w:tc>
            </w:tr>
            <w:tr w:rsidR="00B4467F" w14:paraId="63A79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4A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E4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6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735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28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C9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4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1F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2C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FC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278,47 Kč</w:t>
                  </w:r>
                </w:p>
              </w:tc>
            </w:tr>
            <w:tr w:rsidR="00B4467F" w14:paraId="543D9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A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98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FBC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F5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B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4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0A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2D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87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4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565,23 Kč</w:t>
                  </w:r>
                </w:p>
              </w:tc>
            </w:tr>
            <w:tr w:rsidR="00B4467F" w14:paraId="1F5876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C1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F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52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66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54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34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CA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3F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6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B6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 Kč</w:t>
                  </w:r>
                </w:p>
              </w:tc>
            </w:tr>
            <w:tr w:rsidR="00B4467F" w14:paraId="678B5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993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D7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B6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97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29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99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F2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18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4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1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305,05 Kč</w:t>
                  </w:r>
                </w:p>
              </w:tc>
            </w:tr>
            <w:tr w:rsidR="00B4467F" w14:paraId="1ABA2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EF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C5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4C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CA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8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A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7A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F9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8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2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541,49 Kč</w:t>
                  </w:r>
                </w:p>
              </w:tc>
            </w:tr>
            <w:tr w:rsidR="00B4467F" w14:paraId="2A492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8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23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73E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31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60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AA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1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6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42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6A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566,68 Kč</w:t>
                  </w:r>
                </w:p>
              </w:tc>
            </w:tr>
            <w:tr w:rsidR="00B4467F" w14:paraId="0E61D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1C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9E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C5C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34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BC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3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80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F40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A3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3E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1 698,62 Kč</w:t>
                  </w:r>
                </w:p>
              </w:tc>
            </w:tr>
            <w:tr w:rsidR="00B4467F" w14:paraId="7848C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773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AD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37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D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FF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E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6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D98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5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82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 Kč</w:t>
                  </w:r>
                </w:p>
              </w:tc>
            </w:tr>
            <w:tr w:rsidR="00B4467F" w14:paraId="6AA09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8D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B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3C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0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5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27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6A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DA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1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C9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898,24 Kč</w:t>
                  </w:r>
                </w:p>
              </w:tc>
            </w:tr>
            <w:tr w:rsidR="00B4467F" w14:paraId="504361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36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E7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4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857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D5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94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46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4C9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38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7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 Kč</w:t>
                  </w:r>
                </w:p>
              </w:tc>
            </w:tr>
            <w:tr w:rsidR="00B4467F" w14:paraId="7ADC5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CE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E8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5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35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6E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CB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14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81B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5C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B0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725,32 Kč</w:t>
                  </w:r>
                </w:p>
              </w:tc>
            </w:tr>
            <w:tr w:rsidR="00B4467F" w14:paraId="66044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75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4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A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3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6F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94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11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EB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44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1D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631,31 Kč</w:t>
                  </w:r>
                </w:p>
              </w:tc>
            </w:tr>
            <w:tr w:rsidR="00B4467F" w14:paraId="4BF0E4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FD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8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07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A0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2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AC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6C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F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CB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8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1 197,64 Kč</w:t>
                  </w:r>
                </w:p>
              </w:tc>
            </w:tr>
            <w:tr w:rsidR="00B4467F" w14:paraId="4A668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6C1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C9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27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31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F3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53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5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4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CC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3A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617,93 Kč</w:t>
                  </w:r>
                </w:p>
              </w:tc>
            </w:tr>
            <w:tr w:rsidR="00B4467F" w14:paraId="466D5F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5EB7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9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25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9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B7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A9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3A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C7C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7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09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 Kč</w:t>
                  </w:r>
                </w:p>
              </w:tc>
            </w:tr>
            <w:tr w:rsidR="00B4467F" w14:paraId="25B53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BDC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50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CC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6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7E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2D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3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2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C8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3E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45,40 Kč</w:t>
                  </w:r>
                </w:p>
              </w:tc>
            </w:tr>
            <w:tr w:rsidR="00B4467F" w14:paraId="533DC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0E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E0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51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89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45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1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9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6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FD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AC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20,90 Kč</w:t>
                  </w:r>
                </w:p>
              </w:tc>
            </w:tr>
            <w:tr w:rsidR="00B4467F" w14:paraId="05111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A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40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79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48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EE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5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7A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A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5A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84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57,39 Kč</w:t>
                  </w:r>
                </w:p>
              </w:tc>
            </w:tr>
            <w:tr w:rsidR="00B4467F" w14:paraId="753E6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B0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A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32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519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1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8D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2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5C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E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2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 Kč</w:t>
                  </w:r>
                </w:p>
              </w:tc>
            </w:tr>
            <w:tr w:rsidR="00365743" w14:paraId="1739B993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546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9F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6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258 394,00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F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F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1BD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AA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8 954,15 Kč</w:t>
                  </w:r>
                </w:p>
              </w:tc>
            </w:tr>
            <w:tr w:rsidR="00365743" w14:paraId="5B261198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CA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C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65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546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5C41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51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1A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4B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6C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6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D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BA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D4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13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74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B4467F" w14:paraId="06AAD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C80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71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4A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6C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2D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82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21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962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0F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CC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78,46 Kč</w:t>
                  </w:r>
                </w:p>
              </w:tc>
            </w:tr>
            <w:tr w:rsidR="00B4467F" w14:paraId="17EA9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9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2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45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A5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7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06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F9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E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7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3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 Kč</w:t>
                  </w:r>
                </w:p>
              </w:tc>
            </w:tr>
            <w:tr w:rsidR="00B4467F" w14:paraId="71BED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343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C9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56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7E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42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0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F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674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CE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AD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116,05 Kč</w:t>
                  </w:r>
                </w:p>
              </w:tc>
            </w:tr>
            <w:tr w:rsidR="00B4467F" w14:paraId="663AF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49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CB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E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5A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2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0F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E3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D0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8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4B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 Kč</w:t>
                  </w:r>
                </w:p>
              </w:tc>
            </w:tr>
            <w:tr w:rsidR="00B4467F" w14:paraId="090F5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7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A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C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E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86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9C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2E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5B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D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16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 Kč</w:t>
                  </w:r>
                </w:p>
              </w:tc>
            </w:tr>
            <w:tr w:rsidR="00B4467F" w14:paraId="7BFAD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C0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85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BF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8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49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F4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2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20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F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50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B4467F" w14:paraId="2A431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CE5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F2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FE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F7E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BB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82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DC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A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7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2B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 Kč</w:t>
                  </w:r>
                </w:p>
              </w:tc>
            </w:tr>
            <w:tr w:rsidR="00B4467F" w14:paraId="16361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F10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84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B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7C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D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75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F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FC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1E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8E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130,75 Kč</w:t>
                  </w:r>
                </w:p>
              </w:tc>
            </w:tr>
            <w:tr w:rsidR="00B4467F" w14:paraId="71810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1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0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5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3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5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68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E9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CC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2C5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5C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127,90 Kč</w:t>
                  </w:r>
                </w:p>
              </w:tc>
            </w:tr>
            <w:tr w:rsidR="00B4467F" w14:paraId="6D5A2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F24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A6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96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0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6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3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4A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8C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86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EB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123,15 Kč</w:t>
                  </w:r>
                </w:p>
              </w:tc>
            </w:tr>
            <w:tr w:rsidR="00B4467F" w14:paraId="7BD8B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CFF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24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9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9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60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36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6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60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D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4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116,09 Kč</w:t>
                  </w:r>
                </w:p>
              </w:tc>
            </w:tr>
            <w:tr w:rsidR="00B4467F" w14:paraId="16AEB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2D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FB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6F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93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D4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E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3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F9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C7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30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115,42 Kč</w:t>
                  </w:r>
                </w:p>
              </w:tc>
            </w:tr>
            <w:tr w:rsidR="00B4467F" w14:paraId="2E61E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9F2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3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94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FBD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87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41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E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342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B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A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96,55 Kč</w:t>
                  </w:r>
                </w:p>
              </w:tc>
            </w:tr>
            <w:tr w:rsidR="00B4467F" w14:paraId="0C888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9B1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BC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DF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0A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2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5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CD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319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5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78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88,52 Kč</w:t>
                  </w:r>
                </w:p>
              </w:tc>
            </w:tr>
            <w:tr w:rsidR="00B4467F" w14:paraId="27CF9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00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BE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27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9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B0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8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DF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26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7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D2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180,09 Kč</w:t>
                  </w:r>
                </w:p>
              </w:tc>
            </w:tr>
            <w:tr w:rsidR="00B4467F" w14:paraId="51E170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8CD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5D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0E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5B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8E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8F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97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62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6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BE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B4467F" w14:paraId="11982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31E3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B6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ED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4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32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E5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C5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F9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F2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0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49,68 Kč</w:t>
                  </w:r>
                </w:p>
              </w:tc>
            </w:tr>
            <w:tr w:rsidR="00B4467F" w14:paraId="008FC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F8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D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52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5D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5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8A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F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4B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C1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0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65,30 Kč</w:t>
                  </w:r>
                </w:p>
              </w:tc>
            </w:tr>
            <w:tr w:rsidR="00B4467F" w14:paraId="7BD95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0F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56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34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A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0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3B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25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4AF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EC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1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 Kč</w:t>
                  </w:r>
                </w:p>
              </w:tc>
            </w:tr>
            <w:tr w:rsidR="00B4467F" w14:paraId="1B8BE1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FE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5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6B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C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E25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8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D0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E7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6C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E5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 Kč</w:t>
                  </w:r>
                </w:p>
              </w:tc>
            </w:tr>
            <w:tr w:rsidR="00B4467F" w14:paraId="46B0C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E1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B2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0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AC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E3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6D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C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B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70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E3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81,22 Kč</w:t>
                  </w:r>
                </w:p>
              </w:tc>
            </w:tr>
            <w:tr w:rsidR="00B4467F" w14:paraId="73326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43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1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84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D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73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8B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CC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3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02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A0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B4467F" w14:paraId="44E99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79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F4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A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A40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37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05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2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BD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45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AAA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 Kč</w:t>
                  </w:r>
                </w:p>
              </w:tc>
            </w:tr>
            <w:tr w:rsidR="00B4467F" w14:paraId="5F1EB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B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B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99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779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BA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57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E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94D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43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59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B4467F" w14:paraId="4A328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12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6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E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AE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EF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C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D5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5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73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A7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B4467F" w14:paraId="09144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00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A2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3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C1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1B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73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C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EA5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E5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B1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B4467F" w14:paraId="024DC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24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7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E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665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42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6E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2A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F2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E6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2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 Kč</w:t>
                  </w:r>
                </w:p>
              </w:tc>
            </w:tr>
            <w:tr w:rsidR="00B4467F" w14:paraId="434ED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D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81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1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EC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3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2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B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F7E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A1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08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165,53 Kč</w:t>
                  </w:r>
                </w:p>
              </w:tc>
            </w:tr>
            <w:tr w:rsidR="00B4467F" w14:paraId="7FBDB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0E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F2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9A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C2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51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8A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89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3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C1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3C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153,44 Kč</w:t>
                  </w:r>
                </w:p>
              </w:tc>
            </w:tr>
            <w:tr w:rsidR="00B4467F" w14:paraId="604D1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7F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0D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6B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731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4B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35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59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53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7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7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154,84 Kč</w:t>
                  </w:r>
                </w:p>
              </w:tc>
            </w:tr>
            <w:tr w:rsidR="00B4467F" w14:paraId="5E770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0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43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7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A0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54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1F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69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4F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DC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7B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1 953,61 Kč</w:t>
                  </w:r>
                </w:p>
              </w:tc>
            </w:tr>
            <w:tr w:rsidR="00B4467F" w14:paraId="17D25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7B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6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9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B65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B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91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FD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84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B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A8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661,15 Kč</w:t>
                  </w:r>
                </w:p>
              </w:tc>
            </w:tr>
            <w:tr w:rsidR="00B4467F" w14:paraId="42665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9B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5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5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BA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6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04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9A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22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70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8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207,47 Kč</w:t>
                  </w:r>
                </w:p>
              </w:tc>
            </w:tr>
            <w:tr w:rsidR="00B4467F" w14:paraId="28B94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A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35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D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A4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A0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7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EB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20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1C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1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232,86 Kč</w:t>
                  </w:r>
                </w:p>
              </w:tc>
            </w:tr>
            <w:tr w:rsidR="00B4467F" w14:paraId="7D0D8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D9E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67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519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3D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14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E3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2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5EC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83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E1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 Kč</w:t>
                  </w:r>
                </w:p>
              </w:tc>
            </w:tr>
            <w:tr w:rsidR="00B4467F" w14:paraId="56DB9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69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B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7B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C5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F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FA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94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28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05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A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361,68 Kč</w:t>
                  </w:r>
                </w:p>
              </w:tc>
            </w:tr>
            <w:tr w:rsidR="00B4467F" w14:paraId="035F6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78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C5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55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6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3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C5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E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5C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0B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98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499,10 Kč</w:t>
                  </w:r>
                </w:p>
              </w:tc>
            </w:tr>
            <w:tr w:rsidR="00B4467F" w14:paraId="25498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A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85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EC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B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04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85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3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3D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93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6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539,93 Kč</w:t>
                  </w:r>
                </w:p>
              </w:tc>
            </w:tr>
            <w:tr w:rsidR="00B4467F" w14:paraId="14913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8E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81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5A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24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BD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77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53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89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0A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C6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315,72 Kč</w:t>
                  </w:r>
                </w:p>
              </w:tc>
            </w:tr>
            <w:tr w:rsidR="00B4467F" w14:paraId="27386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D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E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68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F29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34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A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CE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A0A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38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4D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 Kč</w:t>
                  </w:r>
                </w:p>
              </w:tc>
            </w:tr>
            <w:tr w:rsidR="00B4467F" w14:paraId="7004CF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F4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B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F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7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BD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58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F0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3F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8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9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401,92 Kč</w:t>
                  </w:r>
                </w:p>
              </w:tc>
            </w:tr>
            <w:tr w:rsidR="00B4467F" w14:paraId="400FD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57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AD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6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42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34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8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4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D06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BB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8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 Kč</w:t>
                  </w:r>
                </w:p>
              </w:tc>
            </w:tr>
            <w:tr w:rsidR="00B4467F" w14:paraId="7A1AC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45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BA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7F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52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68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0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0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A6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6E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69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576,16 Kč</w:t>
                  </w:r>
                </w:p>
              </w:tc>
            </w:tr>
            <w:tr w:rsidR="00B4467F" w14:paraId="0C9F7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8F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DD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E6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7C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35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25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B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53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1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3D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179,61 Kč</w:t>
                  </w:r>
                </w:p>
              </w:tc>
            </w:tr>
            <w:tr w:rsidR="00B4467F" w14:paraId="2DB067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F5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0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7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48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F4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BB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D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68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E9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6D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201,57 Kč</w:t>
                  </w:r>
                </w:p>
              </w:tc>
            </w:tr>
            <w:tr w:rsidR="00B4467F" w14:paraId="260A7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EB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5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30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15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BF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7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AE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1E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4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34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192,09 Kč</w:t>
                  </w:r>
                </w:p>
              </w:tc>
            </w:tr>
            <w:tr w:rsidR="00B4467F" w14:paraId="76B69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07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59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88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208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5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6E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F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89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3D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7F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B4467F" w14:paraId="7E3CD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51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05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D2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AB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79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9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81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716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A5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CA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141,83 Kč</w:t>
                  </w:r>
                </w:p>
              </w:tc>
            </w:tr>
            <w:tr w:rsidR="00B4467F" w14:paraId="23C1E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E20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E3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73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F0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85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D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81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C6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31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BA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52,87 Kč</w:t>
                  </w:r>
                </w:p>
              </w:tc>
            </w:tr>
            <w:tr w:rsidR="00B4467F" w14:paraId="0089B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9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01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79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1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C6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42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9F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BDF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B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62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278,96 Kč</w:t>
                  </w:r>
                </w:p>
              </w:tc>
            </w:tr>
            <w:tr w:rsidR="00B4467F" w14:paraId="37157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60E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3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7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FDA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60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07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57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9D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98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FE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41,02 Kč</w:t>
                  </w:r>
                </w:p>
              </w:tc>
            </w:tr>
            <w:tr w:rsidR="00B4467F" w14:paraId="1CAD8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F5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4B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4B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CE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A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2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B5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94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84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B7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243,51 Kč</w:t>
                  </w:r>
                </w:p>
              </w:tc>
            </w:tr>
            <w:tr w:rsidR="00B4467F" w14:paraId="16A6E0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CC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C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1C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7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9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1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4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A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F9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6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39,37 Kč</w:t>
                  </w:r>
                </w:p>
              </w:tc>
            </w:tr>
            <w:tr w:rsidR="00B4467F" w14:paraId="710BD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DB3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D0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6F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CA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F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45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B6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891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2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7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1 070,77 Kč</w:t>
                  </w:r>
                </w:p>
              </w:tc>
            </w:tr>
            <w:tr w:rsidR="00B4467F" w14:paraId="35F06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D1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06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CD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48B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0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0B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3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15E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1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8E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 Kč</w:t>
                  </w:r>
                </w:p>
              </w:tc>
            </w:tr>
            <w:tr w:rsidR="00B4467F" w14:paraId="3B926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6B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9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2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4ED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9D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9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35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A9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9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A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194,12 Kč</w:t>
                  </w:r>
                </w:p>
              </w:tc>
            </w:tr>
            <w:tr w:rsidR="00B4467F" w14:paraId="74A8B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C2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D9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34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112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1C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F7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1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D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6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0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227,54 Kč</w:t>
                  </w:r>
                </w:p>
              </w:tc>
            </w:tr>
            <w:tr w:rsidR="00B4467F" w14:paraId="09CD2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0CA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F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1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B2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FF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D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0BF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B8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A3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4C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95,49 Kč</w:t>
                  </w:r>
                </w:p>
              </w:tc>
            </w:tr>
            <w:tr w:rsidR="00B4467F" w14:paraId="79FD0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5C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A9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F7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D5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93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99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9E9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A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E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1A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250,47 Kč</w:t>
                  </w:r>
                </w:p>
              </w:tc>
            </w:tr>
            <w:tr w:rsidR="00B4467F" w14:paraId="4BF6B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300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3B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B4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03F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10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2D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3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32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B2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7D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262,61 Kč</w:t>
                  </w:r>
                </w:p>
              </w:tc>
            </w:tr>
            <w:tr w:rsidR="00B4467F" w14:paraId="5ED86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F9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2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5E4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752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1F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C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9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CB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37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86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 Kč</w:t>
                  </w:r>
                </w:p>
              </w:tc>
            </w:tr>
            <w:tr w:rsidR="00B4467F" w14:paraId="57B66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9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6A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42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A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BB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E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95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CB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6B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0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285,49 Kč</w:t>
                  </w:r>
                </w:p>
              </w:tc>
            </w:tr>
            <w:tr w:rsidR="00B4467F" w14:paraId="42BB9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92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C4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2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538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5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59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F5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D31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00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5F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 Kč</w:t>
                  </w:r>
                </w:p>
              </w:tc>
            </w:tr>
            <w:tr w:rsidR="00B4467F" w14:paraId="4C6CF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F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0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4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43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1D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C9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24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A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8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7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288,25 Kč</w:t>
                  </w:r>
                </w:p>
              </w:tc>
            </w:tr>
            <w:tr w:rsidR="00B4467F" w14:paraId="0BFA5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08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39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FA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E2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6C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52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F9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28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FF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6D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38,41 Kč</w:t>
                  </w:r>
                </w:p>
              </w:tc>
            </w:tr>
            <w:tr w:rsidR="00B4467F" w14:paraId="74942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43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A2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F8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99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75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15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7C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C3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75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F2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251,63 Kč</w:t>
                  </w:r>
                </w:p>
              </w:tc>
            </w:tr>
            <w:tr w:rsidR="00B4467F" w14:paraId="44EDA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2F7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5F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28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E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5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B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BE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3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8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60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76,91 Kč</w:t>
                  </w:r>
                </w:p>
              </w:tc>
            </w:tr>
            <w:tr w:rsidR="00B4467F" w14:paraId="224E6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2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CF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1B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FE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9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B6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A3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3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6F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56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438,93 Kč</w:t>
                  </w:r>
                </w:p>
              </w:tc>
            </w:tr>
            <w:tr w:rsidR="00B4467F" w14:paraId="63AE5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68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3A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96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6D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44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7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A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E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AA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8BF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362,55 Kč</w:t>
                  </w:r>
                </w:p>
              </w:tc>
            </w:tr>
            <w:tr w:rsidR="00B4467F" w14:paraId="44FFC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C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64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F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08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78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9D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EB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E6F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8B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34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119,67 Kč</w:t>
                  </w:r>
                </w:p>
              </w:tc>
            </w:tr>
            <w:tr w:rsidR="00B4467F" w14:paraId="50F7D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B6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7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88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B3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57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F2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CF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DBD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978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2B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125,24 Kč</w:t>
                  </w:r>
                </w:p>
              </w:tc>
            </w:tr>
            <w:tr w:rsidR="00B4467F" w14:paraId="24F1C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7B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BD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CA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C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1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55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1B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52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A5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F6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 Kč</w:t>
                  </w:r>
                </w:p>
              </w:tc>
            </w:tr>
            <w:tr w:rsidR="00B4467F" w14:paraId="5A99C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8D6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CD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C7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728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D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F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5E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2B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4B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59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 Kč</w:t>
                  </w:r>
                </w:p>
              </w:tc>
            </w:tr>
            <w:tr w:rsidR="00B4467F" w14:paraId="5C6B9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6A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B2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D5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7C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C7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E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8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1A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3E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B5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129,15 Kč</w:t>
                  </w:r>
                </w:p>
              </w:tc>
            </w:tr>
            <w:tr w:rsidR="00B4467F" w14:paraId="2614E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FD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C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0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6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02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34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47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5F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6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A4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129,78 Kč</w:t>
                  </w:r>
                </w:p>
              </w:tc>
            </w:tr>
            <w:tr w:rsidR="00B4467F" w14:paraId="4FE22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C1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46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37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A5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5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99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9C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9C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5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07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 Kč</w:t>
                  </w:r>
                </w:p>
              </w:tc>
            </w:tr>
            <w:tr w:rsidR="00B4467F" w14:paraId="016A7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7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0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65B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4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94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F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5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76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FE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BA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 Kč</w:t>
                  </w:r>
                </w:p>
              </w:tc>
            </w:tr>
            <w:tr w:rsidR="00B4467F" w14:paraId="57BB6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1BB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A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CE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336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9E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DB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5B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720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84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6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 Kč</w:t>
                  </w:r>
                </w:p>
              </w:tc>
            </w:tr>
            <w:tr w:rsidR="00B4467F" w14:paraId="15C00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4BD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F1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0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E3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337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28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7A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B5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14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16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53,74 Kč</w:t>
                  </w:r>
                </w:p>
              </w:tc>
            </w:tr>
            <w:tr w:rsidR="00B4467F" w14:paraId="5AE15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A37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5E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2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B23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8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27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7B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88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3B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57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 Kč</w:t>
                  </w:r>
                </w:p>
              </w:tc>
            </w:tr>
            <w:tr w:rsidR="00B4467F" w14:paraId="00A65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4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3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4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11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33A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71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6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E0D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0D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36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B4467F" w14:paraId="01D21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59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00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78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84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9E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2B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2C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0F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C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6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114,54 Kč</w:t>
                  </w:r>
                </w:p>
              </w:tc>
            </w:tr>
            <w:tr w:rsidR="00B4467F" w14:paraId="778DE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87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3D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91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1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20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B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F5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B8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C7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AF3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 Kč</w:t>
                  </w:r>
                </w:p>
              </w:tc>
            </w:tr>
            <w:tr w:rsidR="00B4467F" w14:paraId="4C30A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66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8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A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48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EB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1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77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4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AD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0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 Kč</w:t>
                  </w:r>
                </w:p>
              </w:tc>
            </w:tr>
            <w:tr w:rsidR="00B4467F" w14:paraId="47B1B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94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48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4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F0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0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78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B2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93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68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A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 Kč</w:t>
                  </w:r>
                </w:p>
              </w:tc>
            </w:tr>
            <w:tr w:rsidR="00B4467F" w14:paraId="1B31D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4A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06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7E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C7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A2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B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E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16D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70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21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 Kč</w:t>
                  </w:r>
                </w:p>
              </w:tc>
            </w:tr>
            <w:tr w:rsidR="00B4467F" w14:paraId="1636F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4B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0A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8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9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3F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F7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F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23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5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60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 Kč</w:t>
                  </w:r>
                </w:p>
              </w:tc>
            </w:tr>
            <w:tr w:rsidR="00B4467F" w14:paraId="4DD12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88B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B8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995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24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36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7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47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0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62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F8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 Kč</w:t>
                  </w:r>
                </w:p>
              </w:tc>
            </w:tr>
            <w:tr w:rsidR="00B4467F" w14:paraId="2F64E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711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C7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46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20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3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17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D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10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34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1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 Kč</w:t>
                  </w:r>
                </w:p>
              </w:tc>
            </w:tr>
            <w:tr w:rsidR="00B4467F" w14:paraId="1955D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4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C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8F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E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3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9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45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3D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C9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2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 Kč</w:t>
                  </w:r>
                </w:p>
              </w:tc>
            </w:tr>
            <w:tr w:rsidR="00B4467F" w14:paraId="2F8A0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85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C8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3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BD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91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9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59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E2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3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C0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 Kč</w:t>
                  </w:r>
                </w:p>
              </w:tc>
            </w:tr>
            <w:tr w:rsidR="00B4467F" w14:paraId="23BCB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29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1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CE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69C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12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EB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E0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1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4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81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56,11 Kč</w:t>
                  </w:r>
                </w:p>
              </w:tc>
            </w:tr>
            <w:tr w:rsidR="00B4467F" w14:paraId="4F8DC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D1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4F2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63C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17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B1D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5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C5B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2A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21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A6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64,38 Kč</w:t>
                  </w:r>
                </w:p>
              </w:tc>
            </w:tr>
            <w:tr w:rsidR="00B4467F" w14:paraId="215B4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8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CA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A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C8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CE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15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D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A55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C5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FD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 Kč</w:t>
                  </w:r>
                </w:p>
              </w:tc>
            </w:tr>
            <w:tr w:rsidR="00B4467F" w14:paraId="4B538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5D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93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DE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B9C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C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ED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E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3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1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B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 Kč</w:t>
                  </w:r>
                </w:p>
              </w:tc>
            </w:tr>
            <w:tr w:rsidR="00B4467F" w14:paraId="12E9C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D1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9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3B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C8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19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7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83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B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B7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7C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16,79 Kč</w:t>
                  </w:r>
                </w:p>
              </w:tc>
            </w:tr>
            <w:tr w:rsidR="00B4467F" w14:paraId="4B1A8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9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20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E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6E4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DF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1F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A5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C6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4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C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 Kč</w:t>
                  </w:r>
                </w:p>
              </w:tc>
            </w:tr>
            <w:tr w:rsidR="00B4467F" w14:paraId="5E9A3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2DD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8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C6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6C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D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2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32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7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1A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21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742,37 Kč</w:t>
                  </w:r>
                </w:p>
              </w:tc>
            </w:tr>
            <w:tr w:rsidR="00B4467F" w14:paraId="47F74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67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D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B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E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F1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E2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9A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91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4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5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B4467F" w14:paraId="21814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A19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8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3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21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6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CA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24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0D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A7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D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95,63 Kč</w:t>
                  </w:r>
                </w:p>
              </w:tc>
            </w:tr>
            <w:tr w:rsidR="00B4467F" w14:paraId="2CDAB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0F65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C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33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5A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C8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B4D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AC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D3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12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46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 Kč</w:t>
                  </w:r>
                </w:p>
              </w:tc>
            </w:tr>
            <w:tr w:rsidR="00B4467F" w14:paraId="7A067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852F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4C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1C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F87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06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61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E7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AE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7B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9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251,54 Kč</w:t>
                  </w:r>
                </w:p>
              </w:tc>
            </w:tr>
            <w:tr w:rsidR="00B4467F" w14:paraId="79203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48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AB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42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89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C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31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A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0E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B7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D5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B4467F" w14:paraId="47A84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5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4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19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E7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43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63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5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8E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7C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09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 Kč</w:t>
                  </w:r>
                </w:p>
              </w:tc>
            </w:tr>
            <w:tr w:rsidR="00B4467F" w14:paraId="49139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02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A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0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505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E6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63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F3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1A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F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2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 Kč</w:t>
                  </w:r>
                </w:p>
              </w:tc>
            </w:tr>
            <w:tr w:rsidR="00B4467F" w14:paraId="34F72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BC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5B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E6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98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A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F4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4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0FE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2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F6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 Kč</w:t>
                  </w:r>
                </w:p>
              </w:tc>
            </w:tr>
            <w:tr w:rsidR="00B4467F" w14:paraId="3E384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A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8C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B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1C8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7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1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2F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68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1E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B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 Kč</w:t>
                  </w:r>
                </w:p>
              </w:tc>
            </w:tr>
            <w:tr w:rsidR="00B4467F" w14:paraId="0F49F8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95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5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42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72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D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A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0A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CBA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7A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A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285,64 Kč</w:t>
                  </w:r>
                </w:p>
              </w:tc>
            </w:tr>
            <w:tr w:rsidR="00B4467F" w14:paraId="7B90E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F1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5C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A2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DF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32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A05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5D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E26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F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90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B4467F" w14:paraId="68CE7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88E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8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AA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C2F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C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7E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F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E8B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F4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A71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 Kč</w:t>
                  </w:r>
                </w:p>
              </w:tc>
            </w:tr>
            <w:tr w:rsidR="00B4467F" w14:paraId="58850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92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83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3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11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42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2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BB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1C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86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B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 Kč</w:t>
                  </w:r>
                </w:p>
              </w:tc>
            </w:tr>
            <w:tr w:rsidR="00B4467F" w14:paraId="22DC9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D5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6C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7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39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D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67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C7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20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4B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C6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 Kč</w:t>
                  </w:r>
                </w:p>
              </w:tc>
            </w:tr>
            <w:tr w:rsidR="00B4467F" w14:paraId="65FBE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A7D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75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2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7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0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6A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82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7FF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7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A1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 Kč</w:t>
                  </w:r>
                </w:p>
              </w:tc>
            </w:tr>
            <w:tr w:rsidR="00B4467F" w14:paraId="42298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0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3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5D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D1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1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7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75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CC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F7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E7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 Kč</w:t>
                  </w:r>
                </w:p>
              </w:tc>
            </w:tr>
            <w:tr w:rsidR="00B4467F" w14:paraId="729AE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686B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D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5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04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68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81D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8A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19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4F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360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265,76 Kč</w:t>
                  </w:r>
                </w:p>
              </w:tc>
            </w:tr>
            <w:tr w:rsidR="00B4467F" w14:paraId="18BFF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3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E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9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A0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4E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EA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C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7AF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AF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82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251,68 Kč</w:t>
                  </w:r>
                </w:p>
              </w:tc>
            </w:tr>
            <w:tr w:rsidR="00B4467F" w14:paraId="20722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E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72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0A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5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2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FF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9D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82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37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85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284,48 Kč</w:t>
                  </w:r>
                </w:p>
              </w:tc>
            </w:tr>
            <w:tr w:rsidR="00B4467F" w14:paraId="7C59C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EC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8C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8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D6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A6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B6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F33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D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27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E2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268,66 Kč</w:t>
                  </w:r>
                </w:p>
              </w:tc>
            </w:tr>
            <w:tr w:rsidR="00B4467F" w14:paraId="4906B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3D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44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10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4B8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0E3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FEF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A0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A6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3D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89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238,81 Kč</w:t>
                  </w:r>
                </w:p>
              </w:tc>
            </w:tr>
            <w:tr w:rsidR="00B4467F" w14:paraId="2E740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C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3B9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D1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2F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112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CF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55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2D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58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90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978,71 Kč</w:t>
                  </w:r>
                </w:p>
              </w:tc>
            </w:tr>
            <w:tr w:rsidR="00B4467F" w14:paraId="60E20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0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85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1E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CC2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7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5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823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B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E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A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529,48 Kč</w:t>
                  </w:r>
                </w:p>
              </w:tc>
            </w:tr>
            <w:tr w:rsidR="00B4467F" w14:paraId="273C1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8B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E2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51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C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50C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2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E2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9A9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5D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B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51,90 Kč</w:t>
                  </w:r>
                </w:p>
              </w:tc>
            </w:tr>
            <w:tr w:rsidR="00B4467F" w14:paraId="04B85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16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10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A9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05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08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50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7F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8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C3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04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 Kč</w:t>
                  </w:r>
                </w:p>
              </w:tc>
            </w:tr>
            <w:tr w:rsidR="00B4467F" w14:paraId="5078F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A65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E3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1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DA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C3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63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DB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4A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7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CA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58,43 Kč</w:t>
                  </w:r>
                </w:p>
              </w:tc>
            </w:tr>
            <w:tr w:rsidR="00B4467F" w14:paraId="05DB4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0C0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60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8C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3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E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01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B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72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E7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CEF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 Kč</w:t>
                  </w:r>
                </w:p>
              </w:tc>
            </w:tr>
            <w:tr w:rsidR="00B4467F" w14:paraId="120E5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128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3E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1B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4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1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94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3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262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4F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B1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 Kč</w:t>
                  </w:r>
                </w:p>
              </w:tc>
            </w:tr>
            <w:tr w:rsidR="00B4467F" w14:paraId="37C62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E8B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05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3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94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A6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11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A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B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CF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5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 Kč</w:t>
                  </w:r>
                </w:p>
              </w:tc>
            </w:tr>
            <w:tr w:rsidR="00B4467F" w14:paraId="3A7A0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31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8C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B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2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B5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3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4C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F4D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32F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38A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 Kč</w:t>
                  </w:r>
                </w:p>
              </w:tc>
            </w:tr>
            <w:tr w:rsidR="00B4467F" w14:paraId="13B51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F6A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A0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E6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ED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DA5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65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98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8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2A1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D2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51,08 Kč</w:t>
                  </w:r>
                </w:p>
              </w:tc>
            </w:tr>
            <w:tr w:rsidR="00B4467F" w14:paraId="46B1A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5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F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12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AB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E7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B9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57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7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CA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07C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 Kč</w:t>
                  </w:r>
                </w:p>
              </w:tc>
            </w:tr>
            <w:tr w:rsidR="00B4467F" w14:paraId="07319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8E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2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00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558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0D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74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3C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A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07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4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97,23 Kč</w:t>
                  </w:r>
                </w:p>
              </w:tc>
            </w:tr>
            <w:tr w:rsidR="00B4467F" w14:paraId="7CBBF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B4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3C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F8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5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39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78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1B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A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DD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BBF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 Kč</w:t>
                  </w:r>
                </w:p>
              </w:tc>
            </w:tr>
            <w:tr w:rsidR="00B4467F" w14:paraId="31C2E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43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B0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C2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FC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7E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46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26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E2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E8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2A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75,94 Kč</w:t>
                  </w:r>
                </w:p>
              </w:tc>
            </w:tr>
            <w:tr w:rsidR="00B4467F" w14:paraId="0893A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4C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8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9EC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186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DA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64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EE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F7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E5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6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 Kč</w:t>
                  </w:r>
                </w:p>
              </w:tc>
            </w:tr>
            <w:tr w:rsidR="00B4467F" w14:paraId="5DE11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F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9E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8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E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93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1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B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CC2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9B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6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73,86 Kč</w:t>
                  </w:r>
                </w:p>
              </w:tc>
            </w:tr>
            <w:tr w:rsidR="00B4467F" w14:paraId="19BAE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2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8D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61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8D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1F7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3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04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4B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A7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16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1 559,42 Kč</w:t>
                  </w:r>
                </w:p>
              </w:tc>
            </w:tr>
            <w:tr w:rsidR="00B4467F" w14:paraId="26B0F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3F6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F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48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906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7E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C7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13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B6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04E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ED0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69,17 Kč</w:t>
                  </w:r>
                </w:p>
              </w:tc>
            </w:tr>
            <w:tr w:rsidR="00B4467F" w14:paraId="7429A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85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34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77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5B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A1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7F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C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926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B54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B3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 Kč</w:t>
                  </w:r>
                </w:p>
              </w:tc>
            </w:tr>
            <w:tr w:rsidR="00B4467F" w14:paraId="4019B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351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3C3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A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73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1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40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C1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1D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DD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5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144,83 Kč</w:t>
                  </w:r>
                </w:p>
              </w:tc>
            </w:tr>
            <w:tr w:rsidR="00B4467F" w14:paraId="24778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A5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0F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0C6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22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45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BB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E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CAE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B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7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1 174,19 Kč</w:t>
                  </w:r>
                </w:p>
              </w:tc>
            </w:tr>
            <w:tr w:rsidR="00B4467F" w14:paraId="3E9AC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0AB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F7D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68B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E9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AF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1D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A8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83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5D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0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 Kč</w:t>
                  </w:r>
                </w:p>
              </w:tc>
            </w:tr>
            <w:tr w:rsidR="00B4467F" w14:paraId="45CD0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227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B1A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66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40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1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B8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08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767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FA0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1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 Kč</w:t>
                  </w:r>
                </w:p>
              </w:tc>
            </w:tr>
            <w:tr w:rsidR="00B4467F" w14:paraId="3B628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93C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2E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8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CF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741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DA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01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981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86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024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 Kč</w:t>
                  </w:r>
                </w:p>
              </w:tc>
            </w:tr>
            <w:tr w:rsidR="00B4467F" w14:paraId="0E7D2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183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C6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6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13E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FC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79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1EB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10D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6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15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 Kč</w:t>
                  </w:r>
                </w:p>
              </w:tc>
            </w:tr>
            <w:tr w:rsidR="00B4467F" w14:paraId="37043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BB3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A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3A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174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AE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0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26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B2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42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87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69,99 Kč</w:t>
                  </w:r>
                </w:p>
              </w:tc>
            </w:tr>
            <w:tr w:rsidR="00B4467F" w14:paraId="30FAF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6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6D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3E7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A9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6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D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5A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B8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251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B7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B4467F" w14:paraId="29BDF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D98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3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4D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1BC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C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6E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6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45A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D2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EC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96,74 Kč</w:t>
                  </w:r>
                </w:p>
              </w:tc>
            </w:tr>
            <w:tr w:rsidR="00B4467F" w14:paraId="445B1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60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1E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D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FE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A9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4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25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FB9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FF8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56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B4467F" w14:paraId="3A517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2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B89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E9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7D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6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0C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45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B2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E2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43B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B4467F" w14:paraId="768E9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9A9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95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D35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64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6A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87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96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5A6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DC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F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148,74 Kč</w:t>
                  </w:r>
                </w:p>
              </w:tc>
            </w:tr>
            <w:tr w:rsidR="00B4467F" w14:paraId="58A0A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B6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26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75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6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BA8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E6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892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924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D0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6C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B4467F" w14:paraId="076EE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B8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C7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F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8C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4E5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82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FEC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17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FF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07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180,91 Kč</w:t>
                  </w:r>
                </w:p>
              </w:tc>
            </w:tr>
            <w:tr w:rsidR="00B4467F" w14:paraId="0B2B5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A7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4AF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6D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A5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51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4ED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063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6F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6C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FF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94,18 Kč</w:t>
                  </w:r>
                </w:p>
              </w:tc>
            </w:tr>
            <w:tr w:rsidR="00B4467F" w14:paraId="44708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E28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F4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9B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78D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89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2F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D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C4A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22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AF5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B4467F" w14:paraId="2BB1F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507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E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EE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5B2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5A6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52A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47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DF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CBA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9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158,85 Kč</w:t>
                  </w:r>
                </w:p>
              </w:tc>
            </w:tr>
            <w:tr w:rsidR="00B4467F" w14:paraId="75F6C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36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BCB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14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E5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9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76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056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09F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3D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BE0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112,27 Kč</w:t>
                  </w:r>
                </w:p>
              </w:tc>
            </w:tr>
            <w:tr w:rsidR="00B4467F" w14:paraId="67709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11C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B9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3B0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0A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E98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1C7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00E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8BD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566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44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B4467F" w14:paraId="001A8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ED1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4B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B3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C7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141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9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7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E4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2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603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196,83 Kč</w:t>
                  </w:r>
                </w:p>
              </w:tc>
            </w:tr>
            <w:tr w:rsidR="00B4467F" w14:paraId="257F2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A33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59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56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69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AF8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65E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12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32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95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BF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203,84 Kč</w:t>
                  </w:r>
                </w:p>
              </w:tc>
            </w:tr>
            <w:tr w:rsidR="00B4467F" w14:paraId="77732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4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FF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32F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3B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7E6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C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18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0BB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9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A3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209,98 Kč</w:t>
                  </w:r>
                </w:p>
              </w:tc>
            </w:tr>
            <w:tr w:rsidR="00B4467F" w14:paraId="2093E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AB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58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B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C01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7BF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44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CA9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724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8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C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221,59 Kč</w:t>
                  </w:r>
                </w:p>
              </w:tc>
            </w:tr>
            <w:tr w:rsidR="00B4467F" w14:paraId="7F191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4E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A70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69E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78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4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C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E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45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19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C3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220,09 Kč</w:t>
                  </w:r>
                </w:p>
              </w:tc>
            </w:tr>
            <w:tr w:rsidR="00B4467F" w14:paraId="6E177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D7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BD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7B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47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18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B1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7A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BDB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24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EC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217,48 Kč</w:t>
                  </w:r>
                </w:p>
              </w:tc>
            </w:tr>
            <w:tr w:rsidR="00B4467F" w14:paraId="4AC9CF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2E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A41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A3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EB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8C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4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E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2BF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4CA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37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2 352,92 Kč</w:t>
                  </w:r>
                </w:p>
              </w:tc>
            </w:tr>
            <w:tr w:rsidR="00B4467F" w14:paraId="1A1C7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D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F9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47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F6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42D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0D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C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7A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4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60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 Kč</w:t>
                  </w:r>
                </w:p>
              </w:tc>
            </w:tr>
            <w:tr w:rsidR="00B4467F" w14:paraId="0CF0E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C47D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D88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3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1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2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F0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69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7DB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C1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4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652,20 Kč</w:t>
                  </w:r>
                </w:p>
              </w:tc>
            </w:tr>
            <w:tr w:rsidR="00B4467F" w14:paraId="6775A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4E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0F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D23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3D0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267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4C7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612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70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93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3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 Kč</w:t>
                  </w:r>
                </w:p>
              </w:tc>
            </w:tr>
            <w:tr w:rsidR="00B4467F" w14:paraId="50B14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22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DD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CA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62D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EE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0E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68A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034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121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C4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211,68 Kč</w:t>
                  </w:r>
                </w:p>
              </w:tc>
            </w:tr>
            <w:tr w:rsidR="00B4467F" w14:paraId="7B907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264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04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2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FED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F55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DAC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BC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87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57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72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213,80 Kč</w:t>
                  </w:r>
                </w:p>
              </w:tc>
            </w:tr>
            <w:tr w:rsidR="00B4467F" w14:paraId="32C8D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37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5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D44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66E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C3B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4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7B6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123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1A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6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 Kč</w:t>
                  </w:r>
                </w:p>
              </w:tc>
            </w:tr>
            <w:tr w:rsidR="00B4467F" w14:paraId="354D8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BC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7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8C8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2EF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E7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B4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B34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6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8C5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9E9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108,26 Kč</w:t>
                  </w:r>
                </w:p>
              </w:tc>
            </w:tr>
            <w:tr w:rsidR="00B4467F" w14:paraId="20E0A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D5C6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4A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D1C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8A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A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452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3BC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BBE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63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9DE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382,82 Kč</w:t>
                  </w:r>
                </w:p>
              </w:tc>
            </w:tr>
            <w:tr w:rsidR="00B4467F" w14:paraId="55124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95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8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A0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7A2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DEF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D88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D0F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501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9E8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F7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137,13 Kč</w:t>
                  </w:r>
                </w:p>
              </w:tc>
            </w:tr>
            <w:tr w:rsidR="00B4467F" w14:paraId="59A16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E0E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6E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EC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C19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6B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9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6A7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7F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D69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3E5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 Kč</w:t>
                  </w:r>
                </w:p>
              </w:tc>
            </w:tr>
            <w:tr w:rsidR="00B4467F" w14:paraId="51A14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808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C62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8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13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49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AE2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AF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482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7B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8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96,89 Kč</w:t>
                  </w:r>
                </w:p>
              </w:tc>
            </w:tr>
            <w:tr w:rsidR="00B4467F" w14:paraId="70C76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767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52C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87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2F7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D40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DF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7C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065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B9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319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106,66 Kč</w:t>
                  </w:r>
                </w:p>
              </w:tc>
            </w:tr>
            <w:tr w:rsidR="00B4467F" w14:paraId="411CC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4A3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F1A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3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0B1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8B7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9C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02F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ECA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411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16A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111,11 Kč</w:t>
                  </w:r>
                </w:p>
              </w:tc>
            </w:tr>
            <w:tr w:rsidR="00B4467F" w14:paraId="438F2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A2D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E48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E16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84B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3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3B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3C4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39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56D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79A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 Kč</w:t>
                  </w:r>
                </w:p>
              </w:tc>
            </w:tr>
            <w:tr w:rsidR="00B4467F" w14:paraId="306B11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5B8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0C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C82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5B8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3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5CB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366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17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56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1C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203,16 Kč</w:t>
                  </w:r>
                </w:p>
              </w:tc>
            </w:tr>
            <w:tr w:rsidR="00B4467F" w14:paraId="4269F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6F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629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FB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A79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40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3A4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18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CD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6A1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68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 Kč</w:t>
                  </w:r>
                </w:p>
              </w:tc>
            </w:tr>
            <w:tr w:rsidR="00B4467F" w14:paraId="396AE4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47E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EA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82B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F60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704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97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BB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B85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8F1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22B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152,81 Kč</w:t>
                  </w:r>
                </w:p>
              </w:tc>
            </w:tr>
            <w:tr w:rsidR="00B4467F" w14:paraId="1F321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C68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E46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A48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B53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DC5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DBE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49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1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5A7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300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 Kč</w:t>
                  </w:r>
                </w:p>
              </w:tc>
            </w:tr>
            <w:tr w:rsidR="00B4467F" w14:paraId="087DC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8404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0F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6D9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E64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4D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5F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E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434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01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476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365743" w14:paraId="12CB2EEC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40E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CD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812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651 313,00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A74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416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EF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735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31 505,41 Kč</w:t>
                  </w:r>
                </w:p>
              </w:tc>
            </w:tr>
            <w:tr w:rsidR="00365743" w14:paraId="565D1C37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47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FCE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0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0B7A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71F23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C1A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8E4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C0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59D1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B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836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43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0A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06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AB2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1 480,09 Kč</w:t>
                  </w:r>
                </w:p>
              </w:tc>
            </w:tr>
            <w:tr w:rsidR="00365743" w14:paraId="2628B4DE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ACA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10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45C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82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DD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5223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42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1 480,09 Kč</w:t>
                  </w:r>
                </w:p>
              </w:tc>
            </w:tr>
            <w:tr w:rsidR="00365743" w14:paraId="006DA3B4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8C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AF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D79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D53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3701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EF1C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B9E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734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598A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87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7191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8B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CE8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620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86E8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B4467F" w14:paraId="46A13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B04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8F2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BDE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647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E92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7F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1D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F4C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8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70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825,12 Kč</w:t>
                  </w:r>
                </w:p>
              </w:tc>
            </w:tr>
            <w:tr w:rsidR="00B4467F" w14:paraId="21D22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449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2C92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91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A74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EA8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1D4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8B1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6387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7EB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ECD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B4467F" w14:paraId="38D2C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A5B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F1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A24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872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A9D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E9A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ED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CD9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8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8B1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 Kč</w:t>
                  </w:r>
                </w:p>
              </w:tc>
            </w:tr>
            <w:tr w:rsidR="00365743" w14:paraId="5C5F1821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E81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5E6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E5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B8A6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6C6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A84B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240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859,49 Kč</w:t>
                  </w:r>
                </w:p>
              </w:tc>
            </w:tr>
            <w:tr w:rsidR="00365743" w14:paraId="2B243336" w14:textId="77777777" w:rsidTr="00365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7FE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098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30D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ADF" w14:textId="77777777" w:rsidR="00B4467F" w:rsidRDefault="00B4467F">
                  <w:pPr>
                    <w:spacing w:after="0" w:line="240" w:lineRule="auto"/>
                  </w:pPr>
                </w:p>
              </w:tc>
            </w:tr>
            <w:tr w:rsidR="00B4467F" w14:paraId="0A4C2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7550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79C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255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D5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63B9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6B4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5530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CB3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8A7F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11D6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 Kč</w:t>
                  </w:r>
                </w:p>
              </w:tc>
            </w:tr>
            <w:tr w:rsidR="00365743" w14:paraId="72DE7EF8" w14:textId="77777777" w:rsidTr="00365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3F0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73B2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69E7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8E85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68B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3F9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54D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4,03 Kč</w:t>
                  </w:r>
                </w:p>
              </w:tc>
            </w:tr>
            <w:tr w:rsidR="00365743" w14:paraId="0C3AB609" w14:textId="77777777" w:rsidTr="003657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E462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AD3D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5 251 463,00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E71C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0DF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4A5E" w14:textId="77777777" w:rsidR="00B4467F" w:rsidRDefault="00B44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CA33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260 613,11 Kč</w:t>
                  </w:r>
                </w:p>
              </w:tc>
            </w:tr>
          </w:tbl>
          <w:p w14:paraId="436630E4" w14:textId="77777777" w:rsidR="00B4467F" w:rsidRDefault="00B4467F">
            <w:pPr>
              <w:spacing w:after="0" w:line="240" w:lineRule="auto"/>
            </w:pPr>
          </w:p>
        </w:tc>
        <w:tc>
          <w:tcPr>
            <w:tcW w:w="40" w:type="dxa"/>
          </w:tcPr>
          <w:p w14:paraId="523EA61D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B4467F" w14:paraId="747C653D" w14:textId="77777777">
        <w:trPr>
          <w:trHeight w:val="107"/>
        </w:trPr>
        <w:tc>
          <w:tcPr>
            <w:tcW w:w="107" w:type="dxa"/>
          </w:tcPr>
          <w:p w14:paraId="2F3C29BE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1A220F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997098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813436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BCCFE9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104BF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9FEAD4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009FE2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264EA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6273F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365743" w14:paraId="4E4B21F8" w14:textId="77777777" w:rsidTr="00365743">
        <w:trPr>
          <w:trHeight w:val="30"/>
        </w:trPr>
        <w:tc>
          <w:tcPr>
            <w:tcW w:w="107" w:type="dxa"/>
          </w:tcPr>
          <w:p w14:paraId="6344CEB1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A4E1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4467F" w14:paraId="7BE2002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AB5E" w14:textId="77777777" w:rsidR="00B4467F" w:rsidRDefault="00365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82CAB31" w14:textId="77777777" w:rsidR="00B4467F" w:rsidRDefault="00B4467F">
            <w:pPr>
              <w:spacing w:after="0" w:line="240" w:lineRule="auto"/>
            </w:pPr>
          </w:p>
        </w:tc>
        <w:tc>
          <w:tcPr>
            <w:tcW w:w="1869" w:type="dxa"/>
          </w:tcPr>
          <w:p w14:paraId="06CE2666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3C33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3E1C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78705F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BBC76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9CD71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365743" w14:paraId="26731413" w14:textId="77777777" w:rsidTr="00365743">
        <w:trPr>
          <w:trHeight w:val="310"/>
        </w:trPr>
        <w:tc>
          <w:tcPr>
            <w:tcW w:w="107" w:type="dxa"/>
          </w:tcPr>
          <w:p w14:paraId="33631098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806777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0E2EA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3DCEAE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EC97E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F4D047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4467F" w14:paraId="00D3244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DDAE" w14:textId="77777777" w:rsidR="00B4467F" w:rsidRDefault="00365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260 613</w:t>
                  </w:r>
                </w:p>
              </w:tc>
            </w:tr>
          </w:tbl>
          <w:p w14:paraId="3F24210C" w14:textId="77777777" w:rsidR="00B4467F" w:rsidRDefault="00B4467F">
            <w:pPr>
              <w:spacing w:after="0" w:line="240" w:lineRule="auto"/>
            </w:pPr>
          </w:p>
        </w:tc>
        <w:tc>
          <w:tcPr>
            <w:tcW w:w="15" w:type="dxa"/>
          </w:tcPr>
          <w:p w14:paraId="68148DFE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83D42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  <w:tr w:rsidR="00B4467F" w14:paraId="5DA59149" w14:textId="77777777">
        <w:trPr>
          <w:trHeight w:val="137"/>
        </w:trPr>
        <w:tc>
          <w:tcPr>
            <w:tcW w:w="107" w:type="dxa"/>
          </w:tcPr>
          <w:p w14:paraId="27D5E39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7C9CD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5AA0C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694967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31D35B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602DA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285942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F520C0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6559E" w14:textId="77777777" w:rsidR="00B4467F" w:rsidRDefault="00B44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F6F82" w14:textId="77777777" w:rsidR="00B4467F" w:rsidRDefault="00B4467F">
            <w:pPr>
              <w:pStyle w:val="EmptyCellLayoutStyle"/>
              <w:spacing w:after="0" w:line="240" w:lineRule="auto"/>
            </w:pPr>
          </w:p>
        </w:tc>
      </w:tr>
    </w:tbl>
    <w:p w14:paraId="33C38D2A" w14:textId="77777777" w:rsidR="00B4467F" w:rsidRDefault="00B4467F">
      <w:pPr>
        <w:spacing w:after="0" w:line="240" w:lineRule="auto"/>
      </w:pPr>
    </w:p>
    <w:sectPr w:rsidR="00B4467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26F0" w14:textId="77777777" w:rsidR="00365743" w:rsidRDefault="00365743">
      <w:pPr>
        <w:spacing w:after="0" w:line="240" w:lineRule="auto"/>
      </w:pPr>
      <w:r>
        <w:separator/>
      </w:r>
    </w:p>
  </w:endnote>
  <w:endnote w:type="continuationSeparator" w:id="0">
    <w:p w14:paraId="4730D406" w14:textId="77777777" w:rsidR="00365743" w:rsidRDefault="0036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4467F" w14:paraId="0EDE1E44" w14:textId="77777777">
      <w:tc>
        <w:tcPr>
          <w:tcW w:w="8570" w:type="dxa"/>
        </w:tcPr>
        <w:p w14:paraId="72F6BDF1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1B597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00698D" w14:textId="77777777" w:rsidR="00B4467F" w:rsidRDefault="00B4467F">
          <w:pPr>
            <w:pStyle w:val="EmptyCellLayoutStyle"/>
            <w:spacing w:after="0" w:line="240" w:lineRule="auto"/>
          </w:pPr>
        </w:p>
      </w:tc>
    </w:tr>
    <w:tr w:rsidR="00B4467F" w14:paraId="7B3B764D" w14:textId="77777777">
      <w:tc>
        <w:tcPr>
          <w:tcW w:w="8570" w:type="dxa"/>
        </w:tcPr>
        <w:p w14:paraId="7A3BDA96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467F" w14:paraId="0798D7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3D9C0F" w14:textId="77777777" w:rsidR="00B4467F" w:rsidRDefault="003657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819AC7" w14:textId="77777777" w:rsidR="00B4467F" w:rsidRDefault="00B4467F">
          <w:pPr>
            <w:spacing w:after="0" w:line="240" w:lineRule="auto"/>
          </w:pPr>
        </w:p>
      </w:tc>
      <w:tc>
        <w:tcPr>
          <w:tcW w:w="55" w:type="dxa"/>
        </w:tcPr>
        <w:p w14:paraId="401B87F4" w14:textId="77777777" w:rsidR="00B4467F" w:rsidRDefault="00B4467F">
          <w:pPr>
            <w:pStyle w:val="EmptyCellLayoutStyle"/>
            <w:spacing w:after="0" w:line="240" w:lineRule="auto"/>
          </w:pPr>
        </w:p>
      </w:tc>
    </w:tr>
    <w:tr w:rsidR="00B4467F" w14:paraId="54336011" w14:textId="77777777">
      <w:tc>
        <w:tcPr>
          <w:tcW w:w="8570" w:type="dxa"/>
        </w:tcPr>
        <w:p w14:paraId="33365FEF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0B2652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C9F11A" w14:textId="77777777" w:rsidR="00B4467F" w:rsidRDefault="00B446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8E4A" w14:textId="77777777" w:rsidR="00365743" w:rsidRDefault="00365743">
      <w:pPr>
        <w:spacing w:after="0" w:line="240" w:lineRule="auto"/>
      </w:pPr>
      <w:r>
        <w:separator/>
      </w:r>
    </w:p>
  </w:footnote>
  <w:footnote w:type="continuationSeparator" w:id="0">
    <w:p w14:paraId="4A439542" w14:textId="77777777" w:rsidR="00365743" w:rsidRDefault="0036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4467F" w14:paraId="7FE1CFAE" w14:textId="77777777">
      <w:tc>
        <w:tcPr>
          <w:tcW w:w="148" w:type="dxa"/>
        </w:tcPr>
        <w:p w14:paraId="1794C36C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19C40D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82FAF2" w14:textId="77777777" w:rsidR="00B4467F" w:rsidRDefault="00B4467F">
          <w:pPr>
            <w:pStyle w:val="EmptyCellLayoutStyle"/>
            <w:spacing w:after="0" w:line="240" w:lineRule="auto"/>
          </w:pPr>
        </w:p>
      </w:tc>
    </w:tr>
    <w:tr w:rsidR="00B4467F" w14:paraId="4111F66A" w14:textId="77777777">
      <w:tc>
        <w:tcPr>
          <w:tcW w:w="148" w:type="dxa"/>
        </w:tcPr>
        <w:p w14:paraId="14E94824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467F" w14:paraId="525E15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4813F5B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685B53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84741E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676B35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D888E98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D33BDA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4AC03D7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1C53A8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7C213F3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84026E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</w:tr>
          <w:tr w:rsidR="00365743" w14:paraId="79A81B90" w14:textId="77777777" w:rsidTr="003657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76F2CC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4467F" w14:paraId="182BC2E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D6516" w14:textId="77777777" w:rsidR="00B4467F" w:rsidRDefault="00365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6N25/04</w:t>
                      </w:r>
                    </w:p>
                  </w:tc>
                </w:tr>
              </w:tbl>
              <w:p w14:paraId="61E0DD73" w14:textId="77777777" w:rsidR="00B4467F" w:rsidRDefault="00B4467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993C39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</w:tr>
          <w:tr w:rsidR="00B4467F" w14:paraId="52B283E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3660BE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2A358F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55954E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4D8975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9F2937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FD0968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5EC03B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F019589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D29D81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F15E10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</w:tr>
          <w:tr w:rsidR="00B4467F" w14:paraId="65F6DA5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7BD52B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4467F" w14:paraId="126DABA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DA3B2" w14:textId="77777777" w:rsidR="00B4467F" w:rsidRDefault="00365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5FAE51" w14:textId="77777777" w:rsidR="00B4467F" w:rsidRDefault="00B446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AF222F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B4467F" w14:paraId="3242B23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F26DD" w14:textId="1C4E025E" w:rsidR="00B4467F" w:rsidRDefault="00365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43BAEDB3" w14:textId="77777777" w:rsidR="00B4467F" w:rsidRDefault="00B446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3DB514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4467F" w14:paraId="776F26D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8C44A" w14:textId="77777777" w:rsidR="00B4467F" w:rsidRDefault="00365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311B41" w14:textId="77777777" w:rsidR="00B4467F" w:rsidRDefault="00B446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EF8C37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4467F" w14:paraId="3B9EFAB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300B5" w14:textId="77777777" w:rsidR="00B4467F" w:rsidRDefault="00365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D052BF3" w14:textId="77777777" w:rsidR="00B4467F" w:rsidRDefault="00B446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73F194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078E9C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</w:tr>
          <w:tr w:rsidR="00B4467F" w14:paraId="530FDBD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229252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542A68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EBB0B8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E773FD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C596F07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052945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0D3215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470654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CA8EEB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D9B55E" w14:textId="77777777" w:rsidR="00B4467F" w:rsidRDefault="00B446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71E1AF" w14:textId="77777777" w:rsidR="00B4467F" w:rsidRDefault="00B4467F">
          <w:pPr>
            <w:spacing w:after="0" w:line="240" w:lineRule="auto"/>
          </w:pPr>
        </w:p>
      </w:tc>
      <w:tc>
        <w:tcPr>
          <w:tcW w:w="40" w:type="dxa"/>
        </w:tcPr>
        <w:p w14:paraId="05EBC5DA" w14:textId="77777777" w:rsidR="00B4467F" w:rsidRDefault="00B4467F">
          <w:pPr>
            <w:pStyle w:val="EmptyCellLayoutStyle"/>
            <w:spacing w:after="0" w:line="240" w:lineRule="auto"/>
          </w:pPr>
        </w:p>
      </w:tc>
    </w:tr>
    <w:tr w:rsidR="00B4467F" w14:paraId="3772E555" w14:textId="77777777">
      <w:tc>
        <w:tcPr>
          <w:tcW w:w="148" w:type="dxa"/>
        </w:tcPr>
        <w:p w14:paraId="69271F84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F0F115" w14:textId="77777777" w:rsidR="00B4467F" w:rsidRDefault="00B446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5D7C35" w14:textId="77777777" w:rsidR="00B4467F" w:rsidRDefault="00B446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4928219">
    <w:abstractNumId w:val="0"/>
  </w:num>
  <w:num w:numId="2" w16cid:durableId="1105031033">
    <w:abstractNumId w:val="1"/>
  </w:num>
  <w:num w:numId="3" w16cid:durableId="1692412395">
    <w:abstractNumId w:val="2"/>
  </w:num>
  <w:num w:numId="4" w16cid:durableId="2118478251">
    <w:abstractNumId w:val="3"/>
  </w:num>
  <w:num w:numId="5" w16cid:durableId="273286933">
    <w:abstractNumId w:val="4"/>
  </w:num>
  <w:num w:numId="6" w16cid:durableId="1079057238">
    <w:abstractNumId w:val="5"/>
  </w:num>
  <w:num w:numId="7" w16cid:durableId="1415083113">
    <w:abstractNumId w:val="6"/>
  </w:num>
  <w:num w:numId="8" w16cid:durableId="240607000">
    <w:abstractNumId w:val="7"/>
  </w:num>
  <w:num w:numId="9" w16cid:durableId="1816949844">
    <w:abstractNumId w:val="8"/>
  </w:num>
  <w:num w:numId="10" w16cid:durableId="116683506">
    <w:abstractNumId w:val="9"/>
  </w:num>
  <w:num w:numId="11" w16cid:durableId="1264613163">
    <w:abstractNumId w:val="10"/>
  </w:num>
  <w:num w:numId="12" w16cid:durableId="538587462">
    <w:abstractNumId w:val="11"/>
  </w:num>
  <w:num w:numId="13" w16cid:durableId="333799710">
    <w:abstractNumId w:val="12"/>
  </w:num>
  <w:num w:numId="14" w16cid:durableId="429161283">
    <w:abstractNumId w:val="13"/>
  </w:num>
  <w:num w:numId="15" w16cid:durableId="1229026364">
    <w:abstractNumId w:val="14"/>
  </w:num>
  <w:num w:numId="16" w16cid:durableId="2082025435">
    <w:abstractNumId w:val="15"/>
  </w:num>
  <w:num w:numId="17" w16cid:durableId="1832217234">
    <w:abstractNumId w:val="16"/>
  </w:num>
  <w:num w:numId="18" w16cid:durableId="801656684">
    <w:abstractNumId w:val="17"/>
  </w:num>
  <w:num w:numId="19" w16cid:durableId="2136018050">
    <w:abstractNumId w:val="18"/>
  </w:num>
  <w:num w:numId="20" w16cid:durableId="1852144367">
    <w:abstractNumId w:val="19"/>
  </w:num>
  <w:num w:numId="21" w16cid:durableId="88166568">
    <w:abstractNumId w:val="20"/>
  </w:num>
  <w:num w:numId="22" w16cid:durableId="1129396111">
    <w:abstractNumId w:val="21"/>
  </w:num>
  <w:num w:numId="23" w16cid:durableId="914509287">
    <w:abstractNumId w:val="22"/>
  </w:num>
  <w:num w:numId="24" w16cid:durableId="729108504">
    <w:abstractNumId w:val="23"/>
  </w:num>
  <w:num w:numId="25" w16cid:durableId="146479897">
    <w:abstractNumId w:val="24"/>
  </w:num>
  <w:num w:numId="26" w16cid:durableId="1450396205">
    <w:abstractNumId w:val="25"/>
  </w:num>
  <w:num w:numId="27" w16cid:durableId="1442607075">
    <w:abstractNumId w:val="26"/>
  </w:num>
  <w:num w:numId="28" w16cid:durableId="1789936086">
    <w:abstractNumId w:val="27"/>
  </w:num>
  <w:num w:numId="29" w16cid:durableId="2015259349">
    <w:abstractNumId w:val="28"/>
  </w:num>
  <w:num w:numId="30" w16cid:durableId="1661352533">
    <w:abstractNumId w:val="29"/>
  </w:num>
  <w:num w:numId="31" w16cid:durableId="199175267">
    <w:abstractNumId w:val="30"/>
  </w:num>
  <w:num w:numId="32" w16cid:durableId="1626616369">
    <w:abstractNumId w:val="31"/>
  </w:num>
  <w:num w:numId="33" w16cid:durableId="1023482850">
    <w:abstractNumId w:val="32"/>
  </w:num>
  <w:num w:numId="34" w16cid:durableId="1551308563">
    <w:abstractNumId w:val="33"/>
  </w:num>
  <w:num w:numId="35" w16cid:durableId="934513">
    <w:abstractNumId w:val="34"/>
  </w:num>
  <w:num w:numId="36" w16cid:durableId="3697640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67F"/>
    <w:rsid w:val="00365743"/>
    <w:rsid w:val="003841EE"/>
    <w:rsid w:val="00B4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EE9"/>
  <w15:docId w15:val="{30CB78FB-9984-4AFD-8418-9F97B37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743"/>
  </w:style>
  <w:style w:type="paragraph" w:styleId="Zpat">
    <w:name w:val="footer"/>
    <w:basedOn w:val="Normln"/>
    <w:link w:val="ZpatChar"/>
    <w:uiPriority w:val="99"/>
    <w:unhideWhenUsed/>
    <w:rsid w:val="00365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4227</Words>
  <Characters>24944</Characters>
  <Application>Microsoft Office Word</Application>
  <DocSecurity>0</DocSecurity>
  <Lines>207</Lines>
  <Paragraphs>58</Paragraphs>
  <ScaleCrop>false</ScaleCrop>
  <Company/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2025-07-18T08:35:00Z</dcterms:created>
  <dcterms:modified xsi:type="dcterms:W3CDTF">2025-07-18T08:35:00Z</dcterms:modified>
</cp:coreProperties>
</file>