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C0A86" w14:paraId="4A5CC100" w14:textId="77777777">
        <w:trPr>
          <w:trHeight w:val="148"/>
        </w:trPr>
        <w:tc>
          <w:tcPr>
            <w:tcW w:w="115" w:type="dxa"/>
          </w:tcPr>
          <w:p w14:paraId="2D2407CB" w14:textId="367B8C63" w:rsidR="00AC0A86" w:rsidRDefault="002F0DDE">
            <w:pPr>
              <w:pStyle w:val="EmptyCellLayoutStyle"/>
              <w:spacing w:after="0" w:line="240" w:lineRule="auto"/>
            </w:pPr>
            <w:r>
              <w:t>Bezvě</w:t>
            </w:r>
            <w:r w:rsidR="001B221E">
              <w:t>Pe</w:t>
            </w:r>
          </w:p>
        </w:tc>
        <w:tc>
          <w:tcPr>
            <w:tcW w:w="2" w:type="dxa"/>
          </w:tcPr>
          <w:p w14:paraId="5A4BC545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DBCFB2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BB9B28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3C2FE9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06EA70" w14:textId="77777777" w:rsidR="00AC0A86" w:rsidRDefault="00AC0A86">
            <w:pPr>
              <w:pStyle w:val="EmptyCellLayoutStyle"/>
              <w:spacing w:after="0" w:line="240" w:lineRule="auto"/>
            </w:pPr>
          </w:p>
        </w:tc>
      </w:tr>
      <w:tr w:rsidR="000233DC" w14:paraId="494E3E90" w14:textId="77777777" w:rsidTr="000233DC">
        <w:trPr>
          <w:trHeight w:val="340"/>
        </w:trPr>
        <w:tc>
          <w:tcPr>
            <w:tcW w:w="115" w:type="dxa"/>
          </w:tcPr>
          <w:p w14:paraId="6364EF92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479453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C0A86" w14:paraId="6F48A22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F74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080BA82" w14:textId="77777777" w:rsidR="00AC0A86" w:rsidRDefault="00AC0A86">
            <w:pPr>
              <w:spacing w:after="0" w:line="240" w:lineRule="auto"/>
            </w:pPr>
          </w:p>
        </w:tc>
        <w:tc>
          <w:tcPr>
            <w:tcW w:w="8142" w:type="dxa"/>
          </w:tcPr>
          <w:p w14:paraId="465D4E05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86FAC0" w14:textId="77777777" w:rsidR="00AC0A86" w:rsidRDefault="00AC0A86">
            <w:pPr>
              <w:pStyle w:val="EmptyCellLayoutStyle"/>
              <w:spacing w:after="0" w:line="240" w:lineRule="auto"/>
            </w:pPr>
          </w:p>
        </w:tc>
      </w:tr>
      <w:tr w:rsidR="00AC0A86" w14:paraId="3CC6EAF1" w14:textId="77777777">
        <w:trPr>
          <w:trHeight w:val="100"/>
        </w:trPr>
        <w:tc>
          <w:tcPr>
            <w:tcW w:w="115" w:type="dxa"/>
          </w:tcPr>
          <w:p w14:paraId="59C2F799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A187E5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E71176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95E1B1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0006A9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0C668B" w14:textId="77777777" w:rsidR="00AC0A86" w:rsidRDefault="00AC0A86">
            <w:pPr>
              <w:pStyle w:val="EmptyCellLayoutStyle"/>
              <w:spacing w:after="0" w:line="240" w:lineRule="auto"/>
            </w:pPr>
          </w:p>
        </w:tc>
      </w:tr>
      <w:tr w:rsidR="000233DC" w14:paraId="01BD243F" w14:textId="77777777" w:rsidTr="000233DC">
        <w:tc>
          <w:tcPr>
            <w:tcW w:w="115" w:type="dxa"/>
          </w:tcPr>
          <w:p w14:paraId="362FF08D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2C1242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C0A86" w14:paraId="5B32DFF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614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42A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C0A86" w14:paraId="3D346A1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2F5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E49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1ED6BEE9" w14:textId="77777777" w:rsidR="00AC0A86" w:rsidRDefault="00AC0A86">
            <w:pPr>
              <w:spacing w:after="0" w:line="240" w:lineRule="auto"/>
            </w:pPr>
          </w:p>
        </w:tc>
      </w:tr>
      <w:tr w:rsidR="00AC0A86" w14:paraId="31223009" w14:textId="77777777">
        <w:trPr>
          <w:trHeight w:val="349"/>
        </w:trPr>
        <w:tc>
          <w:tcPr>
            <w:tcW w:w="115" w:type="dxa"/>
          </w:tcPr>
          <w:p w14:paraId="50244074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C98B7F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F93A16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364B9C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FF95E9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26D766" w14:textId="77777777" w:rsidR="00AC0A86" w:rsidRDefault="00AC0A86">
            <w:pPr>
              <w:pStyle w:val="EmptyCellLayoutStyle"/>
              <w:spacing w:after="0" w:line="240" w:lineRule="auto"/>
            </w:pPr>
          </w:p>
        </w:tc>
      </w:tr>
      <w:tr w:rsidR="00AC0A86" w14:paraId="2859A16A" w14:textId="77777777">
        <w:trPr>
          <w:trHeight w:val="340"/>
        </w:trPr>
        <w:tc>
          <w:tcPr>
            <w:tcW w:w="115" w:type="dxa"/>
          </w:tcPr>
          <w:p w14:paraId="079983CB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1B0E7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C0A86" w14:paraId="6114566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638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4431451" w14:textId="77777777" w:rsidR="00AC0A86" w:rsidRDefault="00AC0A86">
            <w:pPr>
              <w:spacing w:after="0" w:line="240" w:lineRule="auto"/>
            </w:pPr>
          </w:p>
        </w:tc>
        <w:tc>
          <w:tcPr>
            <w:tcW w:w="801" w:type="dxa"/>
          </w:tcPr>
          <w:p w14:paraId="7C6F4708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04F56A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47D8EB" w14:textId="77777777" w:rsidR="00AC0A86" w:rsidRDefault="00AC0A86">
            <w:pPr>
              <w:pStyle w:val="EmptyCellLayoutStyle"/>
              <w:spacing w:after="0" w:line="240" w:lineRule="auto"/>
            </w:pPr>
          </w:p>
        </w:tc>
      </w:tr>
      <w:tr w:rsidR="00AC0A86" w14:paraId="40674700" w14:textId="77777777">
        <w:trPr>
          <w:trHeight w:val="229"/>
        </w:trPr>
        <w:tc>
          <w:tcPr>
            <w:tcW w:w="115" w:type="dxa"/>
          </w:tcPr>
          <w:p w14:paraId="11922485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8FC0F5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EA4B26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51C9F8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BE0EC7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49C068" w14:textId="77777777" w:rsidR="00AC0A86" w:rsidRDefault="00AC0A86">
            <w:pPr>
              <w:pStyle w:val="EmptyCellLayoutStyle"/>
              <w:spacing w:after="0" w:line="240" w:lineRule="auto"/>
            </w:pPr>
          </w:p>
        </w:tc>
      </w:tr>
      <w:tr w:rsidR="000233DC" w14:paraId="5E1D9F05" w14:textId="77777777" w:rsidTr="000233DC">
        <w:tc>
          <w:tcPr>
            <w:tcW w:w="115" w:type="dxa"/>
          </w:tcPr>
          <w:p w14:paraId="551B9028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0"/>
              <w:gridCol w:w="801"/>
              <w:gridCol w:w="482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4"/>
            </w:tblGrid>
            <w:tr w:rsidR="00AC0A86" w14:paraId="4DFE25D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417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8AD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F3D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316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51F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867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3072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67A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DDD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493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400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9C4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9D9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B55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33DC" w14:paraId="024F4888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95A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Bezvěrov</w:t>
                  </w:r>
                </w:p>
              </w:tc>
            </w:tr>
            <w:tr w:rsidR="00AC0A86" w14:paraId="65864E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43C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EFE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594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46F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539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9AF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546F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0B17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41E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17A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431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34E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6B4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357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4 225,96</w:t>
                  </w:r>
                </w:p>
              </w:tc>
            </w:tr>
            <w:tr w:rsidR="00AC0A86" w14:paraId="5C7610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D19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8F5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84E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31C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0D5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9F3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EEE4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8DA5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F15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067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0E0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FED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E90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B63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4 627,04</w:t>
                  </w:r>
                </w:p>
              </w:tc>
            </w:tr>
            <w:tr w:rsidR="00AC0A86" w14:paraId="16AEBA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8BE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33A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12E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69E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CD6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1C3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15C9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B162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C09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51D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A24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787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BAE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212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641,16</w:t>
                  </w:r>
                </w:p>
              </w:tc>
            </w:tr>
            <w:tr w:rsidR="00AC0A86" w14:paraId="26BAA7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83B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46B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CE8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D86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6B7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ACD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3CB4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A5EA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E9C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8C6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36E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CE5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206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AA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3 873,14</w:t>
                  </w:r>
                </w:p>
              </w:tc>
            </w:tr>
            <w:tr w:rsidR="00AC0A86" w14:paraId="649E6C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616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7FC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74F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189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AE1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F35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3068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F470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E8C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0EB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DA0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C85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436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48B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4 134,24</w:t>
                  </w:r>
                </w:p>
              </w:tc>
            </w:tr>
            <w:tr w:rsidR="00AC0A86" w14:paraId="6B54EE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FA6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000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139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876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9A4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BAA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7CA1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FD99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94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801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B71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8A1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2A7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BAD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160,29</w:t>
                  </w:r>
                </w:p>
              </w:tc>
            </w:tr>
            <w:tr w:rsidR="00AC0A86" w14:paraId="3C90B7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A52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2E3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251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8C4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136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4CE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4EE1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F124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9F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1D5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DF4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96B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A96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A41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AC0A86" w14:paraId="19A6E0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DD1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62A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E1E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6C6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883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47C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A4DC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66C6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DCE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2F5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DBC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F32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F54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93A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7 819,12</w:t>
                  </w:r>
                </w:p>
              </w:tc>
            </w:tr>
            <w:tr w:rsidR="00AC0A86" w14:paraId="7E81E2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C9D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82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1A2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621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011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CF6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8B2F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6233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AE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ECE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71F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3FC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BB7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D6A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96,35</w:t>
                  </w:r>
                </w:p>
              </w:tc>
            </w:tr>
            <w:tr w:rsidR="00AC0A86" w14:paraId="6DD6C0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43F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B66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F07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0DA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BCF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3E8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CB9C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0A65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52A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1AC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C6F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0CA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3B3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3B3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264,48</w:t>
                  </w:r>
                </w:p>
              </w:tc>
            </w:tr>
            <w:tr w:rsidR="00AC0A86" w14:paraId="5B968B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7A7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560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8E8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BE0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A26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AD0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078C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71E1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85D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698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7E1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E8F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272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3AC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313,10</w:t>
                  </w:r>
                </w:p>
              </w:tc>
            </w:tr>
            <w:tr w:rsidR="00AC0A86" w14:paraId="05C6D8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46E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F90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FA0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DE7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515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D1C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457D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BCFA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9BC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E8C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FEC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E1C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768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71C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47,91</w:t>
                  </w:r>
                </w:p>
              </w:tc>
            </w:tr>
            <w:tr w:rsidR="00AC0A86" w14:paraId="543B90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68B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BCA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FE6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787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162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FD7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68EE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4E5E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61F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865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648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07C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1F6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AE2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20,84</w:t>
                  </w:r>
                </w:p>
              </w:tc>
            </w:tr>
            <w:tr w:rsidR="000233DC" w14:paraId="2E83AE67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62C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70C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56A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E595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672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34A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FE8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147 262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82E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5CB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A3E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DE4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26 227,37</w:t>
                  </w:r>
                </w:p>
              </w:tc>
            </w:tr>
            <w:tr w:rsidR="000233DC" w14:paraId="6D917044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600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Blažim u Bezdružic</w:t>
                  </w:r>
                </w:p>
              </w:tc>
            </w:tr>
            <w:tr w:rsidR="00AC0A86" w14:paraId="1380EC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D83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85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4FA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D26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67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623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9874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6E06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42D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D18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1F8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599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AE0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E54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1 021,56</w:t>
                  </w:r>
                </w:p>
              </w:tc>
            </w:tr>
            <w:tr w:rsidR="00AC0A86" w14:paraId="437A86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2A2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147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907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1B8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BC4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44F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D88A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04F1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698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DB5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C80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B72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F70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1AB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288,49</w:t>
                  </w:r>
                </w:p>
              </w:tc>
            </w:tr>
            <w:tr w:rsidR="00AC0A86" w14:paraId="4141FE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4F4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F62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B39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ADD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955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B17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64A4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B4F6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915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804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791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2C6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F6E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0DE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266,08</w:t>
                  </w:r>
                </w:p>
              </w:tc>
            </w:tr>
            <w:tr w:rsidR="000233DC" w14:paraId="30756B76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71C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AC4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126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BDCB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8C5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43E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657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561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EF5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DD2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FC2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1 576,13</w:t>
                  </w:r>
                </w:p>
              </w:tc>
            </w:tr>
            <w:tr w:rsidR="000233DC" w14:paraId="017A57F8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4FE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Pernarce</w:t>
                  </w:r>
                </w:p>
              </w:tc>
            </w:tr>
            <w:tr w:rsidR="00AC0A86" w14:paraId="43BEC0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7DD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81A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015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60D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A8F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06A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1BC4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0A0C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840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08A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FD4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B0D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A04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415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16 159,82</w:t>
                  </w:r>
                </w:p>
              </w:tc>
            </w:tr>
            <w:tr w:rsidR="00AC0A86" w14:paraId="54FCF9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31A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4FD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078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B69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91A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A89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65D4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658D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2D3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83E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D2E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417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DE8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C38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11 136,81</w:t>
                  </w:r>
                </w:p>
              </w:tc>
            </w:tr>
            <w:tr w:rsidR="00AC0A86" w14:paraId="033B5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F80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681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8AB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E12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63C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44D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503B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C621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DC2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D54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2B2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544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4BE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CF2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5 259,59</w:t>
                  </w:r>
                </w:p>
              </w:tc>
            </w:tr>
            <w:tr w:rsidR="00AC0A86" w14:paraId="1AB462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180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B42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BED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12C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3F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DDD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FAA4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3B88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44B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544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0C0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03B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AD9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33B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2 486,94</w:t>
                  </w:r>
                </w:p>
              </w:tc>
            </w:tr>
            <w:tr w:rsidR="00AC0A86" w14:paraId="6A6325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72B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AC5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B25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9B0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227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A91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58EE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7181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253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44B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C78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052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2F6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C5C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13 306,74</w:t>
                  </w:r>
                </w:p>
              </w:tc>
            </w:tr>
            <w:tr w:rsidR="00AC0A86" w14:paraId="7CD36B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223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81B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E1A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09F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748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BF3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EFFE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BB64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A39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19D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317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0B4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B91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B61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11 537,53</w:t>
                  </w:r>
                </w:p>
              </w:tc>
            </w:tr>
            <w:tr w:rsidR="00AC0A86" w14:paraId="7A33F4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898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7C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ECE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94B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03C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A8B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E34C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B3D9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888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FE1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5CE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6FB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C37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E18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32,39</w:t>
                  </w:r>
                </w:p>
              </w:tc>
            </w:tr>
            <w:tr w:rsidR="00AC0A86" w14:paraId="7C665A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278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71A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F6A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3C5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9CD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E07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4BCE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EA53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A9B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BC4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970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1B0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3D7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577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23,66</w:t>
                  </w:r>
                </w:p>
              </w:tc>
            </w:tr>
            <w:tr w:rsidR="00AC0A86" w14:paraId="1FEA7B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B0A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E81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2E2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040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52E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E64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3E52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AC01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11A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82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3C3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474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355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5BA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6,19</w:t>
                  </w:r>
                </w:p>
              </w:tc>
            </w:tr>
            <w:tr w:rsidR="00AC0A86" w14:paraId="0AD99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2DE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C72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5E9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644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0CC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B94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B206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5BEF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FD8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BCF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22A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239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039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C11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35,67</w:t>
                  </w:r>
                </w:p>
              </w:tc>
            </w:tr>
            <w:tr w:rsidR="00AC0A86" w14:paraId="5825DA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CC0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EF9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BBB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F34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34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852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8682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0C6C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CBD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CC6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4DA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C94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17B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912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61,15</w:t>
                  </w:r>
                </w:p>
              </w:tc>
            </w:tr>
            <w:tr w:rsidR="00AC0A86" w14:paraId="7D087F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CC4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4B4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F4C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1D6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17A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EDF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BC7D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E878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382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22C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1B0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A40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AA2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9AA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15,65</w:t>
                  </w:r>
                </w:p>
              </w:tc>
            </w:tr>
            <w:tr w:rsidR="000233DC" w14:paraId="39015332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8C2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4B1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391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C5C9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68F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A56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E3F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165 024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82B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E70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8A2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EF5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60 062,14</w:t>
                  </w:r>
                </w:p>
              </w:tc>
            </w:tr>
            <w:tr w:rsidR="000233DC" w14:paraId="70F6AB69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768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Buč</w:t>
                  </w:r>
                </w:p>
              </w:tc>
            </w:tr>
            <w:tr w:rsidR="00AC0A86" w14:paraId="4805EF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D95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1A8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4FB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96D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7A6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53E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77FC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D65C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92D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B64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5A2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3EA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390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896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164,82</w:t>
                  </w:r>
                </w:p>
              </w:tc>
            </w:tr>
            <w:tr w:rsidR="00AC0A86" w14:paraId="1E14A5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A13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639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82E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AD9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5E7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92B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53DE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40B4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66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CB5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EAD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3DE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DA4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E70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2 294,25</w:t>
                  </w:r>
                </w:p>
              </w:tc>
            </w:tr>
            <w:tr w:rsidR="00AC0A86" w14:paraId="6BEBF5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BFC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8AF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C12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E19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315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245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E890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AA0C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2C6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BF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732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3CB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1B8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0F7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17 466,49</w:t>
                  </w:r>
                </w:p>
              </w:tc>
            </w:tr>
            <w:tr w:rsidR="00AC0A86" w14:paraId="4674B9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AB4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105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FCD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C96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539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227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916E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1914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7BC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6E7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97A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EC5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679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70A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39 907,27</w:t>
                  </w:r>
                </w:p>
              </w:tc>
            </w:tr>
            <w:tr w:rsidR="000233DC" w14:paraId="7BECA42A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366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A55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D91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7492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8E1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433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BC5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99 102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340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523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32C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351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59 832,83</w:t>
                  </w:r>
                </w:p>
              </w:tc>
            </w:tr>
            <w:tr w:rsidR="000233DC" w14:paraId="2F0FE21F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DB0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 u Číhané</w:t>
                  </w:r>
                </w:p>
              </w:tc>
            </w:tr>
            <w:tr w:rsidR="00AC0A86" w14:paraId="10B7BA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795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82F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92A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B32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0E7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F9B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CDA4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F669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2FB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261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48E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4B3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7F4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9C0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16 873,23</w:t>
                  </w:r>
                </w:p>
              </w:tc>
            </w:tr>
            <w:tr w:rsidR="00AC0A86" w14:paraId="0D8166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A65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4D8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A3B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662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92A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A68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0243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97C1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383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05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7B3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C2D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DEF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854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1 466,38</w:t>
                  </w:r>
                </w:p>
              </w:tc>
            </w:tr>
            <w:tr w:rsidR="00AC0A86" w14:paraId="35040E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27F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121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D0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FE0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C50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8F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2589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DA1E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D6D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9BC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E8D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927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99D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353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1 258,71</w:t>
                  </w:r>
                </w:p>
              </w:tc>
            </w:tr>
            <w:tr w:rsidR="00AC0A86" w14:paraId="28D8AB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88F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532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327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18F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4AE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1AB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EC60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21E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E5A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BF3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47E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1A0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248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2CA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1 506,13</w:t>
                  </w:r>
                </w:p>
              </w:tc>
            </w:tr>
            <w:tr w:rsidR="00AC0A86" w14:paraId="7D95C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345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0D8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D92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0F3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FE4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04A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EFF4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3CA2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8DC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703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E4C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492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890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85B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1 710,28</w:t>
                  </w:r>
                </w:p>
              </w:tc>
            </w:tr>
            <w:tr w:rsidR="00AC0A86" w14:paraId="64013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67D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8EA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3CE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D47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E16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B52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BF5C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19D8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242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87D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37B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2D3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A16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5FE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689,25</w:t>
                  </w:r>
                </w:p>
              </w:tc>
            </w:tr>
            <w:tr w:rsidR="00AC0A86" w14:paraId="3F918F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0E3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0E8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D2C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AFF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074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B86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8911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4519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F27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30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0D7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6A6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8E4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C40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230,92</w:t>
                  </w:r>
                </w:p>
              </w:tc>
            </w:tr>
            <w:tr w:rsidR="00AC0A86" w14:paraId="4F549F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43B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AB1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E69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53D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5E8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469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82D9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A294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D1B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6CA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9F8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D09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F75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C7E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2 595,03</w:t>
                  </w:r>
                </w:p>
              </w:tc>
            </w:tr>
            <w:tr w:rsidR="00AC0A86" w14:paraId="70DAB8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E16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6F4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EE6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FB4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910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C41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E7A7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C9FE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A8F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31D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F9F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46C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310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3AA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27 067,58</w:t>
                  </w:r>
                </w:p>
              </w:tc>
            </w:tr>
            <w:tr w:rsidR="00AC0A86" w14:paraId="58A14E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60F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960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9FF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C83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94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9E1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9AE9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AF0F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994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348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E81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BEA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C46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F5B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19,74</w:t>
                  </w:r>
                </w:p>
              </w:tc>
            </w:tr>
            <w:tr w:rsidR="00AC0A86" w14:paraId="30C406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BFE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03F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E8E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A4A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DC0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FE2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3A5D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E0A5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62C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887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459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C8C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6DB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C81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109,78</w:t>
                  </w:r>
                </w:p>
              </w:tc>
            </w:tr>
            <w:tr w:rsidR="00AC0A86" w14:paraId="4791D9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140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F33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228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9E3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540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E15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1B5E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C483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618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8CA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712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011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CF5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D30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72,47</w:t>
                  </w:r>
                </w:p>
              </w:tc>
            </w:tr>
            <w:tr w:rsidR="00AC0A86" w14:paraId="6ABBDA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10C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C55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57A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3CB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4E8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03B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F03D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3BEE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7AC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0C1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FE0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83A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8CD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9CF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1 109,18</w:t>
                  </w:r>
                </w:p>
              </w:tc>
            </w:tr>
            <w:tr w:rsidR="00AC0A86" w14:paraId="33CA4D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E61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5D2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F9A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6C9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AC2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74A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488D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21C9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6BB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921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50A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FD8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EC9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506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70,84</w:t>
                  </w:r>
                </w:p>
              </w:tc>
            </w:tr>
            <w:tr w:rsidR="00AC0A86" w14:paraId="40966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A5D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53E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FDC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262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EA8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267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0B8F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4CBF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ED0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93D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841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D44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4A1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3B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112,22</w:t>
                  </w:r>
                </w:p>
              </w:tc>
            </w:tr>
            <w:tr w:rsidR="000233DC" w14:paraId="1DB73F1B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622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B6F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307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E6C8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47C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C95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77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203 002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F2B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AD9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8D4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FBD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54 891,74</w:t>
                  </w:r>
                </w:p>
              </w:tc>
            </w:tr>
            <w:tr w:rsidR="000233DC" w14:paraId="472DC319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9EE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Čbán</w:t>
                  </w:r>
                </w:p>
              </w:tc>
            </w:tr>
            <w:tr w:rsidR="00AC0A86" w14:paraId="2997F5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6C4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A8B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648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714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694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141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2EEB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D168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4BC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F7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2D5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F3E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304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C65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74,32</w:t>
                  </w:r>
                </w:p>
              </w:tc>
            </w:tr>
            <w:tr w:rsidR="000233DC" w14:paraId="6DF71D0B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FC5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8C2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B5F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1893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03A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591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9F8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699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892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084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D88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74,32</w:t>
                  </w:r>
                </w:p>
              </w:tc>
            </w:tr>
            <w:tr w:rsidR="000233DC" w14:paraId="1963342D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12F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Čerňovice</w:t>
                  </w:r>
                </w:p>
              </w:tc>
            </w:tr>
            <w:tr w:rsidR="00AC0A86" w14:paraId="2F09A8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55A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91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E2C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205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966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974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62D5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59B4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A94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71A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758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551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86C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8E2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478,78</w:t>
                  </w:r>
                </w:p>
              </w:tc>
            </w:tr>
            <w:tr w:rsidR="00AC0A86" w14:paraId="55252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E01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7FD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18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CAD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308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F71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A5EA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F1DB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D91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B76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B50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AA1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616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3C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6 431,02</w:t>
                  </w:r>
                </w:p>
              </w:tc>
            </w:tr>
            <w:tr w:rsidR="00AC0A86" w14:paraId="6B872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B86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ECD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46F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DDB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EF4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48C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77C3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46BF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FE5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A71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2D3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677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63E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7CE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577,13</w:t>
                  </w:r>
                </w:p>
              </w:tc>
            </w:tr>
            <w:tr w:rsidR="00AC0A86" w14:paraId="464D10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F60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67E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B7F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A7F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A1B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357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0874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26F4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EC3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9F0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923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AE3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149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4BD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148,67</w:t>
                  </w:r>
                </w:p>
              </w:tc>
            </w:tr>
            <w:tr w:rsidR="00AC0A86" w14:paraId="21BA64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FAA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431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973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9B8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6AA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5B2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0D7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4F14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7F6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EAD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0E3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605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0BC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5B1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14,77</w:t>
                  </w:r>
                </w:p>
              </w:tc>
            </w:tr>
            <w:tr w:rsidR="00AC0A86" w14:paraId="05D1EB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77F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CDA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EC0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FED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7BB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D2E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B91B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2740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C4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C26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488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469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713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F49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231,31</w:t>
                  </w:r>
                </w:p>
              </w:tc>
            </w:tr>
            <w:tr w:rsidR="00AC0A86" w14:paraId="006727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23A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0C7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3E0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2B4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CDA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8CE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E892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18EF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763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CEF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942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4FE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045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887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117,27</w:t>
                  </w:r>
                </w:p>
              </w:tc>
            </w:tr>
            <w:tr w:rsidR="00AC0A86" w14:paraId="5119FB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E96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B0C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FDF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F52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D85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A4F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E90F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D5B1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733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5B8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D28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D95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C28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A78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807,05</w:t>
                  </w:r>
                </w:p>
              </w:tc>
            </w:tr>
            <w:tr w:rsidR="00AC0A86" w14:paraId="4EB8C2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AC5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A8B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ABA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105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F9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2FD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37B6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2545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8EB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8E5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AE3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3AD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49E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04E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AC0A86" w14:paraId="1C3BC3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514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E17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6A4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E96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28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681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D022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7D32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623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037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C9F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119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41B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F95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851,37</w:t>
                  </w:r>
                </w:p>
              </w:tc>
            </w:tr>
            <w:tr w:rsidR="00AC0A86" w14:paraId="180E1D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A66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D44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676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BCB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C4F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281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FF2C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11F1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E10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7F7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664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D84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C35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2A3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457,08</w:t>
                  </w:r>
                </w:p>
              </w:tc>
            </w:tr>
            <w:tr w:rsidR="00AC0A86" w14:paraId="12DD39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A71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22C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D97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E51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F0B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316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A968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DD63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E58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96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504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77E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DD1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CB2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</w:t>
                  </w:r>
                </w:p>
              </w:tc>
            </w:tr>
            <w:tr w:rsidR="00AC0A86" w14:paraId="49C6A9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D0C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4C6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A00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043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791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4F8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51A4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EEC9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36E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BBF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264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4DA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1A3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F8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829,67</w:t>
                  </w:r>
                </w:p>
              </w:tc>
            </w:tr>
            <w:tr w:rsidR="00AC0A86" w14:paraId="3A2493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EF0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C30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CBD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CB3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095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70C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D0C1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4A65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34F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F41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5EA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813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C0F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C77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89,11</w:t>
                  </w:r>
                </w:p>
              </w:tc>
            </w:tr>
            <w:tr w:rsidR="00AC0A86" w14:paraId="21137D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476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80C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F82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25D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A1D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C0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0D64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A52A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25E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5A0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689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F1E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0A0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48E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120,97</w:t>
                  </w:r>
                </w:p>
              </w:tc>
            </w:tr>
            <w:tr w:rsidR="00AC0A86" w14:paraId="3C9BE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9CF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4E6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57A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9A6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46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EAE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95FA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8862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6E3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25E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DF8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9C0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A6A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CE7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724,41</w:t>
                  </w:r>
                </w:p>
              </w:tc>
            </w:tr>
            <w:tr w:rsidR="00AC0A86" w14:paraId="2DD0F9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C31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103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0DC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6D4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ECE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24A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CEB5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E40A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0A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597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77A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50A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464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C8D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3 034,29</w:t>
                  </w:r>
                </w:p>
              </w:tc>
            </w:tr>
            <w:tr w:rsidR="00AC0A86" w14:paraId="53F4F7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364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3C5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553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95C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730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84B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6807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C6E3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109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381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5A5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A35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89E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98A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5 370,49</w:t>
                  </w:r>
                </w:p>
              </w:tc>
            </w:tr>
            <w:tr w:rsidR="00AC0A86" w14:paraId="0FFD20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BD5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4C7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17C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E1E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D54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ACE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F517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6295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9F6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7C0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D0B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0B9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777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F0F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</w:t>
                  </w:r>
                </w:p>
              </w:tc>
            </w:tr>
            <w:tr w:rsidR="00AC0A86" w14:paraId="6D16A9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115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40F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F37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C47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F7D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376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5B3B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C831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F7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C9C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BFD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577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D2A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745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12,47</w:t>
                  </w:r>
                </w:p>
              </w:tc>
            </w:tr>
            <w:tr w:rsidR="00AC0A86" w14:paraId="4C151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5AB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035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E68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41B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77A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12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991E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FCD6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752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7AD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8F9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BB1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71B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60B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69,72</w:t>
                  </w:r>
                </w:p>
              </w:tc>
            </w:tr>
            <w:tr w:rsidR="00AC0A86" w14:paraId="41C488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873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352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BE2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E09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36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8B8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9D01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0750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0DE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C6B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315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BE6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A52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947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133,89</w:t>
                  </w:r>
                </w:p>
              </w:tc>
            </w:tr>
            <w:tr w:rsidR="00AC0A86" w14:paraId="541AE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604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AE7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4F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96B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25B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013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D90B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5E3F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937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A3F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E44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103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166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248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246,55</w:t>
                  </w:r>
                </w:p>
              </w:tc>
            </w:tr>
            <w:tr w:rsidR="00AC0A86" w14:paraId="4539CB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B0E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368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C41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7C0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FD2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58A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CC61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7A4B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C3D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F44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6A1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926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26F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E2F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157,90</w:t>
                  </w:r>
                </w:p>
              </w:tc>
            </w:tr>
            <w:tr w:rsidR="00AC0A86" w14:paraId="1AA21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BF3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F6A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001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5EA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0C0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0B3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ADA7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B964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82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BF2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069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B22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B60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88D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297,33</w:t>
                  </w:r>
                </w:p>
              </w:tc>
            </w:tr>
            <w:tr w:rsidR="00AC0A86" w14:paraId="2EAA6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A68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C80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B51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0E6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06C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71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090D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0A86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12C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F49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7F4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9DA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3DB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BA7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2 507,49</w:t>
                  </w:r>
                </w:p>
              </w:tc>
            </w:tr>
            <w:tr w:rsidR="00AC0A86" w14:paraId="732E58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FA3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2EB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51E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53C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92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00C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3220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DB45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791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C29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076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9BE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1AE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E0E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AC0A86" w14:paraId="063204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811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648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CE6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68B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F9F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0E6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FD87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1276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54C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900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B47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E59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BFC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20C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30,93</w:t>
                  </w:r>
                </w:p>
              </w:tc>
            </w:tr>
            <w:tr w:rsidR="00AC0A86" w14:paraId="32A5EB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012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A5A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073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3D2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998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848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3DB6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4C64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4CB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CCE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D43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820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E88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A1C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208,23</w:t>
                  </w:r>
                </w:p>
              </w:tc>
            </w:tr>
            <w:tr w:rsidR="00AC0A86" w14:paraId="6D2DE0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DA6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CAF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B4F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C4F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06C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F25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9926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245F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138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6F0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F80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ED5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1E8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58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167,14</w:t>
                  </w:r>
                </w:p>
              </w:tc>
            </w:tr>
            <w:tr w:rsidR="00AC0A86" w14:paraId="484608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B0D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CB8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D6B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6BC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16C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51D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8846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B03D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DB9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230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7DB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C71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E57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DD9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368,90</w:t>
                  </w:r>
                </w:p>
              </w:tc>
            </w:tr>
            <w:tr w:rsidR="00AC0A86" w14:paraId="620020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1EB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352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221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4DF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B34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8DA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8FD0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EECF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FB1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B93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13C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AE9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1B7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960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105,73</w:t>
                  </w:r>
                </w:p>
              </w:tc>
            </w:tr>
            <w:tr w:rsidR="00AC0A86" w14:paraId="3FCE2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300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02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AF7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85B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34E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5F7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4F2E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77B3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752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2B0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395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358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C9D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48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92,34</w:t>
                  </w:r>
                </w:p>
              </w:tc>
            </w:tr>
            <w:tr w:rsidR="00AC0A86" w14:paraId="77A4FE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72E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B4E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CE9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43A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8AE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BE0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AE0A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917A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F38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7E4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236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672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641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669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115,43</w:t>
                  </w:r>
                </w:p>
              </w:tc>
            </w:tr>
            <w:tr w:rsidR="000233DC" w14:paraId="321EFC32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D44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F65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942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4F56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A08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DC9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B25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53 759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A3A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F9E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14E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34B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24 820,52</w:t>
                  </w:r>
                </w:p>
              </w:tc>
            </w:tr>
            <w:tr w:rsidR="000233DC" w14:paraId="3015D028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D33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Číhaná</w:t>
                  </w:r>
                </w:p>
              </w:tc>
            </w:tr>
            <w:tr w:rsidR="00AC0A86" w14:paraId="21D2CB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5E6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876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9F0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D27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D94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764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AFED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087A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046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BAB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C92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33C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5BD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70E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399,63</w:t>
                  </w:r>
                </w:p>
              </w:tc>
            </w:tr>
            <w:tr w:rsidR="00AC0A86" w14:paraId="7FB58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2DF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0C7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D9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B8F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4A8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D80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07CD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1D8D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55D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5AB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066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750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6E4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867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905,96</w:t>
                  </w:r>
                </w:p>
              </w:tc>
            </w:tr>
            <w:tr w:rsidR="00AC0A86" w14:paraId="33165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07E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9F8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C97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29D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76F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D08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87D8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36E0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6DF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91F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A16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D37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46A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C31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2 284,39</w:t>
                  </w:r>
                </w:p>
              </w:tc>
            </w:tr>
            <w:tr w:rsidR="00AC0A86" w14:paraId="0A5D70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C8F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8F6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92E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25E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C5C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EEA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CC0A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78D8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2D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E69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AAD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CE7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E60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6DF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1 172,72</w:t>
                  </w:r>
                </w:p>
              </w:tc>
            </w:tr>
            <w:tr w:rsidR="00AC0A86" w14:paraId="00261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B53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201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66F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31C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788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E00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6739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D676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FA4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9AA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2A1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B9A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F4E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600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207,77</w:t>
                  </w:r>
                </w:p>
              </w:tc>
            </w:tr>
            <w:tr w:rsidR="00AC0A86" w14:paraId="553F77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6A1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8A7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A92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562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86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64E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BD4B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C6D8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00A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D9D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FE8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611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D10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92B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1 016,51</w:t>
                  </w:r>
                </w:p>
              </w:tc>
            </w:tr>
            <w:tr w:rsidR="00AC0A86" w14:paraId="40751E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E72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8D8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485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F26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D14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8BE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CE12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7676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64A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62F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86D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998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94B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BF7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476,32</w:t>
                  </w:r>
                </w:p>
              </w:tc>
            </w:tr>
            <w:tr w:rsidR="00AC0A86" w14:paraId="6A57CD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F87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84A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480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A36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D00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65D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E1BD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F6FF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DEB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762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C36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55A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D97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86B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15,39</w:t>
                  </w:r>
                </w:p>
              </w:tc>
            </w:tr>
            <w:tr w:rsidR="00AC0A86" w14:paraId="2325E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C86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8D2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158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7A2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77F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4A3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97B3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7D98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B18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B60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FB8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D00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C4D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F7D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90,29</w:t>
                  </w:r>
                </w:p>
              </w:tc>
            </w:tr>
            <w:tr w:rsidR="00AC0A86" w14:paraId="54B5EF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1FD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360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28C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250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282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07A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E874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99BE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656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205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7FC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CA8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0B2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07B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221,10</w:t>
                  </w:r>
                </w:p>
              </w:tc>
            </w:tr>
            <w:tr w:rsidR="00AC0A86" w14:paraId="4A25B4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9A6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869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28C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E63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548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676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BBD2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37ED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8D6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375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971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4E6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90F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977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351,41</w:t>
                  </w:r>
                </w:p>
              </w:tc>
            </w:tr>
            <w:tr w:rsidR="00AC0A86" w14:paraId="03B38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960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DDF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FD4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A7F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B5C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6CB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FFD9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FE0B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D7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34C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9BA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C00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205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56A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1 170,15</w:t>
                  </w:r>
                </w:p>
              </w:tc>
            </w:tr>
            <w:tr w:rsidR="00AC0A86" w14:paraId="38F727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90C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839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661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139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81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9DA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A243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C669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839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490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C5A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247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A51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68D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172,62</w:t>
                  </w:r>
                </w:p>
              </w:tc>
            </w:tr>
            <w:tr w:rsidR="00AC0A86" w14:paraId="13FD13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44F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9EF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2EF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672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402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F0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4308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7D09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073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E65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359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618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AF2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C12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163,39</w:t>
                  </w:r>
                </w:p>
              </w:tc>
            </w:tr>
            <w:tr w:rsidR="00AC0A86" w14:paraId="2573CE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35E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BFC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C9E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548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559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9BE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1FE8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D71E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93F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83F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5F6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816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32D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6DE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30,01</w:t>
                  </w:r>
                </w:p>
              </w:tc>
            </w:tr>
            <w:tr w:rsidR="00AC0A86" w14:paraId="5FBE83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2CF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6E9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C06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7EA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29F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31D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DCCA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15B2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611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710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E87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650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DB4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A71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2 657,08</w:t>
                  </w:r>
                </w:p>
              </w:tc>
            </w:tr>
            <w:tr w:rsidR="00AC0A86" w14:paraId="6A1C3F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984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67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45D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CCF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AA2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30D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4B64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17E6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5A0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E79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109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C24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EBD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61B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1 640,06</w:t>
                  </w:r>
                </w:p>
              </w:tc>
            </w:tr>
            <w:tr w:rsidR="00AC0A86" w14:paraId="4544D9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ED1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E72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1A5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2F0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508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FFD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7C3B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CE63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29B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111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CDD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B8E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021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E35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43,09</w:t>
                  </w:r>
                </w:p>
              </w:tc>
            </w:tr>
            <w:tr w:rsidR="00AC0A86" w14:paraId="2C3693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FCF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BC4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490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C1A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A53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548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0291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64ED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AFD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DE5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868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912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7FA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C2E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35,65</w:t>
                  </w:r>
                </w:p>
              </w:tc>
            </w:tr>
            <w:tr w:rsidR="00AC0A86" w14:paraId="48701A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BA3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CE5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49C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630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FAC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515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BE37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1D05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E62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881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A1F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334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6EB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AF4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1 113,72</w:t>
                  </w:r>
                </w:p>
              </w:tc>
            </w:tr>
            <w:tr w:rsidR="00AC0A86" w14:paraId="079E31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FD0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DB9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3F3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270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E99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2CD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D847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0421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68C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9BF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494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C34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260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AD0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244,70</w:t>
                  </w:r>
                </w:p>
              </w:tc>
            </w:tr>
            <w:tr w:rsidR="00AC0A86" w14:paraId="7EBABF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FE8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9DA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8E8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4EE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B6A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04F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FEDD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551F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3A6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6A6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909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E00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61B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F9F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50,53</w:t>
                  </w:r>
                </w:p>
              </w:tc>
            </w:tr>
            <w:tr w:rsidR="00AC0A86" w14:paraId="604BCC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00A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988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6F4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B06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A02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302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17FB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E769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2FA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634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52F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DCD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FBA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9C5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AC0A86" w14:paraId="0C771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566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165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E38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207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655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F0C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4C58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AE32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F6F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FFE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4EE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D60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48B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D9A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656,64</w:t>
                  </w:r>
                </w:p>
              </w:tc>
            </w:tr>
            <w:tr w:rsidR="00AC0A86" w14:paraId="4754C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0E5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A0A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155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68F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EA8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E68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8E76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28D5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5FE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1EB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51F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D05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8DD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45C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170,32</w:t>
                  </w:r>
                </w:p>
              </w:tc>
            </w:tr>
            <w:tr w:rsidR="00AC0A86" w14:paraId="189E6C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E8D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A93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7BA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11C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FF0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83C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E69C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BC49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A68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62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CA4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62C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793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99B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230,08</w:t>
                  </w:r>
                </w:p>
              </w:tc>
            </w:tr>
            <w:tr w:rsidR="00AC0A86" w14:paraId="5DD9D4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2F9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BE2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5D9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727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3E6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3EE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BE7F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E52C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A60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956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B7B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4BD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033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4BB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133,89</w:t>
                  </w:r>
                </w:p>
              </w:tc>
            </w:tr>
            <w:tr w:rsidR="000233DC" w14:paraId="076EBFB0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DDE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08A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943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88F2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3D4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089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174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61 054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A0B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310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ABA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4F8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15 660,35</w:t>
                  </w:r>
                </w:p>
              </w:tc>
            </w:tr>
            <w:tr w:rsidR="000233DC" w14:paraId="4F4D2E5C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82D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Jamné</w:t>
                  </w:r>
                </w:p>
              </w:tc>
            </w:tr>
            <w:tr w:rsidR="00AC0A86" w14:paraId="2AB4D9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5D8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09A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AD3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2D9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D72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857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098F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A5C4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1FE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99A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156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F9E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7C9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A7D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1 791,14</w:t>
                  </w:r>
                </w:p>
              </w:tc>
            </w:tr>
            <w:tr w:rsidR="00AC0A86" w14:paraId="5E206A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B07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BF5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097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7E5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53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A6C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7E16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F26B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8BA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4B5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92B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3F5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629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47A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270,46</w:t>
                  </w:r>
                </w:p>
              </w:tc>
            </w:tr>
            <w:tr w:rsidR="00AC0A86" w14:paraId="0FC61F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7C4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BCF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E4E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8E2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16C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E18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5128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54D2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28F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440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9DA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C77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EC9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13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4 123,59</w:t>
                  </w:r>
                </w:p>
              </w:tc>
            </w:tr>
            <w:tr w:rsidR="00AC0A86" w14:paraId="023BE4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2E2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5CB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000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9F5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09E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A97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C4B4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148E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726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956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F65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5FB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CFD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355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9,49</w:t>
                  </w:r>
                </w:p>
              </w:tc>
            </w:tr>
            <w:tr w:rsidR="00AC0A86" w14:paraId="1FDB06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4FA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7A2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108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9CC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404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115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24AD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E188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1D7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9AA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B20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351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AEC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74F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29,23</w:t>
                  </w:r>
                </w:p>
              </w:tc>
            </w:tr>
            <w:tr w:rsidR="00AC0A86" w14:paraId="1C28AF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ED4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43B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85B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871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EC4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297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40F8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5731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C4D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7E1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DF7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F77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280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DE5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2 220,28</w:t>
                  </w:r>
                </w:p>
              </w:tc>
            </w:tr>
            <w:tr w:rsidR="00AC0A86" w14:paraId="2FA139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6FD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37B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37B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A2E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09D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F3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D458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269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25B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42B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DFB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686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64B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EC7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1 804,43</w:t>
                  </w:r>
                </w:p>
              </w:tc>
            </w:tr>
            <w:tr w:rsidR="00AC0A86" w14:paraId="18766C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9EE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8C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819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B3F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53E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069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856E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AB9A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1E8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DE6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0CD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E67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987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8F6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36,06</w:t>
                  </w:r>
                </w:p>
              </w:tc>
            </w:tr>
            <w:tr w:rsidR="00AC0A86" w14:paraId="284777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741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9A5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30F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0A2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59E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FE6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FA45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644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FCF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A10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F81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318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7B4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840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875,36</w:t>
                  </w:r>
                </w:p>
              </w:tc>
            </w:tr>
            <w:tr w:rsidR="00AC0A86" w14:paraId="43595E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841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C28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08B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339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086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69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8216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6017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5A5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B91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90D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CBC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D5C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30F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55,80</w:t>
                  </w:r>
                </w:p>
              </w:tc>
            </w:tr>
            <w:tr w:rsidR="00AC0A86" w14:paraId="4A0EF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B3C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998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035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3A6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8AB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78E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126E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D692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71E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CE1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D38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71A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FEE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01A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591,42</w:t>
                  </w:r>
                </w:p>
              </w:tc>
            </w:tr>
            <w:tr w:rsidR="00AC0A86" w14:paraId="620A2B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E98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DCF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284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EE4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CBA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8AD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2B39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09A2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7CC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2FF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133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A0B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587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878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2 818,53</w:t>
                  </w:r>
                </w:p>
              </w:tc>
            </w:tr>
            <w:tr w:rsidR="00AC0A86" w14:paraId="6DF2D5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446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2E7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6FE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DC5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C7C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2D8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E781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2F0F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F3F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580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67C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DF7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F51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20B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1 726,04</w:t>
                  </w:r>
                </w:p>
              </w:tc>
            </w:tr>
            <w:tr w:rsidR="00AC0A86" w14:paraId="7F86CF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601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B53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993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4FC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A69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8B8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88FD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40F5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CDC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371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823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0ED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EA9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0A8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45,36</w:t>
                  </w:r>
                </w:p>
              </w:tc>
            </w:tr>
            <w:tr w:rsidR="000233DC" w14:paraId="4E0A2E5D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7D4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A45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0EC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376C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A62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F58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6A4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86 392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256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7A5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6CF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284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16 397,19</w:t>
                  </w:r>
                </w:p>
              </w:tc>
            </w:tr>
            <w:tr w:rsidR="000233DC" w14:paraId="2AF37C6A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7D1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Chudeč</w:t>
                  </w:r>
                </w:p>
              </w:tc>
            </w:tr>
            <w:tr w:rsidR="00AC0A86" w14:paraId="6B8AB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C8B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2F5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A13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3E5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E33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19E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BA9B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A745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596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09F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7B9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F31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E19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295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143,78</w:t>
                  </w:r>
                </w:p>
              </w:tc>
            </w:tr>
            <w:tr w:rsidR="00AC0A86" w14:paraId="6FE86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AB0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C02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49C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EDF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2AE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9CA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ECB6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E028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277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53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E53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7E5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D59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19B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62,03</w:t>
                  </w:r>
                </w:p>
              </w:tc>
            </w:tr>
            <w:tr w:rsidR="00AC0A86" w14:paraId="7F96F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ED9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32B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92E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A99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FC5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B6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5004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7DC6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97D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A68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CB2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6FC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2D7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233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451,88</w:t>
                  </w:r>
                </w:p>
              </w:tc>
            </w:tr>
            <w:tr w:rsidR="00AC0A86" w14:paraId="556BA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E96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DD6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8E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ABB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7A1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C26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83D8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DB9A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833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309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F9D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DFF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D00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F56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61,62</w:t>
                  </w:r>
                </w:p>
              </w:tc>
            </w:tr>
            <w:tr w:rsidR="00AC0A86" w14:paraId="76E47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F67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233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5D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842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7D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121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C6B7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30C3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9A5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8E7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228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96E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C6F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7C2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8,42</w:t>
                  </w:r>
                </w:p>
              </w:tc>
            </w:tr>
            <w:tr w:rsidR="00AC0A86" w14:paraId="0460A4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B86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2E9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5BA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043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35F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DA4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234C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E7F9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B06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6D3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2AC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E76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D1C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C9E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1 205,08</w:t>
                  </w:r>
                </w:p>
              </w:tc>
            </w:tr>
            <w:tr w:rsidR="00AC0A86" w14:paraId="2FF983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C50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386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02D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CA4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715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D9F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9BDE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6692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011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F6F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488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5C3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917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2FA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</w:t>
                  </w:r>
                </w:p>
              </w:tc>
            </w:tr>
            <w:tr w:rsidR="00AC0A86" w14:paraId="6B656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1C1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3E7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D1A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50D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9D1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98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93D8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B318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B4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01A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3E4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EE6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FA5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EC8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226,35</w:t>
                  </w:r>
                </w:p>
              </w:tc>
            </w:tr>
            <w:tr w:rsidR="00AC0A86" w14:paraId="4DF58B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330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1BD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A6F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BFC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11E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B83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1D69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28EA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E20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EB4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9F8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942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3FA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FA4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</w:t>
                  </w:r>
                </w:p>
              </w:tc>
            </w:tr>
            <w:tr w:rsidR="000233DC" w14:paraId="4E3A5532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AA4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838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FA4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5878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04F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DB1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8C2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6D5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92E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929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5DF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2 162,04</w:t>
                  </w:r>
                </w:p>
              </w:tc>
            </w:tr>
            <w:tr w:rsidR="000233DC" w14:paraId="3E8558E7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4D2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Kejšovice</w:t>
                  </w:r>
                </w:p>
              </w:tc>
            </w:tr>
            <w:tr w:rsidR="00AC0A86" w14:paraId="4B2E3B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592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1E3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9B3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5D2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88A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F5D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AE38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8378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A67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DED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478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D2A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0FC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5D1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3 296,89</w:t>
                  </w:r>
                </w:p>
              </w:tc>
            </w:tr>
            <w:tr w:rsidR="00AC0A86" w14:paraId="0786E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C7C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FA1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79C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D7C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A28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BA5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4206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D00F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D7E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859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BEA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39E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512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278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3 331,85</w:t>
                  </w:r>
                </w:p>
              </w:tc>
            </w:tr>
            <w:tr w:rsidR="00AC0A86" w14:paraId="617C3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229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98E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A98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E1E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714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398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81D7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EEAB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61A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FD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12B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1E9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5E3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82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15 370,15</w:t>
                  </w:r>
                </w:p>
              </w:tc>
            </w:tr>
            <w:tr w:rsidR="00AC0A86" w14:paraId="0F025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D86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1A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92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144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937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854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F425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1E09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10B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592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4C3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F83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94C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088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313,95</w:t>
                  </w:r>
                </w:p>
              </w:tc>
            </w:tr>
            <w:tr w:rsidR="00AC0A86" w14:paraId="1CDFAA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072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38B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B4F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542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55B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E2C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142F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2C09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556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9C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331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2E8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EA1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95D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139,81</w:t>
                  </w:r>
                </w:p>
              </w:tc>
            </w:tr>
            <w:tr w:rsidR="00AC0A86" w14:paraId="03D807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4B9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546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884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EBD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DEC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C7F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D489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6C99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353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61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125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608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F03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1BC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687,13</w:t>
                  </w:r>
                </w:p>
              </w:tc>
            </w:tr>
            <w:tr w:rsidR="00AC0A86" w14:paraId="3F4B8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277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005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6E0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08B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20B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CF3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4514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F86E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4CB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37F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E7B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F6D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13A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07E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48,14</w:t>
                  </w:r>
                </w:p>
              </w:tc>
            </w:tr>
            <w:tr w:rsidR="000233DC" w14:paraId="323EC976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414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85B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7BD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92C0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7CC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CAA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C21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110 788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649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C65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1C9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F28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23 187,92</w:t>
                  </w:r>
                </w:p>
              </w:tc>
            </w:tr>
            <w:tr w:rsidR="000233DC" w14:paraId="0CB0F307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71F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Krašov</w:t>
                  </w:r>
                </w:p>
              </w:tc>
            </w:tr>
            <w:tr w:rsidR="00AC0A86" w14:paraId="0FB4F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0B9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749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FC3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42F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C82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622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B688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5C30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E8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200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060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52E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3F8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45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152,13</w:t>
                  </w:r>
                </w:p>
              </w:tc>
            </w:tr>
            <w:tr w:rsidR="00AC0A86" w14:paraId="6CC96F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AE4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CF0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766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8F8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2CA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E17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CAA2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7FB3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92D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54B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08C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AB8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85A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037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201,83</w:t>
                  </w:r>
                </w:p>
              </w:tc>
            </w:tr>
            <w:tr w:rsidR="00AC0A86" w14:paraId="79632D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679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9B5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2FA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FC1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FEE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E4F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A0F9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57D6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DF4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F1E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D4F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90C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015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86E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880,72</w:t>
                  </w:r>
                </w:p>
              </w:tc>
            </w:tr>
            <w:tr w:rsidR="00AC0A86" w14:paraId="62D7C5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219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0C8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789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4C6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1E9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09E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DFA5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8DFB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98E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7D3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548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F66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466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A7D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7 110,68</w:t>
                  </w:r>
                </w:p>
              </w:tc>
            </w:tr>
            <w:tr w:rsidR="00AC0A86" w14:paraId="324C3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F9B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A17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571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75F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DE3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FC5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46D3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DFDF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CEA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12B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EBB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025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05B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3C1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6 579,17</w:t>
                  </w:r>
                </w:p>
              </w:tc>
            </w:tr>
            <w:tr w:rsidR="00AC0A86" w14:paraId="0F7DFA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D13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2EB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BBC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FD0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09E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AF4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5C76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086E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16F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E88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8B5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4BA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A86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43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AC0A86" w14:paraId="2F712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CB9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5CF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169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D5E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CF5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E63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0DE7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3593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7E1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61F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301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45C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2E6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A96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6,18</w:t>
                  </w:r>
                </w:p>
              </w:tc>
            </w:tr>
            <w:tr w:rsidR="00AC0A86" w14:paraId="116CA4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8AF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09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DEC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61E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7F1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24B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B897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6023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92E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A39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E09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3A6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6B3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E30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201,11</w:t>
                  </w:r>
                </w:p>
              </w:tc>
            </w:tr>
            <w:tr w:rsidR="00AC0A86" w14:paraId="3AE942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CA3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E35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88D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A2C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CA3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C8B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CF0C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D471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774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C50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F4F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639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C37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E6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409,40</w:t>
                  </w:r>
                </w:p>
              </w:tc>
            </w:tr>
            <w:tr w:rsidR="00AC0A86" w14:paraId="61FA2F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251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370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C07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30F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E26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24A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9BED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BCD9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371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AAD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2ED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7FB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5D4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75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50,85</w:t>
                  </w:r>
                </w:p>
              </w:tc>
            </w:tr>
            <w:tr w:rsidR="00AC0A86" w14:paraId="6D5C1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E98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D63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99F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187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3E7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F54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3934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5810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B86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F1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E54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138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405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6ED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</w:t>
                  </w:r>
                </w:p>
              </w:tc>
            </w:tr>
            <w:tr w:rsidR="00AC0A86" w14:paraId="28B30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AEE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F43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7D5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166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468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7BB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D1C4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2D93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CB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FFA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0C8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314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ED9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DB2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</w:t>
                  </w:r>
                </w:p>
              </w:tc>
            </w:tr>
            <w:tr w:rsidR="000233DC" w14:paraId="49FDC430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24E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C21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D39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DC6B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1E9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3EE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D29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108 682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F18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5EC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C6B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47A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15 612,18</w:t>
                  </w:r>
                </w:p>
              </w:tc>
            </w:tr>
            <w:tr w:rsidR="000233DC" w14:paraId="02F9EEBF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477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Krsov</w:t>
                  </w:r>
                </w:p>
              </w:tc>
            </w:tr>
            <w:tr w:rsidR="00AC0A86" w14:paraId="12EF3D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D14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897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D62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5EE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6B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A95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998E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BFA6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765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C14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445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C59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726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6C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12 273,01</w:t>
                  </w:r>
                </w:p>
              </w:tc>
            </w:tr>
            <w:tr w:rsidR="00AC0A86" w14:paraId="3F9D40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0C1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DFE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D1A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A02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FA5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9CA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858F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AA7F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A89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837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30D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BD0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C67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355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1 684,25</w:t>
                  </w:r>
                </w:p>
              </w:tc>
            </w:tr>
            <w:tr w:rsidR="00AC0A86" w14:paraId="01992B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913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2E3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C1E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B78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6C2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809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6D14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7DDF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737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75C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1FD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C02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DA8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4DE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210,22</w:t>
                  </w:r>
                </w:p>
              </w:tc>
            </w:tr>
            <w:tr w:rsidR="00AC0A86" w14:paraId="12B16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8BA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1C3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8FA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9E1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701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ABE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08C9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D73C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C3E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8BD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16D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1E7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2F7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FAA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2 294,14</w:t>
                  </w:r>
                </w:p>
              </w:tc>
            </w:tr>
            <w:tr w:rsidR="00AC0A86" w14:paraId="50B2AD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E6D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23E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D4D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355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206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C21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9FE4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D16E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7FD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4D9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AF0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DEE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670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AEA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206,02</w:t>
                  </w:r>
                </w:p>
              </w:tc>
            </w:tr>
            <w:tr w:rsidR="00AC0A86" w14:paraId="09E54D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C6B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6EF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942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872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850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61E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223B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1689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4B5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2F8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4A7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253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CB5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855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32,15</w:t>
                  </w:r>
                </w:p>
              </w:tc>
            </w:tr>
            <w:tr w:rsidR="00AC0A86" w14:paraId="62A3B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606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644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B4B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9D8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79B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5A4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ADB2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5E37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5CC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DA0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D35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16C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D0D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A31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892,33</w:t>
                  </w:r>
                </w:p>
              </w:tc>
            </w:tr>
            <w:tr w:rsidR="00AC0A86" w14:paraId="60BE04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51F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FC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223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346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410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C66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A9E6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CDE9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3D3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26F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D69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C77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79C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79D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687,30</w:t>
                  </w:r>
                </w:p>
              </w:tc>
            </w:tr>
            <w:tr w:rsidR="00AC0A86" w14:paraId="404BF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077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422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085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FB1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ADB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217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00E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EA79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32B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18D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889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8B5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153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0C8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5 839,47</w:t>
                  </w:r>
                </w:p>
              </w:tc>
            </w:tr>
            <w:tr w:rsidR="00AC0A86" w14:paraId="6E223B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BBA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DA3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675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35E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21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A7B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2DCA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8724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CAD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0F1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CAA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7F0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DE6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F6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480,54</w:t>
                  </w:r>
                </w:p>
              </w:tc>
            </w:tr>
            <w:tr w:rsidR="00AC0A86" w14:paraId="383AF8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AAF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2BD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839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F3D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E51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158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491E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EAED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A9C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F7A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E91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DC2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212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9BD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6 796,85</w:t>
                  </w:r>
                </w:p>
              </w:tc>
            </w:tr>
            <w:tr w:rsidR="00AC0A86" w14:paraId="43D3FE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EFD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879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4AB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951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732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24B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944E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4B28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94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DF1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BE5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E30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111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543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289,12</w:t>
                  </w:r>
                </w:p>
              </w:tc>
            </w:tr>
            <w:tr w:rsidR="00AC0A86" w14:paraId="64E917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4EA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B0C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F1B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FC2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821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D51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2AF8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5FE9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4B5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0F1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7C5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A63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9EA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92B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1 799,01</w:t>
                  </w:r>
                </w:p>
              </w:tc>
            </w:tr>
            <w:tr w:rsidR="00AC0A86" w14:paraId="758368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8DB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CA5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C31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7F3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E8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0AD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3B49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341A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336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D5C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FC2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467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75C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741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922,01</w:t>
                  </w:r>
                </w:p>
              </w:tc>
            </w:tr>
            <w:tr w:rsidR="00AC0A86" w14:paraId="1D1501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CD0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5D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87E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35E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E2D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0D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8E95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CF47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549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4EB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BA3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B3D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DDB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39F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350,45</w:t>
                  </w:r>
                </w:p>
              </w:tc>
            </w:tr>
            <w:tr w:rsidR="00AC0A86" w14:paraId="0AED0F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7CC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414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155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2D7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B75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DDB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9AB4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C3E3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E77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F3F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DB0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2BF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010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B3F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443,69</w:t>
                  </w:r>
                </w:p>
              </w:tc>
            </w:tr>
            <w:tr w:rsidR="00AC0A86" w14:paraId="73AFB4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FBF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E25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D7A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EB2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D81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D3C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C68E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28B6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4AD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762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15B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417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0AE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50B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6 788,69</w:t>
                  </w:r>
                </w:p>
              </w:tc>
            </w:tr>
            <w:tr w:rsidR="00AC0A86" w14:paraId="73D5C8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378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C8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F8C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E39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ADE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5A2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46A1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647E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0DA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FFE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511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8A1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9C5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F62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16 171,02</w:t>
                  </w:r>
                </w:p>
              </w:tc>
            </w:tr>
            <w:tr w:rsidR="00AC0A86" w14:paraId="3F162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867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173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8C0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424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BE8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992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461A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281A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E2E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555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B96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D45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210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288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586,89</w:t>
                  </w:r>
                </w:p>
              </w:tc>
            </w:tr>
            <w:tr w:rsidR="00AC0A86" w14:paraId="4E22ED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37E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67A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E14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A96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AB6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8A7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3FC8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BA63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E6B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D65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E21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5AB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6B8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067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7 389,18</w:t>
                  </w:r>
                </w:p>
              </w:tc>
            </w:tr>
            <w:tr w:rsidR="00AC0A86" w14:paraId="6A765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F08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3DB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29F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CC5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DBE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E14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CD2E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323B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B1E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8CC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D8C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46D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9BE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8E7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52,93</w:t>
                  </w:r>
                </w:p>
              </w:tc>
            </w:tr>
            <w:tr w:rsidR="00AC0A86" w14:paraId="6C8AB6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2BC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99C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A77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F04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6CD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818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B6F6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D042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284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288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472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EFB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618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33C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46,74</w:t>
                  </w:r>
                </w:p>
              </w:tc>
            </w:tr>
            <w:tr w:rsidR="00AC0A86" w14:paraId="247ED6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CDB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D84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D97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703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E09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508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41EE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1CE1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451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73C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0BB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29B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35F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E81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110,30</w:t>
                  </w:r>
                </w:p>
              </w:tc>
            </w:tr>
            <w:tr w:rsidR="00AC0A86" w14:paraId="36BF04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A10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380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DCE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759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30D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D7B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F3E8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DDAB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8D7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08C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39E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C9B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F13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7C2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</w:t>
                  </w:r>
                </w:p>
              </w:tc>
            </w:tr>
            <w:tr w:rsidR="000233DC" w14:paraId="6A1033A6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653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044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FA4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6F06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75F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566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ACE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268 268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E5D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834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1A6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B29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66 348,04</w:t>
                  </w:r>
                </w:p>
              </w:tc>
            </w:tr>
            <w:tr w:rsidR="000233DC" w14:paraId="6958CE59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526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Krsy</w:t>
                  </w:r>
                </w:p>
              </w:tc>
            </w:tr>
            <w:tr w:rsidR="00AC0A86" w14:paraId="34B96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181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98B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BD4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9AE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1DE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524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2318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1C39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FAE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411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1E3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194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69B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A92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188,45</w:t>
                  </w:r>
                </w:p>
              </w:tc>
            </w:tr>
            <w:tr w:rsidR="00AC0A86" w14:paraId="05EDA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9A0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DB7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FA1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25B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62A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8EB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2023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B5FE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FB9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7AE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7A5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F25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9BF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0F5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313,25</w:t>
                  </w:r>
                </w:p>
              </w:tc>
            </w:tr>
            <w:tr w:rsidR="00AC0A86" w14:paraId="366D6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042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FB5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55F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82A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464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737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4C6F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1B07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E08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701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DC0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B35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070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D19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155,75</w:t>
                  </w:r>
                </w:p>
              </w:tc>
            </w:tr>
            <w:tr w:rsidR="00AC0A86" w14:paraId="472FD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086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46D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837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789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812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09B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7577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3740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1DD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81A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996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743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F2A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7D6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23,96</w:t>
                  </w:r>
                </w:p>
              </w:tc>
            </w:tr>
            <w:tr w:rsidR="000233DC" w14:paraId="0C3F56D3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E57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100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D63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A224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60E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469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3CC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F53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C3F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5A9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D2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681,41</w:t>
                  </w:r>
                </w:p>
              </w:tc>
            </w:tr>
            <w:tr w:rsidR="000233DC" w14:paraId="72D887E7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8EE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Krukanice</w:t>
                  </w:r>
                </w:p>
              </w:tc>
            </w:tr>
            <w:tr w:rsidR="00AC0A86" w14:paraId="05867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A84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3D5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AC7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2ED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02D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BB0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931E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BBC7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E36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5C1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42B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F29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81B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666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253,04</w:t>
                  </w:r>
                </w:p>
              </w:tc>
            </w:tr>
            <w:tr w:rsidR="00AC0A86" w14:paraId="7C9DFB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066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61A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15E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C92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E59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CF4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AD9D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2DB4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F18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096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BA0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263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ED3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0E2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5 023,49</w:t>
                  </w:r>
                </w:p>
              </w:tc>
            </w:tr>
            <w:tr w:rsidR="000233DC" w14:paraId="071DFB8F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CCC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C4F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06A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8329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BE7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E5D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910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48D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C8F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0D9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F2C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5 276,53</w:t>
                  </w:r>
                </w:p>
              </w:tc>
            </w:tr>
            <w:tr w:rsidR="000233DC" w14:paraId="23B7053C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52D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Křelovice u Pernarce</w:t>
                  </w:r>
                </w:p>
              </w:tc>
            </w:tr>
            <w:tr w:rsidR="00AC0A86" w14:paraId="3C7801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9E5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789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A0D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F30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4F3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F9D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1DAC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1993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C0C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89A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B31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867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582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BBD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12 830,29</w:t>
                  </w:r>
                </w:p>
              </w:tc>
            </w:tr>
            <w:tr w:rsidR="00AC0A86" w14:paraId="37FEBF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F46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ADE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222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049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E73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984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27BD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69D3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D95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CB9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E43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670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0E2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C88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5 268,71</w:t>
                  </w:r>
                </w:p>
              </w:tc>
            </w:tr>
            <w:tr w:rsidR="00AC0A86" w14:paraId="5F154B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914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6E9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853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CAE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C8A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56A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0711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A9A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900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7D3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AB2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E0E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6FF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D24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8 768,76</w:t>
                  </w:r>
                </w:p>
              </w:tc>
            </w:tr>
            <w:tr w:rsidR="00AC0A86" w14:paraId="23B41A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198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540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323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244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33D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E77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D9FF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E65E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17F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891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1FA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6A0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105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E76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3 096,23</w:t>
                  </w:r>
                </w:p>
              </w:tc>
            </w:tr>
            <w:tr w:rsidR="00AC0A86" w14:paraId="434775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85E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D81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AB8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CE6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6C1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0DD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7D11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E531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DE5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77C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046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08A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D65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033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17 449,88</w:t>
                  </w:r>
                </w:p>
              </w:tc>
            </w:tr>
            <w:tr w:rsidR="00AC0A86" w14:paraId="27E0D6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E04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C6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2F7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293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060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660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EF84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8C4A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AE9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40C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15A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1E6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350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F8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9 620,51</w:t>
                  </w:r>
                </w:p>
              </w:tc>
            </w:tr>
            <w:tr w:rsidR="00AC0A86" w14:paraId="062EBF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52A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8D2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41A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21A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BA8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587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D8B4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4BF3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8E9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53B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D47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E26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7FB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D58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16 599,55</w:t>
                  </w:r>
                </w:p>
              </w:tc>
            </w:tr>
            <w:tr w:rsidR="00AC0A86" w14:paraId="6416F5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17D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8A5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44F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4A6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C0A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12C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807A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B583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B35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9C8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95A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007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91C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4FD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8 902,52</w:t>
                  </w:r>
                </w:p>
              </w:tc>
            </w:tr>
            <w:tr w:rsidR="00AC0A86" w14:paraId="76592C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BC9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14D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857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649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F09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99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F4E3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80D0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79F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2B0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9DE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DEF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FF6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640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2 881,09</w:t>
                  </w:r>
                </w:p>
              </w:tc>
            </w:tr>
            <w:tr w:rsidR="00AC0A86" w14:paraId="096EF7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948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B04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2DD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7F9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3A1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533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C0EF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6029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99A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542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985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CC8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24A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6EC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5 564,68</w:t>
                  </w:r>
                </w:p>
              </w:tc>
            </w:tr>
            <w:tr w:rsidR="00AC0A86" w14:paraId="169331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2A1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583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892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50D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817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E7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EDC1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DE30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5AE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487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2E0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C2F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8AA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B58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28 514,63</w:t>
                  </w:r>
                </w:p>
              </w:tc>
            </w:tr>
            <w:tr w:rsidR="00AC0A86" w14:paraId="23E310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ABB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4C8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7D5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1ED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180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193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DED1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D3A1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2B3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140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212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0D1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E8D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91C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13 311,51</w:t>
                  </w:r>
                </w:p>
              </w:tc>
            </w:tr>
            <w:tr w:rsidR="00AC0A86" w14:paraId="01572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62D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F93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890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B2B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53A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DFF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C424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76A2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EAE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809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272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09B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7A3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7E2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213,44</w:t>
                  </w:r>
                </w:p>
              </w:tc>
            </w:tr>
            <w:tr w:rsidR="00AC0A86" w14:paraId="50502F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8A5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E2C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058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1A8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5C0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4DD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4195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C9EC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39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A94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231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FD1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D78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727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1 784,32</w:t>
                  </w:r>
                </w:p>
              </w:tc>
            </w:tr>
            <w:tr w:rsidR="00AC0A86" w14:paraId="164B40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B81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3F4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3B3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990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9EA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599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293E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0D88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F4E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584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249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657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F56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1C5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12 175,47</w:t>
                  </w:r>
                </w:p>
              </w:tc>
            </w:tr>
            <w:tr w:rsidR="00AC0A86" w14:paraId="27AC3B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0B3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FDF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F2E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2E0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BA6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1FA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D887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9BDD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7F5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B4A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225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15C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656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391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5 111,34</w:t>
                  </w:r>
                </w:p>
              </w:tc>
            </w:tr>
            <w:tr w:rsidR="00AC0A86" w14:paraId="4887DB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CEF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890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032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62C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9A0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A11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E98B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5888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CFE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868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1E8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ABC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0A5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95C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44 716,91</w:t>
                  </w:r>
                </w:p>
              </w:tc>
            </w:tr>
            <w:tr w:rsidR="00AC0A86" w14:paraId="18AC93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A98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330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853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312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520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8F1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470E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CB70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17F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BD0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FFF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ABC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C81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F46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7 899,66</w:t>
                  </w:r>
                </w:p>
              </w:tc>
            </w:tr>
            <w:tr w:rsidR="00AC0A86" w14:paraId="76919B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6FC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012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4FA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880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C19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AA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2394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BA68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0B5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E0D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EA0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CD2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583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358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15 601,24</w:t>
                  </w:r>
                </w:p>
              </w:tc>
            </w:tr>
            <w:tr w:rsidR="00AC0A86" w14:paraId="1FEF9E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11C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30B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E1B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485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C17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0BF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76BE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2613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69F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699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B4C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B6C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9A6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3E8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2 875,11</w:t>
                  </w:r>
                </w:p>
              </w:tc>
            </w:tr>
            <w:tr w:rsidR="000233DC" w14:paraId="44C5A824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00E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787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207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8380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98D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8B5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E39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784 264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FC0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B99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B06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A9F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223 185,85</w:t>
                  </w:r>
                </w:p>
              </w:tc>
            </w:tr>
            <w:tr w:rsidR="000233DC" w14:paraId="103F1B4E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574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Luková u Manětína</w:t>
                  </w:r>
                </w:p>
              </w:tc>
            </w:tr>
            <w:tr w:rsidR="00AC0A86" w14:paraId="35D68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3E0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53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0DC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B81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ABD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F38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895B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4DAF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DEE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738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B91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C11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F86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577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287,96</w:t>
                  </w:r>
                </w:p>
              </w:tc>
            </w:tr>
            <w:tr w:rsidR="00AC0A86" w14:paraId="0C8720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D86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2C2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BA1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5CA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1B8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239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078D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8EA6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8B5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5FD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0BB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EC9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C5A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A59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7,68</w:t>
                  </w:r>
                </w:p>
              </w:tc>
            </w:tr>
            <w:tr w:rsidR="00AC0A86" w14:paraId="1B03D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1FF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C00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F9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265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695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F08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61E9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F5FC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B9C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879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C7A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839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53C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1F8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13 560,38</w:t>
                  </w:r>
                </w:p>
              </w:tc>
            </w:tr>
            <w:tr w:rsidR="00AC0A86" w14:paraId="0D6911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4FB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6E7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204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209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764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924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3630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AA8D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C4E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C37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806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BC0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AB5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1A8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</w:tr>
            <w:tr w:rsidR="00AC0A86" w14:paraId="629FFD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6EC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B44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64B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0D1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C75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F1E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1059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FF6B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0FF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559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803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947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CAE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ED6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29,56</w:t>
                  </w:r>
                </w:p>
              </w:tc>
            </w:tr>
            <w:tr w:rsidR="00AC0A86" w14:paraId="0E754B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83F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A65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3A9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8A6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647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006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5D9A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B617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DF0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F09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D3A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DFD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395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34A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32 172,25</w:t>
                  </w:r>
                </w:p>
              </w:tc>
            </w:tr>
            <w:tr w:rsidR="00AC0A86" w14:paraId="4E0F97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720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F7B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0A4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AF2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BDA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1F4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D094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A007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49C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EC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744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898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254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42A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74,87</w:t>
                  </w:r>
                </w:p>
              </w:tc>
            </w:tr>
            <w:tr w:rsidR="00AC0A86" w14:paraId="12F545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38F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736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8F1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0AB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539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842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46E4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7F2B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043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77A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65A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B5C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3B4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F90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18,05</w:t>
                  </w:r>
                </w:p>
              </w:tc>
            </w:tr>
            <w:tr w:rsidR="00AC0A86" w14:paraId="00E76D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966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A11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28B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29D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6D5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32D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1321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B3BC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12B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A16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3C6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B7B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3E4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BAA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52,60</w:t>
                  </w:r>
                </w:p>
              </w:tc>
            </w:tr>
            <w:tr w:rsidR="00AC0A86" w14:paraId="2C438B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1F9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B84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160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875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35E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7B9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93CA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9C8B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BE5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E43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7B3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716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717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8AC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2 694,49</w:t>
                  </w:r>
                </w:p>
              </w:tc>
            </w:tr>
            <w:tr w:rsidR="00AC0A86" w14:paraId="3C0977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B95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576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327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5CB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AFF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836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2E24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E8C1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215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1D8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FDA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0D4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031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0F8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582,05</w:t>
                  </w:r>
                </w:p>
              </w:tc>
            </w:tr>
            <w:tr w:rsidR="00AC0A86" w14:paraId="12205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514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491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B15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93F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AB6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EF0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7B4F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7440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71A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73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1EC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2C8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497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E43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257,24</w:t>
                  </w:r>
                </w:p>
              </w:tc>
            </w:tr>
            <w:tr w:rsidR="00AC0A86" w14:paraId="42231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2DF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DCA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EBF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B29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D32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1F0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CBD9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2268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706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B57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E5C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093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66F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7E6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2 072,51</w:t>
                  </w:r>
                </w:p>
              </w:tc>
            </w:tr>
            <w:tr w:rsidR="00AC0A86" w14:paraId="16954D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063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F2D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4A2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83D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B81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E98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2CF3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3662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36A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EB7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96D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47F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CAF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1F8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85 946,50</w:t>
                  </w:r>
                </w:p>
              </w:tc>
            </w:tr>
            <w:tr w:rsidR="00AC0A86" w14:paraId="435EA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374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72A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E0F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2B3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9B6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575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A9DA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E9D6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754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9D2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CCD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54B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B1D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87B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44,92</w:t>
                  </w:r>
                </w:p>
              </w:tc>
            </w:tr>
            <w:tr w:rsidR="00AC0A86" w14:paraId="6F5AB5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CD0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1FB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D84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982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E10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2FE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F1F9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AC54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340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B42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4FC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58B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382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C5F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57,59</w:t>
                  </w:r>
                </w:p>
              </w:tc>
            </w:tr>
            <w:tr w:rsidR="00AC0A86" w14:paraId="5FFCF4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4DB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912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F13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7ED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A5A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AD9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031C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17FE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4D2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023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26D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C42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CEA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FA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691,09</w:t>
                  </w:r>
                </w:p>
              </w:tc>
            </w:tr>
            <w:tr w:rsidR="00AC0A86" w14:paraId="5E021E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0F3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150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DD5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BE1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E7C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97B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F9DE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93B4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BC0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6E8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E39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5BC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2E1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0C6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15 898,19</w:t>
                  </w:r>
                </w:p>
              </w:tc>
            </w:tr>
            <w:tr w:rsidR="00AC0A86" w14:paraId="5B8F91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D5A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770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4D9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4BE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C3E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C54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5AD8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FFC3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F62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92D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CC9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CD8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1DA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10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3 177,10</w:t>
                  </w:r>
                </w:p>
              </w:tc>
            </w:tr>
            <w:tr w:rsidR="00AC0A86" w14:paraId="171D76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C62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7F4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D0B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EBB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CE6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459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B905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D355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4AD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72A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21E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34F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D63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723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51,06</w:t>
                  </w:r>
                </w:p>
              </w:tc>
            </w:tr>
            <w:tr w:rsidR="00AC0A86" w14:paraId="2DFCF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C01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1B3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4BC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C9C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FC7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CED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1742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2E86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42C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CA0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402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9D9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A03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441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124,01</w:t>
                  </w:r>
                </w:p>
              </w:tc>
            </w:tr>
            <w:tr w:rsidR="00AC0A86" w14:paraId="16457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3B5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F89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2C2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7F7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44B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C85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6A3B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3BC3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37F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868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985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733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786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A6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562,86</w:t>
                  </w:r>
                </w:p>
              </w:tc>
            </w:tr>
            <w:tr w:rsidR="00AC0A86" w14:paraId="3C5B5C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E56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58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3B9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3E7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573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8A3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3202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5317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608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E5E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6DA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F23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EB7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E76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365,13</w:t>
                  </w:r>
                </w:p>
              </w:tc>
            </w:tr>
            <w:tr w:rsidR="00AC0A86" w14:paraId="5203CE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736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E95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EEF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57F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B87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164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87D5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D9AD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3BD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660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7DE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91E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926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14B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426,56</w:t>
                  </w:r>
                </w:p>
              </w:tc>
            </w:tr>
            <w:tr w:rsidR="00AC0A86" w14:paraId="125AB4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A76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576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087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115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8C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819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F89D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8DC9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8FF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653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422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C0B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B08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23B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1 222,85</w:t>
                  </w:r>
                </w:p>
              </w:tc>
            </w:tr>
            <w:tr w:rsidR="00AC0A86" w14:paraId="3299DB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A1C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2C3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A9B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E81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71B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CF5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A8C6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A136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4BB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F01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942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327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574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B93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230,36</w:t>
                  </w:r>
                </w:p>
              </w:tc>
            </w:tr>
            <w:tr w:rsidR="00AC0A86" w14:paraId="574190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E9C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A94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78B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CF7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9B1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BEE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89B0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13A9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3F7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BFA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F95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0A2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2C6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2CE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172,77</w:t>
                  </w:r>
                </w:p>
              </w:tc>
            </w:tr>
            <w:tr w:rsidR="00AC0A86" w14:paraId="25481A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394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33D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668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EAB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50D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F4B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F06C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46C6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1F9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562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9A1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42B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07D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231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15,74</w:t>
                  </w:r>
                </w:p>
              </w:tc>
            </w:tr>
            <w:tr w:rsidR="000233DC" w14:paraId="7C98FA45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D92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905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E31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4AEE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E01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402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C65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418 918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33C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E42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DF6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38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160 839,37</w:t>
                  </w:r>
                </w:p>
              </w:tc>
            </w:tr>
            <w:tr w:rsidR="000233DC" w14:paraId="3590D6A7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1A4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Málkovice u Pernarce</w:t>
                  </w:r>
                </w:p>
              </w:tc>
            </w:tr>
            <w:tr w:rsidR="00AC0A86" w14:paraId="03A27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9AD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D93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B64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8A3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CBC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5CF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C5B5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A32D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281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C6D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AAE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517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166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3A0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26 133,35</w:t>
                  </w:r>
                </w:p>
              </w:tc>
            </w:tr>
            <w:tr w:rsidR="000233DC" w14:paraId="05B9BC4A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088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B2B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631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4055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77C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F3D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58F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60 951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0DA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ECC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723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9A8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26 133,35</w:t>
                  </w:r>
                </w:p>
              </w:tc>
            </w:tr>
            <w:tr w:rsidR="000233DC" w14:paraId="59528DEA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04A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Olešovice</w:t>
                  </w:r>
                </w:p>
              </w:tc>
            </w:tr>
            <w:tr w:rsidR="00AC0A86" w14:paraId="6F8177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24E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4BB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B1B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D9A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A92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E9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90E4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4949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B7C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0D6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FB4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1BA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94D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B40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4 043,12</w:t>
                  </w:r>
                </w:p>
              </w:tc>
            </w:tr>
            <w:tr w:rsidR="00AC0A86" w14:paraId="4DE93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35C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12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C8D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CEA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A6E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5FB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3654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1AD1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F43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FB8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8B0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A5D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430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3AC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1 504,08</w:t>
                  </w:r>
                </w:p>
              </w:tc>
            </w:tr>
            <w:tr w:rsidR="00AC0A86" w14:paraId="3125ED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030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8C4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13A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A65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313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EE7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4C72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A374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A90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76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AF0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04E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C58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451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1 905,85</w:t>
                  </w:r>
                </w:p>
              </w:tc>
            </w:tr>
            <w:tr w:rsidR="00AC0A86" w14:paraId="5F80EF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9EF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C7E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655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DF6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E38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EC8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047F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4D24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ACA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921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FC6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E8C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9B1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A7A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5 810,01</w:t>
                  </w:r>
                </w:p>
              </w:tc>
            </w:tr>
            <w:tr w:rsidR="000233DC" w14:paraId="04BF758F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5F7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F0C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42C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8E4D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2BC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4E0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442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46 480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861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2ED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2D4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6B8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13 263,06</w:t>
                  </w:r>
                </w:p>
              </w:tc>
            </w:tr>
            <w:tr w:rsidR="000233DC" w14:paraId="48B240AD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9E7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u Bezdružic</w:t>
                  </w:r>
                </w:p>
              </w:tc>
            </w:tr>
            <w:tr w:rsidR="00AC0A86" w14:paraId="1EF1AC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0D6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13F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F73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0F4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4B9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EB8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63D5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BD4E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42E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FB6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639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F15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890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6CA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8 329,13</w:t>
                  </w:r>
                </w:p>
              </w:tc>
            </w:tr>
            <w:tr w:rsidR="00AC0A86" w14:paraId="2B20C0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405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EAC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7FD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D60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238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19D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3E84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2A99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99E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9FF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7BE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31F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24F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3B4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1 261,86</w:t>
                  </w:r>
                </w:p>
              </w:tc>
            </w:tr>
            <w:tr w:rsidR="00AC0A86" w14:paraId="0875DC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06E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4AF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17F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FD1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D77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B8C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20A2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D56A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63F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DB0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EB9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D01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63F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D18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243,98</w:t>
                  </w:r>
                </w:p>
              </w:tc>
            </w:tr>
            <w:tr w:rsidR="000233DC" w14:paraId="1BC0512B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47F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A42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F98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0D68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107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CF8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DC6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BA8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8A7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8EC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A9C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9 834,97</w:t>
                  </w:r>
                </w:p>
              </w:tc>
            </w:tr>
            <w:tr w:rsidR="000233DC" w14:paraId="01DB5D2E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A25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Pakoslav</w:t>
                  </w:r>
                </w:p>
              </w:tc>
            </w:tr>
            <w:tr w:rsidR="00AC0A86" w14:paraId="2A27AF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5F9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E2D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B2D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859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489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DFA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4148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3AF5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AC7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21C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8D2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F92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C4F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B8C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1 146,96</w:t>
                  </w:r>
                </w:p>
              </w:tc>
            </w:tr>
            <w:tr w:rsidR="00AC0A86" w14:paraId="7E9FD1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725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5F9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A6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035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24C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A9E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6AA3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CAD8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4B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276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7BD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8A8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39B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62C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214,86</w:t>
                  </w:r>
                </w:p>
              </w:tc>
            </w:tr>
            <w:tr w:rsidR="00AC0A86" w14:paraId="19D918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40D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577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7F3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244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48F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A91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8A98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C43E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01E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483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5AC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D85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370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CED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6 269,03</w:t>
                  </w:r>
                </w:p>
              </w:tc>
            </w:tr>
            <w:tr w:rsidR="00AC0A86" w14:paraId="634EDF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4D6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4B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45B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FB8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74E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F23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E37D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003B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BB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1BE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7E9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F7F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C20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833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8,16</w:t>
                  </w:r>
                </w:p>
              </w:tc>
            </w:tr>
            <w:tr w:rsidR="00AC0A86" w14:paraId="6C6B1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668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20B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AD8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CB7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642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519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783D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8B5B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81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33C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A62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CA8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BAB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B28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3 028,23</w:t>
                  </w:r>
                </w:p>
              </w:tc>
            </w:tr>
            <w:tr w:rsidR="00AC0A86" w14:paraId="455861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70D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D3B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9A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EA5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DA3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11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B364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D2D2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632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3F1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205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3C7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9EC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2F6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140,69</w:t>
                  </w:r>
                </w:p>
              </w:tc>
            </w:tr>
            <w:tr w:rsidR="00AC0A86" w14:paraId="2EADF5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9ED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A58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BBB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E6E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EA0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251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1208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9674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19C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E59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C1F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56E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9F2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B24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93,29</w:t>
                  </w:r>
                </w:p>
              </w:tc>
            </w:tr>
            <w:tr w:rsidR="00AC0A86" w14:paraId="7F4FCB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400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5A8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CF2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895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13C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EFA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3514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3038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95A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182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E8F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055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F53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952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4 640,86</w:t>
                  </w:r>
                </w:p>
              </w:tc>
            </w:tr>
            <w:tr w:rsidR="00AC0A86" w14:paraId="3FC567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4C5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881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C14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BD3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550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A41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4C31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D3BE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9C2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990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5E7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C84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816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CB1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4 144,60</w:t>
                  </w:r>
                </w:p>
              </w:tc>
            </w:tr>
            <w:tr w:rsidR="00AC0A86" w14:paraId="700CAC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502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C8F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EC5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D24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B87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BDB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3371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5B29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418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1A8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20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862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6B6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10D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6 381,94</w:t>
                  </w:r>
                </w:p>
              </w:tc>
            </w:tr>
            <w:tr w:rsidR="00AC0A86" w14:paraId="3E4E02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CF5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0A5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F3D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599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C6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416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DBF3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C80E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2B4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8C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DDA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224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183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040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8 804,32</w:t>
                  </w:r>
                </w:p>
              </w:tc>
            </w:tr>
            <w:tr w:rsidR="00AC0A86" w14:paraId="5E037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109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97E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413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0C6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F6C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19F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827D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C3AA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7F6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43C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916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855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368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477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991,23</w:t>
                  </w:r>
                </w:p>
              </w:tc>
            </w:tr>
            <w:tr w:rsidR="00AC0A86" w14:paraId="093522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179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6BF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F5D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1BE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69F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555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CBDC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A6CB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888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C4B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39A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BD1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299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503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1 132,94</w:t>
                  </w:r>
                </w:p>
              </w:tc>
            </w:tr>
            <w:tr w:rsidR="00AC0A86" w14:paraId="6DCD18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DEA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D4F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937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367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707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402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E966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CACA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8E9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E28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77E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E19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1D5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A6D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11,98</w:t>
                  </w:r>
                </w:p>
              </w:tc>
            </w:tr>
            <w:tr w:rsidR="00AC0A86" w14:paraId="49FAE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1AB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432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3DC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C22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51F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52B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2E69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5F9A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C66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0B0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032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98B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3CE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728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484,27</w:t>
                  </w:r>
                </w:p>
              </w:tc>
            </w:tr>
            <w:tr w:rsidR="00AC0A86" w14:paraId="4CB9AD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15F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9CE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A45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3D3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A69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1A5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C334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8031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2F3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1A5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4E8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9A4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99D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C2B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1 379,41</w:t>
                  </w:r>
                </w:p>
              </w:tc>
            </w:tr>
            <w:tr w:rsidR="00AC0A86" w14:paraId="340BF3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5BE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44B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6A4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260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9F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097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7B66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E98B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716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BDE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1A9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14F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8EA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F36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4 694,38</w:t>
                  </w:r>
                </w:p>
              </w:tc>
            </w:tr>
            <w:tr w:rsidR="00AC0A86" w14:paraId="0612D2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1AA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5E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C8F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D06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7C6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0AE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A5D2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4DEA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E16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D5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589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6E9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F58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A90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906,10</w:t>
                  </w:r>
                </w:p>
              </w:tc>
            </w:tr>
            <w:tr w:rsidR="00AC0A86" w14:paraId="336D5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F6B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46F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36B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1BE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A96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E1B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2B2C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2439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6E3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171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4CD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56C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FBF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335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226,59</w:t>
                  </w:r>
                </w:p>
              </w:tc>
            </w:tr>
            <w:tr w:rsidR="00AC0A86" w14:paraId="5BF92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736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082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ED8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FA1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C22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9AE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D34E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35E3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CEE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78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ED1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095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DF6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CD2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2 257,98</w:t>
                  </w:r>
                </w:p>
              </w:tc>
            </w:tr>
            <w:tr w:rsidR="00AC0A86" w14:paraId="66D02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A02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F10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4CC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D04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39E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A51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8507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3379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D10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01A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985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7F4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89D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39B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5 003,80</w:t>
                  </w:r>
                </w:p>
              </w:tc>
            </w:tr>
            <w:tr w:rsidR="00AC0A86" w14:paraId="2C0FC7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0C2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9ED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745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30B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24B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14B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88BB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4216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478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DB5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147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F99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B9D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481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9,43</w:t>
                  </w:r>
                </w:p>
              </w:tc>
            </w:tr>
            <w:tr w:rsidR="00AC0A86" w14:paraId="0FF7FF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83A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E63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E2A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51F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A7F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ED6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92CA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2695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1FA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E6F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927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94A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DE4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34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1 809,65</w:t>
                  </w:r>
                </w:p>
              </w:tc>
            </w:tr>
            <w:tr w:rsidR="00AC0A86" w14:paraId="446CE8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136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180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AF6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901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6B4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F0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BFF8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6C42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959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9D6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C45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349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7B3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D31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6 359,26</w:t>
                  </w:r>
                </w:p>
              </w:tc>
            </w:tr>
            <w:tr w:rsidR="00AC0A86" w14:paraId="416A99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825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C39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EB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E27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3BB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836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5729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9F91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2F2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08E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FA3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766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7C5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27A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4 756,06</w:t>
                  </w:r>
                </w:p>
              </w:tc>
            </w:tr>
            <w:tr w:rsidR="00AC0A86" w14:paraId="68D2B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F16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F0E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9F8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5D5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FE3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9C2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7A75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C65F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892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2BE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1AF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010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337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4D9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267,88</w:t>
                  </w:r>
                </w:p>
              </w:tc>
            </w:tr>
            <w:tr w:rsidR="00AC0A86" w14:paraId="43C8C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2CA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B99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DB6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0C0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744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E52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A810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3BEA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1A5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DB4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5AE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939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4C5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A34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43,33</w:t>
                  </w:r>
                </w:p>
              </w:tc>
            </w:tr>
            <w:tr w:rsidR="00AC0A86" w14:paraId="69912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849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551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86A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CE6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D49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3FA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FD11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5929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4A8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D6B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2B7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C5B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6BA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B66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682,57</w:t>
                  </w:r>
                </w:p>
              </w:tc>
            </w:tr>
            <w:tr w:rsidR="00AC0A86" w14:paraId="67450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D1A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D54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FEA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EF7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802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019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935D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3B0A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DDC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CC1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D7F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D6F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4AE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2CF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48,43</w:t>
                  </w:r>
                </w:p>
              </w:tc>
            </w:tr>
            <w:tr w:rsidR="00AC0A86" w14:paraId="4C1883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EB1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FE7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B8E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732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803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06F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8BEF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23C1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AAC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8AD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884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914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9B2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B22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</w:tr>
            <w:tr w:rsidR="00AC0A86" w14:paraId="663D78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8C5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A53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375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41A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61D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05C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5300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0781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451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DC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76C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D6C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81A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DD5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137,38</w:t>
                  </w:r>
                </w:p>
              </w:tc>
            </w:tr>
            <w:tr w:rsidR="00AC0A86" w14:paraId="1A920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98F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8A5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840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BDA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9EB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8D4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A8D0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0248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F54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B1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416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901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986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626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37,72</w:t>
                  </w:r>
                </w:p>
              </w:tc>
            </w:tr>
            <w:tr w:rsidR="00AC0A86" w14:paraId="78D72C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5E6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C97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C70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016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7AF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8E6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BBE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2F5B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554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482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0B6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C14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2CC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081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94,05</w:t>
                  </w:r>
                </w:p>
              </w:tc>
            </w:tr>
            <w:tr w:rsidR="00AC0A86" w14:paraId="01E7A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879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47F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39F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F9A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0AC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AC2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897A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DB7F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FBE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EAB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36D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5B8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1A5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311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394,30</w:t>
                  </w:r>
                </w:p>
              </w:tc>
            </w:tr>
            <w:tr w:rsidR="00AC0A86" w14:paraId="6ABAC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306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047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FFC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7E3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F1E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F04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89B7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0970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5C0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935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7B2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350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075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63A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177,91</w:t>
                  </w:r>
                </w:p>
              </w:tc>
            </w:tr>
            <w:tr w:rsidR="00AC0A86" w14:paraId="448AF6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79B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D1C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86C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3EB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8B6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E78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42DE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1437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282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714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6AD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715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9E6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AAC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76,46</w:t>
                  </w:r>
                </w:p>
              </w:tc>
            </w:tr>
            <w:tr w:rsidR="00AC0A86" w14:paraId="4BDCFF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74A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F09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34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0A0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8C3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82D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ED3F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743A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9CE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32B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C78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8ED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5BA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843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239,33</w:t>
                  </w:r>
                </w:p>
              </w:tc>
            </w:tr>
            <w:tr w:rsidR="00AC0A86" w14:paraId="29430E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A4E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5BA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195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D18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686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15A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5C13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335D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B25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D4B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EB4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67A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EE6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B2B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132,54</w:t>
                  </w:r>
                </w:p>
              </w:tc>
            </w:tr>
            <w:tr w:rsidR="00AC0A86" w14:paraId="07BA4F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5DF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360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82F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D7B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FBE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6DA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BD4B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B848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52E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71E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A7E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FB7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01E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527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78,50</w:t>
                  </w:r>
                </w:p>
              </w:tc>
            </w:tr>
            <w:tr w:rsidR="00AC0A86" w14:paraId="2B4F05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E7B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A7A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BC4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F19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F25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F44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4833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9AD3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FC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C5A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9C9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2F8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7D1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27B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121,07</w:t>
                  </w:r>
                </w:p>
              </w:tc>
            </w:tr>
            <w:tr w:rsidR="000233DC" w14:paraId="3B2E5DC2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C99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166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939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476C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53E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E9A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A2B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266 288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AB7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AB4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964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959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67 871,49</w:t>
                  </w:r>
                </w:p>
              </w:tc>
            </w:tr>
            <w:tr w:rsidR="000233DC" w14:paraId="3C2492F0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BE6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Pernarec</w:t>
                  </w:r>
                </w:p>
              </w:tc>
            </w:tr>
            <w:tr w:rsidR="00AC0A86" w14:paraId="488584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D85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F1D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CC4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B37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A72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75D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3165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DFCD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FAF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17D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91B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F85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D3B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748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27 536,78</w:t>
                  </w:r>
                </w:p>
              </w:tc>
            </w:tr>
            <w:tr w:rsidR="00AC0A86" w14:paraId="615921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A48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E75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E5D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94B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DC4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132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512D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0A11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BBA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325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F55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09B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149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AD9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765,97</w:t>
                  </w:r>
                </w:p>
              </w:tc>
            </w:tr>
            <w:tr w:rsidR="00AC0A86" w14:paraId="110034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619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96D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CBE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A13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04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3E6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500F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2D8F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A3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132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831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9F6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5BE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821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30 680,37</w:t>
                  </w:r>
                </w:p>
              </w:tc>
            </w:tr>
            <w:tr w:rsidR="00AC0A86" w14:paraId="2482A3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8B9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7BF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8C5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EF1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77D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19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849D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6675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8BE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0C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621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EF7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4DC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7E9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11 206,06</w:t>
                  </w:r>
                </w:p>
              </w:tc>
            </w:tr>
            <w:tr w:rsidR="00AC0A86" w14:paraId="5020B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AD4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31B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36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3FF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08C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760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3481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211E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43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65F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0B8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F10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392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A6A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146,10</w:t>
                  </w:r>
                </w:p>
              </w:tc>
            </w:tr>
            <w:tr w:rsidR="00AC0A86" w14:paraId="4ABC7B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1A1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962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A11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E50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EAF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48F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5F9A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7784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F1E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973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D53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C70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DAF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49C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</w:t>
                  </w:r>
                </w:p>
              </w:tc>
            </w:tr>
            <w:tr w:rsidR="00AC0A86" w14:paraId="07B38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710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EC0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14F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758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D8A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FD8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2A1E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9DDA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300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6CB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7EF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216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309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42E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12,94</w:t>
                  </w:r>
                </w:p>
              </w:tc>
            </w:tr>
            <w:tr w:rsidR="00AC0A86" w14:paraId="309CDB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1B7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6B1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E4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C84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F9C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F52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3B90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E412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0F2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BF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A49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69E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D6F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E59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823,99</w:t>
                  </w:r>
                </w:p>
              </w:tc>
            </w:tr>
            <w:tr w:rsidR="00AC0A86" w14:paraId="6856C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C41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58E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939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5F6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A25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402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F685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1DC3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2BE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15A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7DD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765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55B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7E0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5 203,14</w:t>
                  </w:r>
                </w:p>
              </w:tc>
            </w:tr>
            <w:tr w:rsidR="00AC0A86" w14:paraId="18E45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8F5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36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59F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7E7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B9B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0EC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6A5D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58EA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C9D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C12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EDC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029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4AC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A26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33,81</w:t>
                  </w:r>
                </w:p>
              </w:tc>
            </w:tr>
            <w:tr w:rsidR="00AC0A86" w14:paraId="7F73BB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F38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FFD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93B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C90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3AC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675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E45C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7F22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B78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E1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B6D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16A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BA6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715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AC0A86" w14:paraId="08CB60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8C4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154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29B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454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077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3DE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B55B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3EBD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ED2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891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4F3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6BA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103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84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184,08</w:t>
                  </w:r>
                </w:p>
              </w:tc>
            </w:tr>
            <w:tr w:rsidR="00AC0A86" w14:paraId="38109C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F38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063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329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C24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7F4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A97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E432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3B0D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41B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A48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BED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F1E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324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E36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36 983,41</w:t>
                  </w:r>
                </w:p>
              </w:tc>
            </w:tr>
            <w:tr w:rsidR="00AC0A86" w14:paraId="1D9C2A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D9D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139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B09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6D1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D61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94B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7E2B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147F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C57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48C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5B4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84C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483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87F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10 684,70</w:t>
                  </w:r>
                </w:p>
              </w:tc>
            </w:tr>
            <w:tr w:rsidR="00AC0A86" w14:paraId="66E77A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82F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230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B3D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BD6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2B9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567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BF08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7FD8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251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AF1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D75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3A3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4C1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8DA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2 770,83</w:t>
                  </w:r>
                </w:p>
              </w:tc>
            </w:tr>
            <w:tr w:rsidR="00AC0A86" w14:paraId="58F007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14B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944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8C4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B4B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AA2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1DB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AFD7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AFED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8AD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9ED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840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41E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408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02B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14 538,74</w:t>
                  </w:r>
                </w:p>
              </w:tc>
            </w:tr>
            <w:tr w:rsidR="00AC0A86" w14:paraId="2805F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AEA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4A6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514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D92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58C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BF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6357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D663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A22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3E3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86D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947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89E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DDA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23,38</w:t>
                  </w:r>
                </w:p>
              </w:tc>
            </w:tr>
            <w:tr w:rsidR="00AC0A86" w14:paraId="6AD812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93F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6A1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5FD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045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133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D7E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8CF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6984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E75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5D8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061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D98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B71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928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5,84</w:t>
                  </w:r>
                </w:p>
              </w:tc>
            </w:tr>
            <w:tr w:rsidR="000233DC" w14:paraId="0556C474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F0A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860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61E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7028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01E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0DB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85D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339 252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301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0D7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6F8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059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141 610,58</w:t>
                  </w:r>
                </w:p>
              </w:tc>
            </w:tr>
            <w:tr w:rsidR="000233DC" w14:paraId="28BC3FF9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46C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Pláň</w:t>
                  </w:r>
                </w:p>
              </w:tc>
            </w:tr>
            <w:tr w:rsidR="00AC0A86" w14:paraId="0BDBB7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F69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F57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C4A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F0A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D4F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E3B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5A5D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9186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10B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380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792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5BB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117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D7B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1 535,59</w:t>
                  </w:r>
                </w:p>
              </w:tc>
            </w:tr>
            <w:tr w:rsidR="00AC0A86" w14:paraId="76DE3B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A35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6C3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6BF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C12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7CE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053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D9BB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CDD2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26A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FBE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F44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4C4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D20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4F4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306,34</w:t>
                  </w:r>
                </w:p>
              </w:tc>
            </w:tr>
            <w:tr w:rsidR="00AC0A86" w14:paraId="4D3E2A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4EC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D12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B89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CF1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F1A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87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0B96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5CC5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B4E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6AC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B62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8F1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A4B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FD8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AC0A86" w14:paraId="38658C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857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49A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453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15A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F31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BFC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6E3C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DC1A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0F7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5D2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B22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6E3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0B1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87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251,59</w:t>
                  </w:r>
                </w:p>
              </w:tc>
            </w:tr>
            <w:tr w:rsidR="00AC0A86" w14:paraId="6B0F39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496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CBD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8FC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FC3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CC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54C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E031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9C7B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D9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726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ABB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69B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55B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1FB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AC0A86" w14:paraId="06F507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29C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AEC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2A0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61E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A6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27B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0A6A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55C7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5D7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6A8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D39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3EC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EF4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4D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8 627,18</w:t>
                  </w:r>
                </w:p>
              </w:tc>
            </w:tr>
            <w:tr w:rsidR="00AC0A86" w14:paraId="425E22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862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31A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683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6F1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55B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31B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1AE7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EF08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816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FB5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93D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B1B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8B8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B60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862,78</w:t>
                  </w:r>
                </w:p>
              </w:tc>
            </w:tr>
            <w:tr w:rsidR="00AC0A86" w14:paraId="20D90E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1BF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C01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6CF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CB0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4F3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ED1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676F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E423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F33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85A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6D0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2CF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D8A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4F9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149,58</w:t>
                  </w:r>
                </w:p>
              </w:tc>
            </w:tr>
            <w:tr w:rsidR="00AC0A86" w14:paraId="081B67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678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B92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161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384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0AA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835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2956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AC0A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828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A0A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18A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9D1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031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E4A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51,16</w:t>
                  </w:r>
                </w:p>
              </w:tc>
            </w:tr>
            <w:tr w:rsidR="00AC0A86" w14:paraId="67842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1C5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59B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F9E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C10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11C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7F7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7F9D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8037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068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3CC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1A7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63C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CE3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D09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284,20</w:t>
                  </w:r>
                </w:p>
              </w:tc>
            </w:tr>
            <w:tr w:rsidR="00AC0A86" w14:paraId="618FD5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9B0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3CC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2F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5F9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55B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EF6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D2D2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A5E5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8D9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A1D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641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9BA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3DD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673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112,78</w:t>
                  </w:r>
                </w:p>
              </w:tc>
            </w:tr>
            <w:tr w:rsidR="00AC0A86" w14:paraId="6556FA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8FD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154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537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A97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356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C89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A45F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A956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829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6D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232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B0C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078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BCB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395,19</w:t>
                  </w:r>
                </w:p>
              </w:tc>
            </w:tr>
            <w:tr w:rsidR="00AC0A86" w14:paraId="4EAFC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CAD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043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FD6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84E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710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FA1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6568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2D49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39E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7B0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B90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2AF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0F6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CB6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100,82</w:t>
                  </w:r>
                </w:p>
              </w:tc>
            </w:tr>
            <w:tr w:rsidR="00AC0A86" w14:paraId="635E0F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C8B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1A7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CB6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3B4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FF9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EDB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7340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3293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D97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130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DB5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5BF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1DF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DF9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2 436,36</w:t>
                  </w:r>
                </w:p>
              </w:tc>
            </w:tr>
            <w:tr w:rsidR="00AC0A86" w14:paraId="0BB908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E4E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43E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76D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381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E5F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8C3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629B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C0DE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33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EFA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895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B67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9D0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CD6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212,40</w:t>
                  </w:r>
                </w:p>
              </w:tc>
            </w:tr>
            <w:tr w:rsidR="000233DC" w14:paraId="61A6801C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15F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331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F21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BFB5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B99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4A8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7FE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51 249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813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C85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A0E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811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15 331,66</w:t>
                  </w:r>
                </w:p>
              </w:tc>
            </w:tr>
            <w:tr w:rsidR="000233DC" w14:paraId="033F3128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9ED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Podmokly u Úněšova</w:t>
                  </w:r>
                </w:p>
              </w:tc>
            </w:tr>
            <w:tr w:rsidR="00AC0A86" w14:paraId="38C2FB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6E0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BEC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F14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A0F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B0D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463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842D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9F4D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02A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2C1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3D8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241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054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B31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1 835,08</w:t>
                  </w:r>
                </w:p>
              </w:tc>
            </w:tr>
            <w:tr w:rsidR="00AC0A86" w14:paraId="60D97E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0EE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59B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7D1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FE9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585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127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010F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6A49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550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014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A23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CBE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586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281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1 891,69</w:t>
                  </w:r>
                </w:p>
              </w:tc>
            </w:tr>
            <w:tr w:rsidR="00AC0A86" w14:paraId="1028A9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886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CDC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779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068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D3C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EFA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EE2D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2022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E2D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4D4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DB0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C93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918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EC7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2 005,31</w:t>
                  </w:r>
                </w:p>
              </w:tc>
            </w:tr>
            <w:tr w:rsidR="00AC0A86" w14:paraId="67D32A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F79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0D0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0BA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007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16F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03D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E025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D403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574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9FC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411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4C6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EFB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9AC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1 744,67</w:t>
                  </w:r>
                </w:p>
              </w:tc>
            </w:tr>
            <w:tr w:rsidR="00AC0A86" w14:paraId="72432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56E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A3B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0A6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30F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5C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AC0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BC07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352C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481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B15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15D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751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BFC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19E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1 804,42</w:t>
                  </w:r>
                </w:p>
              </w:tc>
            </w:tr>
            <w:tr w:rsidR="00AC0A86" w14:paraId="38666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B46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AF9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D0B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86B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691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EFC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5626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CF87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A80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C4C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E54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7B1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A78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AF7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3 144,96</w:t>
                  </w:r>
                </w:p>
              </w:tc>
            </w:tr>
            <w:tr w:rsidR="00AC0A86" w14:paraId="768C8F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14D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69C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FA8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496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33B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9C8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848A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8056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5A3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3F8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FDB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7A9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E66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8DF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1 276,46</w:t>
                  </w:r>
                </w:p>
              </w:tc>
            </w:tr>
            <w:tr w:rsidR="00AC0A86" w14:paraId="4A445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C0A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99A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B29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848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E6D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6C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131A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A16F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49B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C3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C7C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1F8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FF7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63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58,97</w:t>
                  </w:r>
                </w:p>
              </w:tc>
            </w:tr>
            <w:tr w:rsidR="00AC0A86" w14:paraId="78C91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D3C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44C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E3A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870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0FA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801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1ED0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F994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5AA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063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48F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3B9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2CA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360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53 857,44</w:t>
                  </w:r>
                </w:p>
              </w:tc>
            </w:tr>
            <w:tr w:rsidR="00AC0A86" w14:paraId="31DFD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8FE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F7A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2CC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412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A9F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4E4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CD26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007D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AD5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1F3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826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DDC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B06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01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3,14</w:t>
                  </w:r>
                </w:p>
              </w:tc>
            </w:tr>
            <w:tr w:rsidR="00AC0A86" w14:paraId="3D8550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2B3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11F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848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022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098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8A8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14A9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871D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ABF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C83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F91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83F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3CB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30F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17 886,96</w:t>
                  </w:r>
                </w:p>
              </w:tc>
            </w:tr>
            <w:tr w:rsidR="00AC0A86" w14:paraId="254AF7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A68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CA2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578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07A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886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B9F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399B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DD36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1E4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D63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EF1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857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50B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790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6 604,42</w:t>
                  </w:r>
                </w:p>
              </w:tc>
            </w:tr>
            <w:tr w:rsidR="00AC0A86" w14:paraId="0116B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662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D46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750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503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8E2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E9A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C493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1CC1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C45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B8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EB8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17D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95A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517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25,16</w:t>
                  </w:r>
                </w:p>
              </w:tc>
            </w:tr>
            <w:tr w:rsidR="00AC0A86" w14:paraId="75728A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0F4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1B7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8A0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7BB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FC0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170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EE8E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A7D1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205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97E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3AC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D78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645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E83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334,15</w:t>
                  </w:r>
                </w:p>
              </w:tc>
            </w:tr>
            <w:tr w:rsidR="00AC0A86" w14:paraId="0E3BB0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C8C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EE3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DE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2A6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1C3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5A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30E8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0A36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DB9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38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F32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07D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B9C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6FC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98,67</w:t>
                  </w:r>
                </w:p>
              </w:tc>
            </w:tr>
            <w:tr w:rsidR="000233DC" w14:paraId="7D9345E7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FA6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AA8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AAA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D7A2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F2B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A75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F7D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235 479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E72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8A8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E11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27F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92 571,50</w:t>
                  </w:r>
                </w:p>
              </w:tc>
            </w:tr>
            <w:tr w:rsidR="000233DC" w14:paraId="6819CE98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AAB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Polínka</w:t>
                  </w:r>
                </w:p>
              </w:tc>
            </w:tr>
            <w:tr w:rsidR="00AC0A86" w14:paraId="0898A0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95C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D71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B1D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BA0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783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67E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7C74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40D9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035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3EF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BCA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6FF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548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BE8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7 205,61</w:t>
                  </w:r>
                </w:p>
              </w:tc>
            </w:tr>
            <w:tr w:rsidR="00AC0A86" w14:paraId="1602C3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1AE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D9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8BF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E0D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543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1C0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2DBD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8696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356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2AE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C25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AA4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319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73B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2 332,56</w:t>
                  </w:r>
                </w:p>
              </w:tc>
            </w:tr>
            <w:tr w:rsidR="00AC0A86" w14:paraId="7C406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53B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87D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46A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708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724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788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C235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3993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B51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F7B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C7B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221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4E9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550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24 391,64</w:t>
                  </w:r>
                </w:p>
              </w:tc>
            </w:tr>
            <w:tr w:rsidR="00AC0A86" w14:paraId="51CCD3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4D8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A53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E38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D87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EA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F79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B63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63B5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879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6F2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BC5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D2F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1FE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84C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8 414,32</w:t>
                  </w:r>
                </w:p>
              </w:tc>
            </w:tr>
            <w:tr w:rsidR="00AC0A86" w14:paraId="7105FB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97E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DF6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1B6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25F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75F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04B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C99F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C9F1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B5F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62F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25C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FAF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87E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840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11 602,96</w:t>
                  </w:r>
                </w:p>
              </w:tc>
            </w:tr>
            <w:tr w:rsidR="00AC0A86" w14:paraId="1A2CC4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795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ACF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2A1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BFC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D04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CF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0E2B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5C21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0C9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1E2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80F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245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5E8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CA0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</w:t>
                  </w:r>
                </w:p>
              </w:tc>
            </w:tr>
            <w:tr w:rsidR="00AC0A86" w14:paraId="0207E4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B2F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20A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558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D72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FFB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79C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EA10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4610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5C4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1C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E61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352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24D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EF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8 561,28</w:t>
                  </w:r>
                </w:p>
              </w:tc>
            </w:tr>
            <w:tr w:rsidR="00AC0A86" w14:paraId="3FFA24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E17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F5B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49A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A67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779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A9B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C7A1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5D58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3C7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53D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1D1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292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D9C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262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504,37</w:t>
                  </w:r>
                </w:p>
              </w:tc>
            </w:tr>
            <w:tr w:rsidR="00AC0A86" w14:paraId="6C0901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E34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FB1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17A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F0C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DCD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DAF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39AF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D6EF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F2A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1DF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B8B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ECC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3D2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760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</w:t>
                  </w:r>
                </w:p>
              </w:tc>
            </w:tr>
            <w:tr w:rsidR="00AC0A86" w14:paraId="1D7E34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CB3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465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478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BF1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AB6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033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4F23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C889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B83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C1A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6CA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161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FDC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5B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</w:t>
                  </w:r>
                </w:p>
              </w:tc>
            </w:tr>
            <w:tr w:rsidR="000233DC" w14:paraId="172AC618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B49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D23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474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0CEA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931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C81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2CB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277 086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0C1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192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14D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49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63 037,09</w:t>
                  </w:r>
                </w:p>
              </w:tc>
            </w:tr>
            <w:tr w:rsidR="000233DC" w14:paraId="0AE769D6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39B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Potok</w:t>
                  </w:r>
                </w:p>
              </w:tc>
            </w:tr>
            <w:tr w:rsidR="00AC0A86" w14:paraId="42F875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FDD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562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2A3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A3D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791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645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7102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4A5D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80A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36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9B6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0E9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C17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F40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52 301,29</w:t>
                  </w:r>
                </w:p>
              </w:tc>
            </w:tr>
            <w:tr w:rsidR="00AC0A86" w14:paraId="7D7D99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8E3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0F5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BA9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9E6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98B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0F9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A609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8EAD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B79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E23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20F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541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A36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A6F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67,44</w:t>
                  </w:r>
                </w:p>
              </w:tc>
            </w:tr>
            <w:tr w:rsidR="00AC0A86" w14:paraId="7A059A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CEA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88C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400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7C2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752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221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F28B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9FCA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619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958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5A6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F7E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8A7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F09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836,23</w:t>
                  </w:r>
                </w:p>
              </w:tc>
            </w:tr>
            <w:tr w:rsidR="00AC0A86" w14:paraId="057CD5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21F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467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2A7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961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B47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F13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BDF7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DEE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DAA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071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EA8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2F9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895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D8B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67,71</w:t>
                  </w:r>
                </w:p>
              </w:tc>
            </w:tr>
            <w:tr w:rsidR="00AC0A86" w14:paraId="18B7F8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5F7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23C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A6E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25E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6F3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BDE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89C8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A2E8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D29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FE5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E8A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820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DA5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A04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62,04</w:t>
                  </w:r>
                </w:p>
              </w:tc>
            </w:tr>
            <w:tr w:rsidR="00AC0A86" w14:paraId="2B8158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04C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3E8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958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D12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9E9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C84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BC87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78A4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8CF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1BB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7E4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E74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551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A24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183,43</w:t>
                  </w:r>
                </w:p>
              </w:tc>
            </w:tr>
            <w:tr w:rsidR="00AC0A86" w14:paraId="299D4C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11D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55A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94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F7C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73C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F92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603A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6867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6B0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AEE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DF2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2E0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2E8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2AD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3 992,30</w:t>
                  </w:r>
                </w:p>
              </w:tc>
            </w:tr>
            <w:tr w:rsidR="00AC0A86" w14:paraId="49DE9B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904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15C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8E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8B6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FE4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BA5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E597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B123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3FC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365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964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E02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56F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EB4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4 679,35</w:t>
                  </w:r>
                </w:p>
              </w:tc>
            </w:tr>
            <w:tr w:rsidR="00AC0A86" w14:paraId="78A03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956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478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99C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2BD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05A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ED3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992D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290E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D4B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52A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C8E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609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510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871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3 328,72</w:t>
                  </w:r>
                </w:p>
              </w:tc>
            </w:tr>
            <w:tr w:rsidR="00AC0A86" w14:paraId="46F60B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EB8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F13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585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022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6D2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787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E144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C66E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322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457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2E3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C61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B04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960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94,14</w:t>
                  </w:r>
                </w:p>
              </w:tc>
            </w:tr>
            <w:tr w:rsidR="00AC0A86" w14:paraId="3BA438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2E3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ACE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DBB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9AC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C7B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822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4FC7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73DF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54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5FB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EDA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AFE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471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37D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1 150,21</w:t>
                  </w:r>
                </w:p>
              </w:tc>
            </w:tr>
            <w:tr w:rsidR="000233DC" w14:paraId="12ECA495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FFF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3F3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360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D1BE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AFC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36B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DB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247 499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C4B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5A9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5E1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C51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66 762,86</w:t>
                  </w:r>
                </w:p>
              </w:tc>
            </w:tr>
            <w:tr w:rsidR="000233DC" w14:paraId="0ADBBEDF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A0B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Rozněvice</w:t>
                  </w:r>
                </w:p>
              </w:tc>
            </w:tr>
            <w:tr w:rsidR="00AC0A86" w14:paraId="0F5818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161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B9E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110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731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DCE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5AC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5EAA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8775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260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D9C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764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1FD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74D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68B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8 689,42</w:t>
                  </w:r>
                </w:p>
              </w:tc>
            </w:tr>
            <w:tr w:rsidR="00AC0A86" w14:paraId="21CBD0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9F5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3DF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6F9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C54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05D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23E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7395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0A1B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D54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AD5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539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C80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FF5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AE4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5 996,80</w:t>
                  </w:r>
                </w:p>
              </w:tc>
            </w:tr>
            <w:tr w:rsidR="00AC0A86" w14:paraId="041CF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543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97B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801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2EC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1BB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7D9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BE25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737A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4B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1A6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AC6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C47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61D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A0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10 927,86</w:t>
                  </w:r>
                </w:p>
              </w:tc>
            </w:tr>
            <w:tr w:rsidR="00AC0A86" w14:paraId="6EF619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D20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62B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9A5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DA5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45D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748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7C2C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719E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070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C72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B41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253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35D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E75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6 627,91</w:t>
                  </w:r>
                </w:p>
              </w:tc>
            </w:tr>
            <w:tr w:rsidR="000233DC" w14:paraId="3D792458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5BE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9E2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D34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2333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8D3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2E5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2C7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122 101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E26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4D9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3BD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7BF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32 241,99</w:t>
                  </w:r>
                </w:p>
              </w:tc>
            </w:tr>
            <w:tr w:rsidR="000233DC" w14:paraId="4698CB06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229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Služetín u Bezvěrova</w:t>
                  </w:r>
                </w:p>
              </w:tc>
            </w:tr>
            <w:tr w:rsidR="00AC0A86" w14:paraId="39325D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883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44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D96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078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E90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AE5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EAA1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07C4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07D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3D8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CC7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DCA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9EB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17E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114,76</w:t>
                  </w:r>
                </w:p>
              </w:tc>
            </w:tr>
            <w:tr w:rsidR="00AC0A86" w14:paraId="42C565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5E3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8C6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118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029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5A0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9BB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659A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B236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134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D4C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8AE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607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A22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766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273,85</w:t>
                  </w:r>
                </w:p>
              </w:tc>
            </w:tr>
            <w:tr w:rsidR="00AC0A86" w14:paraId="2ACBCF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AE5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EBC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44C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659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7A7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EF3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4064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2166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5F3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574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96B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70C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3FA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072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166,24</w:t>
                  </w:r>
                </w:p>
              </w:tc>
            </w:tr>
            <w:tr w:rsidR="00AC0A86" w14:paraId="57E071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8B3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843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E80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6CE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8B7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2A8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D668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28CA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AD1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738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537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F05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34D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1AA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190,91</w:t>
                  </w:r>
                </w:p>
              </w:tc>
            </w:tr>
            <w:tr w:rsidR="00AC0A86" w14:paraId="539FF2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9BE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17D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063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62E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A8D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C63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8A14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F888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0F7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F8A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6BE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1DB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A49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1E7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143,36</w:t>
                  </w:r>
                </w:p>
              </w:tc>
            </w:tr>
            <w:tr w:rsidR="000233DC" w14:paraId="098137C6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632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A87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B88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1568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756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9E2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29F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B76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061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DE3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EF1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889,12</w:t>
                  </w:r>
                </w:p>
              </w:tc>
            </w:tr>
            <w:tr w:rsidR="000233DC" w14:paraId="714D426D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686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Světec u Dolního Jamného</w:t>
                  </w:r>
                </w:p>
              </w:tc>
            </w:tr>
            <w:tr w:rsidR="00AC0A86" w14:paraId="08A533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360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69B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235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96B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D95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515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0710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D6A4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9B0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6F4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BE4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8E4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036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61A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1 151,90</w:t>
                  </w:r>
                </w:p>
              </w:tc>
            </w:tr>
            <w:tr w:rsidR="00AC0A86" w14:paraId="086C8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765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748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0EF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301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D77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C6A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E65E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97D8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A00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DDC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DB7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1D8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825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0E7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6 365,10</w:t>
                  </w:r>
                </w:p>
              </w:tc>
            </w:tr>
            <w:tr w:rsidR="00AC0A86" w14:paraId="2C3952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1B4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364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F4F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AA4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697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AD2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CF18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BA64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0B5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E36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A5A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DD7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FF4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8FC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11,63</w:t>
                  </w:r>
                </w:p>
              </w:tc>
            </w:tr>
            <w:tr w:rsidR="00AC0A86" w14:paraId="30B785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F73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8A7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F6F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EFC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4AA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E78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BED1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3F95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F83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052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0CC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C17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2BF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FAA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1 815,08</w:t>
                  </w:r>
                </w:p>
              </w:tc>
            </w:tr>
            <w:tr w:rsidR="00AC0A86" w14:paraId="36BF71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4B7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FFB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A1E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5BB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168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28D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973E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F6C4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F56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266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DBB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D77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B2B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0E8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2 489,61</w:t>
                  </w:r>
                </w:p>
              </w:tc>
            </w:tr>
            <w:tr w:rsidR="000233DC" w14:paraId="67D563CC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7EB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8EE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045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9B74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467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CA2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227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42 735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297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915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A6C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D08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11 833,32</w:t>
                  </w:r>
                </w:p>
              </w:tc>
            </w:tr>
            <w:tr w:rsidR="000233DC" w14:paraId="72077A5F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7A5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 u Číhané</w:t>
                  </w:r>
                </w:p>
              </w:tc>
            </w:tr>
            <w:tr w:rsidR="00AC0A86" w14:paraId="321B0F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701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293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480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AE0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FD9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426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C2EC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A962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240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C92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EE5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200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5F2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192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642,62</w:t>
                  </w:r>
                </w:p>
              </w:tc>
            </w:tr>
            <w:tr w:rsidR="00AC0A86" w14:paraId="53DC6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C61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493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6E1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46A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9BF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DD2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BDDE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C45C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985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589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72A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2E9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FF2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BDB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2 532,26</w:t>
                  </w:r>
                </w:p>
              </w:tc>
            </w:tr>
            <w:tr w:rsidR="00AC0A86" w14:paraId="4B3C30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A43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EB4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F55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73C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7D9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F8D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990D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762C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175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EEF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964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E06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1CB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8D4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1 478,03</w:t>
                  </w:r>
                </w:p>
              </w:tc>
            </w:tr>
            <w:tr w:rsidR="000233DC" w14:paraId="2C299328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5D7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3A1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EA3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ABE0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1D6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28B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045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4E2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EC0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B08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A2D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4 652,91</w:t>
                  </w:r>
                </w:p>
              </w:tc>
            </w:tr>
            <w:tr w:rsidR="000233DC" w14:paraId="787E3AA4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2DD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Trhomné</w:t>
                  </w:r>
                </w:p>
              </w:tc>
            </w:tr>
            <w:tr w:rsidR="00AC0A86" w14:paraId="339C71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8AC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E9F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562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596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925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103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1C41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C12C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0CA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35E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244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A29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684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FA5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89,16</w:t>
                  </w:r>
                </w:p>
              </w:tc>
            </w:tr>
            <w:tr w:rsidR="00AC0A86" w14:paraId="2D3B4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835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D0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83F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C65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E99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243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576A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687C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378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214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04C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D5F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CA0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61D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838,52</w:t>
                  </w:r>
                </w:p>
              </w:tc>
            </w:tr>
            <w:tr w:rsidR="00AC0A86" w14:paraId="48214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592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EF1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B2A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945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FDF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76B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86A9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D500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34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3A6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D1C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380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4CB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34A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353,53</w:t>
                  </w:r>
                </w:p>
              </w:tc>
            </w:tr>
            <w:tr w:rsidR="00AC0A86" w14:paraId="5CEC0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5F1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060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A42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ED3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6BB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3A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66E3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F03E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941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B70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9FD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58B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300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9A2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46,24</w:t>
                  </w:r>
                </w:p>
              </w:tc>
            </w:tr>
            <w:tr w:rsidR="00AC0A86" w14:paraId="30F23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AC9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3DE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C79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012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428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386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A643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3A23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0B1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8B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D9E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990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BC7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1FE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347,10</w:t>
                  </w:r>
                </w:p>
              </w:tc>
            </w:tr>
            <w:tr w:rsidR="00AC0A86" w14:paraId="0C09D1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74B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8B5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446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FB0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889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1B5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9DCA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30E5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173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AED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2C5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102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7C1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68B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2 202,06</w:t>
                  </w:r>
                </w:p>
              </w:tc>
            </w:tr>
            <w:tr w:rsidR="00AC0A86" w14:paraId="2B755A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1A7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760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2EA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BDE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A0C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E10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701F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2551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30D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5C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D36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02B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BF9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B14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1 666,26</w:t>
                  </w:r>
                </w:p>
              </w:tc>
            </w:tr>
            <w:tr w:rsidR="00AC0A86" w14:paraId="745783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22D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5CB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B51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FAA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E2A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43B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BBDA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732D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478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EA7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008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81E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579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BA3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3 382,09</w:t>
                  </w:r>
                </w:p>
              </w:tc>
            </w:tr>
            <w:tr w:rsidR="00AC0A86" w14:paraId="2CD9DF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578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B56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F93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1B3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6A0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158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C186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0409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BF2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CED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387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5BE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B69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A5B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105,13</w:t>
                  </w:r>
                </w:p>
              </w:tc>
            </w:tr>
            <w:tr w:rsidR="00AC0A86" w14:paraId="7CD36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D39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CA5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F83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838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2C8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2AA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A2D3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48E5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60E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C0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6AB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B3A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8D4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A77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1 825,30</w:t>
                  </w:r>
                </w:p>
              </w:tc>
            </w:tr>
            <w:tr w:rsidR="00AC0A86" w14:paraId="287D37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99C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8F1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BA4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FE5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AF7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44B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73FC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6959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11E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9B2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88C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110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535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802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3 240,05</w:t>
                  </w:r>
                </w:p>
              </w:tc>
            </w:tr>
            <w:tr w:rsidR="00AC0A86" w14:paraId="4795E5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583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298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B09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E34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104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5DB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6EF9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3A52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26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F2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3B5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889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CD7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1CE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3 390,79</w:t>
                  </w:r>
                </w:p>
              </w:tc>
            </w:tr>
            <w:tr w:rsidR="00AC0A86" w14:paraId="0C5140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0FD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AA5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690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005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398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036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22B5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630F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D3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7DB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801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062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21A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8D1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10 163,88</w:t>
                  </w:r>
                </w:p>
              </w:tc>
            </w:tr>
            <w:tr w:rsidR="00AC0A86" w14:paraId="7C6AF5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9D5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D57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2AC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5FF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BB9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EF7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E564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04FF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615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142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426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BEC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F14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C7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209,84</w:t>
                  </w:r>
                </w:p>
              </w:tc>
            </w:tr>
            <w:tr w:rsidR="00AC0A86" w14:paraId="4F28B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34F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3F0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B73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BF7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86E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649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2E28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A121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DDA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5AD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9CC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4A0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C08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1F0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5 374,72</w:t>
                  </w:r>
                </w:p>
              </w:tc>
            </w:tr>
            <w:tr w:rsidR="00AC0A86" w14:paraId="543067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E67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BB4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0D3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5F6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DDC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4D4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80CB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C93A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8EC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76B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0F7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ED5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394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63F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182,47</w:t>
                  </w:r>
                </w:p>
              </w:tc>
            </w:tr>
            <w:tr w:rsidR="00AC0A86" w14:paraId="1A05C4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199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B98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8F4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FD0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701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58C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A960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B166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A21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63E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8D2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E5A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BB3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0EE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4 340,04</w:t>
                  </w:r>
                </w:p>
              </w:tc>
            </w:tr>
            <w:tr w:rsidR="00AC0A86" w14:paraId="2B4DC3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F94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928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2E8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5AB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197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E06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2475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723A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981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DCF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8A9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6A9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20D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45C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3 777,50</w:t>
                  </w:r>
                </w:p>
              </w:tc>
            </w:tr>
            <w:tr w:rsidR="00AC0A86" w14:paraId="051CEC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082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E56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CE4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107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F9B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0D6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956C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2DDC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A18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FB5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809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F2F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3DA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31E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7 166,22</w:t>
                  </w:r>
                </w:p>
              </w:tc>
            </w:tr>
            <w:tr w:rsidR="00AC0A86" w14:paraId="520738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F10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D86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D3B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18E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293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289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E443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BAD8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BD3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82E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B4C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521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484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313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3 697,47</w:t>
                  </w:r>
                </w:p>
              </w:tc>
            </w:tr>
            <w:tr w:rsidR="00AC0A86" w14:paraId="4D7A47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CD5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BFE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EDA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758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C5A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047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5F61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DCF0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431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AE3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39E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CB7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0E3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0B1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168,78</w:t>
                  </w:r>
                </w:p>
              </w:tc>
            </w:tr>
            <w:tr w:rsidR="00AC0A86" w14:paraId="12482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BC2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C71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894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A8F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A1D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7EB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30DD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5F4E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093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8CF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02C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6F7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8E1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866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271,63</w:t>
                  </w:r>
                </w:p>
              </w:tc>
            </w:tr>
            <w:tr w:rsidR="00AC0A86" w14:paraId="7B34E7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5C1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EE3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849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CCC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ABC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02E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16EE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847B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3ED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D3B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C96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98A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452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11B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125,03</w:t>
                  </w:r>
                </w:p>
              </w:tc>
            </w:tr>
            <w:tr w:rsidR="00AC0A86" w14:paraId="72DFE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7A2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5AF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B62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031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163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71E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385E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5AFF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3D0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E1C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893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57A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3BC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F00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343,37</w:t>
                  </w:r>
                </w:p>
              </w:tc>
            </w:tr>
            <w:tr w:rsidR="00AC0A86" w14:paraId="566F5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1D7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2ED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260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981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562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2D2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9E4F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0DF1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8AF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DBA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B9E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D96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6CF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8DA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270,80</w:t>
                  </w:r>
                </w:p>
              </w:tc>
            </w:tr>
            <w:tr w:rsidR="000233DC" w14:paraId="2465344C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232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D6C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A64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77E1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BD6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EC3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83E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258 394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010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F1D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AB3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C07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53 577,98</w:t>
                  </w:r>
                </w:p>
              </w:tc>
            </w:tr>
            <w:tr w:rsidR="000233DC" w14:paraId="01C722E1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168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</w:tr>
            <w:tr w:rsidR="00AC0A86" w14:paraId="755A31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B0F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839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68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EF3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48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8A6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E973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B2EF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460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FF9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17A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EB9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CBF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4B0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23,73</w:t>
                  </w:r>
                </w:p>
              </w:tc>
            </w:tr>
            <w:tr w:rsidR="00AC0A86" w14:paraId="34B11B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371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724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169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98A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590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F58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2E8C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A04B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F79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03C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9BB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9EF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E5B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4BC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469,47</w:t>
                  </w:r>
                </w:p>
              </w:tc>
            </w:tr>
            <w:tr w:rsidR="00AC0A86" w14:paraId="4C3FC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0F6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158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41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BFF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65B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B29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B334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AF30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0AE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95C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434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511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7F9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C21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230,10</w:t>
                  </w:r>
                </w:p>
              </w:tc>
            </w:tr>
            <w:tr w:rsidR="00AC0A86" w14:paraId="0389E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A8D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412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AD0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4F1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39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658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A5B8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4E68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328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39E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583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153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B3A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CB0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694,37</w:t>
                  </w:r>
                </w:p>
              </w:tc>
            </w:tr>
            <w:tr w:rsidR="00AC0A86" w14:paraId="34A24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347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BC6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EA0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9E2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4F8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D69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1616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369E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1AC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508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32E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4BB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759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EDB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391,03</w:t>
                  </w:r>
                </w:p>
              </w:tc>
            </w:tr>
            <w:tr w:rsidR="00AC0A86" w14:paraId="3E7FF3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A07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250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C2E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DCA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8F6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F88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DF68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8A98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C1A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68E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5C9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4F5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919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8D7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600,30</w:t>
                  </w:r>
                </w:p>
              </w:tc>
            </w:tr>
            <w:tr w:rsidR="00AC0A86" w14:paraId="14D8CA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DEA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50C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F7A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8F6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AAA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A3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CDFA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C739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451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2F4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2E3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788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962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792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46,31</w:t>
                  </w:r>
                </w:p>
              </w:tc>
            </w:tr>
            <w:tr w:rsidR="00AC0A86" w14:paraId="092A1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531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B6C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E23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028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227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5AD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74C2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1C17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0D1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AFF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1A1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37F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63A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F47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30,68</w:t>
                  </w:r>
                </w:p>
              </w:tc>
            </w:tr>
            <w:tr w:rsidR="00AC0A86" w14:paraId="41B16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CA2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8B4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127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68C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20D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9DE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2BF0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718A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9A5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A7E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96B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CFD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FB8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EE6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782,36</w:t>
                  </w:r>
                </w:p>
              </w:tc>
            </w:tr>
            <w:tr w:rsidR="00AC0A86" w14:paraId="59527B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227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2C8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6C0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9C5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88B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4BD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7819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46B6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3D6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FF4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EC4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72E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A49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50E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765,28</w:t>
                  </w:r>
                </w:p>
              </w:tc>
            </w:tr>
            <w:tr w:rsidR="00AC0A86" w14:paraId="3C8BEB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C39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037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F25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45C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D0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68C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FECC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B14D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41D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73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72D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5E0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1E6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780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736,91</w:t>
                  </w:r>
                </w:p>
              </w:tc>
            </w:tr>
            <w:tr w:rsidR="00AC0A86" w14:paraId="63C81F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059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CCA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BEC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438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D2E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FCF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5DAF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EADD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149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299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45B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8E3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919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73B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694,66</w:t>
                  </w:r>
                </w:p>
              </w:tc>
            </w:tr>
            <w:tr w:rsidR="00AC0A86" w14:paraId="19F1E5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944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8B0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90B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A78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959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DBB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4C52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B987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1BB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344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0D2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0D7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9EC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D3E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690,60</w:t>
                  </w:r>
                </w:p>
              </w:tc>
            </w:tr>
            <w:tr w:rsidR="00AC0A86" w14:paraId="2D095D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8CD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529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5AD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524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50C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93B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3DBB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16A8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9B1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E05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0DB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14B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B36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769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577,72</w:t>
                  </w:r>
                </w:p>
              </w:tc>
            </w:tr>
            <w:tr w:rsidR="00AC0A86" w14:paraId="72AF30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AE5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3FD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73A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7F0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BDB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AEF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7E3B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7F27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C8C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00D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FDD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BF2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0EC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2A2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529,68</w:t>
                  </w:r>
                </w:p>
              </w:tc>
            </w:tr>
            <w:tr w:rsidR="00AC0A86" w14:paraId="2ADD9D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33C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6FC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0E7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D28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C42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00D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0BE1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9B34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723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126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ED7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B59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E5E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C78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1 077,59</w:t>
                  </w:r>
                </w:p>
              </w:tc>
            </w:tr>
            <w:tr w:rsidR="00AC0A86" w14:paraId="1B4739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42C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0F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BC3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DB8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C0A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235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14B1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AC20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F03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68F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C20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F2A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64D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FE6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</w:tr>
            <w:tr w:rsidR="00AC0A86" w14:paraId="5078E5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9CF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511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3F5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DD5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476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B48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8850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3F2D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529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E8D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36F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2D1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0F5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437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297,25</w:t>
                  </w:r>
                </w:p>
              </w:tc>
            </w:tr>
            <w:tr w:rsidR="00AC0A86" w14:paraId="71C508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F00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B88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E76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953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32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6D1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5A12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4764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D66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4D7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A77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8D3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7DE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125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390,74</w:t>
                  </w:r>
                </w:p>
              </w:tc>
            </w:tr>
            <w:tr w:rsidR="00AC0A86" w14:paraId="75A0E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AE6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10E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DD3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4D2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522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16D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398F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0FC0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45E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9E2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673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53D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5B2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58B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535,17</w:t>
                  </w:r>
                </w:p>
              </w:tc>
            </w:tr>
            <w:tr w:rsidR="00AC0A86" w14:paraId="11DDF5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C9C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363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515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586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A9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B8C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B135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106E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DAA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13C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8E9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B2B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F6B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5A4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299,86</w:t>
                  </w:r>
                </w:p>
              </w:tc>
            </w:tr>
            <w:tr w:rsidR="00AC0A86" w14:paraId="08B2A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49A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976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67C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B52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6E2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C7B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835C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44C9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1E4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CF4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8F9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618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6C4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155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485,97</w:t>
                  </w:r>
                </w:p>
              </w:tc>
            </w:tr>
            <w:tr w:rsidR="00AC0A86" w14:paraId="78D2E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313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E3F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C59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AD8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65F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997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73C2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A85E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70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6A7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F24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7DA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9D8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20E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</w:tr>
            <w:tr w:rsidR="00AC0A86" w14:paraId="6EB3FA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6E7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B48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545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ACF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DA1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C9E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A0CF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1573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FAB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51B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B06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078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C08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944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84,23</w:t>
                  </w:r>
                </w:p>
              </w:tc>
            </w:tr>
            <w:tr w:rsidR="00AC0A86" w14:paraId="1EBD88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76D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E1D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C71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D2F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49E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1C5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BBFC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9C39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25A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71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E96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784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FD6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434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37,63</w:t>
                  </w:r>
                </w:p>
              </w:tc>
            </w:tr>
            <w:tr w:rsidR="00AC0A86" w14:paraId="4E10B2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064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69C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893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532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C38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1E9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1173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4A34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804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5D1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1CC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43C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E21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5A0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16,79</w:t>
                  </w:r>
                </w:p>
              </w:tc>
            </w:tr>
            <w:tr w:rsidR="00AC0A86" w14:paraId="7B0DCB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B1D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89B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91E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B23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DD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305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87D5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E0BE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D8A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930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3FE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11A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146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53E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15,05</w:t>
                  </w:r>
                </w:p>
              </w:tc>
            </w:tr>
            <w:tr w:rsidR="00AC0A86" w14:paraId="1CF1AA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5CF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5DF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CE5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A24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BDF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1CC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0975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9F1E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8E3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E4B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242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429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555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5E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240,52</w:t>
                  </w:r>
                </w:p>
              </w:tc>
            </w:tr>
            <w:tr w:rsidR="00AC0A86" w14:paraId="13366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D2F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5E4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3F6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3C9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2F5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CE7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4703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2B92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54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CC9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4FD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B6C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DBF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472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990,46</w:t>
                  </w:r>
                </w:p>
              </w:tc>
            </w:tr>
            <w:tr w:rsidR="00AC0A86" w14:paraId="2D2DF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C9A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906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36E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3A8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E5C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B44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EDFB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9D2B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734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43B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4E2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F34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CA5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7C7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918,10</w:t>
                  </w:r>
                </w:p>
              </w:tc>
            </w:tr>
            <w:tr w:rsidR="00AC0A86" w14:paraId="2BF35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FD4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F44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ABE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86E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B75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79D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31DC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9425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CE1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10C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0E2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33E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E61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4E9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926,50</w:t>
                  </w:r>
                </w:p>
              </w:tc>
            </w:tr>
            <w:tr w:rsidR="00AC0A86" w14:paraId="44EE36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2DD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E4D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3F1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C69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976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15C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EDC8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E856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84E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6C8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81D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851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087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9FA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11 689,61</w:t>
                  </w:r>
                </w:p>
              </w:tc>
            </w:tr>
            <w:tr w:rsidR="00AC0A86" w14:paraId="3D7997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BFA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4EB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16B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A50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C88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BC1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416F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22D1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B51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A57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BBD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5A7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F50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BBB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3 956,07</w:t>
                  </w:r>
                </w:p>
              </w:tc>
            </w:tr>
            <w:tr w:rsidR="00AC0A86" w14:paraId="58E565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6C8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AA4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2BA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A42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10A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E87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67C7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0D91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F94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31C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0F7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D57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68A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B52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1 241,41</w:t>
                  </w:r>
                </w:p>
              </w:tc>
            </w:tr>
            <w:tr w:rsidR="00AC0A86" w14:paraId="47A7CA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B6F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3D0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30C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40D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708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07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656C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B836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FD5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637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D84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BB9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5DC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71C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1 393,36</w:t>
                  </w:r>
                </w:p>
              </w:tc>
            </w:tr>
            <w:tr w:rsidR="00AC0A86" w14:paraId="4C926C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06F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C77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ED5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D24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41F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705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E5C8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04CE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498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883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EEC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675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266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422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1 299,01</w:t>
                  </w:r>
                </w:p>
              </w:tc>
            </w:tr>
            <w:tr w:rsidR="00AC0A86" w14:paraId="4BA4ED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878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F8B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BC8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7EE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15D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F23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48C3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3D83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C08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CF2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83D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172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594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EDA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2 164,14</w:t>
                  </w:r>
                </w:p>
              </w:tc>
            </w:tr>
            <w:tr w:rsidR="00AC0A86" w14:paraId="6B7AEC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763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7D1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7B4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3AE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623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ED6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789E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3115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A14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F70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CAC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70A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F5F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ADD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2 986,44</w:t>
                  </w:r>
                </w:p>
              </w:tc>
            </w:tr>
            <w:tr w:rsidR="00AC0A86" w14:paraId="31DD78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3A9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00B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CBE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C2D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DDF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19A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316F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47A5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299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D66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EE4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51E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369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D10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3 230,73</w:t>
                  </w:r>
                </w:p>
              </w:tc>
            </w:tr>
            <w:tr w:rsidR="00AC0A86" w14:paraId="147618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C58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E3C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F5F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4F0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D08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910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85FF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5DAE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796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3C9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44B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099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531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02F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1 889,17</w:t>
                  </w:r>
                </w:p>
              </w:tc>
            </w:tr>
            <w:tr w:rsidR="00AC0A86" w14:paraId="2E1FE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28C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A5B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89F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A7D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C3A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EFD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666A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CA9B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F9A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135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DA0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167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366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502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174,82</w:t>
                  </w:r>
                </w:p>
              </w:tc>
            </w:tr>
            <w:tr w:rsidR="00AC0A86" w14:paraId="6A569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07A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640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729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985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5C4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4C5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E733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6591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F6C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32E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6BC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047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F16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970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2 404,96</w:t>
                  </w:r>
                </w:p>
              </w:tc>
            </w:tr>
            <w:tr w:rsidR="00AC0A86" w14:paraId="708A52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B08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7F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8FF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C53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102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3F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08AF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09F5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C1F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DF6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39C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519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FBB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E6C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88,28</w:t>
                  </w:r>
                </w:p>
              </w:tc>
            </w:tr>
            <w:tr w:rsidR="00AC0A86" w14:paraId="4298B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783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B4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D4A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1BC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C7C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0EA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1165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22DD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7A1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3D7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BCC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AB4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ECC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7A2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3 447,52</w:t>
                  </w:r>
                </w:p>
              </w:tc>
            </w:tr>
            <w:tr w:rsidR="00AC0A86" w14:paraId="584763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13B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89C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94F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F93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324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C22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F7BD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E96C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7E6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D47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AE2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8D8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28B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E8E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1 074,69</w:t>
                  </w:r>
                </w:p>
              </w:tc>
            </w:tr>
            <w:tr w:rsidR="00AC0A86" w14:paraId="37BA1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AC2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5EF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060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A57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CAE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B42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4BA2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5FB0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105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8AF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FA3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18C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3E0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45F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1 206,10</w:t>
                  </w:r>
                </w:p>
              </w:tc>
            </w:tr>
            <w:tr w:rsidR="00AC0A86" w14:paraId="380A24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8DA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05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44E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BF5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1E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9A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550F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0BF2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C1F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CEC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168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5DB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D89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731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1 149,37</w:t>
                  </w:r>
                </w:p>
              </w:tc>
            </w:tr>
            <w:tr w:rsidR="00AC0A86" w14:paraId="61057D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18D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7FC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5AB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260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958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545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D228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1C91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63F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164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A54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FFB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142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D0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83,94</w:t>
                  </w:r>
                </w:p>
              </w:tc>
            </w:tr>
            <w:tr w:rsidR="00AC0A86" w14:paraId="36BC31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895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53D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A11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F9D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E0E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E22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48D2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8AD1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6E7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DC4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CFC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E72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A54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7F4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848,64</w:t>
                  </w:r>
                </w:p>
              </w:tc>
            </w:tr>
            <w:tr w:rsidR="00AC0A86" w14:paraId="4C5DE6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D7C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81C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930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1E0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CC0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3E1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F0E2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FEC2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6E2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D42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3A3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920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9B1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CAA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316,36</w:t>
                  </w:r>
                </w:p>
              </w:tc>
            </w:tr>
            <w:tr w:rsidR="00AC0A86" w14:paraId="3EEE1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2B6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6F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D4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01A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E24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798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5730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A293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BE6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61B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88D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42C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69C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865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1 669,20</w:t>
                  </w:r>
                </w:p>
              </w:tc>
            </w:tr>
            <w:tr w:rsidR="00AC0A86" w14:paraId="746EB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0BB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36E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1F3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B4E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DA4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1BD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470C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7572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9E8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B0C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EAE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AE1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F8A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1D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245,45</w:t>
                  </w:r>
                </w:p>
              </w:tc>
            </w:tr>
            <w:tr w:rsidR="00AC0A86" w14:paraId="0ED8E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9F7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DD6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EEC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BFE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F3A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914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B414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499B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AF2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96A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A8B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ECA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403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983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1 457,04</w:t>
                  </w:r>
                </w:p>
              </w:tc>
            </w:tr>
            <w:tr w:rsidR="00AC0A86" w14:paraId="2C0EC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FCA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1B6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54D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2B4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EEB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ED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E18A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4F9B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BD2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C12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1D2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446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970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155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235,60</w:t>
                  </w:r>
                </w:p>
              </w:tc>
            </w:tr>
            <w:tr w:rsidR="00AC0A86" w14:paraId="3C369D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07D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40F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067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E39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080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CB0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1233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FB92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3F3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0AF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464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D8A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122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1E5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6 407,04</w:t>
                  </w:r>
                </w:p>
              </w:tc>
            </w:tr>
            <w:tr w:rsidR="00AC0A86" w14:paraId="5B733B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57B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E75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F43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7BE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474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3A0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6B9B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0856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1F3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BC0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343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61F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68B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17B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206,08</w:t>
                  </w:r>
                </w:p>
              </w:tc>
            </w:tr>
            <w:tr w:rsidR="00AC0A86" w14:paraId="72650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0F1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87E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525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31B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3BD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F66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6A4D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F64D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3D1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734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CDF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BF7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3BB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464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1 161,52</w:t>
                  </w:r>
                </w:p>
              </w:tc>
            </w:tr>
            <w:tr w:rsidR="00AC0A86" w14:paraId="6DAAD6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D6B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0E8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37A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C20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87D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3D4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1500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77C1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B25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57C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FCB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9BA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BDA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61A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1 361,53</w:t>
                  </w:r>
                </w:p>
              </w:tc>
            </w:tr>
            <w:tr w:rsidR="00AC0A86" w14:paraId="0D35E2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701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CF5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2F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1A0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13F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0F5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DA5A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87C6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CCE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020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66A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44D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540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B16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571,35</w:t>
                  </w:r>
                </w:p>
              </w:tc>
            </w:tr>
            <w:tr w:rsidR="00AC0A86" w14:paraId="570B8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29C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5AE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74A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21E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8E3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361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BB19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A137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0CA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557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73E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2AE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D28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D49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1 498,72</w:t>
                  </w:r>
                </w:p>
              </w:tc>
            </w:tr>
            <w:tr w:rsidR="00AC0A86" w14:paraId="1095B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542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66B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286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2B3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E75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5A6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E256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E15B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09B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914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D66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6BE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B2F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7CD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1 571,37</w:t>
                  </w:r>
                </w:p>
              </w:tc>
            </w:tr>
            <w:tr w:rsidR="00AC0A86" w14:paraId="33811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A22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247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6D2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4F8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8F6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C2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FDA2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0FEF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C3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F51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08A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1F2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994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03E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133,72</w:t>
                  </w:r>
                </w:p>
              </w:tc>
            </w:tr>
            <w:tr w:rsidR="00AC0A86" w14:paraId="6F3153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512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1C0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8CA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383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63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728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898C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9E2E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C01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275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3D0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C68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F1F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ED3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1 708,27</w:t>
                  </w:r>
                </w:p>
              </w:tc>
            </w:tr>
            <w:tr w:rsidR="00AC0A86" w14:paraId="118E7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64D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C22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214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0CE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6E1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DAA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1BC9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BCB3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9E5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CF9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C49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C9A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85C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094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201,74</w:t>
                  </w:r>
                </w:p>
              </w:tc>
            </w:tr>
            <w:tr w:rsidR="00AC0A86" w14:paraId="001FFA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68D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7E1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EF3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9C5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F99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DCB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F120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834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B6C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C4A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757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298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DF7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988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1 724,77</w:t>
                  </w:r>
                </w:p>
              </w:tc>
            </w:tr>
            <w:tr w:rsidR="00AC0A86" w14:paraId="6D25A2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9A4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F0C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1AF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CFB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825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270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75F8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8C76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F8C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E60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639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9C2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3BE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5F3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229,82</w:t>
                  </w:r>
                </w:p>
              </w:tc>
            </w:tr>
            <w:tr w:rsidR="00AC0A86" w14:paraId="359ADF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156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138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6A4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BA0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79C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FD0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9425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22DE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3F1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6F8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93B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D53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55C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9E7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1 505,67</w:t>
                  </w:r>
                </w:p>
              </w:tc>
            </w:tr>
            <w:tr w:rsidR="00AC0A86" w14:paraId="7E7D42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C88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8B3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579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DB3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4A6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576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98EA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2239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1A1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ADF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4BA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0F5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D1E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4FF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460,21</w:t>
                  </w:r>
                </w:p>
              </w:tc>
            </w:tr>
            <w:tr w:rsidR="00AC0A86" w14:paraId="2A2DA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09B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03C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CA8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9A7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CA5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B3D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FD35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C8BD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ECD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40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083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6E2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E87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372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2 626,38</w:t>
                  </w:r>
                </w:p>
              </w:tc>
            </w:tr>
            <w:tr w:rsidR="00AC0A86" w14:paraId="23E32E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821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A78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244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E57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54C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5AC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C168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931C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847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A54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3D8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433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15C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9FD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2 169,35</w:t>
                  </w:r>
                </w:p>
              </w:tc>
            </w:tr>
            <w:tr w:rsidR="00AC0A86" w14:paraId="18770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797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B6A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F82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3E0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F1F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F6D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A429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A56D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DC1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D0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60C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EBB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A10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7A3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716,07</w:t>
                  </w:r>
                </w:p>
              </w:tc>
            </w:tr>
            <w:tr w:rsidR="00AC0A86" w14:paraId="4FFF5F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B33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854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9F2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3A4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2A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FF8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8FA8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FBDE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E48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6C2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EF1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8C5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B66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9FD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749,36</w:t>
                  </w:r>
                </w:p>
              </w:tc>
            </w:tr>
            <w:tr w:rsidR="00AC0A86" w14:paraId="63B116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A52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58F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552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577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724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00C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21E4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0FAD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CA8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186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F6F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8AB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52E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EE8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775,70</w:t>
                  </w:r>
                </w:p>
              </w:tc>
            </w:tr>
            <w:tr w:rsidR="00AC0A86" w14:paraId="143C00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401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965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F4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66D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1F4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9FD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AF74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C9E5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DAC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F13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D54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843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3A9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B20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739,23</w:t>
                  </w:r>
                </w:p>
              </w:tc>
            </w:tr>
            <w:tr w:rsidR="00AC0A86" w14:paraId="0BD6E4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905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68B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0C0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CF4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882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A84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D14B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08C6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B9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465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849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9BE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EC7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B11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772,80</w:t>
                  </w:r>
                </w:p>
              </w:tc>
            </w:tr>
            <w:tr w:rsidR="00AC0A86" w14:paraId="393A5E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436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CBB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E48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9EE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1DA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F8D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F346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A426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AA2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74D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071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0DC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C67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930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776,57</w:t>
                  </w:r>
                </w:p>
              </w:tc>
            </w:tr>
            <w:tr w:rsidR="00AC0A86" w14:paraId="4B440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BCA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61C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0CF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913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6A4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1A3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F73D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BAEC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36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AC7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265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E54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347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E15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788,43</w:t>
                  </w:r>
                </w:p>
              </w:tc>
            </w:tr>
            <w:tr w:rsidR="00AC0A86" w14:paraId="6DF218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8A4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C37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977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3A4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760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1DD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EDAD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EF94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B39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8F4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CA0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0E3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0DA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C0A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201,74</w:t>
                  </w:r>
                </w:p>
              </w:tc>
            </w:tr>
            <w:tr w:rsidR="00AC0A86" w14:paraId="03BD8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FE5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206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21E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78E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210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332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B4E8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0F46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E47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57A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C61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416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556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DDA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184,66</w:t>
                  </w:r>
                </w:p>
              </w:tc>
            </w:tr>
            <w:tr w:rsidR="00AC0A86" w14:paraId="5FAC1E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B2F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A44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65F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3A3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9A6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669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399E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3E28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091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80D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590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4AF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D55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901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321,57</w:t>
                  </w:r>
                </w:p>
              </w:tc>
            </w:tr>
            <w:tr w:rsidR="00AC0A86" w14:paraId="7B9F28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145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AD2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E52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A1D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C5E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669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BAA3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E867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F4F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A0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5FE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F34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FCD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519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175,69</w:t>
                  </w:r>
                </w:p>
              </w:tc>
            </w:tr>
            <w:tr w:rsidR="00AC0A86" w14:paraId="08BE41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1FB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A7A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E5F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099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577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753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D1BB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D400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32B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99E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49C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3CF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E29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954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140,09</w:t>
                  </w:r>
                </w:p>
              </w:tc>
            </w:tr>
            <w:tr w:rsidR="00AC0A86" w14:paraId="0917D6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05C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B4B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0CF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6D0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2F0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752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E7A8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FA3C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B4A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76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82D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324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870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5BC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685,39</w:t>
                  </w:r>
                </w:p>
              </w:tc>
            </w:tr>
            <w:tr w:rsidR="00AC0A86" w14:paraId="624A5D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A96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CC5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BDF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3B1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C2F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779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B704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EBD5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936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F0F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0FD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A7D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673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F58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120,70</w:t>
                  </w:r>
                </w:p>
              </w:tc>
            </w:tr>
            <w:tr w:rsidR="00AC0A86" w14:paraId="5BE6F3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945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802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9C1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6B2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9B3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DFE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C86F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2C13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553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F61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C08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AB4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5B8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FB1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101,30</w:t>
                  </w:r>
                </w:p>
              </w:tc>
            </w:tr>
            <w:tr w:rsidR="00AC0A86" w14:paraId="27CBC0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894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455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B3F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C08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E4E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E39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74D1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47DA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993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484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709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0B2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BCE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BD1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247,76</w:t>
                  </w:r>
                </w:p>
              </w:tc>
            </w:tr>
            <w:tr w:rsidR="00AC0A86" w14:paraId="438AA6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458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377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A26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59A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3FA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563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466A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3EDD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0A3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563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910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BE9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C3E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443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86,83</w:t>
                  </w:r>
                </w:p>
              </w:tc>
            </w:tr>
            <w:tr w:rsidR="00AC0A86" w14:paraId="3AB45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501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F4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359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B46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8AC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4A2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309F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310B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31B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040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9CE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C08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0CA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0D5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283,07</w:t>
                  </w:r>
                </w:p>
              </w:tc>
            </w:tr>
            <w:tr w:rsidR="00AC0A86" w14:paraId="48D74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D63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1F3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AC3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D5C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3F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A6B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FA0E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BA3A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A47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4E6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0DC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59E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79E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3F1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64,26</w:t>
                  </w:r>
                </w:p>
              </w:tc>
            </w:tr>
            <w:tr w:rsidR="00AC0A86" w14:paraId="247350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E32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B19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37A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481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BA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411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1B62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66CE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DF9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7F7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E43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950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44F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BBD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259,63</w:t>
                  </w:r>
                </w:p>
              </w:tc>
            </w:tr>
            <w:tr w:rsidR="00AC0A86" w14:paraId="2E804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F27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60E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607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F03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896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43C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EE91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0D42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8F0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598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72E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EB5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909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FA3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58,47</w:t>
                  </w:r>
                </w:p>
              </w:tc>
            </w:tr>
            <w:tr w:rsidR="00AC0A86" w14:paraId="7E5D7F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5B5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E1A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C7F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067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558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FD4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C8A3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E716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B8E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833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5E7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50D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697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10F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284,52</w:t>
                  </w:r>
                </w:p>
              </w:tc>
            </w:tr>
            <w:tr w:rsidR="00AC0A86" w14:paraId="025F75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A21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24F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662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D06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3BF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FA1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BB19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8577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CB1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216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E26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962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74D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117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335,75</w:t>
                  </w:r>
                </w:p>
              </w:tc>
            </w:tr>
            <w:tr w:rsidR="00AC0A86" w14:paraId="1D4E8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212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C6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199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CEE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5E1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810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7E04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4E65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F8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8AC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FC2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B0B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586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788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385,24</w:t>
                  </w:r>
                </w:p>
              </w:tc>
            </w:tr>
            <w:tr w:rsidR="00AC0A86" w14:paraId="1C527E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629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C2A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560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ACC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29F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28C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0FC4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C4E5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6D0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693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CA8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7B3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8C7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B67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376,85</w:t>
                  </w:r>
                </w:p>
              </w:tc>
            </w:tr>
            <w:tr w:rsidR="00AC0A86" w14:paraId="6E1E0F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EB1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ED3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DCE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4AE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861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C67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ABB1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77F9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02A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32E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F7D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2C8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0C9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ED5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333,43</w:t>
                  </w:r>
                </w:p>
              </w:tc>
            </w:tr>
            <w:tr w:rsidR="00AC0A86" w14:paraId="7B6554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791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E5B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50D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FF0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A5D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953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CD32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CF17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E63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246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FA4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6F9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7A8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46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100,44</w:t>
                  </w:r>
                </w:p>
              </w:tc>
            </w:tr>
            <w:tr w:rsidR="00AC0A86" w14:paraId="48284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8F0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07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C07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46E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1C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368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8D41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DE69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7C6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586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775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FB7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234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790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231,26</w:t>
                  </w:r>
                </w:p>
              </w:tc>
            </w:tr>
            <w:tr w:rsidR="00AC0A86" w14:paraId="7CF222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9BB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C0E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313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10A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8C4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B54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2EF5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5675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B3B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8E3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8A8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65F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A2A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A60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4 442,04</w:t>
                  </w:r>
                </w:p>
              </w:tc>
            </w:tr>
            <w:tr w:rsidR="00AC0A86" w14:paraId="3F38E2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0AD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C8B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7EE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57D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863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9A8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98BC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5386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783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1F9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9C0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C7A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293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89B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34,44</w:t>
                  </w:r>
                </w:p>
              </w:tc>
            </w:tr>
            <w:tr w:rsidR="00AC0A86" w14:paraId="5B7D6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BA3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445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9E1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DCC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6A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578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3852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8CC7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B9A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A77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4BE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C88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FD4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52C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572,22</w:t>
                  </w:r>
                </w:p>
              </w:tc>
            </w:tr>
            <w:tr w:rsidR="00AC0A86" w14:paraId="24AAEC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1F0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C7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563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8EB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0EE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502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6477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0121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09C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6EA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3E8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913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F88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0AD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1 299,01</w:t>
                  </w:r>
                </w:p>
              </w:tc>
            </w:tr>
            <w:tr w:rsidR="00AC0A86" w14:paraId="533735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D47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A49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C42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9B2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33B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CA1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8D3E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71E9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50B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F3C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638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EF0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009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86E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1 505,09</w:t>
                  </w:r>
                </w:p>
              </w:tc>
            </w:tr>
            <w:tr w:rsidR="00AC0A86" w14:paraId="0CAAF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546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3D4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8D4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D23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2D0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283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42C6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79A5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0DC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E6D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5B2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0F4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144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D13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AC0A86" w14:paraId="7FC4D7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D3E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391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E2D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813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E17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4F5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B17F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33F6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9F1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254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BCA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6AE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036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025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171,64</w:t>
                  </w:r>
                </w:p>
              </w:tc>
            </w:tr>
            <w:tr w:rsidR="00AC0A86" w14:paraId="36182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91B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1ED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513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105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8D2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102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13D4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7B53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C73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405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AAE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B44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65B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6B6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304,49</w:t>
                  </w:r>
                </w:p>
              </w:tc>
            </w:tr>
            <w:tr w:rsidR="00AC0A86" w14:paraId="00717F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046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35A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88B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319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6E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A5B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F967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B8C2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730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BCD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396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43C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83A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C33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115,78</w:t>
                  </w:r>
                </w:p>
              </w:tc>
            </w:tr>
            <w:tr w:rsidR="00AC0A86" w14:paraId="0BD1F8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270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594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178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7B9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DE8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FB3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872A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4726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903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792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70D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AD0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7CE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10E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65,12</w:t>
                  </w:r>
                </w:p>
              </w:tc>
            </w:tr>
            <w:tr w:rsidR="00AC0A86" w14:paraId="202D4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981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13F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6BA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065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15A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C6B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F78A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3636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032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854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984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EC7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412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656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1 709,14</w:t>
                  </w:r>
                </w:p>
              </w:tc>
            </w:tr>
            <w:tr w:rsidR="00AC0A86" w14:paraId="703886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BCC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034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28A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B70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8D5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125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72AA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B998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134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8D3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ACA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555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C55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737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43,13</w:t>
                  </w:r>
                </w:p>
              </w:tc>
            </w:tr>
            <w:tr w:rsidR="00AC0A86" w14:paraId="15D256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5F6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FA6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81F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735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C5D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B9C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FEE5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84A1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1CB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8A3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561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67F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F30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547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82,20</w:t>
                  </w:r>
                </w:p>
              </w:tc>
            </w:tr>
            <w:tr w:rsidR="00AC0A86" w14:paraId="39B90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73B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385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F05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5DE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E77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BE4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CA89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CF5D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D19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56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60B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AE2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5EF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190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72,94</w:t>
                  </w:r>
                </w:p>
              </w:tc>
            </w:tr>
            <w:tr w:rsidR="00AC0A86" w14:paraId="5411C4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D5B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5C2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A82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95F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34B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816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E40F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EFBB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F63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77E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8D8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A83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931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3F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91,75</w:t>
                  </w:r>
                </w:p>
              </w:tc>
            </w:tr>
            <w:tr w:rsidR="00AC0A86" w14:paraId="0F8A4C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8DE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D82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D01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21A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0A0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2F2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3897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D9C4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42C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184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CCD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149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DA4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7AD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85,10</w:t>
                  </w:r>
                </w:p>
              </w:tc>
            </w:tr>
            <w:tr w:rsidR="00AC0A86" w14:paraId="614F2B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D4B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9F6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447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F0A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20B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00F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FD57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D89A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A27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894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E8D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B3C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C96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646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58,18</w:t>
                  </w:r>
                </w:p>
              </w:tc>
            </w:tr>
            <w:tr w:rsidR="00AC0A86" w14:paraId="35DF0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22D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438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9A4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04D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8A0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59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BBD7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09FA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A0B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029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359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E0C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4D5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158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1 590,18</w:t>
                  </w:r>
                </w:p>
              </w:tc>
            </w:tr>
            <w:tr w:rsidR="00AC0A86" w14:paraId="3A44A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AFA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47C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858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0C3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9BB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05F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09A1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405E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16F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A85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1A2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CF4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4AC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DE8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1 505,96</w:t>
                  </w:r>
                </w:p>
              </w:tc>
            </w:tr>
            <w:tr w:rsidR="00AC0A86" w14:paraId="0EE24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AFD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36F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0D8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E5C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1F8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007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BC1B3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2B0E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E66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349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496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491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D7B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2B7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1 702,20</w:t>
                  </w:r>
                </w:p>
              </w:tc>
            </w:tr>
            <w:tr w:rsidR="00AC0A86" w14:paraId="03FD5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355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D81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95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053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B00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B41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2BA8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9C7E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7EA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7F3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EEC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BF3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EED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53C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1 607,55</w:t>
                  </w:r>
                </w:p>
              </w:tc>
            </w:tr>
            <w:tr w:rsidR="00AC0A86" w14:paraId="041F9D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AB9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615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749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95D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B39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C18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E6D2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E367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C0E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754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D4F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266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18D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94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1 428,97</w:t>
                  </w:r>
                </w:p>
              </w:tc>
            </w:tr>
            <w:tr w:rsidR="00AC0A86" w14:paraId="2C06D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590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303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7D7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80B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C17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31D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3EA5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2CE0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86A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CA0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3C3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D82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552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EFC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5 856,24</w:t>
                  </w:r>
                </w:p>
              </w:tc>
            </w:tr>
            <w:tr w:rsidR="00AC0A86" w14:paraId="3CA155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8D9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510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CFA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4BA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330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A80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AD50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AA93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3D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C3A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D47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0FC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4B3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1AC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3 168,21</w:t>
                  </w:r>
                </w:p>
              </w:tc>
            </w:tr>
            <w:tr w:rsidR="00AC0A86" w14:paraId="348BFA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69D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3FE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A41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FDE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B66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505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5884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AA70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5BB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0AD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E34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111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E54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043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310,57</w:t>
                  </w:r>
                </w:p>
              </w:tc>
            </w:tr>
            <w:tr w:rsidR="00AC0A86" w14:paraId="38FF85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832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461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887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37B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00B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E7F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5D28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9837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508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A65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BE3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BAF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5D8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6B0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397,69</w:t>
                  </w:r>
                </w:p>
              </w:tc>
            </w:tr>
            <w:tr w:rsidR="00AC0A86" w14:paraId="486F28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C73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C8E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AD9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925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B93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7A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6975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8654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46F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047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328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86A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F9E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099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349,64</w:t>
                  </w:r>
                </w:p>
              </w:tc>
            </w:tr>
            <w:tr w:rsidR="00AC0A86" w14:paraId="014A25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669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EE7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309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E78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9FA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78E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6139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9F08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3E9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14B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21E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57D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7A1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C9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294,07</w:t>
                  </w:r>
                </w:p>
              </w:tc>
            </w:tr>
            <w:tr w:rsidR="00AC0A86" w14:paraId="44B959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F2A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A2B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5F1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1F2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52C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43C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81F0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A50E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FBE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66B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80B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0CA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300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349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347,33</w:t>
                  </w:r>
                </w:p>
              </w:tc>
            </w:tr>
            <w:tr w:rsidR="00AC0A86" w14:paraId="00CFF4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2D2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301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D74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06E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92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DD4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9B10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A2BC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FB8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727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3CA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D5B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9BA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146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324,75</w:t>
                  </w:r>
                </w:p>
              </w:tc>
            </w:tr>
            <w:tr w:rsidR="00AC0A86" w14:paraId="2F7EB3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7BE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D49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919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A3C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AD1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B82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E5D0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2D43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2E8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B8B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B74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934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25A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FC4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300,73</w:t>
                  </w:r>
                </w:p>
              </w:tc>
            </w:tr>
            <w:tr w:rsidR="00AC0A86" w14:paraId="18784A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32D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411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DBA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D25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155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A9B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0349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E4D8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61F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97B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469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DE4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385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2BD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305,65</w:t>
                  </w:r>
                </w:p>
              </w:tc>
            </w:tr>
            <w:tr w:rsidR="00AC0A86" w14:paraId="51F7BB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F5C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A5A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760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9DE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5D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E06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01E2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150E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714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95F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46F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758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CF6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B3A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279,89</w:t>
                  </w:r>
                </w:p>
              </w:tc>
            </w:tr>
            <w:tr w:rsidR="00AC0A86" w14:paraId="732D7D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896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8A1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2FC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D19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6D3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79A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A992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FC3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2A7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F89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844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7B1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553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7D4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581,77</w:t>
                  </w:r>
                </w:p>
              </w:tc>
            </w:tr>
            <w:tr w:rsidR="00AC0A86" w14:paraId="5A2E4B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427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0E4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346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03E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560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7C0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4BDF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86BE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0EC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BE6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644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819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0FA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FBD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269,18</w:t>
                  </w:r>
                </w:p>
              </w:tc>
            </w:tr>
            <w:tr w:rsidR="00AC0A86" w14:paraId="1F23B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23D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DFE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7C1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F3E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7B1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3EE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609E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79E7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2AB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B9B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880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BAB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362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2B6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454,42</w:t>
                  </w:r>
                </w:p>
              </w:tc>
            </w:tr>
            <w:tr w:rsidR="00AC0A86" w14:paraId="6CB907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F84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AD5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B6B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BCE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3C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EA2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EE9A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6A5C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862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B7D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E6D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304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D95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5AA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142,12</w:t>
                  </w:r>
                </w:p>
              </w:tc>
            </w:tr>
            <w:tr w:rsidR="00AC0A86" w14:paraId="7CD95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0DA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2CF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E36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16C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5A2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960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DE23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CD5E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3BB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915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60C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E33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A98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580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441,97</w:t>
                  </w:r>
                </w:p>
              </w:tc>
            </w:tr>
            <w:tr w:rsidR="00AC0A86" w14:paraId="4ECAA8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029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FB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8B5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4CD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EC8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DC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B321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D15F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6AE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44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E17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974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2F8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F78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9 330,97</w:t>
                  </w:r>
                </w:p>
              </w:tc>
            </w:tr>
            <w:tr w:rsidR="00AC0A86" w14:paraId="6ABDBF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95D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E28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EA5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623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20C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915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6686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13C2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3EC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D18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E63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12B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DF0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CBE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413,90</w:t>
                  </w:r>
                </w:p>
              </w:tc>
            </w:tr>
            <w:tr w:rsidR="00AC0A86" w14:paraId="570061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904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6F7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7A2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0EE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85B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8AF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5D1E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20AB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13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B2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2FA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658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8F1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458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431,27</w:t>
                  </w:r>
                </w:p>
              </w:tc>
            </w:tr>
            <w:tr w:rsidR="00AC0A86" w14:paraId="4E73E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B95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0DD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2B3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316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146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D6E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0696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965D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005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7F9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D09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4F8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A36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19C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866,58</w:t>
                  </w:r>
                </w:p>
              </w:tc>
            </w:tr>
            <w:tr w:rsidR="00AC0A86" w14:paraId="4E5994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206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773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859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428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0A2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87D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9A2D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7D46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B71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3D5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3EF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F5E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670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F49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7 025,87</w:t>
                  </w:r>
                </w:p>
              </w:tc>
            </w:tr>
            <w:tr w:rsidR="00AC0A86" w14:paraId="54CBBF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B2A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BC2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7F6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7EF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6B3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4AF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3C24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0910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A49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50C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BC2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EFC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631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43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76,99</w:t>
                  </w:r>
                </w:p>
              </w:tc>
            </w:tr>
            <w:tr w:rsidR="00AC0A86" w14:paraId="195E31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501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F7F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A8E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686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E94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0DC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1567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F5A7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60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E28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14B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32E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DA8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3F3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251,52</w:t>
                  </w:r>
                </w:p>
              </w:tc>
            </w:tr>
            <w:tr w:rsidR="00AC0A86" w14:paraId="5B11E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D7F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6DF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200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AC4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F42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90E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D90A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3481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342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E88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6E0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381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A90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955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346,17</w:t>
                  </w:r>
                </w:p>
              </w:tc>
            </w:tr>
            <w:tr w:rsidR="00AC0A86" w14:paraId="737B68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648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089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BDF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3AD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437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D00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52F75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A5FD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87C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F05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5C2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10B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153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FB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362,09</w:t>
                  </w:r>
                </w:p>
              </w:tc>
            </w:tr>
            <w:tr w:rsidR="00AC0A86" w14:paraId="5C7C72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082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E72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CB3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FDD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7E7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5E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6329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EB16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964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33A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57C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130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EEE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068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418,82</w:t>
                  </w:r>
                </w:p>
              </w:tc>
            </w:tr>
            <w:tr w:rsidR="00AC0A86" w14:paraId="1178DA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5E0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238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EF3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0BA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535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21D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E1A8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BFDC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0A7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5A6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1AF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CDF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857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39A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AC0A86" w14:paraId="13022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968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B3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E24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2D6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110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109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EE6F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F6C7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102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C33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27E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F75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E60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2B5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578,88</w:t>
                  </w:r>
                </w:p>
              </w:tc>
            </w:tr>
            <w:tr w:rsidR="00AC0A86" w14:paraId="07826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60D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20A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2BC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E54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FF0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7DA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DB45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CD97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16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FC5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2BE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94D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827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46A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10,42</w:t>
                  </w:r>
                </w:p>
              </w:tc>
            </w:tr>
            <w:tr w:rsidR="00AC0A86" w14:paraId="575F3D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777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263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984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60D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EBE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86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DB23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B704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39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B63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6CD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6C0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748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4D8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18,52</w:t>
                  </w:r>
                </w:p>
              </w:tc>
            </w:tr>
            <w:tr w:rsidR="00AC0A86" w14:paraId="37A131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D5B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E98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1A7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F80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01D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276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40D3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AB1B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C98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7E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967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4DE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9E5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6B9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890,03</w:t>
                  </w:r>
                </w:p>
              </w:tc>
            </w:tr>
            <w:tr w:rsidR="00AC0A86" w14:paraId="45C4B6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DF6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012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133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B04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5DB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26D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025D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8FFE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F7D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F88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6C8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D7C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D71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536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29,81</w:t>
                  </w:r>
                </w:p>
              </w:tc>
            </w:tr>
            <w:tr w:rsidR="00AC0A86" w14:paraId="4F03B4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E59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153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E73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2BA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C39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A09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99D1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B461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44B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D2B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77F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357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F8C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4B4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1 082,51</w:t>
                  </w:r>
                </w:p>
              </w:tc>
            </w:tr>
            <w:tr w:rsidR="00AC0A86" w14:paraId="21212D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D85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CE0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CA2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FBB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E63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537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D291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E32E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39D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9A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763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F00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3B2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B9A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563,54</w:t>
                  </w:r>
                </w:p>
              </w:tc>
            </w:tr>
            <w:tr w:rsidR="00AC0A86" w14:paraId="1E2D32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8A3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69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ED7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93E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CC7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039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75B8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00EE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B11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26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2AF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0EA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52F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A53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33,29</w:t>
                  </w:r>
                </w:p>
              </w:tc>
            </w:tr>
            <w:tr w:rsidR="00AC0A86" w14:paraId="4DFA0C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29D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32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B2B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C04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049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9DD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A5FE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D109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EA4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0CD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A7B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110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B7D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EC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950,52</w:t>
                  </w:r>
                </w:p>
              </w:tc>
            </w:tr>
            <w:tr w:rsidR="00AC0A86" w14:paraId="3882EE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B97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988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DA9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F73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F3A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9B6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A29B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00C6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B60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89A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AF3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334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3A3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F62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671,79</w:t>
                  </w:r>
                </w:p>
              </w:tc>
            </w:tr>
            <w:tr w:rsidR="00AC0A86" w14:paraId="624AA3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689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75A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20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9A4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A2F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72F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3242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F94A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E7B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4CE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B8D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082C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4C9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FC3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42,84</w:t>
                  </w:r>
                </w:p>
              </w:tc>
            </w:tr>
            <w:tr w:rsidR="00AC0A86" w14:paraId="69C9EF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60D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A0A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CEE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628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195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67E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D240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D1D7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BC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770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D34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8B4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2C4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AC5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1 177,73</w:t>
                  </w:r>
                </w:p>
              </w:tc>
            </w:tr>
            <w:tr w:rsidR="00AC0A86" w14:paraId="5625DF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4AA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C02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AAE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835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5A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50D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5938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8A86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8BB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63D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1AC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44E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134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8D7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1 219,70</w:t>
                  </w:r>
                </w:p>
              </w:tc>
            </w:tr>
            <w:tr w:rsidR="00AC0A86" w14:paraId="57789C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341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FC6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793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7BB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C07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718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6B2F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BB26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CDA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FD9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A09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461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225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6E1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1 256,46</w:t>
                  </w:r>
                </w:p>
              </w:tc>
            </w:tr>
            <w:tr w:rsidR="00AC0A86" w14:paraId="1D140B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686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D26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554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2DD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CC9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C8D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F42E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6DE2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560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A01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39A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FCE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526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335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1 325,92</w:t>
                  </w:r>
                </w:p>
              </w:tc>
            </w:tr>
            <w:tr w:rsidR="00AC0A86" w14:paraId="116E77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D35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A76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BD4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78A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52D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05F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915F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B902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D43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9E6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57B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25F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9BC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E9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1 316,95</w:t>
                  </w:r>
                </w:p>
              </w:tc>
            </w:tr>
            <w:tr w:rsidR="00AC0A86" w14:paraId="033AD9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0A2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63D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271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436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A16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ADA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C144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33F0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1D0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9C0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073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E1C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712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C7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1 301,32</w:t>
                  </w:r>
                </w:p>
              </w:tc>
            </w:tr>
            <w:tr w:rsidR="00AC0A86" w14:paraId="555C52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A38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55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FB2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D7E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C13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D41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A34E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D0EF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BDC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3CA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FB6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A0B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87D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0FA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14 078,94</w:t>
                  </w:r>
                </w:p>
              </w:tc>
            </w:tr>
            <w:tr w:rsidR="00AC0A86" w14:paraId="000E6E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55D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E39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BA1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2B4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D0C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8DB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FE31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7EC1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A03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916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2A4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1FF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153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8C7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446,32</w:t>
                  </w:r>
                </w:p>
              </w:tc>
            </w:tr>
            <w:tr w:rsidR="00AC0A86" w14:paraId="4D7D9B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D47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6FA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B35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B74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A16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470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0E55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AFAB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377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E3F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1C2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B81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45D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09C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3 902,52</w:t>
                  </w:r>
                </w:p>
              </w:tc>
            </w:tr>
            <w:tr w:rsidR="00AC0A86" w14:paraId="67BF7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AB9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B63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884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367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DDF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C31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3528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2B51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840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FBB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D9B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6F2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79B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65E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1 451,54</w:t>
                  </w:r>
                </w:p>
              </w:tc>
            </w:tr>
            <w:tr w:rsidR="00AC0A86" w14:paraId="7A1E5B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58B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528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BE8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B3B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19F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534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06FA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867F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F96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836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1B1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902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0ED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1C1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1 266,59</w:t>
                  </w:r>
                </w:p>
              </w:tc>
            </w:tr>
            <w:tr w:rsidR="00AC0A86" w14:paraId="61EC9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33A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C80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11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6F1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A01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6B3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2076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3A52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D12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05C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AFF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619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7C9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FF8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1 279,32</w:t>
                  </w:r>
                </w:p>
              </w:tc>
            </w:tr>
            <w:tr w:rsidR="00AC0A86" w14:paraId="6103CE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85E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BF4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365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E49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B92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567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B230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B402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AB3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C8B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8C2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FAE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63F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AEB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600,59</w:t>
                  </w:r>
                </w:p>
              </w:tc>
            </w:tr>
            <w:tr w:rsidR="00AC0A86" w14:paraId="17CAAE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D9F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37A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77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295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309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F53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3A81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40AB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F2D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8B2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6D7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7D0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CAA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794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647,77</w:t>
                  </w:r>
                </w:p>
              </w:tc>
            </w:tr>
            <w:tr w:rsidR="00AC0A86" w14:paraId="6B9101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614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0B1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DFA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EEA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EA8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654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E667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F07F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F21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E72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7C7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E5C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C36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194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2 290,63</w:t>
                  </w:r>
                </w:p>
              </w:tc>
            </w:tr>
            <w:tr w:rsidR="00AC0A86" w14:paraId="4C9F0D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E29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2BC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3D9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9A3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CBE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39D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082F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C2D7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21B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A61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080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1E2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877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12F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820,56</w:t>
                  </w:r>
                </w:p>
              </w:tc>
            </w:tr>
            <w:tr w:rsidR="00AC0A86" w14:paraId="468E3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FF2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463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92C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E49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37D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1BC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597F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4473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948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B13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D26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DAA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816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177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788,15</w:t>
                  </w:r>
                </w:p>
              </w:tc>
            </w:tr>
            <w:tr w:rsidR="00AC0A86" w14:paraId="038F53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D43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D2F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5C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5BB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460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70C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44E2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787F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A98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CDB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0E0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708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84D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325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579,75</w:t>
                  </w:r>
                </w:p>
              </w:tc>
            </w:tr>
            <w:tr w:rsidR="00AC0A86" w14:paraId="3F410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A68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16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0D6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F5A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CB9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899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1697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8331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643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D65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B10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6F4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E71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01B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638,22</w:t>
                  </w:r>
                </w:p>
              </w:tc>
            </w:tr>
            <w:tr w:rsidR="00AC0A86" w14:paraId="02033A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9B5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077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1B5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E52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737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75F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85C3E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7BCB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C4F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4E0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975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F04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771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4FC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664,84</w:t>
                  </w:r>
                </w:p>
              </w:tc>
            </w:tr>
            <w:tr w:rsidR="00AC0A86" w14:paraId="65C296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860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198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567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E7D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665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E58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368A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284D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127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F0F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F5A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BB3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05E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D36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644,29</w:t>
                  </w:r>
                </w:p>
              </w:tc>
            </w:tr>
            <w:tr w:rsidR="00AC0A86" w14:paraId="06E230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266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99D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4F6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40D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251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D62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E2DC6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EC0C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30F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89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48A0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082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8F5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28F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1 215,65</w:t>
                  </w:r>
                </w:p>
              </w:tc>
            </w:tr>
            <w:tr w:rsidR="00AC0A86" w14:paraId="6E4019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857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366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AC8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2C22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F3D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4CC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93C7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0A63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C2A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54A1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A2E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EF2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7B5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A01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110,86</w:t>
                  </w:r>
                </w:p>
              </w:tc>
            </w:tr>
            <w:tr w:rsidR="00AC0A86" w14:paraId="7E867F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FA7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2CC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B8C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3B6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E1B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262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8B03B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DA50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85A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895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BC2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132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260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801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914,34</w:t>
                  </w:r>
                </w:p>
              </w:tc>
            </w:tr>
            <w:tr w:rsidR="00AC0A86" w14:paraId="7F46F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D02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A40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A90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E8E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AA3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927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49A1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7D4D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4BA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B9D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057D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5AB5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CAD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61F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179,45</w:t>
                  </w:r>
                </w:p>
              </w:tc>
            </w:tr>
            <w:tr w:rsidR="00AC0A86" w14:paraId="203430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FA1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5EB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4C9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B46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260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181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4B30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5AFE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CA8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14F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BCE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839E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29D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67F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0233DC" w14:paraId="65EEE6C6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DE0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AEC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BD4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0E9B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15D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773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C6A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651 313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0C0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18B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432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0A9C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188 516,02</w:t>
                  </w:r>
                </w:p>
              </w:tc>
            </w:tr>
            <w:tr w:rsidR="000233DC" w14:paraId="7C38D051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2D8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Úterý</w:t>
                  </w:r>
                  <w:proofErr w:type="gramEnd"/>
                </w:p>
              </w:tc>
            </w:tr>
            <w:tr w:rsidR="00AC0A86" w14:paraId="5DE02C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B2A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9AF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D27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46E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6CC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C60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726C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750EB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432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0BB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DEBF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FD8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3FF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C09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8 856,28</w:t>
                  </w:r>
                </w:p>
              </w:tc>
            </w:tr>
            <w:tr w:rsidR="000233DC" w14:paraId="18983CA3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8EF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66E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961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5BE6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400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E2E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89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35 950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BEB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C9B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9EF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703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8 856,28</w:t>
                  </w:r>
                </w:p>
              </w:tc>
            </w:tr>
            <w:tr w:rsidR="000233DC" w14:paraId="75ADAF43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EB5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Vlkošov</w:t>
                  </w:r>
                </w:p>
              </w:tc>
            </w:tr>
            <w:tr w:rsidR="00AC0A86" w14:paraId="6BCFAB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9A8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B46B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324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C918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83A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45C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3978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9BA0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E5DA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BC5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BE14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DDE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E28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09D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61,09</w:t>
                  </w:r>
                </w:p>
              </w:tc>
            </w:tr>
            <w:tr w:rsidR="00AC0A86" w14:paraId="7A7DC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DAD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269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9F4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6AE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8F9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306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FC12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0BD1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2A3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4F2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7166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403A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D9C0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44B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4 937,22</w:t>
                  </w:r>
                </w:p>
              </w:tc>
            </w:tr>
            <w:tr w:rsidR="00AC0A86" w14:paraId="64C16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426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28E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F3F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81A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9FD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CF34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4E9A2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3F3B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D9A5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4A9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2673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C7F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45C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4859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9,86</w:t>
                  </w:r>
                </w:p>
              </w:tc>
            </w:tr>
            <w:tr w:rsidR="00AC0A86" w14:paraId="7266A3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AF6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960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810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9DA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BF8D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3A5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43B2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EE99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213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3EC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1F72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2E21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A06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3F0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134,68</w:t>
                  </w:r>
                </w:p>
              </w:tc>
            </w:tr>
            <w:tr w:rsidR="000233DC" w14:paraId="14821C44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A15C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E8C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0C8F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7A3D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2DE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B25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8EC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21 384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23F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31E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E72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9FE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5 142,85</w:t>
                  </w:r>
                </w:p>
              </w:tc>
            </w:tr>
            <w:tr w:rsidR="000233DC" w14:paraId="33100F3F" w14:textId="77777777" w:rsidTr="000233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0AC8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Zhořec u Manětína</w:t>
                  </w:r>
                </w:p>
              </w:tc>
            </w:tr>
            <w:tr w:rsidR="00AC0A86" w14:paraId="0450A4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A88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F5D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3F2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934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2260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81F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D7FF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369D9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5D02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F1E3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7B57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8568" w14:textId="77777777" w:rsidR="00AC0A86" w:rsidRDefault="00023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C79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B968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24,12</w:t>
                  </w:r>
                </w:p>
              </w:tc>
            </w:tr>
            <w:tr w:rsidR="000233DC" w14:paraId="0C6000AD" w14:textId="77777777" w:rsidTr="000233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396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203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4BC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ABF73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746C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1E5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BD0E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7B54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3D07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0485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2707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24,12</w:t>
                  </w:r>
                </w:p>
              </w:tc>
            </w:tr>
            <w:tr w:rsidR="000233DC" w14:paraId="0CBDF206" w14:textId="77777777" w:rsidTr="000233D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AB1D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32EF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5 251 463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D5CA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6D7D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3CB6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E5F6" w14:textId="77777777" w:rsidR="00AC0A86" w:rsidRDefault="00023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1 558 987</w:t>
                  </w:r>
                </w:p>
              </w:tc>
            </w:tr>
            <w:tr w:rsidR="000233DC" w14:paraId="0224F337" w14:textId="77777777" w:rsidTr="000233D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99FB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F9DE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7239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AD8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FB91" w14:textId="77777777" w:rsidR="00AC0A86" w:rsidRDefault="00AC0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C205" w14:textId="77777777" w:rsidR="00AC0A86" w:rsidRDefault="00AC0A86">
                  <w:pPr>
                    <w:spacing w:after="0" w:line="240" w:lineRule="auto"/>
                  </w:pPr>
                </w:p>
              </w:tc>
            </w:tr>
          </w:tbl>
          <w:p w14:paraId="5E933DB3" w14:textId="77777777" w:rsidR="00AC0A86" w:rsidRDefault="00AC0A86">
            <w:pPr>
              <w:spacing w:after="0" w:line="240" w:lineRule="auto"/>
            </w:pPr>
          </w:p>
        </w:tc>
      </w:tr>
      <w:tr w:rsidR="00AC0A86" w14:paraId="4C33F5EF" w14:textId="77777777">
        <w:trPr>
          <w:trHeight w:val="254"/>
        </w:trPr>
        <w:tc>
          <w:tcPr>
            <w:tcW w:w="115" w:type="dxa"/>
          </w:tcPr>
          <w:p w14:paraId="316A6CC4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DB6EE6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3A4346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33A679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866C2F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F14D6C" w14:textId="77777777" w:rsidR="00AC0A86" w:rsidRDefault="00AC0A86">
            <w:pPr>
              <w:pStyle w:val="EmptyCellLayoutStyle"/>
              <w:spacing w:after="0" w:line="240" w:lineRule="auto"/>
            </w:pPr>
          </w:p>
        </w:tc>
      </w:tr>
      <w:tr w:rsidR="000233DC" w14:paraId="6A647FB2" w14:textId="77777777" w:rsidTr="000233DC">
        <w:trPr>
          <w:trHeight w:val="1305"/>
        </w:trPr>
        <w:tc>
          <w:tcPr>
            <w:tcW w:w="115" w:type="dxa"/>
          </w:tcPr>
          <w:p w14:paraId="006EB987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C0A86" w14:paraId="1B187E6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3281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82E5D1F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B766F0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7F4BA04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290E11A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5B54A93" w14:textId="77777777" w:rsidR="00AC0A86" w:rsidRDefault="00AC0A86">
            <w:pPr>
              <w:spacing w:after="0" w:line="240" w:lineRule="auto"/>
            </w:pPr>
          </w:p>
        </w:tc>
        <w:tc>
          <w:tcPr>
            <w:tcW w:w="285" w:type="dxa"/>
          </w:tcPr>
          <w:p w14:paraId="5C19F1F7" w14:textId="77777777" w:rsidR="00AC0A86" w:rsidRDefault="00AC0A86">
            <w:pPr>
              <w:pStyle w:val="EmptyCellLayoutStyle"/>
              <w:spacing w:after="0" w:line="240" w:lineRule="auto"/>
            </w:pPr>
          </w:p>
        </w:tc>
      </w:tr>
      <w:tr w:rsidR="00AC0A86" w14:paraId="6B5475B2" w14:textId="77777777">
        <w:trPr>
          <w:trHeight w:val="100"/>
        </w:trPr>
        <w:tc>
          <w:tcPr>
            <w:tcW w:w="115" w:type="dxa"/>
          </w:tcPr>
          <w:p w14:paraId="2C83D03E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D8A8AC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CBB9A2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9D4BF2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7789C9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DBC0F" w14:textId="77777777" w:rsidR="00AC0A86" w:rsidRDefault="00AC0A86">
            <w:pPr>
              <w:pStyle w:val="EmptyCellLayoutStyle"/>
              <w:spacing w:after="0" w:line="240" w:lineRule="auto"/>
            </w:pPr>
          </w:p>
        </w:tc>
      </w:tr>
      <w:tr w:rsidR="000233DC" w14:paraId="6C27217A" w14:textId="77777777" w:rsidTr="000233DC">
        <w:trPr>
          <w:trHeight w:val="1685"/>
        </w:trPr>
        <w:tc>
          <w:tcPr>
            <w:tcW w:w="115" w:type="dxa"/>
          </w:tcPr>
          <w:p w14:paraId="22341D62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C0A86" w14:paraId="185C6A8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0BD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0CB561C" w14:textId="77777777" w:rsidR="00AC0A86" w:rsidRDefault="000233D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3B30E39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7354DF7" w14:textId="77777777" w:rsidR="00AC0A86" w:rsidRDefault="000233D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2FCD6FC" w14:textId="77777777" w:rsidR="00AC0A86" w:rsidRDefault="000233D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8D0400A" w14:textId="77777777" w:rsidR="00AC0A86" w:rsidRDefault="000233D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83585D7" w14:textId="77777777" w:rsidR="00AC0A86" w:rsidRDefault="00023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C6F0287" w14:textId="77777777" w:rsidR="00AC0A86" w:rsidRDefault="00AC0A86">
            <w:pPr>
              <w:spacing w:after="0" w:line="240" w:lineRule="auto"/>
            </w:pPr>
          </w:p>
        </w:tc>
        <w:tc>
          <w:tcPr>
            <w:tcW w:w="285" w:type="dxa"/>
          </w:tcPr>
          <w:p w14:paraId="0661AC99" w14:textId="77777777" w:rsidR="00AC0A86" w:rsidRDefault="00AC0A86">
            <w:pPr>
              <w:pStyle w:val="EmptyCellLayoutStyle"/>
              <w:spacing w:after="0" w:line="240" w:lineRule="auto"/>
            </w:pPr>
          </w:p>
        </w:tc>
      </w:tr>
      <w:tr w:rsidR="00AC0A86" w14:paraId="3CE6B80C" w14:textId="77777777">
        <w:trPr>
          <w:trHeight w:val="59"/>
        </w:trPr>
        <w:tc>
          <w:tcPr>
            <w:tcW w:w="115" w:type="dxa"/>
          </w:tcPr>
          <w:p w14:paraId="343C327E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69D847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9AE0BA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AC1D9B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F89BA5" w14:textId="77777777" w:rsidR="00AC0A86" w:rsidRDefault="00AC0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780F0F" w14:textId="77777777" w:rsidR="00AC0A86" w:rsidRDefault="00AC0A86">
            <w:pPr>
              <w:pStyle w:val="EmptyCellLayoutStyle"/>
              <w:spacing w:after="0" w:line="240" w:lineRule="auto"/>
            </w:pPr>
          </w:p>
        </w:tc>
      </w:tr>
    </w:tbl>
    <w:p w14:paraId="7A2F791A" w14:textId="77777777" w:rsidR="00AC0A86" w:rsidRDefault="00AC0A86">
      <w:pPr>
        <w:spacing w:after="0" w:line="240" w:lineRule="auto"/>
      </w:pPr>
    </w:p>
    <w:sectPr w:rsidR="00AC0A8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4301" w14:textId="77777777" w:rsidR="001616DE" w:rsidRDefault="001616DE">
      <w:pPr>
        <w:spacing w:after="0" w:line="240" w:lineRule="auto"/>
      </w:pPr>
      <w:r>
        <w:separator/>
      </w:r>
    </w:p>
  </w:endnote>
  <w:endnote w:type="continuationSeparator" w:id="0">
    <w:p w14:paraId="3E2279E4" w14:textId="77777777" w:rsidR="001616DE" w:rsidRDefault="0016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C0A86" w14:paraId="04102908" w14:textId="77777777">
      <w:tc>
        <w:tcPr>
          <w:tcW w:w="9346" w:type="dxa"/>
        </w:tcPr>
        <w:p w14:paraId="07887137" w14:textId="77777777" w:rsidR="00AC0A86" w:rsidRDefault="00AC0A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6C0BDF" w14:textId="77777777" w:rsidR="00AC0A86" w:rsidRDefault="00AC0A86">
          <w:pPr>
            <w:pStyle w:val="EmptyCellLayoutStyle"/>
            <w:spacing w:after="0" w:line="240" w:lineRule="auto"/>
          </w:pPr>
        </w:p>
      </w:tc>
    </w:tr>
    <w:tr w:rsidR="00AC0A86" w14:paraId="39AFB736" w14:textId="77777777">
      <w:tc>
        <w:tcPr>
          <w:tcW w:w="9346" w:type="dxa"/>
        </w:tcPr>
        <w:p w14:paraId="7B02C22A" w14:textId="77777777" w:rsidR="00AC0A86" w:rsidRDefault="00AC0A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C0A86" w14:paraId="2776B65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DFB02E" w14:textId="77777777" w:rsidR="00AC0A86" w:rsidRDefault="000233D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3E1B73" w14:textId="77777777" w:rsidR="00AC0A86" w:rsidRDefault="00AC0A86">
          <w:pPr>
            <w:spacing w:after="0" w:line="240" w:lineRule="auto"/>
          </w:pPr>
        </w:p>
      </w:tc>
    </w:tr>
    <w:tr w:rsidR="00AC0A86" w14:paraId="68CC47CF" w14:textId="77777777">
      <w:tc>
        <w:tcPr>
          <w:tcW w:w="9346" w:type="dxa"/>
        </w:tcPr>
        <w:p w14:paraId="25146172" w14:textId="77777777" w:rsidR="00AC0A86" w:rsidRDefault="00AC0A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EB0930" w14:textId="77777777" w:rsidR="00AC0A86" w:rsidRDefault="00AC0A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8783" w14:textId="77777777" w:rsidR="001616DE" w:rsidRDefault="001616DE">
      <w:pPr>
        <w:spacing w:after="0" w:line="240" w:lineRule="auto"/>
      </w:pPr>
      <w:r>
        <w:separator/>
      </w:r>
    </w:p>
  </w:footnote>
  <w:footnote w:type="continuationSeparator" w:id="0">
    <w:p w14:paraId="177D35E0" w14:textId="77777777" w:rsidR="001616DE" w:rsidRDefault="00161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C0A86" w14:paraId="742154DD" w14:textId="77777777">
      <w:tc>
        <w:tcPr>
          <w:tcW w:w="144" w:type="dxa"/>
        </w:tcPr>
        <w:p w14:paraId="39497DCE" w14:textId="77777777" w:rsidR="00AC0A86" w:rsidRDefault="00AC0A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6C12FD" w14:textId="77777777" w:rsidR="00AC0A86" w:rsidRDefault="00AC0A86">
          <w:pPr>
            <w:pStyle w:val="EmptyCellLayoutStyle"/>
            <w:spacing w:after="0" w:line="240" w:lineRule="auto"/>
          </w:pPr>
        </w:p>
      </w:tc>
    </w:tr>
    <w:tr w:rsidR="00AC0A86" w14:paraId="01E19345" w14:textId="77777777">
      <w:tc>
        <w:tcPr>
          <w:tcW w:w="144" w:type="dxa"/>
        </w:tcPr>
        <w:p w14:paraId="3DC1A423" w14:textId="77777777" w:rsidR="00AC0A86" w:rsidRDefault="00AC0A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8"/>
            <w:gridCol w:w="39"/>
            <w:gridCol w:w="1887"/>
            <w:gridCol w:w="554"/>
          </w:tblGrid>
          <w:tr w:rsidR="00AC0A86" w14:paraId="627EA39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8C2A450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E26637B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1C35E64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F091425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A56A5E9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927A6A6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1310153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00CB0E2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1EA9EDF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0DDC9DF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964966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B8AC2A6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559FFB1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8B31BA4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A384377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80DA62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946DD9C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EB074D3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</w:tr>
          <w:tr w:rsidR="000233DC" w14:paraId="087F11DD" w14:textId="77777777" w:rsidTr="000233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577329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AC0A86" w14:paraId="4A147D5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E9BD6B" w14:textId="77777777" w:rsidR="00AC0A86" w:rsidRDefault="000233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6N25/04</w:t>
                      </w:r>
                    </w:p>
                  </w:tc>
                </w:tr>
              </w:tbl>
              <w:p w14:paraId="0F18AF9F" w14:textId="77777777" w:rsidR="00AC0A86" w:rsidRDefault="00AC0A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A61BA4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</w:tr>
          <w:tr w:rsidR="00AC0A86" w14:paraId="5CE6B78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DCF001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F009FC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BC0E84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85D576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5B0534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E386F6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BD7ADD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1F2E8E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49AEE4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C7283D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5F639B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7D1B08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82FE10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5984E8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4C6AA2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A3A517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012DD7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483359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</w:tr>
          <w:tr w:rsidR="000233DC" w14:paraId="77953A75" w14:textId="77777777" w:rsidTr="000233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1C4403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69EBE0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C0A86" w14:paraId="0906C27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8AC078" w14:textId="77777777" w:rsidR="00AC0A86" w:rsidRDefault="000233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5F2745" w14:textId="77777777" w:rsidR="00AC0A86" w:rsidRDefault="00AC0A8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B228A1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C0A86" w14:paraId="46B6E38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D9417" w14:textId="77777777" w:rsidR="00AC0A86" w:rsidRDefault="000233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612504</w:t>
                      </w:r>
                    </w:p>
                  </w:tc>
                </w:tr>
              </w:tbl>
              <w:p w14:paraId="7143ECEA" w14:textId="77777777" w:rsidR="00AC0A86" w:rsidRDefault="00AC0A8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655C06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C0A86" w14:paraId="5F27154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883A08" w14:textId="77777777" w:rsidR="00AC0A86" w:rsidRDefault="000233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969275A" w14:textId="77777777" w:rsidR="00AC0A86" w:rsidRDefault="00AC0A8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17959D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D393DB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DC2102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C0A86" w14:paraId="5BF6B56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B2BA8" w14:textId="77777777" w:rsidR="00AC0A86" w:rsidRDefault="000233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10.02.2025</w:t>
                      </w:r>
                    </w:p>
                  </w:tc>
                </w:tr>
              </w:tbl>
              <w:p w14:paraId="229932EA" w14:textId="77777777" w:rsidR="00AC0A86" w:rsidRDefault="00AC0A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430B54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8"/>
                </w:tblGrid>
                <w:tr w:rsidR="00AC0A86" w14:paraId="60DC982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168AEE" w14:textId="77777777" w:rsidR="00AC0A86" w:rsidRDefault="000233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9C56217" w14:textId="77777777" w:rsidR="00AC0A86" w:rsidRDefault="00AC0A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50CAFE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C0A86" w14:paraId="3EC20DE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886CC8" w14:textId="77777777" w:rsidR="00AC0A86" w:rsidRDefault="000233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1 558 987 Kč</w:t>
                      </w:r>
                    </w:p>
                  </w:tc>
                </w:tr>
              </w:tbl>
              <w:p w14:paraId="359BF0D8" w14:textId="77777777" w:rsidR="00AC0A86" w:rsidRDefault="00AC0A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736277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</w:tr>
          <w:tr w:rsidR="00AC0A86" w14:paraId="4115FAE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F0826E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C88D67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E58148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9D9155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DD2C1D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F24441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3144C9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289E53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4E9EAF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2A72D2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3B48F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B2BCB8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FED8D3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D10BC5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BD3472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91D5DF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C6D1C2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69E228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</w:tr>
          <w:tr w:rsidR="00AC0A86" w14:paraId="3B993DB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47A972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3C23FF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3DE692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C36666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3C3E88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37BB66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1D29A6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D386DD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E9CA03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F7CD5A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8DBDB3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B36B39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253277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0DC104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B2A2B9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197F1A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2DF7DE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8AB6F2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</w:tr>
          <w:tr w:rsidR="00AC0A86" w14:paraId="6C8B91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E0E96D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67B591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C0A86" w14:paraId="0C6EA95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AD53A4" w14:textId="77777777" w:rsidR="00AC0A86" w:rsidRDefault="000233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C629A77" w14:textId="77777777" w:rsidR="00AC0A86" w:rsidRDefault="00AC0A8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CC7B62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A62242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7D3F01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E6DAF7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6AE1CA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64D4BB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41D550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A12D91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5DBC70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12E756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419A97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D49695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A19231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724740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246034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</w:tr>
          <w:tr w:rsidR="000233DC" w14:paraId="0F0ED0E5" w14:textId="77777777" w:rsidTr="000233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63F52E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C1AB9F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E1B84B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6804AA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87CB6B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C0A86" w14:paraId="67FA516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93A3A9" w14:textId="67BF6CE2" w:rsidR="00AC0A86" w:rsidRDefault="000233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04.07.2025</w:t>
                      </w:r>
                    </w:p>
                  </w:tc>
                </w:tr>
              </w:tbl>
              <w:p w14:paraId="0912A3EF" w14:textId="77777777" w:rsidR="00AC0A86" w:rsidRDefault="00AC0A8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27B96E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016DE1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C0A86" w14:paraId="624B370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E11E11" w14:textId="77777777" w:rsidR="00AC0A86" w:rsidRDefault="000233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A8B2B55" w14:textId="77777777" w:rsidR="00AC0A86" w:rsidRDefault="00AC0A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D1EFA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FA4A84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0980CC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9ED998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0E5AA2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B7DE74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DDEDAB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F397AF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</w:tr>
          <w:tr w:rsidR="000233DC" w14:paraId="4443E6D3" w14:textId="77777777" w:rsidTr="000233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709D22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49072D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A543C8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2621DB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ED8C00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D20B3BE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9C4E66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7878BF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DBCFB1F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20DFAA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C0A86" w14:paraId="4A85874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3175EA" w14:textId="77777777" w:rsidR="00AC0A86" w:rsidRDefault="000233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10.02.2025</w:t>
                      </w:r>
                    </w:p>
                  </w:tc>
                </w:tr>
              </w:tbl>
              <w:p w14:paraId="7FA3463E" w14:textId="77777777" w:rsidR="00AC0A86" w:rsidRDefault="00AC0A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45F2F1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85E31D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66A807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48DBE1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27F738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</w:tr>
          <w:tr w:rsidR="000233DC" w14:paraId="2B765C83" w14:textId="77777777" w:rsidTr="000233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FB116D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D88E90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E20FD7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8689AB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5C216F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7BA7FF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E8B82E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EE8EAF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E49E79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A06C0F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E6F10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4D79D12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307BCB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0A1D0B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092A67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AC918D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58A9C8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</w:tr>
          <w:tr w:rsidR="00AC0A86" w14:paraId="44A5246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6C7D4FE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431872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80DB724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1379EF2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D96C9A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281CBF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2E3AC31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351C7B8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367913E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73BE897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56DD60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F774A4C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E6A15B6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6CFAFA7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892468C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A9617E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30E098C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C91137A" w14:textId="77777777" w:rsidR="00AC0A86" w:rsidRDefault="00AC0A8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E738C7F" w14:textId="77777777" w:rsidR="00AC0A86" w:rsidRDefault="00AC0A86">
          <w:pPr>
            <w:spacing w:after="0" w:line="240" w:lineRule="auto"/>
          </w:pPr>
        </w:p>
      </w:tc>
    </w:tr>
    <w:tr w:rsidR="00AC0A86" w14:paraId="3124C4E9" w14:textId="77777777">
      <w:tc>
        <w:tcPr>
          <w:tcW w:w="144" w:type="dxa"/>
        </w:tcPr>
        <w:p w14:paraId="45DB7B35" w14:textId="77777777" w:rsidR="00AC0A86" w:rsidRDefault="00AC0A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12827E" w14:textId="77777777" w:rsidR="00AC0A86" w:rsidRDefault="00AC0A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5715846">
    <w:abstractNumId w:val="0"/>
  </w:num>
  <w:num w:numId="2" w16cid:durableId="1428580792">
    <w:abstractNumId w:val="1"/>
  </w:num>
  <w:num w:numId="3" w16cid:durableId="2110079566">
    <w:abstractNumId w:val="2"/>
  </w:num>
  <w:num w:numId="4" w16cid:durableId="2055419174">
    <w:abstractNumId w:val="3"/>
  </w:num>
  <w:num w:numId="5" w16cid:durableId="74515068">
    <w:abstractNumId w:val="4"/>
  </w:num>
  <w:num w:numId="6" w16cid:durableId="494494960">
    <w:abstractNumId w:val="5"/>
  </w:num>
  <w:num w:numId="7" w16cid:durableId="400103569">
    <w:abstractNumId w:val="6"/>
  </w:num>
  <w:num w:numId="8" w16cid:durableId="606540889">
    <w:abstractNumId w:val="7"/>
  </w:num>
  <w:num w:numId="9" w16cid:durableId="1470708342">
    <w:abstractNumId w:val="8"/>
  </w:num>
  <w:num w:numId="10" w16cid:durableId="1914656269">
    <w:abstractNumId w:val="9"/>
  </w:num>
  <w:num w:numId="11" w16cid:durableId="536430988">
    <w:abstractNumId w:val="10"/>
  </w:num>
  <w:num w:numId="12" w16cid:durableId="585651778">
    <w:abstractNumId w:val="11"/>
  </w:num>
  <w:num w:numId="13" w16cid:durableId="1295450533">
    <w:abstractNumId w:val="12"/>
  </w:num>
  <w:num w:numId="14" w16cid:durableId="595555992">
    <w:abstractNumId w:val="13"/>
  </w:num>
  <w:num w:numId="15" w16cid:durableId="922374218">
    <w:abstractNumId w:val="14"/>
  </w:num>
  <w:num w:numId="16" w16cid:durableId="1957252956">
    <w:abstractNumId w:val="15"/>
  </w:num>
  <w:num w:numId="17" w16cid:durableId="1391882617">
    <w:abstractNumId w:val="16"/>
  </w:num>
  <w:num w:numId="18" w16cid:durableId="998652661">
    <w:abstractNumId w:val="17"/>
  </w:num>
  <w:num w:numId="19" w16cid:durableId="1152716058">
    <w:abstractNumId w:val="18"/>
  </w:num>
  <w:num w:numId="20" w16cid:durableId="2075347565">
    <w:abstractNumId w:val="19"/>
  </w:num>
  <w:num w:numId="21" w16cid:durableId="1786073103">
    <w:abstractNumId w:val="20"/>
  </w:num>
  <w:num w:numId="22" w16cid:durableId="848718277">
    <w:abstractNumId w:val="21"/>
  </w:num>
  <w:num w:numId="23" w16cid:durableId="1594899692">
    <w:abstractNumId w:val="22"/>
  </w:num>
  <w:num w:numId="24" w16cid:durableId="747264197">
    <w:abstractNumId w:val="23"/>
  </w:num>
  <w:num w:numId="25" w16cid:durableId="1735929119">
    <w:abstractNumId w:val="24"/>
  </w:num>
  <w:num w:numId="26" w16cid:durableId="335617370">
    <w:abstractNumId w:val="25"/>
  </w:num>
  <w:num w:numId="27" w16cid:durableId="2106685325">
    <w:abstractNumId w:val="26"/>
  </w:num>
  <w:num w:numId="28" w16cid:durableId="474686814">
    <w:abstractNumId w:val="27"/>
  </w:num>
  <w:num w:numId="29" w16cid:durableId="132869409">
    <w:abstractNumId w:val="28"/>
  </w:num>
  <w:num w:numId="30" w16cid:durableId="1076053030">
    <w:abstractNumId w:val="29"/>
  </w:num>
  <w:num w:numId="31" w16cid:durableId="637687451">
    <w:abstractNumId w:val="30"/>
  </w:num>
  <w:num w:numId="32" w16cid:durableId="332418230">
    <w:abstractNumId w:val="31"/>
  </w:num>
  <w:num w:numId="33" w16cid:durableId="516967287">
    <w:abstractNumId w:val="32"/>
  </w:num>
  <w:num w:numId="34" w16cid:durableId="1002859706">
    <w:abstractNumId w:val="33"/>
  </w:num>
  <w:num w:numId="35" w16cid:durableId="290404978">
    <w:abstractNumId w:val="34"/>
  </w:num>
  <w:num w:numId="36" w16cid:durableId="43914688">
    <w:abstractNumId w:val="35"/>
  </w:num>
  <w:num w:numId="37" w16cid:durableId="1382553719">
    <w:abstractNumId w:val="36"/>
  </w:num>
  <w:num w:numId="38" w16cid:durableId="2073771379">
    <w:abstractNumId w:val="37"/>
  </w:num>
  <w:num w:numId="39" w16cid:durableId="506947074">
    <w:abstractNumId w:val="38"/>
  </w:num>
  <w:num w:numId="40" w16cid:durableId="1158497513">
    <w:abstractNumId w:val="39"/>
  </w:num>
  <w:num w:numId="41" w16cid:durableId="48039897">
    <w:abstractNumId w:val="40"/>
  </w:num>
  <w:num w:numId="42" w16cid:durableId="1186940421">
    <w:abstractNumId w:val="41"/>
  </w:num>
  <w:num w:numId="43" w16cid:durableId="1181973978">
    <w:abstractNumId w:val="42"/>
  </w:num>
  <w:num w:numId="44" w16cid:durableId="693306795">
    <w:abstractNumId w:val="43"/>
  </w:num>
  <w:num w:numId="45" w16cid:durableId="135996299">
    <w:abstractNumId w:val="44"/>
  </w:num>
  <w:num w:numId="46" w16cid:durableId="875044668">
    <w:abstractNumId w:val="45"/>
  </w:num>
  <w:num w:numId="47" w16cid:durableId="229773265">
    <w:abstractNumId w:val="46"/>
  </w:num>
  <w:num w:numId="48" w16cid:durableId="137870572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A86"/>
    <w:rsid w:val="000233DC"/>
    <w:rsid w:val="001616DE"/>
    <w:rsid w:val="001B221E"/>
    <w:rsid w:val="002F0DDE"/>
    <w:rsid w:val="003841EE"/>
    <w:rsid w:val="00AC0A86"/>
    <w:rsid w:val="00F5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58F7"/>
  <w15:docId w15:val="{30CB78FB-9984-4AFD-8418-9F97B379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23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33DC"/>
  </w:style>
  <w:style w:type="paragraph" w:styleId="Zpat">
    <w:name w:val="footer"/>
    <w:basedOn w:val="Normln"/>
    <w:link w:val="ZpatChar"/>
    <w:uiPriority w:val="99"/>
    <w:unhideWhenUsed/>
    <w:rsid w:val="00023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3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5173</Words>
  <Characters>30522</Characters>
  <Application>Microsoft Office Word</Application>
  <DocSecurity>0</DocSecurity>
  <Lines>254</Lines>
  <Paragraphs>71</Paragraphs>
  <ScaleCrop>false</ScaleCrop>
  <Company/>
  <LinksUpToDate>false</LinksUpToDate>
  <CharactersWithSpaces>35624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4</cp:revision>
  <dcterms:created xsi:type="dcterms:W3CDTF">2025-07-18T08:33:00Z</dcterms:created>
  <dcterms:modified xsi:type="dcterms:W3CDTF">2025-07-31T07:27:00Z</dcterms:modified>
</cp:coreProperties>
</file>