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AGRO, družstvo Záhoří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Záhoří 5, 39818 Záhoří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Novosedly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Záhoří u Písku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Jamný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Kašina Hora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Louka nad Otavou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celý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Svatonice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2 329,08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Temešvár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Tukleky u Oslova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Vojníkov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Vrcovice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celý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18 955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4 769,84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63 747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19 387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55N25/06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5512506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19 387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HCUZCRXN6NH5-402160669-82974</_dlc_DocId>
    <_dlc_DocIdUrl xmlns="85f4b5cc-4033-44c7-b405-f5eed34c8154">
      <Url>https://spucr.sharepoint.com/sites/Portal/505103/_layouts/15/DocIdRedir.aspx?ID=HCUZCRXN6NH5-402160669-82974</Url>
      <Description>HCUZCRXN6NH5-402160669-82974</Description>
    </_dlc_DocIdUrl>
  </documentManagement>
</p:properties>
</file>

<file path=customXml/itemProps1.xml><?xml version="1.0" encoding="utf-8"?>
<ds:datastoreItem xmlns:ds="http://schemas.openxmlformats.org/officeDocument/2006/customXml" ds:itemID="{4C74A0F5-DA84-416A-AEDB-92999C10B24C}"/>
</file>

<file path=customXml/itemProps2.xml><?xml version="1.0" encoding="utf-8"?>
<ds:datastoreItem xmlns:ds="http://schemas.openxmlformats.org/officeDocument/2006/customXml" ds:itemID="{619956C3-FD96-4E8F-B1BE-413BDFA09BF2}"/>
</file>

<file path=customXml/itemProps3.xml><?xml version="1.0" encoding="utf-8"?>
<ds:datastoreItem xmlns:ds="http://schemas.openxmlformats.org/officeDocument/2006/customXml" ds:itemID="{E25B1D85-AFE6-45CB-AE7A-BF710B9DC3BD}"/>
</file>

<file path=customXml/itemProps4.xml><?xml version="1.0" encoding="utf-8"?>
<ds:datastoreItem xmlns:ds="http://schemas.openxmlformats.org/officeDocument/2006/customXml" ds:itemID="{14A642CC-C5F7-496C-8A78-E47C1A1931A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35933b1b-3716-464a-907f-5b17c2695609</vt:lpwstr>
  </property>
</Properties>
</file>