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403DC" w14:paraId="56FC7EDD" w14:textId="77777777">
        <w:trPr>
          <w:trHeight w:val="100"/>
        </w:trPr>
        <w:tc>
          <w:tcPr>
            <w:tcW w:w="107" w:type="dxa"/>
          </w:tcPr>
          <w:p w14:paraId="56FC7ED3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FC7ED4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FC7ED5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6FC7ED6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FC7ED7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FC7ED8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FC7ED9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FC7EDA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FC7EDB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FC7EDC" w14:textId="77777777" w:rsidR="008403DC" w:rsidRDefault="008403DC">
            <w:pPr>
              <w:pStyle w:val="EmptyCellLayoutStyle"/>
              <w:spacing w:after="0" w:line="240" w:lineRule="auto"/>
            </w:pPr>
          </w:p>
        </w:tc>
      </w:tr>
      <w:tr w:rsidR="002B48ED" w14:paraId="56FC7EEA" w14:textId="77777777" w:rsidTr="002B48ED">
        <w:trPr>
          <w:trHeight w:val="340"/>
        </w:trPr>
        <w:tc>
          <w:tcPr>
            <w:tcW w:w="107" w:type="dxa"/>
          </w:tcPr>
          <w:p w14:paraId="56FC7EDE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FC7EDF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FC7EE0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403DC" w14:paraId="56FC7EE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EE1" w14:textId="77777777" w:rsidR="008403DC" w:rsidRDefault="002B4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6FC7EE3" w14:textId="77777777" w:rsidR="008403DC" w:rsidRDefault="008403DC">
            <w:pPr>
              <w:spacing w:after="0" w:line="240" w:lineRule="auto"/>
            </w:pPr>
          </w:p>
        </w:tc>
        <w:tc>
          <w:tcPr>
            <w:tcW w:w="2422" w:type="dxa"/>
          </w:tcPr>
          <w:p w14:paraId="56FC7EE6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FC7EE7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FC7EE8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FC7EE9" w14:textId="77777777" w:rsidR="008403DC" w:rsidRDefault="008403DC">
            <w:pPr>
              <w:pStyle w:val="EmptyCellLayoutStyle"/>
              <w:spacing w:after="0" w:line="240" w:lineRule="auto"/>
            </w:pPr>
          </w:p>
        </w:tc>
      </w:tr>
      <w:tr w:rsidR="008403DC" w14:paraId="56FC7EF5" w14:textId="77777777">
        <w:trPr>
          <w:trHeight w:val="167"/>
        </w:trPr>
        <w:tc>
          <w:tcPr>
            <w:tcW w:w="107" w:type="dxa"/>
          </w:tcPr>
          <w:p w14:paraId="56FC7EEB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FC7EEC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FC7EED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6FC7EEE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FC7EEF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FC7EF0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FC7EF1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FC7EF2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FC7EF3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FC7EF4" w14:textId="77777777" w:rsidR="008403DC" w:rsidRDefault="008403DC">
            <w:pPr>
              <w:pStyle w:val="EmptyCellLayoutStyle"/>
              <w:spacing w:after="0" w:line="240" w:lineRule="auto"/>
            </w:pPr>
          </w:p>
        </w:tc>
      </w:tr>
      <w:tr w:rsidR="002B48ED" w14:paraId="56FC8055" w14:textId="77777777" w:rsidTr="002B48ED">
        <w:tc>
          <w:tcPr>
            <w:tcW w:w="107" w:type="dxa"/>
          </w:tcPr>
          <w:p w14:paraId="56FC7EF6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FC7EF7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FC7EF8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403DC" w14:paraId="56FC7F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EF9" w14:textId="77777777" w:rsidR="008403DC" w:rsidRDefault="002B4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EFA" w14:textId="77777777" w:rsidR="008403DC" w:rsidRDefault="002B4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EFB" w14:textId="77777777" w:rsidR="008403DC" w:rsidRDefault="002B4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EFC" w14:textId="77777777" w:rsidR="008403DC" w:rsidRDefault="002B4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EFD" w14:textId="77777777" w:rsidR="008403DC" w:rsidRDefault="002B4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EFE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EFF" w14:textId="77777777" w:rsidR="008403DC" w:rsidRDefault="002B4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00" w14:textId="77777777" w:rsidR="008403DC" w:rsidRDefault="002B4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01" w14:textId="77777777" w:rsidR="008403DC" w:rsidRDefault="002B4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02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B48ED" w14:paraId="56FC7F0E" w14:textId="77777777" w:rsidTr="002B48E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04" w14:textId="77777777" w:rsidR="008403DC" w:rsidRDefault="002B4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Benkov u Střelic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0C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0D" w14:textId="77777777" w:rsidR="008403DC" w:rsidRDefault="008403DC">
                  <w:pPr>
                    <w:spacing w:after="0" w:line="240" w:lineRule="auto"/>
                  </w:pPr>
                </w:p>
              </w:tc>
            </w:tr>
            <w:tr w:rsidR="008403DC" w14:paraId="56FC7F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0F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10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11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12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13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14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15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16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17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18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403DC" w14:paraId="56FC7F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1A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1B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1C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1D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1E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1F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20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21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22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23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1 153,55 Kč</w:t>
                  </w:r>
                </w:p>
              </w:tc>
            </w:tr>
            <w:tr w:rsidR="008403DC" w14:paraId="56FC7F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25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26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27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28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29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2A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2B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2C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2D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2E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371,05 Kč</w:t>
                  </w:r>
                </w:p>
              </w:tc>
            </w:tr>
            <w:tr w:rsidR="008403DC" w14:paraId="56FC7F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30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31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32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33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34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35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36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37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38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39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1 389,11 Kč</w:t>
                  </w:r>
                </w:p>
              </w:tc>
            </w:tr>
            <w:tr w:rsidR="008403DC" w14:paraId="56FC7F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3B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3C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3D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3E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3F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40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41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42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43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44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403DC" w14:paraId="56FC7F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46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47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48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49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4A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4B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4C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4D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4E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4F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B48ED" w14:paraId="56FC7F5B" w14:textId="77777777" w:rsidTr="002B48E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51" w14:textId="77777777" w:rsidR="008403DC" w:rsidRDefault="002B4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55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56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18 164,00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57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58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59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5A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2 913,71 Kč</w:t>
                  </w:r>
                </w:p>
              </w:tc>
            </w:tr>
            <w:tr w:rsidR="002B48ED" w14:paraId="56FC7F66" w14:textId="77777777" w:rsidTr="002B48E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5C" w14:textId="77777777" w:rsidR="008403DC" w:rsidRDefault="002B4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Červenka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64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65" w14:textId="77777777" w:rsidR="008403DC" w:rsidRDefault="008403DC">
                  <w:pPr>
                    <w:spacing w:after="0" w:line="240" w:lineRule="auto"/>
                  </w:pPr>
                </w:p>
              </w:tc>
            </w:tr>
            <w:tr w:rsidR="008403DC" w14:paraId="56FC7F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67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68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69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6A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6B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6C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6D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6E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6F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70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403DC" w14:paraId="56FC7F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72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73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74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75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76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77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78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79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7A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7B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521,80 Kč</w:t>
                  </w:r>
                </w:p>
              </w:tc>
            </w:tr>
            <w:tr w:rsidR="008403DC" w14:paraId="56FC7F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7D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7E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7F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80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81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82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83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84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85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86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607,74 Kč</w:t>
                  </w:r>
                </w:p>
              </w:tc>
            </w:tr>
            <w:tr w:rsidR="008403DC" w14:paraId="56FC7F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88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89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8A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8B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8C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8D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8E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8F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90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91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403DC" w14:paraId="56FC7F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93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94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95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96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97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98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99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9A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9B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9C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551,90 Kč</w:t>
                  </w:r>
                </w:p>
              </w:tc>
            </w:tr>
            <w:tr w:rsidR="008403DC" w14:paraId="56FC7F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9E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9F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A0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A1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A2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A3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A4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A5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A6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A7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403DC" w14:paraId="56FC7F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A9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AA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AB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AC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AD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AE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AF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B0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B1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B2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25,25 Kč</w:t>
                  </w:r>
                </w:p>
              </w:tc>
            </w:tr>
            <w:tr w:rsidR="008403DC" w14:paraId="56FC7F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B4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B5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B6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B7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B8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B9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BA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BB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BC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BD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599,24 Kč</w:t>
                  </w:r>
                </w:p>
              </w:tc>
            </w:tr>
            <w:tr w:rsidR="008403DC" w14:paraId="56FC7F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BF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C0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C1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C2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C3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C4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C5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C6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C7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C8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627,16 Kč</w:t>
                  </w:r>
                </w:p>
              </w:tc>
            </w:tr>
            <w:tr w:rsidR="008403DC" w14:paraId="56FC7F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CA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CB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CC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CD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CE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CF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D0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D1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D2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D3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34,96 Kč</w:t>
                  </w:r>
                </w:p>
              </w:tc>
            </w:tr>
            <w:tr w:rsidR="008403DC" w14:paraId="56FC7F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D5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D6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D7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D8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D9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DA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DB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DC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DD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DE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30,35 Kč</w:t>
                  </w:r>
                </w:p>
              </w:tc>
            </w:tr>
            <w:tr w:rsidR="002B48ED" w14:paraId="56FC7FEA" w14:textId="77777777" w:rsidTr="002B48E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E0" w14:textId="77777777" w:rsidR="008403DC" w:rsidRDefault="002B4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E4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E5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22 496,00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E6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E7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E8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E9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2 998,40 Kč</w:t>
                  </w:r>
                </w:p>
              </w:tc>
            </w:tr>
            <w:tr w:rsidR="002B48ED" w14:paraId="56FC7FF5" w14:textId="77777777" w:rsidTr="002B48E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EB" w14:textId="77777777" w:rsidR="008403DC" w:rsidRDefault="002B4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Litovel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F3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F4" w14:textId="77777777" w:rsidR="008403DC" w:rsidRDefault="008403DC">
                  <w:pPr>
                    <w:spacing w:after="0" w:line="240" w:lineRule="auto"/>
                  </w:pPr>
                </w:p>
              </w:tc>
            </w:tr>
            <w:tr w:rsidR="008403DC" w14:paraId="56FC80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F6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F7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F8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F9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FA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FB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FC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FD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FE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FFF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2 296,54 Kč</w:t>
                  </w:r>
                </w:p>
              </w:tc>
            </w:tr>
            <w:tr w:rsidR="008403DC" w14:paraId="56FC80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01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02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03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04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05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06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07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08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09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0A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1 519,02 Kč</w:t>
                  </w:r>
                </w:p>
              </w:tc>
            </w:tr>
            <w:tr w:rsidR="008403DC" w14:paraId="56FC80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0C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0D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0E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0F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10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11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12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13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14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15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108,73 Kč</w:t>
                  </w:r>
                </w:p>
              </w:tc>
            </w:tr>
            <w:tr w:rsidR="008403DC" w14:paraId="56FC80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17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18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19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1A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1B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1C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1D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1E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1F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20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281,23 Kč</w:t>
                  </w:r>
                </w:p>
              </w:tc>
            </w:tr>
            <w:tr w:rsidR="008403DC" w14:paraId="56FC80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22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23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24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25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26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27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28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29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2A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2B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2 590,28 Kč</w:t>
                  </w:r>
                </w:p>
              </w:tc>
            </w:tr>
            <w:tr w:rsidR="008403DC" w14:paraId="56FC80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2D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2E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2F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30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31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32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33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34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35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36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86,09 Kč</w:t>
                  </w:r>
                </w:p>
              </w:tc>
            </w:tr>
            <w:tr w:rsidR="002B48ED" w14:paraId="56FC8042" w14:textId="77777777" w:rsidTr="002B48E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38" w14:textId="77777777" w:rsidR="008403DC" w:rsidRDefault="002B4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3C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3D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23 101,00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3E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3F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40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41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6 881,89 Kč</w:t>
                  </w:r>
                </w:p>
              </w:tc>
            </w:tr>
            <w:tr w:rsidR="002B48ED" w14:paraId="56FC804D" w14:textId="77777777" w:rsidTr="002B48E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43" w14:textId="77777777" w:rsidR="008403DC" w:rsidRDefault="002B4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48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63 761,00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49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4A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4B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4C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12 794,00 Kč</w:t>
                  </w:r>
                </w:p>
              </w:tc>
            </w:tr>
          </w:tbl>
          <w:p w14:paraId="56FC804E" w14:textId="77777777" w:rsidR="008403DC" w:rsidRDefault="008403DC">
            <w:pPr>
              <w:spacing w:after="0" w:line="240" w:lineRule="auto"/>
            </w:pPr>
          </w:p>
        </w:tc>
        <w:tc>
          <w:tcPr>
            <w:tcW w:w="15" w:type="dxa"/>
          </w:tcPr>
          <w:p w14:paraId="56FC8053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FC8054" w14:textId="77777777" w:rsidR="008403DC" w:rsidRDefault="008403DC">
            <w:pPr>
              <w:pStyle w:val="EmptyCellLayoutStyle"/>
              <w:spacing w:after="0" w:line="240" w:lineRule="auto"/>
            </w:pPr>
          </w:p>
        </w:tc>
      </w:tr>
      <w:tr w:rsidR="008403DC" w14:paraId="56FC8060" w14:textId="77777777">
        <w:trPr>
          <w:trHeight w:val="124"/>
        </w:trPr>
        <w:tc>
          <w:tcPr>
            <w:tcW w:w="107" w:type="dxa"/>
          </w:tcPr>
          <w:p w14:paraId="56FC8056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FC8057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FC8058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6FC8059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FC805A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FC805B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FC805C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FC805D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FC805E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FC805F" w14:textId="77777777" w:rsidR="008403DC" w:rsidRDefault="008403DC">
            <w:pPr>
              <w:pStyle w:val="EmptyCellLayoutStyle"/>
              <w:spacing w:after="0" w:line="240" w:lineRule="auto"/>
            </w:pPr>
          </w:p>
        </w:tc>
      </w:tr>
      <w:tr w:rsidR="002B48ED" w14:paraId="56FC806D" w14:textId="77777777" w:rsidTr="002B48ED">
        <w:trPr>
          <w:trHeight w:val="340"/>
        </w:trPr>
        <w:tc>
          <w:tcPr>
            <w:tcW w:w="107" w:type="dxa"/>
          </w:tcPr>
          <w:p w14:paraId="56FC8061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403DC" w14:paraId="56FC806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62" w14:textId="77777777" w:rsidR="008403DC" w:rsidRDefault="002B4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6FC8064" w14:textId="77777777" w:rsidR="008403DC" w:rsidRDefault="008403DC">
            <w:pPr>
              <w:spacing w:after="0" w:line="240" w:lineRule="auto"/>
            </w:pPr>
          </w:p>
        </w:tc>
        <w:tc>
          <w:tcPr>
            <w:tcW w:w="40" w:type="dxa"/>
          </w:tcPr>
          <w:p w14:paraId="56FC8068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FC8069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FC806A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FC806B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FC806C" w14:textId="77777777" w:rsidR="008403DC" w:rsidRDefault="008403DC">
            <w:pPr>
              <w:pStyle w:val="EmptyCellLayoutStyle"/>
              <w:spacing w:after="0" w:line="240" w:lineRule="auto"/>
            </w:pPr>
          </w:p>
        </w:tc>
      </w:tr>
      <w:tr w:rsidR="008403DC" w14:paraId="56FC8078" w14:textId="77777777">
        <w:trPr>
          <w:trHeight w:val="225"/>
        </w:trPr>
        <w:tc>
          <w:tcPr>
            <w:tcW w:w="107" w:type="dxa"/>
          </w:tcPr>
          <w:p w14:paraId="56FC806E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FC806F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FC8070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6FC8071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FC8072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FC8073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FC8074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FC8075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FC8076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FC8077" w14:textId="77777777" w:rsidR="008403DC" w:rsidRDefault="008403DC">
            <w:pPr>
              <w:pStyle w:val="EmptyCellLayoutStyle"/>
              <w:spacing w:after="0" w:line="240" w:lineRule="auto"/>
            </w:pPr>
          </w:p>
        </w:tc>
      </w:tr>
      <w:tr w:rsidR="002B48ED" w14:paraId="56FC8099" w14:textId="77777777" w:rsidTr="002B48ED">
        <w:tc>
          <w:tcPr>
            <w:tcW w:w="107" w:type="dxa"/>
          </w:tcPr>
          <w:p w14:paraId="56FC8079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403DC" w14:paraId="56FC80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7A" w14:textId="77777777" w:rsidR="008403DC" w:rsidRDefault="002B4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7B" w14:textId="77777777" w:rsidR="008403DC" w:rsidRDefault="002B4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7C" w14:textId="77777777" w:rsidR="008403DC" w:rsidRDefault="002B48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7D" w14:textId="77777777" w:rsidR="008403DC" w:rsidRDefault="002B4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7E" w14:textId="77777777" w:rsidR="008403DC" w:rsidRDefault="002B4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7F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80" w14:textId="77777777" w:rsidR="008403DC" w:rsidRDefault="002B4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81" w14:textId="77777777" w:rsidR="008403DC" w:rsidRDefault="002B4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82" w14:textId="77777777" w:rsidR="008403DC" w:rsidRDefault="002B4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83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B48ED" w14:paraId="56FC808F" w14:textId="77777777" w:rsidTr="002B48E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85" w14:textId="77777777" w:rsidR="008403DC" w:rsidRDefault="002B4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8A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8B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8C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8D" w14:textId="77777777" w:rsidR="008403DC" w:rsidRDefault="008403D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8E" w14:textId="77777777" w:rsidR="008403DC" w:rsidRDefault="008403DC">
                  <w:pPr>
                    <w:spacing w:after="0" w:line="240" w:lineRule="auto"/>
                  </w:pPr>
                </w:p>
              </w:tc>
            </w:tr>
          </w:tbl>
          <w:p w14:paraId="56FC8090" w14:textId="77777777" w:rsidR="008403DC" w:rsidRDefault="008403DC">
            <w:pPr>
              <w:spacing w:after="0" w:line="240" w:lineRule="auto"/>
            </w:pPr>
          </w:p>
        </w:tc>
        <w:tc>
          <w:tcPr>
            <w:tcW w:w="40" w:type="dxa"/>
          </w:tcPr>
          <w:p w14:paraId="56FC8098" w14:textId="77777777" w:rsidR="008403DC" w:rsidRDefault="008403DC">
            <w:pPr>
              <w:pStyle w:val="EmptyCellLayoutStyle"/>
              <w:spacing w:after="0" w:line="240" w:lineRule="auto"/>
            </w:pPr>
          </w:p>
        </w:tc>
      </w:tr>
      <w:tr w:rsidR="008403DC" w14:paraId="56FC80A4" w14:textId="77777777">
        <w:trPr>
          <w:trHeight w:val="107"/>
        </w:trPr>
        <w:tc>
          <w:tcPr>
            <w:tcW w:w="107" w:type="dxa"/>
          </w:tcPr>
          <w:p w14:paraId="56FC809A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FC809B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FC809C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6FC809D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FC809E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FC809F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FC80A0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FC80A1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FC80A2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FC80A3" w14:textId="77777777" w:rsidR="008403DC" w:rsidRDefault="008403DC">
            <w:pPr>
              <w:pStyle w:val="EmptyCellLayoutStyle"/>
              <w:spacing w:after="0" w:line="240" w:lineRule="auto"/>
            </w:pPr>
          </w:p>
        </w:tc>
      </w:tr>
      <w:tr w:rsidR="002B48ED" w14:paraId="56FC80B1" w14:textId="77777777" w:rsidTr="002B48ED">
        <w:trPr>
          <w:trHeight w:val="30"/>
        </w:trPr>
        <w:tc>
          <w:tcPr>
            <w:tcW w:w="107" w:type="dxa"/>
          </w:tcPr>
          <w:p w14:paraId="56FC80A5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FC80A6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8403DC" w14:paraId="56FC80A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A7" w14:textId="77777777" w:rsidR="008403DC" w:rsidRDefault="002B48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6FC80A9" w14:textId="77777777" w:rsidR="008403DC" w:rsidRDefault="008403DC">
            <w:pPr>
              <w:spacing w:after="0" w:line="240" w:lineRule="auto"/>
            </w:pPr>
          </w:p>
        </w:tc>
        <w:tc>
          <w:tcPr>
            <w:tcW w:w="1869" w:type="dxa"/>
          </w:tcPr>
          <w:p w14:paraId="56FC80AB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FC80AC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FC80AD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FC80AE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FC80AF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FC80B0" w14:textId="77777777" w:rsidR="008403DC" w:rsidRDefault="008403DC">
            <w:pPr>
              <w:pStyle w:val="EmptyCellLayoutStyle"/>
              <w:spacing w:after="0" w:line="240" w:lineRule="auto"/>
            </w:pPr>
          </w:p>
        </w:tc>
      </w:tr>
      <w:tr w:rsidR="002B48ED" w14:paraId="56FC80BE" w14:textId="77777777" w:rsidTr="002B48ED">
        <w:trPr>
          <w:trHeight w:val="310"/>
        </w:trPr>
        <w:tc>
          <w:tcPr>
            <w:tcW w:w="107" w:type="dxa"/>
          </w:tcPr>
          <w:p w14:paraId="56FC80B2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FC80B3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6FC80B4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FC80B6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FC80B7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FC80B8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8403DC" w14:paraId="56FC80B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0B9" w14:textId="77777777" w:rsidR="008403DC" w:rsidRDefault="002B48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12 794</w:t>
                  </w:r>
                </w:p>
              </w:tc>
            </w:tr>
          </w:tbl>
          <w:p w14:paraId="56FC80BB" w14:textId="77777777" w:rsidR="008403DC" w:rsidRDefault="008403DC">
            <w:pPr>
              <w:spacing w:after="0" w:line="240" w:lineRule="auto"/>
            </w:pPr>
          </w:p>
        </w:tc>
        <w:tc>
          <w:tcPr>
            <w:tcW w:w="15" w:type="dxa"/>
          </w:tcPr>
          <w:p w14:paraId="56FC80BC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FC80BD" w14:textId="77777777" w:rsidR="008403DC" w:rsidRDefault="008403DC">
            <w:pPr>
              <w:pStyle w:val="EmptyCellLayoutStyle"/>
              <w:spacing w:after="0" w:line="240" w:lineRule="auto"/>
            </w:pPr>
          </w:p>
        </w:tc>
      </w:tr>
      <w:tr w:rsidR="008403DC" w14:paraId="56FC80C9" w14:textId="77777777">
        <w:trPr>
          <w:trHeight w:val="137"/>
        </w:trPr>
        <w:tc>
          <w:tcPr>
            <w:tcW w:w="107" w:type="dxa"/>
          </w:tcPr>
          <w:p w14:paraId="56FC80BF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FC80C0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FC80C1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6FC80C2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FC80C3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FC80C4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FC80C5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FC80C6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FC80C7" w14:textId="77777777" w:rsidR="008403DC" w:rsidRDefault="008403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FC80C8" w14:textId="77777777" w:rsidR="008403DC" w:rsidRDefault="008403DC">
            <w:pPr>
              <w:pStyle w:val="EmptyCellLayoutStyle"/>
              <w:spacing w:after="0" w:line="240" w:lineRule="auto"/>
            </w:pPr>
          </w:p>
        </w:tc>
      </w:tr>
    </w:tbl>
    <w:p w14:paraId="56FC80CA" w14:textId="77777777" w:rsidR="008403DC" w:rsidRDefault="008403DC">
      <w:pPr>
        <w:spacing w:after="0" w:line="240" w:lineRule="auto"/>
      </w:pPr>
    </w:p>
    <w:sectPr w:rsidR="008403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C812A" w14:textId="77777777" w:rsidR="002B48ED" w:rsidRDefault="002B48ED">
      <w:pPr>
        <w:spacing w:after="0" w:line="240" w:lineRule="auto"/>
      </w:pPr>
      <w:r>
        <w:separator/>
      </w:r>
    </w:p>
  </w:endnote>
  <w:endnote w:type="continuationSeparator" w:id="0">
    <w:p w14:paraId="56FC812C" w14:textId="77777777" w:rsidR="002B48ED" w:rsidRDefault="002B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ACE27" w14:textId="77777777" w:rsidR="002B48ED" w:rsidRDefault="002B48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8403DC" w14:paraId="56FC811B" w14:textId="77777777">
      <w:tc>
        <w:tcPr>
          <w:tcW w:w="8570" w:type="dxa"/>
        </w:tcPr>
        <w:p w14:paraId="56FC8118" w14:textId="77777777" w:rsidR="008403DC" w:rsidRDefault="008403D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FC8119" w14:textId="77777777" w:rsidR="008403DC" w:rsidRDefault="008403D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6FC811A" w14:textId="77777777" w:rsidR="008403DC" w:rsidRDefault="008403DC">
          <w:pPr>
            <w:pStyle w:val="EmptyCellLayoutStyle"/>
            <w:spacing w:after="0" w:line="240" w:lineRule="auto"/>
          </w:pPr>
        </w:p>
      </w:tc>
    </w:tr>
    <w:tr w:rsidR="008403DC" w14:paraId="56FC8121" w14:textId="77777777">
      <w:tc>
        <w:tcPr>
          <w:tcW w:w="8570" w:type="dxa"/>
        </w:tcPr>
        <w:p w14:paraId="56FC811C" w14:textId="77777777" w:rsidR="008403DC" w:rsidRDefault="008403D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403DC" w14:paraId="56FC811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6FC811D" w14:textId="77777777" w:rsidR="008403DC" w:rsidRDefault="002B48E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6FC811F" w14:textId="77777777" w:rsidR="008403DC" w:rsidRDefault="008403DC">
          <w:pPr>
            <w:spacing w:after="0" w:line="240" w:lineRule="auto"/>
          </w:pPr>
        </w:p>
      </w:tc>
      <w:tc>
        <w:tcPr>
          <w:tcW w:w="55" w:type="dxa"/>
        </w:tcPr>
        <w:p w14:paraId="56FC8120" w14:textId="77777777" w:rsidR="008403DC" w:rsidRDefault="008403DC">
          <w:pPr>
            <w:pStyle w:val="EmptyCellLayoutStyle"/>
            <w:spacing w:after="0" w:line="240" w:lineRule="auto"/>
          </w:pPr>
        </w:p>
      </w:tc>
    </w:tr>
    <w:tr w:rsidR="008403DC" w14:paraId="56FC8125" w14:textId="77777777">
      <w:tc>
        <w:tcPr>
          <w:tcW w:w="8570" w:type="dxa"/>
        </w:tcPr>
        <w:p w14:paraId="56FC8122" w14:textId="77777777" w:rsidR="008403DC" w:rsidRDefault="008403D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FC8123" w14:textId="77777777" w:rsidR="008403DC" w:rsidRDefault="008403D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6FC8124" w14:textId="77777777" w:rsidR="008403DC" w:rsidRDefault="008403DC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0DF4F" w14:textId="77777777" w:rsidR="002B48ED" w:rsidRDefault="002B48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C8126" w14:textId="77777777" w:rsidR="002B48ED" w:rsidRDefault="002B48ED">
      <w:pPr>
        <w:spacing w:after="0" w:line="240" w:lineRule="auto"/>
      </w:pPr>
      <w:r>
        <w:separator/>
      </w:r>
    </w:p>
  </w:footnote>
  <w:footnote w:type="continuationSeparator" w:id="0">
    <w:p w14:paraId="56FC8128" w14:textId="77777777" w:rsidR="002B48ED" w:rsidRDefault="002B4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BC7F" w14:textId="77777777" w:rsidR="002B48ED" w:rsidRDefault="002B48E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8403DC" w14:paraId="56FC80CE" w14:textId="77777777">
      <w:tc>
        <w:tcPr>
          <w:tcW w:w="148" w:type="dxa"/>
        </w:tcPr>
        <w:p w14:paraId="56FC80CB" w14:textId="77777777" w:rsidR="008403DC" w:rsidRDefault="008403D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6FC80CC" w14:textId="77777777" w:rsidR="008403DC" w:rsidRDefault="008403D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6FC80CD" w14:textId="77777777" w:rsidR="008403DC" w:rsidRDefault="008403DC">
          <w:pPr>
            <w:pStyle w:val="EmptyCellLayoutStyle"/>
            <w:spacing w:after="0" w:line="240" w:lineRule="auto"/>
          </w:pPr>
        </w:p>
      </w:tc>
    </w:tr>
    <w:tr w:rsidR="008403DC" w14:paraId="56FC8113" w14:textId="77777777">
      <w:tc>
        <w:tcPr>
          <w:tcW w:w="148" w:type="dxa"/>
        </w:tcPr>
        <w:p w14:paraId="56FC80CF" w14:textId="77777777" w:rsidR="008403DC" w:rsidRDefault="008403D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403DC" w14:paraId="56FC80D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6FC80D0" w14:textId="77777777" w:rsidR="008403DC" w:rsidRDefault="00840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6FC80D1" w14:textId="77777777" w:rsidR="008403DC" w:rsidRDefault="00840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6FC80D2" w14:textId="77777777" w:rsidR="008403DC" w:rsidRDefault="00840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6FC80D3" w14:textId="77777777" w:rsidR="008403DC" w:rsidRDefault="00840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6FC80D4" w14:textId="77777777" w:rsidR="008403DC" w:rsidRDefault="00840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6FC80D5" w14:textId="77777777" w:rsidR="008403DC" w:rsidRDefault="00840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6FC80D6" w14:textId="77777777" w:rsidR="008403DC" w:rsidRDefault="00840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6FC80D7" w14:textId="77777777" w:rsidR="008403DC" w:rsidRDefault="00840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6FC80D8" w14:textId="77777777" w:rsidR="008403DC" w:rsidRDefault="00840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6FC80D9" w14:textId="77777777" w:rsidR="008403DC" w:rsidRDefault="008403DC">
                <w:pPr>
                  <w:pStyle w:val="EmptyCellLayoutStyle"/>
                  <w:spacing w:after="0" w:line="240" w:lineRule="auto"/>
                </w:pPr>
              </w:p>
            </w:tc>
          </w:tr>
          <w:tr w:rsidR="002B48ED" w14:paraId="56FC80E7" w14:textId="77777777" w:rsidTr="002B48E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6FC80DB" w14:textId="77777777" w:rsidR="008403DC" w:rsidRDefault="00840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8403DC" w14:paraId="56FC80DD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FC80DC" w14:textId="15C1931A" w:rsidR="008403DC" w:rsidRDefault="002B48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dohody o ukončení nájemní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61N09/21</w:t>
                      </w:r>
                    </w:p>
                  </w:tc>
                </w:tr>
              </w:tbl>
              <w:p w14:paraId="56FC80DE" w14:textId="77777777" w:rsidR="008403DC" w:rsidRDefault="008403D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6FC80E6" w14:textId="77777777" w:rsidR="008403DC" w:rsidRDefault="008403DC">
                <w:pPr>
                  <w:pStyle w:val="EmptyCellLayoutStyle"/>
                  <w:spacing w:after="0" w:line="240" w:lineRule="auto"/>
                </w:pPr>
              </w:p>
            </w:tc>
          </w:tr>
          <w:tr w:rsidR="008403DC" w14:paraId="56FC80F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6FC80E8" w14:textId="77777777" w:rsidR="008403DC" w:rsidRDefault="00840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6FC80E9" w14:textId="77777777" w:rsidR="008403DC" w:rsidRDefault="00840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6FC80EA" w14:textId="77777777" w:rsidR="008403DC" w:rsidRDefault="00840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6FC80EB" w14:textId="77777777" w:rsidR="008403DC" w:rsidRDefault="00840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6FC80EC" w14:textId="77777777" w:rsidR="008403DC" w:rsidRDefault="00840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6FC80ED" w14:textId="77777777" w:rsidR="008403DC" w:rsidRDefault="00840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6FC80EE" w14:textId="77777777" w:rsidR="008403DC" w:rsidRDefault="00840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6FC80EF" w14:textId="77777777" w:rsidR="008403DC" w:rsidRDefault="00840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6FC80F0" w14:textId="77777777" w:rsidR="008403DC" w:rsidRDefault="00840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6FC80F1" w14:textId="77777777" w:rsidR="008403DC" w:rsidRDefault="008403DC">
                <w:pPr>
                  <w:pStyle w:val="EmptyCellLayoutStyle"/>
                  <w:spacing w:after="0" w:line="240" w:lineRule="auto"/>
                </w:pPr>
              </w:p>
            </w:tc>
          </w:tr>
          <w:tr w:rsidR="008403DC" w14:paraId="56FC810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6FC80F3" w14:textId="77777777" w:rsidR="008403DC" w:rsidRDefault="00840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8403DC" w14:paraId="56FC80F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FC80F4" w14:textId="77777777" w:rsidR="008403DC" w:rsidRDefault="002B48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6FC80F6" w14:textId="77777777" w:rsidR="008403DC" w:rsidRDefault="008403D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6FC80F7" w14:textId="77777777" w:rsidR="008403DC" w:rsidRDefault="00840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8403DC" w14:paraId="56FC80F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FC80F8" w14:textId="77777777" w:rsidR="008403DC" w:rsidRDefault="002B48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19.06.2025</w:t>
                      </w:r>
                    </w:p>
                  </w:tc>
                </w:tr>
              </w:tbl>
              <w:p w14:paraId="56FC80FA" w14:textId="77777777" w:rsidR="008403DC" w:rsidRDefault="008403D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6FC80FB" w14:textId="77777777" w:rsidR="008403DC" w:rsidRDefault="00840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8403DC" w14:paraId="56FC80F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FC80FC" w14:textId="77777777" w:rsidR="008403DC" w:rsidRDefault="002B48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6FC80FE" w14:textId="77777777" w:rsidR="008403DC" w:rsidRDefault="008403D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6FC80FF" w14:textId="77777777" w:rsidR="008403DC" w:rsidRDefault="00840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8403DC" w14:paraId="56FC810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FC8100" w14:textId="77777777" w:rsidR="008403DC" w:rsidRDefault="002B48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6FC8102" w14:textId="77777777" w:rsidR="008403DC" w:rsidRDefault="008403D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6FC8103" w14:textId="77777777" w:rsidR="008403DC" w:rsidRDefault="00840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6FC8104" w14:textId="77777777" w:rsidR="008403DC" w:rsidRDefault="008403DC">
                <w:pPr>
                  <w:pStyle w:val="EmptyCellLayoutStyle"/>
                  <w:spacing w:after="0" w:line="240" w:lineRule="auto"/>
                </w:pPr>
              </w:p>
            </w:tc>
          </w:tr>
          <w:tr w:rsidR="008403DC" w14:paraId="56FC811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6FC8106" w14:textId="77777777" w:rsidR="008403DC" w:rsidRDefault="00840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6FC8107" w14:textId="77777777" w:rsidR="008403DC" w:rsidRDefault="00840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6FC8108" w14:textId="77777777" w:rsidR="008403DC" w:rsidRDefault="00840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6FC8109" w14:textId="77777777" w:rsidR="008403DC" w:rsidRDefault="00840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6FC810A" w14:textId="77777777" w:rsidR="008403DC" w:rsidRDefault="00840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6FC810B" w14:textId="77777777" w:rsidR="008403DC" w:rsidRDefault="00840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6FC810C" w14:textId="77777777" w:rsidR="008403DC" w:rsidRDefault="00840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6FC810D" w14:textId="77777777" w:rsidR="008403DC" w:rsidRDefault="00840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6FC810E" w14:textId="77777777" w:rsidR="008403DC" w:rsidRDefault="00840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6FC810F" w14:textId="77777777" w:rsidR="008403DC" w:rsidRDefault="008403D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6FC8111" w14:textId="77777777" w:rsidR="008403DC" w:rsidRDefault="008403DC">
          <w:pPr>
            <w:spacing w:after="0" w:line="240" w:lineRule="auto"/>
          </w:pPr>
        </w:p>
      </w:tc>
      <w:tc>
        <w:tcPr>
          <w:tcW w:w="40" w:type="dxa"/>
        </w:tcPr>
        <w:p w14:paraId="56FC8112" w14:textId="77777777" w:rsidR="008403DC" w:rsidRDefault="008403DC">
          <w:pPr>
            <w:pStyle w:val="EmptyCellLayoutStyle"/>
            <w:spacing w:after="0" w:line="240" w:lineRule="auto"/>
          </w:pPr>
        </w:p>
      </w:tc>
    </w:tr>
    <w:tr w:rsidR="008403DC" w14:paraId="56FC8117" w14:textId="77777777">
      <w:tc>
        <w:tcPr>
          <w:tcW w:w="148" w:type="dxa"/>
        </w:tcPr>
        <w:p w14:paraId="56FC8114" w14:textId="77777777" w:rsidR="008403DC" w:rsidRDefault="008403D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6FC8115" w14:textId="77777777" w:rsidR="008403DC" w:rsidRDefault="008403D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6FC8116" w14:textId="77777777" w:rsidR="008403DC" w:rsidRDefault="008403DC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CD1FB" w14:textId="77777777" w:rsidR="002B48ED" w:rsidRDefault="002B48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53445662">
    <w:abstractNumId w:val="0"/>
  </w:num>
  <w:num w:numId="2" w16cid:durableId="25057977">
    <w:abstractNumId w:val="1"/>
  </w:num>
  <w:num w:numId="3" w16cid:durableId="1753769153">
    <w:abstractNumId w:val="2"/>
  </w:num>
  <w:num w:numId="4" w16cid:durableId="1117065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3DC"/>
    <w:rsid w:val="00134D7C"/>
    <w:rsid w:val="002B48ED"/>
    <w:rsid w:val="0084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FC7ED3"/>
  <w15:docId w15:val="{8B39994C-9D9E-4F08-BAE4-14545808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B4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48ED"/>
  </w:style>
  <w:style w:type="paragraph" w:styleId="Zpat">
    <w:name w:val="footer"/>
    <w:basedOn w:val="Normln"/>
    <w:link w:val="ZpatChar"/>
    <w:uiPriority w:val="99"/>
    <w:unhideWhenUsed/>
    <w:rsid w:val="002B4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4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Kratochvílová Jana Bc.</cp:lastModifiedBy>
  <cp:revision>2</cp:revision>
  <dcterms:created xsi:type="dcterms:W3CDTF">2025-06-19T06:38:00Z</dcterms:created>
  <dcterms:modified xsi:type="dcterms:W3CDTF">2025-06-19T06:38:00Z</dcterms:modified>
</cp:coreProperties>
</file>