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BDF9" w14:textId="77777777" w:rsidR="00A1364C" w:rsidRPr="00A1364C" w:rsidRDefault="00A1364C" w:rsidP="00A1364C">
      <w:pPr>
        <w:spacing w:after="120"/>
        <w:jc w:val="center"/>
        <w:rPr>
          <w:b/>
          <w:u w:val="single"/>
        </w:rPr>
      </w:pPr>
      <w:r w:rsidRPr="00A1364C">
        <w:rPr>
          <w:b/>
          <w:spacing w:val="100"/>
          <w:sz w:val="52"/>
          <w:szCs w:val="52"/>
          <w:u w:val="single"/>
        </w:rPr>
        <w:t xml:space="preserve">  LICENČNÍ SMLOUVA</w:t>
      </w:r>
    </w:p>
    <w:p w14:paraId="6EF6EA26" w14:textId="77777777" w:rsidR="00A1364C" w:rsidRDefault="00A1364C" w:rsidP="00A1364C">
      <w:pPr>
        <w:spacing w:after="120"/>
        <w:jc w:val="center"/>
      </w:pPr>
      <w:r>
        <w:t>a</w:t>
      </w:r>
    </w:p>
    <w:p w14:paraId="118194D7" w14:textId="77777777" w:rsidR="00A1364C" w:rsidRDefault="00A1364C" w:rsidP="00A1364C">
      <w:pPr>
        <w:spacing w:after="120"/>
        <w:jc w:val="center"/>
      </w:pPr>
      <w:r>
        <w:t>SMLOUVA O POSKYTOVÁNÍ SOUVISEJÍCÍCH SLUŽEB</w:t>
      </w:r>
    </w:p>
    <w:p w14:paraId="3337B846" w14:textId="77777777" w:rsidR="00A1364C" w:rsidRDefault="00A1364C" w:rsidP="00A1364C"/>
    <w:p w14:paraId="7BA529CC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I.</w:t>
      </w:r>
    </w:p>
    <w:p w14:paraId="0A41652F" w14:textId="77777777" w:rsidR="00A1364C" w:rsidRDefault="00A1364C" w:rsidP="00A1364C">
      <w:r>
        <w:rPr>
          <w:b/>
          <w:u w:val="single"/>
        </w:rPr>
        <w:t>Smluvní strany</w:t>
      </w:r>
    </w:p>
    <w:p w14:paraId="09D3691C" w14:textId="77777777" w:rsidR="00A1364C" w:rsidRDefault="00A1364C" w:rsidP="00A1364C"/>
    <w:p w14:paraId="0E741105" w14:textId="77777777" w:rsidR="00A1364C" w:rsidRDefault="00A1364C" w:rsidP="00A1364C">
      <w:pPr>
        <w:pStyle w:val="Odstavecseseznamem1"/>
        <w:numPr>
          <w:ilvl w:val="0"/>
          <w:numId w:val="2"/>
        </w:numPr>
      </w:pPr>
      <w:proofErr w:type="spellStart"/>
      <w:r w:rsidRPr="00A1364C">
        <w:rPr>
          <w:b/>
        </w:rPr>
        <w:t>Oprávněný</w:t>
      </w:r>
      <w:proofErr w:type="spellEnd"/>
      <w:r>
        <w:t>:</w:t>
      </w:r>
    </w:p>
    <w:p w14:paraId="15BDA8FD" w14:textId="77777777" w:rsidR="00A1364C" w:rsidRDefault="00A1364C" w:rsidP="00A1364C">
      <w:pPr>
        <w:pStyle w:val="Odstavecseseznamem1"/>
        <w:ind w:left="1080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r>
        <w:tab/>
      </w:r>
      <w:sdt>
        <w:sdtPr>
          <w:id w:val="-177583762"/>
          <w:placeholder>
            <w:docPart w:val="FBF2C11B912A403F979A79A1DFD66A27"/>
          </w:placeholder>
        </w:sdtPr>
        <w:sdtContent>
          <w:proofErr w:type="spellStart"/>
          <w:r w:rsidR="009F5308">
            <w:t>Městská</w:t>
          </w:r>
          <w:proofErr w:type="spellEnd"/>
          <w:r w:rsidR="009F5308">
            <w:t xml:space="preserve"> </w:t>
          </w:r>
          <w:proofErr w:type="spellStart"/>
          <w:r w:rsidR="009F5308">
            <w:t>správa</w:t>
          </w:r>
          <w:proofErr w:type="spellEnd"/>
          <w:r w:rsidR="009F5308">
            <w:t xml:space="preserve"> kin v </w:t>
          </w:r>
          <w:proofErr w:type="spellStart"/>
          <w:r w:rsidR="009F5308">
            <w:t>Kolíně</w:t>
          </w:r>
          <w:proofErr w:type="spellEnd"/>
        </w:sdtContent>
      </w:sdt>
    </w:p>
    <w:p w14:paraId="28089FEB" w14:textId="77777777" w:rsidR="00A1364C" w:rsidRDefault="00A1364C" w:rsidP="00A1364C">
      <w:pPr>
        <w:pStyle w:val="Odstavecseseznamem1"/>
        <w:ind w:left="1080"/>
      </w:pPr>
      <w:proofErr w:type="spellStart"/>
      <w:r>
        <w:t>Sídlo</w:t>
      </w:r>
      <w:proofErr w:type="spellEnd"/>
      <w:r>
        <w:t>:</w:t>
      </w:r>
      <w:r>
        <w:tab/>
      </w:r>
      <w:r>
        <w:tab/>
      </w:r>
      <w:r>
        <w:tab/>
      </w:r>
      <w:sdt>
        <w:sdtPr>
          <w:id w:val="1641923069"/>
          <w:placeholder>
            <w:docPart w:val="EED8B3ECC09D49258DF07EF1B19AE0BF"/>
          </w:placeholder>
          <w:text/>
        </w:sdtPr>
        <w:sdtContent>
          <w:proofErr w:type="spellStart"/>
          <w:r w:rsidR="009F5308">
            <w:t>Smetanova</w:t>
          </w:r>
          <w:proofErr w:type="spellEnd"/>
          <w:r w:rsidR="009F5308">
            <w:t xml:space="preserve"> 764, 28002 </w:t>
          </w:r>
          <w:proofErr w:type="spellStart"/>
          <w:r w:rsidR="009F5308">
            <w:t>Kolín</w:t>
          </w:r>
          <w:proofErr w:type="spellEnd"/>
        </w:sdtContent>
      </w:sdt>
    </w:p>
    <w:p w14:paraId="6DEBC213" w14:textId="77777777" w:rsidR="00A1364C" w:rsidRDefault="00A1364C" w:rsidP="00A1364C">
      <w:pPr>
        <w:pStyle w:val="Odstavecseseznamem1"/>
        <w:ind w:left="1080"/>
      </w:pPr>
      <w:r>
        <w:t>IČ:</w:t>
      </w:r>
      <w:r>
        <w:tab/>
      </w:r>
      <w:r>
        <w:tab/>
      </w:r>
      <w:r>
        <w:tab/>
      </w:r>
      <w:r>
        <w:tab/>
      </w:r>
      <w:sdt>
        <w:sdtPr>
          <w:id w:val="-1841918513"/>
          <w:placeholder>
            <w:docPart w:val="16CE88B77063411E9F0CDB9FFE271879"/>
          </w:placeholder>
          <w:text/>
        </w:sdtPr>
        <w:sdtContent>
          <w:r w:rsidR="009F5308">
            <w:t>00353566</w:t>
          </w:r>
        </w:sdtContent>
      </w:sdt>
    </w:p>
    <w:p w14:paraId="08814C97" w14:textId="77777777" w:rsidR="00A1364C" w:rsidRDefault="00A1364C" w:rsidP="00A1364C">
      <w:pPr>
        <w:pStyle w:val="Odstavecseseznamem1"/>
        <w:ind w:left="1080"/>
      </w:pPr>
      <w:r>
        <w:t>DIČ:</w:t>
      </w:r>
      <w:r>
        <w:tab/>
      </w:r>
      <w:r>
        <w:tab/>
      </w:r>
      <w:r>
        <w:tab/>
      </w:r>
      <w:sdt>
        <w:sdtPr>
          <w:id w:val="-1691208125"/>
          <w:placeholder>
            <w:docPart w:val="F4485E0C7EFE4BCE8B082EB538A0F243"/>
          </w:placeholder>
          <w:showingPlcHdr/>
          <w:text/>
        </w:sdtPr>
        <w:sdtContent>
          <w:r w:rsidR="00345971" w:rsidRPr="002B3F41">
            <w:rPr>
              <w:rStyle w:val="Zstupntext"/>
            </w:rPr>
            <w:t xml:space="preserve">Klikněte sem a zadejte </w:t>
          </w:r>
          <w:r w:rsidR="00345971">
            <w:rPr>
              <w:rStyle w:val="Zstupntext"/>
            </w:rPr>
            <w:t>DIČ (jste-li plátcem DPH)</w:t>
          </w:r>
          <w:r w:rsidR="00345971" w:rsidRPr="002B3F41">
            <w:rPr>
              <w:rStyle w:val="Zstupntext"/>
            </w:rPr>
            <w:t>.</w:t>
          </w:r>
        </w:sdtContent>
      </w:sdt>
    </w:p>
    <w:p w14:paraId="6363EFBB" w14:textId="77777777" w:rsidR="00A1364C" w:rsidRDefault="00A1364C" w:rsidP="00A1364C">
      <w:pPr>
        <w:pStyle w:val="Odstavecseseznamem1"/>
        <w:ind w:left="108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sdt>
        <w:sdtPr>
          <w:rPr>
            <w:highlight w:val="black"/>
          </w:rPr>
          <w:id w:val="1485901772"/>
          <w:placeholder>
            <w:docPart w:val="409AF501F65245D6A420BBD81B8A3AF0"/>
          </w:placeholder>
          <w:text/>
        </w:sdtPr>
        <w:sdtContent>
          <w:r w:rsidR="009F5308" w:rsidRPr="00DC38D2">
            <w:rPr>
              <w:highlight w:val="black"/>
            </w:rPr>
            <w:t xml:space="preserve">KB </w:t>
          </w:r>
          <w:proofErr w:type="spellStart"/>
          <w:r w:rsidR="009F5308" w:rsidRPr="00DC38D2">
            <w:rPr>
              <w:highlight w:val="black"/>
            </w:rPr>
            <w:t>Kolín</w:t>
          </w:r>
          <w:proofErr w:type="spellEnd"/>
        </w:sdtContent>
      </w:sdt>
    </w:p>
    <w:p w14:paraId="0BF0BF97" w14:textId="77777777" w:rsidR="00A1364C" w:rsidRDefault="00345971" w:rsidP="00A1364C">
      <w:pPr>
        <w:pStyle w:val="Odstavecseseznamem1"/>
        <w:ind w:left="10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r>
        <w:tab/>
      </w:r>
      <w:sdt>
        <w:sdtPr>
          <w:rPr>
            <w:highlight w:val="black"/>
          </w:rPr>
          <w:id w:val="-426969043"/>
          <w:placeholder>
            <w:docPart w:val="9D15906B026442DDBCA0DACDB5474416"/>
          </w:placeholder>
          <w:text/>
        </w:sdtPr>
        <w:sdtContent>
          <w:r w:rsidR="009F5308" w:rsidRPr="00DC38D2">
            <w:rPr>
              <w:highlight w:val="black"/>
            </w:rPr>
            <w:t>734151</w:t>
          </w:r>
        </w:sdtContent>
      </w:sdt>
    </w:p>
    <w:p w14:paraId="2DF2B17D" w14:textId="77777777" w:rsidR="00A1364C" w:rsidRDefault="00A1364C" w:rsidP="00A1364C">
      <w:pPr>
        <w:pStyle w:val="Odstavecseseznamem1"/>
        <w:ind w:left="1080"/>
      </w:pPr>
      <w:proofErr w:type="spellStart"/>
      <w:r>
        <w:t>Zastoupený</w:t>
      </w:r>
      <w:proofErr w:type="spellEnd"/>
      <w:r>
        <w:t>:</w:t>
      </w:r>
      <w:r>
        <w:tab/>
      </w:r>
      <w:r>
        <w:tab/>
      </w:r>
      <w:sdt>
        <w:sdtPr>
          <w:id w:val="-1047525183"/>
          <w:placeholder>
            <w:docPart w:val="28AB00F5B0C4401DB6E8659D0E0F58F7"/>
          </w:placeholder>
          <w:text/>
        </w:sdtPr>
        <w:sdtContent>
          <w:proofErr w:type="spellStart"/>
          <w:proofErr w:type="gramStart"/>
          <w:r w:rsidR="009F5308">
            <w:t>p.Petrem</w:t>
          </w:r>
          <w:proofErr w:type="spellEnd"/>
          <w:proofErr w:type="gramEnd"/>
          <w:r w:rsidR="009F5308">
            <w:t xml:space="preserve"> </w:t>
          </w:r>
          <w:proofErr w:type="spellStart"/>
          <w:r w:rsidR="009F5308">
            <w:t>Hejcmanem</w:t>
          </w:r>
          <w:proofErr w:type="spellEnd"/>
        </w:sdtContent>
      </w:sdt>
    </w:p>
    <w:p w14:paraId="528FD3A3" w14:textId="77777777" w:rsidR="00A1364C" w:rsidRDefault="00A1364C" w:rsidP="00A1364C">
      <w:pPr>
        <w:pStyle w:val="Odstavecseseznamem1"/>
        <w:ind w:left="1080"/>
      </w:pPr>
      <w:r>
        <w:t xml:space="preserve">(dale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>)</w:t>
      </w:r>
    </w:p>
    <w:p w14:paraId="72B6FC23" w14:textId="77777777" w:rsidR="00A1364C" w:rsidRDefault="00A1364C" w:rsidP="00A1364C">
      <w:pPr>
        <w:pStyle w:val="Odstavecseseznamem1"/>
        <w:ind w:left="1080"/>
      </w:pPr>
    </w:p>
    <w:p w14:paraId="70F3C871" w14:textId="77777777" w:rsidR="00A1364C" w:rsidRDefault="00A1364C" w:rsidP="00A1364C">
      <w:pPr>
        <w:pStyle w:val="Odstavecseseznamem1"/>
        <w:ind w:left="1080"/>
      </w:pPr>
      <w:r>
        <w:t>a</w:t>
      </w:r>
    </w:p>
    <w:p w14:paraId="535D8F76" w14:textId="77777777" w:rsidR="00A1364C" w:rsidRDefault="00A1364C" w:rsidP="00A1364C">
      <w:pPr>
        <w:pStyle w:val="Odstavecseseznamem1"/>
        <w:ind w:left="1080"/>
      </w:pPr>
    </w:p>
    <w:p w14:paraId="475577CF" w14:textId="77777777" w:rsidR="00A1364C" w:rsidRPr="00A1364C" w:rsidRDefault="00A1364C" w:rsidP="00A1364C">
      <w:pPr>
        <w:pStyle w:val="Odstavecseseznamem1"/>
        <w:numPr>
          <w:ilvl w:val="0"/>
          <w:numId w:val="2"/>
        </w:numPr>
        <w:rPr>
          <w:b/>
        </w:rPr>
      </w:pPr>
      <w:proofErr w:type="spellStart"/>
      <w:r w:rsidRPr="00A1364C">
        <w:rPr>
          <w:b/>
        </w:rPr>
        <w:t>Poskytovatel</w:t>
      </w:r>
      <w:proofErr w:type="spellEnd"/>
      <w:r w:rsidRPr="00A1364C">
        <w:rPr>
          <w:b/>
        </w:rPr>
        <w:t>:</w:t>
      </w:r>
    </w:p>
    <w:p w14:paraId="34E22727" w14:textId="77777777" w:rsidR="00A1364C" w:rsidRDefault="00A1364C" w:rsidP="00A1364C">
      <w:pPr>
        <w:pStyle w:val="Odstavecseseznamem1"/>
        <w:ind w:left="1080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jméno</w:t>
      </w:r>
      <w:proofErr w:type="spellEnd"/>
      <w:r>
        <w:t>:</w:t>
      </w:r>
      <w:r>
        <w:tab/>
      </w:r>
      <w:r>
        <w:tab/>
      </w:r>
      <w:proofErr w:type="spellStart"/>
      <w:r w:rsidR="00044118">
        <w:rPr>
          <w:rFonts w:ascii="Times New Roman" w:hAnsi="Times New Roman" w:cs="Times New Roman"/>
          <w:b/>
        </w:rPr>
        <w:t>Ticketware</w:t>
      </w:r>
      <w:proofErr w:type="spellEnd"/>
      <w:r w:rsidR="00044118">
        <w:rPr>
          <w:rFonts w:ascii="Times New Roman" w:hAnsi="Times New Roman" w:cs="Times New Roman"/>
          <w:b/>
        </w:rPr>
        <w:t xml:space="preserve"> </w:t>
      </w:r>
      <w:proofErr w:type="spellStart"/>
      <w:r w:rsidR="00044118">
        <w:rPr>
          <w:rFonts w:ascii="Times New Roman" w:hAnsi="Times New Roman" w:cs="Times New Roman"/>
          <w:b/>
        </w:rPr>
        <w:t>s.r.o.</w:t>
      </w:r>
      <w:proofErr w:type="spellEnd"/>
    </w:p>
    <w:p w14:paraId="6304CCAC" w14:textId="77777777" w:rsidR="00A1364C" w:rsidRDefault="00A1364C" w:rsidP="00A1364C">
      <w:pPr>
        <w:pStyle w:val="Odstavecseseznamem1"/>
        <w:ind w:left="1080"/>
      </w:pPr>
      <w:proofErr w:type="spellStart"/>
      <w:r>
        <w:t>Sídlo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 w:rsidR="00044118">
        <w:rPr>
          <w:rFonts w:ascii="Times New Roman" w:hAnsi="Times New Roman" w:cs="Times New Roman"/>
        </w:rPr>
        <w:t>Nad</w:t>
      </w:r>
      <w:proofErr w:type="spellEnd"/>
      <w:r w:rsidR="00044118">
        <w:rPr>
          <w:rFonts w:ascii="Times New Roman" w:hAnsi="Times New Roman" w:cs="Times New Roman"/>
        </w:rPr>
        <w:t xml:space="preserve"> </w:t>
      </w:r>
      <w:proofErr w:type="spellStart"/>
      <w:r w:rsidR="00044118">
        <w:rPr>
          <w:rFonts w:ascii="Times New Roman" w:hAnsi="Times New Roman" w:cs="Times New Roman"/>
        </w:rPr>
        <w:t>Pískovnou</w:t>
      </w:r>
      <w:proofErr w:type="spellEnd"/>
      <w:r w:rsidR="00044118">
        <w:rPr>
          <w:rFonts w:ascii="Times New Roman" w:hAnsi="Times New Roman" w:cs="Times New Roman"/>
        </w:rPr>
        <w:t xml:space="preserve"> 1450/5</w:t>
      </w:r>
      <w:r w:rsidR="009F5308">
        <w:rPr>
          <w:rFonts w:ascii="Times New Roman" w:hAnsi="Times New Roman" w:cs="Times New Roman"/>
        </w:rPr>
        <w:t>, 140 00 Praha 4</w:t>
      </w:r>
    </w:p>
    <w:p w14:paraId="4A2CC397" w14:textId="77777777" w:rsidR="00A1364C" w:rsidRDefault="00A1364C" w:rsidP="00A1364C">
      <w:pPr>
        <w:pStyle w:val="Odstavecseseznamem1"/>
        <w:ind w:left="1080"/>
      </w:pPr>
      <w:r>
        <w:t>IČO</w:t>
      </w:r>
      <w:r>
        <w:tab/>
      </w:r>
      <w:r>
        <w:tab/>
      </w:r>
      <w:r>
        <w:tab/>
      </w:r>
      <w:r w:rsidR="00044118">
        <w:rPr>
          <w:rFonts w:ascii="Times New Roman" w:hAnsi="Times New Roman" w:cs="Times New Roman"/>
        </w:rPr>
        <w:t>03485285</w:t>
      </w:r>
    </w:p>
    <w:p w14:paraId="32586148" w14:textId="77777777" w:rsidR="00A1364C" w:rsidRDefault="00A1364C" w:rsidP="00A1364C">
      <w:pPr>
        <w:pStyle w:val="Odstavecseseznamem1"/>
        <w:ind w:left="1080"/>
      </w:pPr>
      <w:r>
        <w:t>DIČ:</w:t>
      </w:r>
      <w:r>
        <w:tab/>
      </w:r>
      <w:r>
        <w:tab/>
      </w:r>
      <w:r>
        <w:tab/>
      </w:r>
      <w:r w:rsidR="00046707">
        <w:rPr>
          <w:rFonts w:ascii="Times New Roman" w:hAnsi="Times New Roman" w:cs="Times New Roman"/>
        </w:rPr>
        <w:t>CZ</w:t>
      </w:r>
      <w:r w:rsidR="00044118">
        <w:rPr>
          <w:rFonts w:ascii="Times New Roman" w:hAnsi="Times New Roman" w:cs="Times New Roman"/>
        </w:rPr>
        <w:t>03485285</w:t>
      </w:r>
    </w:p>
    <w:p w14:paraId="0398D071" w14:textId="77777777" w:rsidR="00A1364C" w:rsidRDefault="00A1364C" w:rsidP="00A1364C">
      <w:pPr>
        <w:pStyle w:val="Odstavecseseznamem1"/>
        <w:ind w:left="1080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044118" w:rsidRPr="00DC38D2">
        <w:rPr>
          <w:rFonts w:ascii="Times New Roman" w:hAnsi="Times New Roman" w:cs="Times New Roman"/>
          <w:highlight w:val="black"/>
        </w:rPr>
        <w:t>Fio Banka</w:t>
      </w:r>
    </w:p>
    <w:p w14:paraId="188124E4" w14:textId="77777777" w:rsidR="00A1364C" w:rsidRDefault="00345971" w:rsidP="00A1364C">
      <w:pPr>
        <w:pStyle w:val="Odstavecseseznamem1"/>
        <w:ind w:left="10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r>
        <w:tab/>
      </w:r>
      <w:r w:rsidR="00044118" w:rsidRPr="00DC38D2">
        <w:rPr>
          <w:rFonts w:ascii="Times New Roman" w:hAnsi="Times New Roman" w:cs="Times New Roman"/>
          <w:highlight w:val="black"/>
        </w:rPr>
        <w:t>2600680117/2010</w:t>
      </w:r>
    </w:p>
    <w:p w14:paraId="2D710E41" w14:textId="77777777" w:rsidR="00A1364C" w:rsidRDefault="00A1364C" w:rsidP="00A1364C">
      <w:pPr>
        <w:pStyle w:val="Odstavecseseznamem1"/>
        <w:ind w:left="1080"/>
      </w:pPr>
      <w:proofErr w:type="spellStart"/>
      <w:r>
        <w:t>Zastoupený</w:t>
      </w:r>
      <w:proofErr w:type="spellEnd"/>
      <w:r>
        <w:t>:</w:t>
      </w:r>
      <w:r>
        <w:tab/>
      </w:r>
      <w:r>
        <w:tab/>
      </w:r>
      <w:proofErr w:type="spellStart"/>
      <w:r>
        <w:t>Milanem</w:t>
      </w:r>
      <w:proofErr w:type="spellEnd"/>
      <w:r>
        <w:t xml:space="preserve"> </w:t>
      </w:r>
      <w:proofErr w:type="spellStart"/>
      <w:r>
        <w:t>Nygrýnem</w:t>
      </w:r>
      <w:proofErr w:type="spellEnd"/>
    </w:p>
    <w:p w14:paraId="653C9BC4" w14:textId="77777777" w:rsidR="00A1364C" w:rsidRDefault="00A1364C" w:rsidP="00A1364C">
      <w:pPr>
        <w:pStyle w:val="Odstavecseseznamem1"/>
        <w:ind w:left="1080"/>
        <w:rPr>
          <w:i/>
          <w:sz w:val="20"/>
          <w:szCs w:val="20"/>
        </w:rPr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>)</w:t>
      </w:r>
    </w:p>
    <w:p w14:paraId="6130AB55" w14:textId="77777777" w:rsidR="00A1364C" w:rsidRDefault="00A1364C" w:rsidP="00A1364C">
      <w:pPr>
        <w:pStyle w:val="Odstavecseseznamem1"/>
        <w:ind w:left="1080"/>
      </w:pPr>
      <w:r>
        <w:rPr>
          <w:i/>
          <w:sz w:val="20"/>
          <w:szCs w:val="20"/>
        </w:rPr>
        <w:t xml:space="preserve">v </w:t>
      </w:r>
      <w:proofErr w:type="spellStart"/>
      <w:r>
        <w:rPr>
          <w:i/>
          <w:sz w:val="20"/>
          <w:szCs w:val="20"/>
        </w:rPr>
        <w:t>dalším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textu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smlouvy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jako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smluvní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strany</w:t>
      </w:r>
      <w:proofErr w:type="spellEnd"/>
    </w:p>
    <w:p w14:paraId="2329C2C2" w14:textId="77777777" w:rsidR="00A1364C" w:rsidRDefault="00A1364C" w:rsidP="00A1364C">
      <w:pPr>
        <w:pStyle w:val="Odstavecseseznamem1"/>
        <w:ind w:left="1080"/>
      </w:pPr>
    </w:p>
    <w:p w14:paraId="14214F04" w14:textId="77777777" w:rsidR="00A1364C" w:rsidRDefault="00A1364C" w:rsidP="00A1364C">
      <w:pPr>
        <w:pStyle w:val="Odstavecseseznamem1"/>
        <w:ind w:left="0"/>
      </w:pPr>
    </w:p>
    <w:p w14:paraId="5CE10B51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b/>
          <w:spacing w:val="42"/>
        </w:rPr>
        <w:t>licenční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smlouvu</w:t>
      </w:r>
      <w:proofErr w:type="spellEnd"/>
      <w:r>
        <w:rPr>
          <w:b/>
          <w:spacing w:val="42"/>
        </w:rPr>
        <w:t xml:space="preserve"> a </w:t>
      </w:r>
      <w:proofErr w:type="spellStart"/>
      <w:r>
        <w:rPr>
          <w:b/>
          <w:spacing w:val="42"/>
        </w:rPr>
        <w:t>smlouvu</w:t>
      </w:r>
      <w:proofErr w:type="spellEnd"/>
      <w:r>
        <w:rPr>
          <w:b/>
          <w:spacing w:val="42"/>
        </w:rPr>
        <w:t xml:space="preserve"> o </w:t>
      </w:r>
      <w:proofErr w:type="spellStart"/>
      <w:r>
        <w:rPr>
          <w:b/>
          <w:spacing w:val="42"/>
        </w:rPr>
        <w:t>poskytování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souvisejících</w:t>
      </w:r>
      <w:proofErr w:type="spellEnd"/>
      <w:r>
        <w:rPr>
          <w:b/>
          <w:spacing w:val="42"/>
        </w:rPr>
        <w:t xml:space="preserve"> </w:t>
      </w:r>
      <w:proofErr w:type="spellStart"/>
      <w:r>
        <w:rPr>
          <w:b/>
          <w:spacing w:val="42"/>
        </w:rPr>
        <w:t>služeb</w:t>
      </w:r>
      <w:proofErr w:type="spellEnd"/>
    </w:p>
    <w:p w14:paraId="407C0B7A" w14:textId="77777777" w:rsidR="00A1364C" w:rsidRDefault="00A1364C" w:rsidP="00A1364C">
      <w:pPr>
        <w:pStyle w:val="Odstavecseseznamem1"/>
        <w:ind w:left="0"/>
        <w:jc w:val="center"/>
      </w:pPr>
      <w:r>
        <w:t xml:space="preserve">(dale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“</w:t>
      </w:r>
      <w:proofErr w:type="spellStart"/>
      <w:r>
        <w:t>Smlouva</w:t>
      </w:r>
      <w:proofErr w:type="spellEnd"/>
      <w:r>
        <w:t>”)</w:t>
      </w:r>
    </w:p>
    <w:p w14:paraId="71D1141E" w14:textId="77777777" w:rsidR="00A1364C" w:rsidRDefault="00A1364C" w:rsidP="00A1364C">
      <w:pPr>
        <w:pStyle w:val="Odstavecseseznamem1"/>
        <w:ind w:left="0"/>
      </w:pPr>
    </w:p>
    <w:p w14:paraId="7CFDCA11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II.</w:t>
      </w:r>
    </w:p>
    <w:p w14:paraId="2F3DE217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Úvodní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definice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pojmů</w:t>
      </w:r>
      <w:proofErr w:type="spellEnd"/>
    </w:p>
    <w:p w14:paraId="74176631" w14:textId="77777777" w:rsidR="00A1364C" w:rsidRDefault="00A1364C" w:rsidP="00A1364C">
      <w:pPr>
        <w:pStyle w:val="Odstavecseseznamem1"/>
        <w:ind w:left="0"/>
      </w:pPr>
    </w:p>
    <w:p w14:paraId="40B85DD6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Cinemaware</w:t>
      </w:r>
      <w:proofErr w:type="spellEnd"/>
      <w:r>
        <w:rPr>
          <w:sz w:val="20"/>
          <w:szCs w:val="20"/>
        </w:rPr>
        <w:t xml:space="preserve"> se pro </w:t>
      </w:r>
      <w:proofErr w:type="spellStart"/>
      <w:r>
        <w:rPr>
          <w:sz w:val="20"/>
          <w:szCs w:val="20"/>
        </w:rPr>
        <w:t>účely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rozumí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zastoupení</w:t>
      </w:r>
      <w:proofErr w:type="spellEnd"/>
      <w:r>
        <w:rPr>
          <w:sz w:val="20"/>
          <w:szCs w:val="20"/>
        </w:rPr>
        <w:t xml:space="preserve"> system </w:t>
      </w:r>
      <w:proofErr w:type="spellStart"/>
      <w:r w:rsidR="00166A07">
        <w:rPr>
          <w:sz w:val="20"/>
          <w:szCs w:val="20"/>
        </w:rPr>
        <w:t>Ticketware</w:t>
      </w:r>
      <w:proofErr w:type="spellEnd"/>
      <w:r w:rsidR="00166A07">
        <w:rPr>
          <w:sz w:val="20"/>
          <w:szCs w:val="20"/>
        </w:rPr>
        <w:t>/</w:t>
      </w:r>
      <w:proofErr w:type="spellStart"/>
      <w:r w:rsidR="00166A07">
        <w:rPr>
          <w:sz w:val="20"/>
          <w:szCs w:val="20"/>
        </w:rPr>
        <w:t>Cinemaware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Českou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společnosti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166A07">
        <w:rPr>
          <w:sz w:val="20"/>
          <w:szCs w:val="20"/>
        </w:rPr>
        <w:t>Ticketware</w:t>
      </w:r>
      <w:proofErr w:type="spellEnd"/>
      <w:r w:rsidR="00166A07">
        <w:rPr>
          <w:sz w:val="20"/>
          <w:szCs w:val="20"/>
        </w:rPr>
        <w:t xml:space="preserve"> </w:t>
      </w:r>
      <w:proofErr w:type="spellStart"/>
      <w:r w:rsidR="00166A07">
        <w:rPr>
          <w:sz w:val="20"/>
          <w:szCs w:val="20"/>
        </w:rPr>
        <w:t>s.r.o.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sloužící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prodeji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procesů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provozech</w:t>
      </w:r>
      <w:proofErr w:type="spellEnd"/>
      <w:r>
        <w:rPr>
          <w:sz w:val="20"/>
          <w:szCs w:val="20"/>
        </w:rPr>
        <w:t xml:space="preserve"> kin, </w:t>
      </w:r>
      <w:proofErr w:type="spellStart"/>
      <w:r>
        <w:rPr>
          <w:sz w:val="20"/>
          <w:szCs w:val="20"/>
        </w:rPr>
        <w:t>divadel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kulturních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společenských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akcí</w:t>
      </w:r>
      <w:proofErr w:type="spellEnd"/>
      <w:r>
        <w:rPr>
          <w:sz w:val="20"/>
          <w:szCs w:val="20"/>
        </w:rPr>
        <w:t xml:space="preserve"> (dale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cinemaware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program”) a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obsažená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 1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7BF4B447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75B50A51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Představením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rozumí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promítání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filmů</w:t>
      </w:r>
      <w:proofErr w:type="spellEnd"/>
      <w:r>
        <w:rPr>
          <w:sz w:val="20"/>
          <w:szCs w:val="20"/>
        </w:rPr>
        <w:t xml:space="preserve"> a/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divadelních</w:t>
      </w:r>
      <w:proofErr w:type="spellEnd"/>
      <w:r>
        <w:rPr>
          <w:sz w:val="20"/>
          <w:szCs w:val="20"/>
        </w:rPr>
        <w:t xml:space="preserve"> her a/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uměleckých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děl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>.</w:t>
      </w:r>
    </w:p>
    <w:p w14:paraId="3D59AF73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Účelem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záměr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2.1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34ACA984" w14:textId="77777777" w:rsidR="00A1364C" w:rsidRDefault="00A1364C" w:rsidP="00A1364C">
      <w:pPr>
        <w:pStyle w:val="Odstavecseseznamem1"/>
        <w:numPr>
          <w:ilvl w:val="1"/>
          <w:numId w:val="2"/>
        </w:numPr>
        <w:jc w:val="both"/>
      </w:pPr>
      <w:proofErr w:type="spellStart"/>
      <w:r>
        <w:rPr>
          <w:sz w:val="20"/>
          <w:szCs w:val="20"/>
        </w:rPr>
        <w:t>Zákazníkem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fyzická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právnická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rozhodne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nákup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>.</w:t>
      </w:r>
    </w:p>
    <w:p w14:paraId="5EF00584" w14:textId="77777777" w:rsidR="00A1364C" w:rsidRDefault="00A1364C" w:rsidP="00A1364C">
      <w:pPr>
        <w:pStyle w:val="Odstavecseseznamem1"/>
        <w:ind w:left="1080"/>
      </w:pPr>
    </w:p>
    <w:p w14:paraId="39108D9E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III.</w:t>
      </w:r>
    </w:p>
    <w:p w14:paraId="4B15B91E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Předmět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Smlouvy</w:t>
      </w:r>
      <w:proofErr w:type="spellEnd"/>
    </w:p>
    <w:p w14:paraId="1B6BA21F" w14:textId="77777777" w:rsidR="00A1364C" w:rsidRDefault="00A1364C" w:rsidP="00A1364C">
      <w:pPr>
        <w:pStyle w:val="Odstavecseseznamem1"/>
        <w:ind w:left="1080" w:hanging="1080"/>
      </w:pPr>
    </w:p>
    <w:p w14:paraId="0B373A2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60BEE18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používáním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za </w:t>
      </w:r>
      <w:proofErr w:type="spellStart"/>
      <w:r>
        <w:rPr>
          <w:sz w:val="20"/>
          <w:szCs w:val="20"/>
        </w:rPr>
        <w:t>což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č..</w:t>
      </w:r>
      <w:proofErr w:type="gram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>:</w:t>
      </w:r>
    </w:p>
    <w:p w14:paraId="15DEDF72" w14:textId="77777777" w:rsidR="00A1364C" w:rsidRDefault="00A1364C" w:rsidP="00A1364C">
      <w:pPr>
        <w:pStyle w:val="Odstavecseseznamem1"/>
        <w:ind w:left="42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Funkcionalita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uvedena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č..</w:t>
      </w:r>
      <w:proofErr w:type="gram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vztahuje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modulů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č..</w:t>
      </w:r>
      <w:proofErr w:type="gram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Funkcionality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č..</w:t>
      </w:r>
      <w:proofErr w:type="gram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jednostranně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rozšiřovat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prospěch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>.</w:t>
      </w:r>
    </w:p>
    <w:p w14:paraId="222EE55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úprava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vzájemných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nevýhradní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7C220F8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majitelem</w:t>
      </w:r>
      <w:proofErr w:type="spellEnd"/>
      <w:r>
        <w:rPr>
          <w:sz w:val="20"/>
          <w:szCs w:val="20"/>
        </w:rPr>
        <w:t xml:space="preserve"> je a </w:t>
      </w:r>
      <w:proofErr w:type="spellStart"/>
      <w:r>
        <w:rPr>
          <w:sz w:val="20"/>
          <w:szCs w:val="20"/>
        </w:rPr>
        <w:t>zůstává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celou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>.</w:t>
      </w:r>
    </w:p>
    <w:p w14:paraId="41BA99B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navzájem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nezbytně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jím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se po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vyzvat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umožňujícím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zachycení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uchování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přenášené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zprávy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přiměřenou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Marné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neopravňuje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žádným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úkonům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nápravy</w:t>
      </w:r>
      <w:proofErr w:type="spellEnd"/>
      <w:r>
        <w:rPr>
          <w:sz w:val="20"/>
          <w:szCs w:val="20"/>
        </w:rPr>
        <w:t xml:space="preserve">, v </w:t>
      </w:r>
      <w:proofErr w:type="spellStart"/>
      <w:r>
        <w:rPr>
          <w:sz w:val="20"/>
          <w:szCs w:val="20"/>
        </w:rPr>
        <w:t>jejichž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bylo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zasaženo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autorských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>.</w:t>
      </w:r>
    </w:p>
    <w:p w14:paraId="2EA7DC12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3.6 Případné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měnící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přizpůsobení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provést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takovým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úpravám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přistoupí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provede</w:t>
      </w:r>
      <w:proofErr w:type="spellEnd"/>
      <w:r>
        <w:rPr>
          <w:sz w:val="20"/>
          <w:szCs w:val="20"/>
        </w:rPr>
        <w:t xml:space="preserve"> je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závislosti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časových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možnostech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zahrnuta</w:t>
      </w:r>
      <w:proofErr w:type="spellEnd"/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odměně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základě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odděleně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netýká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spadající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technickou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podporu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údržbu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nastavení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zásahy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funkcionalitu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legislativní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>.</w:t>
      </w:r>
    </w:p>
    <w:p w14:paraId="78B2692A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IV.</w:t>
      </w:r>
    </w:p>
    <w:p w14:paraId="6F796D29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Práva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povinnosti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Smluvních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stran</w:t>
      </w:r>
      <w:proofErr w:type="spellEnd"/>
    </w:p>
    <w:p w14:paraId="205DB64E" w14:textId="77777777" w:rsidR="00A1364C" w:rsidRDefault="00A1364C" w:rsidP="00A1364C">
      <w:pPr>
        <w:pStyle w:val="Odstavecseseznamem1"/>
        <w:ind w:left="1080" w:hanging="1080"/>
      </w:pPr>
    </w:p>
    <w:p w14:paraId="4627A44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</w:t>
      </w:r>
      <w:r w:rsidR="00345971">
        <w:rPr>
          <w:sz w:val="20"/>
          <w:szCs w:val="20"/>
        </w:rPr>
        <w:t xml:space="preserve">rogram </w:t>
      </w:r>
      <w:proofErr w:type="spellStart"/>
      <w:r w:rsidR="00345971">
        <w:rPr>
          <w:sz w:val="20"/>
          <w:szCs w:val="20"/>
        </w:rPr>
        <w:t>využije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výlučně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sám</w:t>
      </w:r>
      <w:proofErr w:type="spellEnd"/>
      <w:r w:rsidR="00345971">
        <w:rPr>
          <w:sz w:val="20"/>
          <w:szCs w:val="20"/>
        </w:rPr>
        <w:t xml:space="preserve"> pro </w:t>
      </w:r>
      <w:sdt>
        <w:sdtPr>
          <w:rPr>
            <w:sz w:val="20"/>
            <w:szCs w:val="20"/>
            <w:highlight w:val="yellow"/>
          </w:rPr>
          <w:id w:val="-191146424"/>
          <w:placeholder>
            <w:docPart w:val="3F4BD97958EA400EA1D26AA7A7AAAA14"/>
          </w:placeholder>
          <w:text/>
        </w:sdtPr>
        <w:sdtEndPr>
          <w:rPr>
            <w:highlight w:val="none"/>
          </w:rPr>
        </w:sdtEndPr>
        <w:sdtContent>
          <w:r w:rsidR="009F5308">
            <w:rPr>
              <w:sz w:val="20"/>
              <w:szCs w:val="20"/>
            </w:rPr>
            <w:t xml:space="preserve">MSK v </w:t>
          </w:r>
          <w:proofErr w:type="spellStart"/>
          <w:r w:rsidR="009F5308">
            <w:rPr>
              <w:sz w:val="20"/>
              <w:szCs w:val="20"/>
            </w:rPr>
            <w:t>Kolíně</w:t>
          </w:r>
        </w:sdtContent>
      </w:sdt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</w:t>
      </w:r>
      <w:proofErr w:type="spellEnd"/>
      <w:r>
        <w:rPr>
          <w:sz w:val="20"/>
          <w:szCs w:val="20"/>
        </w:rPr>
        <w:t xml:space="preserve"> v </w:t>
      </w:r>
      <w:proofErr w:type="spellStart"/>
      <w:proofErr w:type="gram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2.4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50.000,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>.</w:t>
      </w:r>
    </w:p>
    <w:p w14:paraId="79D61EB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, aby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schopen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negativně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ovlivnit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výkon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podnikatelské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partnerů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přímo</w:t>
      </w:r>
      <w:proofErr w:type="spellEnd"/>
      <w:r>
        <w:rPr>
          <w:sz w:val="20"/>
          <w:szCs w:val="20"/>
        </w:rPr>
        <w:t xml:space="preserve"> ani </w:t>
      </w:r>
      <w:proofErr w:type="spellStart"/>
      <w:r>
        <w:rPr>
          <w:sz w:val="20"/>
          <w:szCs w:val="20"/>
        </w:rPr>
        <w:t>nepřímo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nezapříčinil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může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odpovídá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míře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>.</w:t>
      </w:r>
    </w:p>
    <w:p w14:paraId="26664EE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po </w:t>
      </w:r>
      <w:proofErr w:type="spellStart"/>
      <w:r>
        <w:rPr>
          <w:sz w:val="20"/>
          <w:szCs w:val="20"/>
        </w:rPr>
        <w:t>úhradě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licenci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potřebné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, aby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zpřístupněny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subjektům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aby </w:t>
      </w:r>
      <w:proofErr w:type="spellStart"/>
      <w:r>
        <w:rPr>
          <w:sz w:val="20"/>
          <w:szCs w:val="20"/>
        </w:rPr>
        <w:t>nedošlo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kompromitaci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nesplní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30.000,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lastRenderedPageBreak/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Zároveň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takovém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neodpovídá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zneužití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osobou</w:t>
      </w:r>
      <w:proofErr w:type="spellEnd"/>
      <w:r>
        <w:rPr>
          <w:sz w:val="20"/>
          <w:szCs w:val="20"/>
        </w:rPr>
        <w:t>.</w:t>
      </w:r>
    </w:p>
    <w:p w14:paraId="3DED6203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žádnými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souhlasu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neuzavře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mohl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poškodit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ohrozit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zájmy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skončení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jde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využití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obdobným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ohledu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předvedení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zaznamenání</w:t>
      </w:r>
      <w:proofErr w:type="spellEnd"/>
      <w:r>
        <w:rPr>
          <w:sz w:val="20"/>
          <w:szCs w:val="20"/>
        </w:rPr>
        <w:t>.</w:t>
      </w:r>
    </w:p>
    <w:p w14:paraId="56D5D71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uživatelským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manuálem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dostupný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http://system.cinemaware.eu/mw. </w:t>
      </w:r>
      <w:proofErr w:type="spellStart"/>
      <w:r>
        <w:rPr>
          <w:sz w:val="20"/>
          <w:szCs w:val="20"/>
        </w:rPr>
        <w:t>Zachování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dodržování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uživatelském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manuálu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podmínkou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uplatnění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vůči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64AA856B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4.6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databáze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nich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své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statistické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kontrolu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servis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údržbu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technickou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podporu</w:t>
      </w:r>
      <w:proofErr w:type="spellEnd"/>
      <w:r>
        <w:rPr>
          <w:sz w:val="20"/>
          <w:szCs w:val="20"/>
        </w:rPr>
        <w:t>.</w:t>
      </w:r>
    </w:p>
    <w:p w14:paraId="7CCD4CCF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4.7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o </w:t>
      </w:r>
      <w:proofErr w:type="spellStart"/>
      <w:r>
        <w:rPr>
          <w:sz w:val="20"/>
          <w:szCs w:val="20"/>
        </w:rPr>
        <w:t>oprávnění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týkajících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br/>
        <w:t xml:space="preserve">a to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účelem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referencí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cinemaware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subjektům</w:t>
      </w:r>
      <w:proofErr w:type="spellEnd"/>
      <w:r>
        <w:rPr>
          <w:sz w:val="20"/>
          <w:szCs w:val="20"/>
        </w:rPr>
        <w:t>.</w:t>
      </w:r>
    </w:p>
    <w:p w14:paraId="6B089376" w14:textId="77777777" w:rsidR="00A1364C" w:rsidRDefault="00A1364C" w:rsidP="00A1364C">
      <w:pPr>
        <w:pStyle w:val="Odstavecseseznamem1"/>
        <w:ind w:left="1080" w:hanging="1080"/>
      </w:pPr>
    </w:p>
    <w:p w14:paraId="430E1638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V.</w:t>
      </w:r>
    </w:p>
    <w:p w14:paraId="0E774208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Licence</w:t>
      </w:r>
      <w:proofErr w:type="spellEnd"/>
    </w:p>
    <w:p w14:paraId="102CDEA9" w14:textId="77777777" w:rsidR="00A1364C" w:rsidRDefault="00A1364C" w:rsidP="00A1364C">
      <w:pPr>
        <w:pStyle w:val="Odstavecseseznamem1"/>
        <w:ind w:left="1080" w:hanging="1080"/>
      </w:pPr>
    </w:p>
    <w:p w14:paraId="2466C440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převodu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potřeby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úkonů</w:t>
      </w:r>
      <w:proofErr w:type="spellEnd"/>
      <w:r>
        <w:rPr>
          <w:sz w:val="20"/>
          <w:szCs w:val="20"/>
        </w:rPr>
        <w:t>.</w:t>
      </w:r>
    </w:p>
    <w:p w14:paraId="15839056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 </w:t>
      </w:r>
      <w:proofErr w:type="spellStart"/>
      <w:r w:rsidR="006B1729" w:rsidRPr="00551C5C">
        <w:rPr>
          <w:sz w:val="20"/>
          <w:szCs w:val="20"/>
        </w:rPr>
        <w:t>Nositelem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veškerých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majetkových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práv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autorských</w:t>
      </w:r>
      <w:proofErr w:type="spellEnd"/>
      <w:r w:rsidR="006B1729" w:rsidRPr="00551C5C">
        <w:rPr>
          <w:sz w:val="20"/>
          <w:szCs w:val="20"/>
        </w:rPr>
        <w:t xml:space="preserve"> k </w:t>
      </w:r>
      <w:proofErr w:type="spellStart"/>
      <w:r w:rsidR="006B1729">
        <w:rPr>
          <w:sz w:val="20"/>
          <w:szCs w:val="20"/>
        </w:rPr>
        <w:t>Počítačovému</w:t>
      </w:r>
      <w:proofErr w:type="spellEnd"/>
      <w:r w:rsidR="006B1729">
        <w:rPr>
          <w:sz w:val="20"/>
          <w:szCs w:val="20"/>
        </w:rPr>
        <w:t xml:space="preserve"> program </w:t>
      </w:r>
      <w:r w:rsidR="006B1729" w:rsidRPr="00551C5C">
        <w:rPr>
          <w:sz w:val="20"/>
          <w:szCs w:val="20"/>
        </w:rPr>
        <w:t>(</w:t>
      </w:r>
      <w:proofErr w:type="spellStart"/>
      <w:r w:rsidR="006B1729" w:rsidRPr="00551C5C">
        <w:rPr>
          <w:sz w:val="20"/>
          <w:szCs w:val="20"/>
        </w:rPr>
        <w:t>včetně</w:t>
      </w:r>
      <w:proofErr w:type="spellEnd"/>
      <w:r w:rsidR="006B1729" w:rsidRPr="00551C5C">
        <w:rPr>
          <w:sz w:val="20"/>
          <w:szCs w:val="20"/>
        </w:rPr>
        <w:t xml:space="preserve">, ale bez </w:t>
      </w:r>
      <w:proofErr w:type="spellStart"/>
      <w:r w:rsidR="006B1729" w:rsidRPr="00551C5C">
        <w:rPr>
          <w:sz w:val="20"/>
          <w:szCs w:val="20"/>
        </w:rPr>
        <w:t>omezení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na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 w:rsidRPr="00551C5C">
        <w:rPr>
          <w:sz w:val="20"/>
          <w:szCs w:val="20"/>
        </w:rPr>
        <w:t>všechna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zobrazení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fotografie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animace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videozáznamy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zvukové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záznamy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texty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gramStart"/>
      <w:r w:rsidR="006B1729" w:rsidRPr="00551C5C">
        <w:rPr>
          <w:sz w:val="20"/>
          <w:szCs w:val="20"/>
        </w:rPr>
        <w:t>a</w:t>
      </w:r>
      <w:proofErr w:type="gram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aplety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které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jsou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součástí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>
        <w:rPr>
          <w:sz w:val="20"/>
          <w:szCs w:val="20"/>
        </w:rPr>
        <w:t>Počítačového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programu</w:t>
      </w:r>
      <w:proofErr w:type="spellEnd"/>
      <w:r w:rsidR="006B1729" w:rsidRPr="00551C5C">
        <w:rPr>
          <w:sz w:val="20"/>
          <w:szCs w:val="20"/>
        </w:rPr>
        <w:t xml:space="preserve">), </w:t>
      </w:r>
      <w:proofErr w:type="spellStart"/>
      <w:r w:rsidR="006B1729" w:rsidRPr="00551C5C">
        <w:rPr>
          <w:sz w:val="20"/>
          <w:szCs w:val="20"/>
        </w:rPr>
        <w:t>jakož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i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elektronických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materiálů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dodávaných</w:t>
      </w:r>
      <w:proofErr w:type="spellEnd"/>
      <w:r w:rsidR="006B1729" w:rsidRPr="00551C5C">
        <w:rPr>
          <w:sz w:val="20"/>
          <w:szCs w:val="20"/>
        </w:rPr>
        <w:t xml:space="preserve"> s </w:t>
      </w:r>
      <w:proofErr w:type="spellStart"/>
      <w:r w:rsidR="006B1729">
        <w:rPr>
          <w:sz w:val="20"/>
          <w:szCs w:val="20"/>
        </w:rPr>
        <w:t>Počítačovým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programem</w:t>
      </w:r>
      <w:proofErr w:type="spellEnd"/>
      <w:r w:rsidR="006B1729" w:rsidRPr="00551C5C">
        <w:rPr>
          <w:sz w:val="20"/>
          <w:szCs w:val="20"/>
        </w:rPr>
        <w:t xml:space="preserve"> a </w:t>
      </w:r>
      <w:proofErr w:type="spellStart"/>
      <w:r w:rsidR="006B1729" w:rsidRPr="00551C5C">
        <w:rPr>
          <w:sz w:val="20"/>
          <w:szCs w:val="20"/>
        </w:rPr>
        <w:t>všech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kopií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Počítačového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programu</w:t>
      </w:r>
      <w:proofErr w:type="spellEnd"/>
      <w:r w:rsidR="006B1729" w:rsidRPr="00551C5C">
        <w:rPr>
          <w:sz w:val="20"/>
          <w:szCs w:val="20"/>
        </w:rPr>
        <w:t xml:space="preserve">, je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 w:rsidRPr="00551C5C">
        <w:rPr>
          <w:sz w:val="20"/>
          <w:szCs w:val="20"/>
        </w:rPr>
        <w:t xml:space="preserve">. </w:t>
      </w:r>
      <w:proofErr w:type="spellStart"/>
      <w:r w:rsidR="006B1729" w:rsidRPr="00551C5C">
        <w:rPr>
          <w:sz w:val="20"/>
          <w:szCs w:val="20"/>
        </w:rPr>
        <w:t>Jestliže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Počítačový</w:t>
      </w:r>
      <w:proofErr w:type="spellEnd"/>
      <w:r w:rsidR="006B1729">
        <w:rPr>
          <w:sz w:val="20"/>
          <w:szCs w:val="20"/>
        </w:rPr>
        <w:t xml:space="preserve"> program</w:t>
      </w:r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obsahuje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dokumentaci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která</w:t>
      </w:r>
      <w:proofErr w:type="spellEnd"/>
      <w:r w:rsidR="006B1729" w:rsidRPr="00551C5C">
        <w:rPr>
          <w:sz w:val="20"/>
          <w:szCs w:val="20"/>
        </w:rPr>
        <w:t xml:space="preserve"> je </w:t>
      </w:r>
      <w:proofErr w:type="spellStart"/>
      <w:r w:rsidR="006B1729" w:rsidRPr="00551C5C">
        <w:rPr>
          <w:sz w:val="20"/>
          <w:szCs w:val="20"/>
        </w:rPr>
        <w:t>poskytována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pouze</w:t>
      </w:r>
      <w:proofErr w:type="spellEnd"/>
      <w:r w:rsidR="006B1729" w:rsidRPr="00551C5C">
        <w:rPr>
          <w:sz w:val="20"/>
          <w:szCs w:val="20"/>
        </w:rPr>
        <w:t xml:space="preserve"> v </w:t>
      </w:r>
      <w:proofErr w:type="spellStart"/>
      <w:r w:rsidR="006B1729" w:rsidRPr="00551C5C">
        <w:rPr>
          <w:sz w:val="20"/>
          <w:szCs w:val="20"/>
        </w:rPr>
        <w:t>elektronické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podobě</w:t>
      </w:r>
      <w:proofErr w:type="spellEnd"/>
      <w:r w:rsidR="006B1729" w:rsidRPr="00551C5C">
        <w:rPr>
          <w:sz w:val="20"/>
          <w:szCs w:val="20"/>
        </w:rPr>
        <w:t xml:space="preserve">, </w:t>
      </w:r>
      <w:proofErr w:type="spellStart"/>
      <w:r w:rsidR="006B1729" w:rsidRPr="00551C5C">
        <w:rPr>
          <w:sz w:val="20"/>
          <w:szCs w:val="20"/>
        </w:rPr>
        <w:t>může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Oprávněný</w:t>
      </w:r>
      <w:proofErr w:type="spellEnd"/>
      <w:r w:rsidR="006B1729" w:rsidRPr="00551C5C">
        <w:rPr>
          <w:sz w:val="20"/>
          <w:szCs w:val="20"/>
        </w:rPr>
        <w:t> </w:t>
      </w:r>
      <w:proofErr w:type="spellStart"/>
      <w:r w:rsidR="006B1729" w:rsidRPr="00551C5C">
        <w:rPr>
          <w:sz w:val="20"/>
          <w:szCs w:val="20"/>
        </w:rPr>
        <w:t>vytisknout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libovolný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počet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kopií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této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elektronické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dokumentace</w:t>
      </w:r>
      <w:proofErr w:type="spellEnd"/>
      <w:r w:rsidR="006B1729" w:rsidRPr="00551C5C">
        <w:rPr>
          <w:sz w:val="20"/>
          <w:szCs w:val="20"/>
        </w:rPr>
        <w:t xml:space="preserve">, ale </w:t>
      </w:r>
      <w:proofErr w:type="spellStart"/>
      <w:r w:rsidR="006B1729" w:rsidRPr="00551C5C">
        <w:rPr>
          <w:sz w:val="20"/>
          <w:szCs w:val="20"/>
        </w:rPr>
        <w:t>pouze</w:t>
      </w:r>
      <w:proofErr w:type="spellEnd"/>
      <w:r w:rsidR="006B1729" w:rsidRPr="00551C5C">
        <w:rPr>
          <w:sz w:val="20"/>
          <w:szCs w:val="20"/>
        </w:rPr>
        <w:t xml:space="preserve"> pro </w:t>
      </w:r>
      <w:proofErr w:type="spellStart"/>
      <w:r w:rsidR="006B1729" w:rsidRPr="00551C5C">
        <w:rPr>
          <w:sz w:val="20"/>
          <w:szCs w:val="20"/>
        </w:rPr>
        <w:t>interní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použití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Oprávněného</w:t>
      </w:r>
      <w:proofErr w:type="spellEnd"/>
      <w:r w:rsidR="006B1729" w:rsidRPr="00551C5C">
        <w:rPr>
          <w:sz w:val="20"/>
          <w:szCs w:val="20"/>
        </w:rPr>
        <w:t>. </w:t>
      </w:r>
      <w:proofErr w:type="spellStart"/>
      <w:r w:rsidR="006B1729">
        <w:rPr>
          <w:sz w:val="20"/>
          <w:szCs w:val="20"/>
        </w:rPr>
        <w:t>Vyt</w:t>
      </w:r>
      <w:r w:rsidR="006B1729" w:rsidRPr="00551C5C">
        <w:rPr>
          <w:sz w:val="20"/>
          <w:szCs w:val="20"/>
        </w:rPr>
        <w:t>ištěný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materiál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dodávaný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není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povoleno</w:t>
      </w:r>
      <w:proofErr w:type="spellEnd"/>
      <w:r w:rsidR="006B1729" w:rsidRPr="00551C5C">
        <w:rPr>
          <w:sz w:val="20"/>
          <w:szCs w:val="20"/>
        </w:rPr>
        <w:t xml:space="preserve"> </w:t>
      </w:r>
      <w:proofErr w:type="spellStart"/>
      <w:r w:rsidR="006B1729" w:rsidRPr="00551C5C">
        <w:rPr>
          <w:sz w:val="20"/>
          <w:szCs w:val="20"/>
        </w:rPr>
        <w:t>kopírovat</w:t>
      </w:r>
      <w:proofErr w:type="spellEnd"/>
      <w:r w:rsidR="006B1729" w:rsidRPr="00551C5C">
        <w:rPr>
          <w:sz w:val="20"/>
          <w:szCs w:val="20"/>
        </w:rPr>
        <w:t>.</w:t>
      </w:r>
    </w:p>
    <w:p w14:paraId="7344F8D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výlučně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vlastní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380B933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 w:rsidRPr="009F5308">
        <w:rPr>
          <w:sz w:val="20"/>
          <w:szCs w:val="20"/>
        </w:rPr>
        <w:t>provozem</w:t>
      </w:r>
      <w:proofErr w:type="spellEnd"/>
      <w:r w:rsidR="009F5308">
        <w:rPr>
          <w:sz w:val="20"/>
          <w:szCs w:val="20"/>
        </w:rPr>
        <w:t xml:space="preserve"> MSK v </w:t>
      </w:r>
      <w:proofErr w:type="spellStart"/>
      <w:r w:rsidR="009F5308">
        <w:rPr>
          <w:sz w:val="20"/>
          <w:szCs w:val="20"/>
        </w:rPr>
        <w:t>Kolíně</w:t>
      </w:r>
      <w:proofErr w:type="spellEnd"/>
      <w:r w:rsidR="009F5308">
        <w:rPr>
          <w:sz w:val="20"/>
          <w:szCs w:val="20"/>
        </w:rPr>
        <w:t>, č. Kina 208100 a 208300,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>.</w:t>
      </w:r>
    </w:p>
    <w:p w14:paraId="2F1BA4E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uvedeném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60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neoznámí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měsíce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se za to,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se po </w:t>
      </w:r>
      <w:proofErr w:type="spellStart"/>
      <w:r>
        <w:rPr>
          <w:sz w:val="20"/>
          <w:szCs w:val="20"/>
        </w:rPr>
        <w:t>uplynutí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původně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automaticky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obnovuje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12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stejných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původně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sjednána</w:t>
      </w:r>
      <w:proofErr w:type="spellEnd"/>
      <w:r>
        <w:rPr>
          <w:sz w:val="20"/>
          <w:szCs w:val="20"/>
        </w:rPr>
        <w:t>.</w:t>
      </w:r>
    </w:p>
    <w:p w14:paraId="52914E43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celém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přechází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nástupce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souhlasem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Zánikem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zaniká</w:t>
      </w:r>
      <w:proofErr w:type="spellEnd"/>
      <w:r>
        <w:rPr>
          <w:sz w:val="20"/>
          <w:szCs w:val="20"/>
        </w:rPr>
        <w:t xml:space="preserve">. Převod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vztahuje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celek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jednotlivé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části</w:t>
      </w:r>
      <w:proofErr w:type="spellEnd"/>
      <w:r>
        <w:rPr>
          <w:sz w:val="20"/>
          <w:szCs w:val="20"/>
        </w:rPr>
        <w:t>.</w:t>
      </w:r>
    </w:p>
    <w:p w14:paraId="2B744A37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5.7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současně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je a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výlučně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50.000,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čímž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pronájmu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tomto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pronájmu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jména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kontaktních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údajů</w:t>
      </w:r>
      <w:proofErr w:type="spellEnd"/>
      <w:r>
        <w:rPr>
          <w:sz w:val="20"/>
          <w:szCs w:val="20"/>
        </w:rPr>
        <w:t xml:space="preserve">. Nový </w:t>
      </w:r>
      <w:proofErr w:type="spellStart"/>
      <w:r>
        <w:rPr>
          <w:sz w:val="20"/>
          <w:szCs w:val="20"/>
        </w:rPr>
        <w:t>nájemce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přebírá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zodpovědnost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>.</w:t>
      </w:r>
    </w:p>
    <w:p w14:paraId="274FECB5" w14:textId="77777777" w:rsidR="00A1364C" w:rsidRDefault="00A1364C" w:rsidP="00A1364C">
      <w:pPr>
        <w:pStyle w:val="Odstavecseseznamem1"/>
        <w:ind w:left="1080" w:hanging="1080"/>
      </w:pPr>
    </w:p>
    <w:p w14:paraId="4038B598" w14:textId="77777777" w:rsidR="00A1364C" w:rsidRDefault="00A1364C" w:rsidP="00A1364C">
      <w:pPr>
        <w:pStyle w:val="Zpat"/>
      </w:pPr>
    </w:p>
    <w:p w14:paraId="5A9B59E4" w14:textId="77777777" w:rsidR="006B1729" w:rsidRDefault="006B1729" w:rsidP="00A1364C">
      <w:pPr>
        <w:pStyle w:val="Zpat"/>
      </w:pPr>
    </w:p>
    <w:p w14:paraId="14D45938" w14:textId="77777777" w:rsidR="006B1729" w:rsidRDefault="006B1729" w:rsidP="00A1364C">
      <w:pPr>
        <w:pStyle w:val="Zpat"/>
      </w:pPr>
    </w:p>
    <w:p w14:paraId="316F8792" w14:textId="77777777" w:rsidR="006B1729" w:rsidRDefault="006B1729" w:rsidP="00A1364C">
      <w:pPr>
        <w:pStyle w:val="Zpat"/>
      </w:pPr>
    </w:p>
    <w:p w14:paraId="1EB0B7CB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VI.</w:t>
      </w:r>
    </w:p>
    <w:p w14:paraId="7C87B2B8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Odměna</w:t>
      </w:r>
      <w:proofErr w:type="spellEnd"/>
    </w:p>
    <w:p w14:paraId="7CE04416" w14:textId="77777777" w:rsidR="00A1364C" w:rsidRDefault="00A1364C" w:rsidP="00A1364C">
      <w:pPr>
        <w:pStyle w:val="Odstavecseseznamem1"/>
        <w:ind w:left="1080" w:hanging="1080"/>
      </w:pPr>
    </w:p>
    <w:p w14:paraId="42A0FAF3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6.1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rozsahu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Přílohy</w:t>
      </w:r>
      <w:proofErr w:type="spellEnd"/>
      <w:r>
        <w:rPr>
          <w:sz w:val="20"/>
          <w:szCs w:val="20"/>
        </w:rPr>
        <w:t xml:space="preserve"> č. 1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zvoleného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balíčku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náleží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12 </w:t>
      </w:r>
      <w:proofErr w:type="spellStart"/>
      <w:r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je </w:t>
      </w:r>
      <w:r w:rsidR="00044118">
        <w:rPr>
          <w:rFonts w:ascii="Times New Roman" w:hAnsi="Times New Roman" w:cs="Times New Roman"/>
          <w:sz w:val="20"/>
          <w:szCs w:val="20"/>
        </w:rPr>
        <w:t>15.000,</w:t>
      </w:r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bez DPH.</w:t>
      </w:r>
    </w:p>
    <w:p w14:paraId="34C818F7" w14:textId="77777777" w:rsidR="00A1364C" w:rsidRDefault="00A1364C" w:rsidP="00A1364C">
      <w:pPr>
        <w:pStyle w:val="Odstavecseseznamem1"/>
        <w:ind w:left="42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platby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IX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7B7289A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splatná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podkladě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vystavené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br/>
        <w:t xml:space="preserve"> do 14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), resp.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7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začátku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druhý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. Faktura je </w:t>
      </w:r>
      <w:proofErr w:type="spellStart"/>
      <w:r>
        <w:rPr>
          <w:sz w:val="20"/>
          <w:szCs w:val="20"/>
        </w:rPr>
        <w:t>splatná</w:t>
      </w:r>
      <w:proofErr w:type="spellEnd"/>
      <w:r>
        <w:rPr>
          <w:sz w:val="20"/>
          <w:szCs w:val="20"/>
        </w:rPr>
        <w:t xml:space="preserve"> do 14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</w:t>
      </w:r>
      <w:proofErr w:type="spellEnd"/>
      <w:r>
        <w:rPr>
          <w:sz w:val="20"/>
          <w:szCs w:val="20"/>
        </w:rPr>
        <w:t xml:space="preserve">. </w:t>
      </w:r>
    </w:p>
    <w:p w14:paraId="7417C84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servisních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týkajících</w:t>
      </w:r>
      <w:proofErr w:type="spellEnd"/>
      <w:r>
        <w:rPr>
          <w:sz w:val="20"/>
          <w:szCs w:val="20"/>
        </w:rPr>
        <w:br/>
        <w:t xml:space="preserve"> se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úpravy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vyžádané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neurčuje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>.</w:t>
      </w:r>
    </w:p>
    <w:p w14:paraId="4F6B01F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jakéhokoliv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ukončení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průběhu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 xml:space="preserve">, resp.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odměnu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avšak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ještě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uhrazena</w:t>
      </w:r>
      <w:proofErr w:type="spellEnd"/>
      <w:r>
        <w:rPr>
          <w:sz w:val="20"/>
          <w:szCs w:val="20"/>
        </w:rPr>
        <w:t>.</w:t>
      </w:r>
    </w:p>
    <w:p w14:paraId="57374728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6.5 </w:t>
      </w:r>
      <w:r w:rsidR="006B1729">
        <w:rPr>
          <w:sz w:val="20"/>
          <w:szCs w:val="20"/>
        </w:rPr>
        <w:t xml:space="preserve">Po </w:t>
      </w:r>
      <w:proofErr w:type="spellStart"/>
      <w:r w:rsidR="006B1729">
        <w:rPr>
          <w:sz w:val="20"/>
          <w:szCs w:val="20"/>
        </w:rPr>
        <w:t>uplynutí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každého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 je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jednostranně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upravit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pokud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průměrný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růst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spotřebitelských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cen</w:t>
      </w:r>
      <w:proofErr w:type="spellEnd"/>
      <w:r w:rsidR="006B1729">
        <w:rPr>
          <w:sz w:val="20"/>
          <w:szCs w:val="20"/>
        </w:rPr>
        <w:t xml:space="preserve"> v </w:t>
      </w:r>
      <w:proofErr w:type="spellStart"/>
      <w:r w:rsidR="006B1729">
        <w:rPr>
          <w:sz w:val="20"/>
          <w:szCs w:val="20"/>
        </w:rPr>
        <w:t>národním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hospodářství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České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republiky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podle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statistických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údajů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Statistického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úřadu</w:t>
      </w:r>
      <w:proofErr w:type="spellEnd"/>
      <w:r w:rsidR="006B1729">
        <w:rPr>
          <w:sz w:val="20"/>
          <w:szCs w:val="20"/>
        </w:rPr>
        <w:t xml:space="preserve"> ČR za </w:t>
      </w:r>
      <w:proofErr w:type="spellStart"/>
      <w:r w:rsidR="006B1729">
        <w:rPr>
          <w:sz w:val="20"/>
          <w:szCs w:val="20"/>
        </w:rPr>
        <w:t>uplynulý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překročí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hranici</w:t>
      </w:r>
      <w:proofErr w:type="spellEnd"/>
      <w:r w:rsidR="006B1729">
        <w:rPr>
          <w:sz w:val="20"/>
          <w:szCs w:val="20"/>
        </w:rPr>
        <w:t xml:space="preserve"> 2 </w:t>
      </w:r>
      <w:proofErr w:type="spellStart"/>
      <w:r w:rsidR="006B1729">
        <w:rPr>
          <w:sz w:val="20"/>
          <w:szCs w:val="20"/>
        </w:rPr>
        <w:t>procent</w:t>
      </w:r>
      <w:proofErr w:type="spellEnd"/>
      <w:r w:rsidR="006B1729">
        <w:rPr>
          <w:sz w:val="20"/>
          <w:szCs w:val="20"/>
        </w:rPr>
        <w:t xml:space="preserve">. V tom </w:t>
      </w:r>
      <w:proofErr w:type="spellStart"/>
      <w:r w:rsidR="006B1729">
        <w:rPr>
          <w:sz w:val="20"/>
          <w:szCs w:val="20"/>
        </w:rPr>
        <w:t>případě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upraví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Úprava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nabývá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účinky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poté</w:t>
      </w:r>
      <w:proofErr w:type="spellEnd"/>
      <w:r w:rsidR="006B1729">
        <w:rPr>
          <w:sz w:val="20"/>
          <w:szCs w:val="20"/>
        </w:rPr>
        <w:t xml:space="preserve">, co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oznámí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Oprávněnému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nově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určenou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a </w:t>
      </w:r>
      <w:proofErr w:type="spellStart"/>
      <w:r w:rsidR="006B1729">
        <w:rPr>
          <w:sz w:val="20"/>
          <w:szCs w:val="20"/>
        </w:rPr>
        <w:t>Oprávněný</w:t>
      </w:r>
      <w:proofErr w:type="spellEnd"/>
      <w:r w:rsidR="006B1729">
        <w:rPr>
          <w:sz w:val="20"/>
          <w:szCs w:val="20"/>
        </w:rPr>
        <w:t xml:space="preserve"> ji </w:t>
      </w:r>
      <w:proofErr w:type="spellStart"/>
      <w:r w:rsidR="006B1729">
        <w:rPr>
          <w:sz w:val="20"/>
          <w:szCs w:val="20"/>
        </w:rPr>
        <w:t>písemně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potvrdí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Nepoužití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Poskytovatelem</w:t>
      </w:r>
      <w:proofErr w:type="spellEnd"/>
      <w:r w:rsidR="006B1729">
        <w:rPr>
          <w:sz w:val="20"/>
          <w:szCs w:val="20"/>
        </w:rPr>
        <w:t xml:space="preserve"> k </w:t>
      </w:r>
      <w:proofErr w:type="spellStart"/>
      <w:r w:rsidR="006B1729">
        <w:rPr>
          <w:sz w:val="20"/>
          <w:szCs w:val="20"/>
        </w:rPr>
        <w:t>začátku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následujícího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podléhajícího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trvání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Licence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neznamená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vzdání</w:t>
      </w:r>
      <w:proofErr w:type="spellEnd"/>
      <w:r w:rsidR="006B1729">
        <w:rPr>
          <w:sz w:val="20"/>
          <w:szCs w:val="20"/>
        </w:rPr>
        <w:t xml:space="preserve"> se </w:t>
      </w:r>
      <w:proofErr w:type="spellStart"/>
      <w:r w:rsidR="006B1729">
        <w:rPr>
          <w:sz w:val="20"/>
          <w:szCs w:val="20"/>
        </w:rPr>
        <w:t>nároku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zvýšenou</w:t>
      </w:r>
      <w:proofErr w:type="spellEnd"/>
      <w:r w:rsidR="006B1729">
        <w:rPr>
          <w:sz w:val="20"/>
          <w:szCs w:val="20"/>
        </w:rPr>
        <w:t xml:space="preserve"> o </w:t>
      </w:r>
      <w:proofErr w:type="spellStart"/>
      <w:r w:rsidR="006B1729">
        <w:rPr>
          <w:sz w:val="20"/>
          <w:szCs w:val="20"/>
        </w:rPr>
        <w:t>hodnotu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valorizace</w:t>
      </w:r>
      <w:proofErr w:type="spellEnd"/>
      <w:r w:rsidR="006B1729">
        <w:rPr>
          <w:sz w:val="20"/>
          <w:szCs w:val="20"/>
        </w:rPr>
        <w:t xml:space="preserve">.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je </w:t>
      </w:r>
      <w:proofErr w:type="spellStart"/>
      <w:r w:rsidR="006B1729">
        <w:rPr>
          <w:sz w:val="20"/>
          <w:szCs w:val="20"/>
        </w:rPr>
        <w:t>oprávněn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uplatnit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valorizaci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kumulativní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i</w:t>
      </w:r>
      <w:proofErr w:type="spellEnd"/>
      <w:r w:rsidR="006B1729">
        <w:rPr>
          <w:sz w:val="20"/>
          <w:szCs w:val="20"/>
        </w:rPr>
        <w:t xml:space="preserve"> za </w:t>
      </w:r>
      <w:proofErr w:type="spellStart"/>
      <w:r w:rsidR="006B1729">
        <w:rPr>
          <w:sz w:val="20"/>
          <w:szCs w:val="20"/>
        </w:rPr>
        <w:t>období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ve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kterém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neuplatnil</w:t>
      </w:r>
      <w:proofErr w:type="spellEnd"/>
      <w:r w:rsidR="006B1729">
        <w:rPr>
          <w:sz w:val="20"/>
          <w:szCs w:val="20"/>
        </w:rPr>
        <w:t xml:space="preserve"> s </w:t>
      </w:r>
      <w:proofErr w:type="spellStart"/>
      <w:r w:rsidR="006B1729">
        <w:rPr>
          <w:sz w:val="20"/>
          <w:szCs w:val="20"/>
        </w:rPr>
        <w:t>tím</w:t>
      </w:r>
      <w:proofErr w:type="spellEnd"/>
      <w:r w:rsidR="006B1729">
        <w:rPr>
          <w:sz w:val="20"/>
          <w:szCs w:val="20"/>
        </w:rPr>
        <w:t xml:space="preserve">, </w:t>
      </w:r>
      <w:proofErr w:type="spellStart"/>
      <w:r w:rsidR="006B1729">
        <w:rPr>
          <w:sz w:val="20"/>
          <w:szCs w:val="20"/>
        </w:rPr>
        <w:t>že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nárok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na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zvýšení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vzniká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poté</w:t>
      </w:r>
      <w:proofErr w:type="spellEnd"/>
      <w:r w:rsidR="006B1729">
        <w:rPr>
          <w:sz w:val="20"/>
          <w:szCs w:val="20"/>
        </w:rPr>
        <w:t xml:space="preserve">, co </w:t>
      </w:r>
      <w:proofErr w:type="spellStart"/>
      <w:r w:rsidR="006B1729">
        <w:rPr>
          <w:sz w:val="20"/>
          <w:szCs w:val="20"/>
        </w:rPr>
        <w:t>Poskytovatel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oznámí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Oprávněnému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nově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určenou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výši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odměny</w:t>
      </w:r>
      <w:proofErr w:type="spellEnd"/>
      <w:r w:rsidR="006B1729">
        <w:rPr>
          <w:sz w:val="20"/>
          <w:szCs w:val="20"/>
        </w:rPr>
        <w:t xml:space="preserve"> / </w:t>
      </w:r>
      <w:proofErr w:type="spellStart"/>
      <w:r w:rsidR="006B1729">
        <w:rPr>
          <w:sz w:val="20"/>
          <w:szCs w:val="20"/>
        </w:rPr>
        <w:t>valorizace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nemá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zpětné</w:t>
      </w:r>
      <w:proofErr w:type="spellEnd"/>
      <w:r w:rsidR="006B1729">
        <w:rPr>
          <w:sz w:val="20"/>
          <w:szCs w:val="20"/>
        </w:rPr>
        <w:t xml:space="preserve"> </w:t>
      </w:r>
      <w:proofErr w:type="spellStart"/>
      <w:r w:rsidR="006B1729">
        <w:rPr>
          <w:sz w:val="20"/>
          <w:szCs w:val="20"/>
        </w:rPr>
        <w:t>účinky</w:t>
      </w:r>
      <w:proofErr w:type="spellEnd"/>
      <w:r w:rsidR="006B1729">
        <w:rPr>
          <w:sz w:val="20"/>
          <w:szCs w:val="20"/>
        </w:rPr>
        <w:t xml:space="preserve"> /.</w:t>
      </w:r>
    </w:p>
    <w:p w14:paraId="7EB1AEFB" w14:textId="77777777" w:rsidR="00A1364C" w:rsidRDefault="00A1364C" w:rsidP="00A1364C">
      <w:pPr>
        <w:pStyle w:val="Odstavecseseznamem1"/>
        <w:ind w:left="1080" w:hanging="1080"/>
      </w:pPr>
    </w:p>
    <w:p w14:paraId="0192D124" w14:textId="77777777" w:rsidR="00A1364C" w:rsidRDefault="00A1364C" w:rsidP="00A1364C">
      <w:pPr>
        <w:pStyle w:val="Odstavecseseznamem1"/>
        <w:ind w:left="1080" w:hanging="1080"/>
      </w:pPr>
    </w:p>
    <w:p w14:paraId="786E1297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VII.</w:t>
      </w:r>
    </w:p>
    <w:p w14:paraId="31CC13C2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Zvláštní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</w:p>
    <w:p w14:paraId="7D1EC3E1" w14:textId="77777777" w:rsidR="00A1364C" w:rsidRDefault="00A1364C" w:rsidP="00A1364C">
      <w:pPr>
        <w:pStyle w:val="Odstavecseseznamem1"/>
        <w:ind w:left="1080" w:hanging="1080"/>
      </w:pPr>
    </w:p>
    <w:p w14:paraId="204D76B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, resp.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jejích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dodatcích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přílohách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dozvěděly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důvěrnými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informacemi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Důvěrné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"), </w:t>
      </w:r>
      <w:r>
        <w:rPr>
          <w:sz w:val="20"/>
          <w:szCs w:val="20"/>
        </w:rPr>
        <w:br/>
        <w:t xml:space="preserve">o </w:t>
      </w:r>
      <w:proofErr w:type="spellStart"/>
      <w:r>
        <w:rPr>
          <w:sz w:val="20"/>
          <w:szCs w:val="20"/>
        </w:rPr>
        <w:t>kterých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jinak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důvěrné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rovněž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označí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časově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omezen</w:t>
      </w:r>
      <w:proofErr w:type="spellEnd"/>
      <w:r>
        <w:rPr>
          <w:sz w:val="20"/>
          <w:szCs w:val="20"/>
        </w:rPr>
        <w:t>.</w:t>
      </w:r>
    </w:p>
    <w:p w14:paraId="56D10EFE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 Za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Důvěrných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nepokládá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státním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orgánům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vyplývá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v </w:t>
      </w:r>
      <w:proofErr w:type="spellStart"/>
      <w:r>
        <w:rPr>
          <w:sz w:val="20"/>
          <w:szCs w:val="20"/>
        </w:rPr>
        <w:t>případných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soudních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rozhodčích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správních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staly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známými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>.</w:t>
      </w:r>
    </w:p>
    <w:p w14:paraId="2D391A6A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dozvěděl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využitím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2.1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potenciálních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produktů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io </w:t>
      </w:r>
      <w:proofErr w:type="spellStart"/>
      <w:r>
        <w:rPr>
          <w:sz w:val="20"/>
          <w:szCs w:val="20"/>
        </w:rPr>
        <w:t>subjektech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spolupracují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rovněž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označí</w:t>
      </w:r>
      <w:proofErr w:type="spellEnd"/>
      <w:r>
        <w:rPr>
          <w:sz w:val="20"/>
          <w:szCs w:val="20"/>
        </w:rPr>
        <w:t>.</w:t>
      </w:r>
    </w:p>
    <w:p w14:paraId="02B71CD1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zachovávat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všech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datech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získal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nezpřístupnit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nevyužít</w:t>
      </w:r>
      <w:proofErr w:type="spellEnd"/>
      <w:r>
        <w:rPr>
          <w:sz w:val="20"/>
          <w:szCs w:val="20"/>
        </w:rPr>
        <w:t xml:space="preserve"> je pro </w:t>
      </w:r>
      <w:proofErr w:type="spellStart"/>
      <w:r>
        <w:rPr>
          <w:sz w:val="20"/>
          <w:szCs w:val="20"/>
        </w:rPr>
        <w:t>sebe</w:t>
      </w:r>
      <w:proofErr w:type="spellEnd"/>
      <w:r>
        <w:rPr>
          <w:sz w:val="20"/>
          <w:szCs w:val="20"/>
        </w:rPr>
        <w:t xml:space="preserve"> ani pro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ani </w:t>
      </w:r>
      <w:proofErr w:type="spellStart"/>
      <w:r>
        <w:rPr>
          <w:sz w:val="20"/>
          <w:szCs w:val="20"/>
        </w:rPr>
        <w:t>neumožnit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využití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zneužití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>.</w:t>
      </w:r>
    </w:p>
    <w:p w14:paraId="45D93C4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>:</w:t>
      </w:r>
    </w:p>
    <w:p w14:paraId="39E9DB57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předpisy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pokyny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využíváním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>,</w:t>
      </w:r>
    </w:p>
    <w:p w14:paraId="5B9072E5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poruší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tajemství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>,</w:t>
      </w:r>
    </w:p>
    <w:p w14:paraId="4F94904F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Nabude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rozhodnutí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vinným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trestného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bezprostředně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souvisejícího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činností</w:t>
      </w:r>
      <w:proofErr w:type="spellEnd"/>
      <w:r>
        <w:rPr>
          <w:sz w:val="20"/>
          <w:szCs w:val="20"/>
        </w:rPr>
        <w:t>,</w:t>
      </w:r>
    </w:p>
    <w:p w14:paraId="11710DBB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ztratil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,</w:t>
      </w:r>
    </w:p>
    <w:p w14:paraId="3928690B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Se </w:t>
      </w:r>
      <w:proofErr w:type="spellStart"/>
      <w:r>
        <w:rPr>
          <w:sz w:val="20"/>
          <w:szCs w:val="20"/>
        </w:rPr>
        <w:t>jakékoli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prohlášení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ukáže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neúplné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nepravdivé</w:t>
      </w:r>
      <w:proofErr w:type="spellEnd"/>
      <w:r>
        <w:rPr>
          <w:sz w:val="20"/>
          <w:szCs w:val="20"/>
        </w:rPr>
        <w:t>,</w:t>
      </w:r>
    </w:p>
    <w:p w14:paraId="5E52A7FB" w14:textId="77777777" w:rsidR="00A1364C" w:rsidRDefault="00A1364C" w:rsidP="00A1364C">
      <w:pPr>
        <w:pStyle w:val="Odstavecseseznamem1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Tak </w:t>
      </w:r>
      <w:proofErr w:type="spellStart"/>
      <w:r>
        <w:rPr>
          <w:sz w:val="20"/>
          <w:szCs w:val="20"/>
        </w:rPr>
        <w:t>stanoví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>.</w:t>
      </w:r>
    </w:p>
    <w:p w14:paraId="240331F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7.6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kdykoli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vypovědět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výpovědní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lhůtou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dvou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měsíců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uvedením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345971">
        <w:rPr>
          <w:sz w:val="20"/>
          <w:szCs w:val="20"/>
        </w:rPr>
        <w:t>Výpovědní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lhůta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Odstoupením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nezaniká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zaplacení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náhrady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avšak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licence</w:t>
      </w:r>
      <w:proofErr w:type="spellEnd"/>
      <w:r>
        <w:rPr>
          <w:sz w:val="20"/>
          <w:szCs w:val="20"/>
        </w:rPr>
        <w:t xml:space="preserve">). </w:t>
      </w:r>
      <w:proofErr w:type="spellStart"/>
      <w:r w:rsidR="00345971">
        <w:rPr>
          <w:sz w:val="20"/>
          <w:szCs w:val="20"/>
        </w:rPr>
        <w:t>Zaplacené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úhrady</w:t>
      </w:r>
      <w:proofErr w:type="spellEnd"/>
      <w:r w:rsidR="00345971">
        <w:rPr>
          <w:sz w:val="20"/>
          <w:szCs w:val="20"/>
        </w:rPr>
        <w:t xml:space="preserve"> </w:t>
      </w:r>
      <w:proofErr w:type="spellStart"/>
      <w:r w:rsidR="00345971">
        <w:rPr>
          <w:sz w:val="20"/>
          <w:szCs w:val="20"/>
        </w:rPr>
        <w:t>licence</w:t>
      </w:r>
      <w:proofErr w:type="spellEnd"/>
      <w:r w:rsidR="00345971">
        <w:rPr>
          <w:sz w:val="20"/>
          <w:szCs w:val="20"/>
        </w:rPr>
        <w:t xml:space="preserve"> se </w:t>
      </w:r>
      <w:proofErr w:type="spellStart"/>
      <w:r w:rsidR="00345971">
        <w:rPr>
          <w:sz w:val="20"/>
          <w:szCs w:val="20"/>
        </w:rPr>
        <w:t>nevrací</w:t>
      </w:r>
      <w:proofErr w:type="spellEnd"/>
      <w:r w:rsidR="00345971">
        <w:rPr>
          <w:sz w:val="20"/>
          <w:szCs w:val="20"/>
        </w:rPr>
        <w:t>.</w:t>
      </w:r>
    </w:p>
    <w:p w14:paraId="29A1564F" w14:textId="77777777" w:rsidR="00EA5FB3" w:rsidRDefault="00A1364C" w:rsidP="00EA5FB3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kdykoli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vypovědět</w:t>
      </w:r>
      <w:proofErr w:type="spellEnd"/>
      <w:r>
        <w:rPr>
          <w:sz w:val="20"/>
          <w:szCs w:val="20"/>
        </w:rPr>
        <w:t xml:space="preserve"> </w:t>
      </w:r>
      <w:r w:rsidR="00EA5FB3">
        <w:rPr>
          <w:sz w:val="20"/>
          <w:szCs w:val="20"/>
        </w:rPr>
        <w:t xml:space="preserve">s </w:t>
      </w:r>
      <w:proofErr w:type="spellStart"/>
      <w:r w:rsidR="00EA5FB3">
        <w:rPr>
          <w:sz w:val="20"/>
          <w:szCs w:val="20"/>
        </w:rPr>
        <w:t>výpovědní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lhůtou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dvou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měsíců</w:t>
      </w:r>
      <w:proofErr w:type="spellEnd"/>
      <w:r w:rsidR="00EA5FB3">
        <w:rPr>
          <w:sz w:val="20"/>
          <w:szCs w:val="20"/>
        </w:rPr>
        <w:t xml:space="preserve"> s </w:t>
      </w:r>
      <w:proofErr w:type="spellStart"/>
      <w:r w:rsidR="00EA5FB3">
        <w:rPr>
          <w:sz w:val="20"/>
          <w:szCs w:val="20"/>
        </w:rPr>
        <w:t>uvedením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důvodu</w:t>
      </w:r>
      <w:proofErr w:type="spellEnd"/>
      <w:r w:rsidR="00EA5FB3">
        <w:rPr>
          <w:sz w:val="20"/>
          <w:szCs w:val="20"/>
        </w:rPr>
        <w:t xml:space="preserve">. </w:t>
      </w:r>
      <w:proofErr w:type="spellStart"/>
      <w:r w:rsidR="00EA5FB3">
        <w:rPr>
          <w:sz w:val="20"/>
          <w:szCs w:val="20"/>
        </w:rPr>
        <w:t>Výpovědní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lhůta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nabývá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účinky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dnem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doručení</w:t>
      </w:r>
      <w:proofErr w:type="spellEnd"/>
      <w:r w:rsidR="00EA5FB3">
        <w:rPr>
          <w:sz w:val="20"/>
          <w:szCs w:val="20"/>
        </w:rPr>
        <w:t xml:space="preserve">. </w:t>
      </w:r>
      <w:proofErr w:type="spellStart"/>
      <w:r w:rsidR="00EA5FB3">
        <w:rPr>
          <w:sz w:val="20"/>
          <w:szCs w:val="20"/>
        </w:rPr>
        <w:t>Odstoupením</w:t>
      </w:r>
      <w:proofErr w:type="spellEnd"/>
      <w:r w:rsidR="00EA5FB3">
        <w:rPr>
          <w:sz w:val="20"/>
          <w:szCs w:val="20"/>
        </w:rPr>
        <w:t xml:space="preserve"> od </w:t>
      </w:r>
      <w:proofErr w:type="spellStart"/>
      <w:r w:rsidR="00EA5FB3">
        <w:rPr>
          <w:sz w:val="20"/>
          <w:szCs w:val="20"/>
        </w:rPr>
        <w:t>Smlouvy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nezaniká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nárok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zaplacení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smluvních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pokut</w:t>
      </w:r>
      <w:proofErr w:type="spellEnd"/>
      <w:r w:rsidR="00EA5FB3">
        <w:rPr>
          <w:sz w:val="20"/>
          <w:szCs w:val="20"/>
        </w:rPr>
        <w:t xml:space="preserve">, </w:t>
      </w:r>
      <w:proofErr w:type="spellStart"/>
      <w:r w:rsidR="00EA5FB3">
        <w:rPr>
          <w:sz w:val="20"/>
          <w:szCs w:val="20"/>
        </w:rPr>
        <w:t>náhrady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škody</w:t>
      </w:r>
      <w:proofErr w:type="spellEnd"/>
      <w:r w:rsidR="00EA5FB3">
        <w:rPr>
          <w:sz w:val="20"/>
          <w:szCs w:val="20"/>
        </w:rPr>
        <w:t xml:space="preserve">, </w:t>
      </w:r>
      <w:proofErr w:type="spellStart"/>
      <w:r w:rsidR="00EA5FB3">
        <w:rPr>
          <w:sz w:val="20"/>
          <w:szCs w:val="20"/>
        </w:rPr>
        <w:t>avšak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zaniká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oprávnění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Oprávněného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na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používání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Počítačového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programu</w:t>
      </w:r>
      <w:proofErr w:type="spellEnd"/>
      <w:r w:rsidR="00EA5FB3">
        <w:rPr>
          <w:sz w:val="20"/>
          <w:szCs w:val="20"/>
        </w:rPr>
        <w:t xml:space="preserve"> (</w:t>
      </w:r>
      <w:proofErr w:type="spellStart"/>
      <w:r w:rsidR="00EA5FB3">
        <w:rPr>
          <w:sz w:val="20"/>
          <w:szCs w:val="20"/>
        </w:rPr>
        <w:t>licence</w:t>
      </w:r>
      <w:proofErr w:type="spellEnd"/>
      <w:r w:rsidR="00EA5FB3">
        <w:rPr>
          <w:sz w:val="20"/>
          <w:szCs w:val="20"/>
        </w:rPr>
        <w:t xml:space="preserve">). </w:t>
      </w:r>
      <w:proofErr w:type="spellStart"/>
      <w:r w:rsidR="00EA5FB3">
        <w:rPr>
          <w:sz w:val="20"/>
          <w:szCs w:val="20"/>
        </w:rPr>
        <w:t>Zaplacené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úhrady</w:t>
      </w:r>
      <w:proofErr w:type="spellEnd"/>
      <w:r w:rsidR="00EA5FB3">
        <w:rPr>
          <w:sz w:val="20"/>
          <w:szCs w:val="20"/>
        </w:rPr>
        <w:t xml:space="preserve"> </w:t>
      </w:r>
      <w:proofErr w:type="spellStart"/>
      <w:r w:rsidR="00EA5FB3">
        <w:rPr>
          <w:sz w:val="20"/>
          <w:szCs w:val="20"/>
        </w:rPr>
        <w:t>licence</w:t>
      </w:r>
      <w:proofErr w:type="spellEnd"/>
      <w:r w:rsidR="00EA5FB3">
        <w:rPr>
          <w:sz w:val="20"/>
          <w:szCs w:val="20"/>
        </w:rPr>
        <w:t xml:space="preserve"> se </w:t>
      </w:r>
      <w:proofErr w:type="spellStart"/>
      <w:r w:rsidR="00EA5FB3">
        <w:rPr>
          <w:sz w:val="20"/>
          <w:szCs w:val="20"/>
        </w:rPr>
        <w:t>nevrací</w:t>
      </w:r>
      <w:proofErr w:type="spellEnd"/>
      <w:r w:rsidR="00EA5FB3">
        <w:rPr>
          <w:sz w:val="20"/>
          <w:szCs w:val="20"/>
        </w:rPr>
        <w:t>.</w:t>
      </w:r>
    </w:p>
    <w:p w14:paraId="2D78CC4C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7.8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jakýchkoliv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pochybností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straně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za to,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písemnost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doručenou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odeslání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poštovní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přepravě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doporučené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zásilky</w:t>
      </w:r>
      <w:proofErr w:type="spellEnd"/>
      <w:r>
        <w:rPr>
          <w:sz w:val="20"/>
          <w:szCs w:val="20"/>
        </w:rPr>
        <w:t>.</w:t>
      </w:r>
    </w:p>
    <w:p w14:paraId="0E4250E9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7.9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vědomí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je </w:t>
      </w:r>
      <w:proofErr w:type="spellStart"/>
      <w:r>
        <w:rPr>
          <w:sz w:val="20"/>
          <w:szCs w:val="20"/>
        </w:rPr>
        <w:t>umístěn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https://system.cinemaware.eu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provozovatelem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odlišná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Vzhledem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odpovědný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škodu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osobám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technických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potíží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technických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kterých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Počítačový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provozován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umožňují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Počítačového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 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a /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</w:t>
      </w:r>
      <w:proofErr w:type="spellEnd"/>
      <w:r>
        <w:rPr>
          <w:sz w:val="20"/>
          <w:szCs w:val="20"/>
        </w:rPr>
        <w:t>.</w:t>
      </w:r>
    </w:p>
    <w:p w14:paraId="2126B132" w14:textId="77777777" w:rsidR="00A1364C" w:rsidRDefault="00A1364C" w:rsidP="00A1364C">
      <w:pPr>
        <w:pStyle w:val="Odstavecseseznamem1"/>
        <w:ind w:left="1080" w:hanging="1080"/>
      </w:pPr>
    </w:p>
    <w:p w14:paraId="646887A1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VIII.</w:t>
      </w:r>
    </w:p>
    <w:p w14:paraId="19281BBC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Smluvní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pokuty</w:t>
      </w:r>
      <w:proofErr w:type="spellEnd"/>
    </w:p>
    <w:p w14:paraId="32BCB285" w14:textId="77777777" w:rsidR="00A1364C" w:rsidRDefault="00A1364C" w:rsidP="00A1364C">
      <w:pPr>
        <w:pStyle w:val="Odstavecseseznamem1"/>
        <w:ind w:left="1080" w:hanging="1080"/>
      </w:pPr>
    </w:p>
    <w:p w14:paraId="0C196D24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dodržet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mlčenlivosti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50.000, -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každé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>.</w:t>
      </w:r>
    </w:p>
    <w:p w14:paraId="467CA2DE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8.2 Pro </w:t>
      </w:r>
      <w:proofErr w:type="spellStart"/>
      <w:r>
        <w:rPr>
          <w:sz w:val="20"/>
          <w:szCs w:val="20"/>
        </w:rPr>
        <w:t>případ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vymezené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nároku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mu </w:t>
      </w:r>
      <w:proofErr w:type="spellStart"/>
      <w:r>
        <w:rPr>
          <w:sz w:val="20"/>
          <w:szCs w:val="20"/>
        </w:rPr>
        <w:t>vznikla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br/>
        <w:t xml:space="preserve">​​a to v </w:t>
      </w:r>
      <w:proofErr w:type="spellStart"/>
      <w:r>
        <w:rPr>
          <w:sz w:val="20"/>
          <w:szCs w:val="20"/>
        </w:rPr>
        <w:t>celé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náhrady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tedy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přesahuje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>.</w:t>
      </w:r>
    </w:p>
    <w:p w14:paraId="3680FF9B" w14:textId="77777777" w:rsidR="00A1364C" w:rsidRDefault="00A1364C" w:rsidP="00A1364C">
      <w:pPr>
        <w:pStyle w:val="Odstavecseseznamem1"/>
        <w:ind w:left="1080" w:hanging="1080"/>
      </w:pPr>
    </w:p>
    <w:p w14:paraId="0DDAB8CD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t>Článek</w:t>
      </w:r>
      <w:proofErr w:type="spellEnd"/>
      <w:r>
        <w:t xml:space="preserve"> IX.</w:t>
      </w:r>
    </w:p>
    <w:p w14:paraId="1AF03BA2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Zvláštní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  <w:r>
        <w:rPr>
          <w:u w:val="single"/>
        </w:rPr>
        <w:t xml:space="preserve"> k On-line </w:t>
      </w:r>
      <w:proofErr w:type="spellStart"/>
      <w:r>
        <w:rPr>
          <w:u w:val="single"/>
        </w:rPr>
        <w:t>systému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prodeje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vstupenek</w:t>
      </w:r>
      <w:proofErr w:type="spellEnd"/>
    </w:p>
    <w:p w14:paraId="0D2C814F" w14:textId="77777777" w:rsidR="00A1364C" w:rsidRDefault="00A1364C" w:rsidP="00A1364C">
      <w:pPr>
        <w:pStyle w:val="Odstavecseseznamem1"/>
        <w:ind w:left="1080" w:hanging="1080"/>
      </w:pPr>
    </w:p>
    <w:p w14:paraId="7F6963C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možné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, a to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poskytováním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balíčků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>.</w:t>
      </w:r>
    </w:p>
    <w:p w14:paraId="0926A0D8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představení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provozovaným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Oprávněného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platbu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určené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ceníkem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Přílohou</w:t>
      </w:r>
      <w:proofErr w:type="spellEnd"/>
      <w:r>
        <w:rPr>
          <w:sz w:val="20"/>
          <w:szCs w:val="20"/>
        </w:rPr>
        <w:t xml:space="preserve"> č. 2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také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platba</w:t>
      </w:r>
      <w:proofErr w:type="spellEnd"/>
      <w:r>
        <w:rPr>
          <w:sz w:val="20"/>
          <w:szCs w:val="20"/>
        </w:rPr>
        <w:t xml:space="preserve">"),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sestává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odměny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a z </w:t>
      </w:r>
      <w:proofErr w:type="spellStart"/>
      <w:r>
        <w:rPr>
          <w:sz w:val="20"/>
          <w:szCs w:val="20"/>
        </w:rPr>
        <w:t>nákladů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spojených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bankovními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operacemi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nákupu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>.</w:t>
      </w:r>
    </w:p>
    <w:p w14:paraId="29F52B34" w14:textId="77777777" w:rsidR="00054B46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9.3 </w:t>
      </w:r>
      <w:proofErr w:type="spellStart"/>
      <w:r>
        <w:rPr>
          <w:sz w:val="20"/>
          <w:szCs w:val="20"/>
        </w:rPr>
        <w:t>Zákazník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nakupující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příslušné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Poskytovatele</w:t>
      </w:r>
      <w:proofErr w:type="spellEnd"/>
      <w:r>
        <w:rPr>
          <w:sz w:val="20"/>
          <w:szCs w:val="20"/>
        </w:rPr>
        <w:t xml:space="preserve"> č</w:t>
      </w:r>
      <w:r w:rsidRPr="00441424">
        <w:rPr>
          <w:sz w:val="20"/>
          <w:szCs w:val="20"/>
          <w:highlight w:val="black"/>
        </w:rPr>
        <w:t xml:space="preserve">. 2267802001/5500 </w:t>
      </w:r>
      <w:proofErr w:type="spellStart"/>
      <w:r w:rsidRPr="00441424">
        <w:rPr>
          <w:sz w:val="20"/>
          <w:szCs w:val="20"/>
          <w:highlight w:val="black"/>
        </w:rPr>
        <w:t>vedený</w:t>
      </w:r>
      <w:proofErr w:type="spellEnd"/>
      <w:r w:rsidRPr="00441424">
        <w:rPr>
          <w:sz w:val="20"/>
          <w:szCs w:val="20"/>
          <w:highlight w:val="black"/>
        </w:rPr>
        <w:t xml:space="preserve"> v </w:t>
      </w:r>
      <w:proofErr w:type="spellStart"/>
      <w:r w:rsidRPr="00441424">
        <w:rPr>
          <w:sz w:val="20"/>
          <w:szCs w:val="20"/>
          <w:highlight w:val="black"/>
        </w:rPr>
        <w:t>RaiffeisenBANK</w:t>
      </w:r>
      <w:proofErr w:type="spellEnd"/>
      <w:r w:rsidRPr="00441424">
        <w:rPr>
          <w:sz w:val="20"/>
          <w:szCs w:val="20"/>
          <w:highlight w:val="black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transakce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uskutečněné</w:t>
      </w:r>
      <w:proofErr w:type="spellEnd"/>
      <w:r>
        <w:rPr>
          <w:sz w:val="20"/>
          <w:szCs w:val="20"/>
        </w:rPr>
        <w:t xml:space="preserve">. Takto </w:t>
      </w:r>
      <w:proofErr w:type="spellStart"/>
      <w:r>
        <w:rPr>
          <w:sz w:val="20"/>
          <w:szCs w:val="20"/>
        </w:rPr>
        <w:t>Poskytovatelem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kumulované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následně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zúčtovány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 </w:t>
      </w:r>
      <w:proofErr w:type="spellStart"/>
      <w:r>
        <w:rPr>
          <w:sz w:val="20"/>
          <w:szCs w:val="20"/>
        </w:rPr>
        <w:t>Oprávněným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tak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prodaných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zaplacených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stanovené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období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sníženou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platbu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uvedenýc</w:t>
      </w:r>
      <w:proofErr w:type="spellEnd"/>
    </w:p>
    <w:p w14:paraId="3D872E3A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 2.</w:t>
      </w:r>
    </w:p>
    <w:p w14:paraId="060533BA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zvýšení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snížení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účtovaných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nákupu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Zákazníkům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zvyšuje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platba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9.2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zvýšení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snížení</w:t>
      </w:r>
      <w:proofErr w:type="spellEnd"/>
      <w:r>
        <w:rPr>
          <w:sz w:val="20"/>
          <w:szCs w:val="20"/>
        </w:rPr>
        <w:t xml:space="preserve">. </w:t>
      </w:r>
    </w:p>
    <w:p w14:paraId="109E131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9.5 </w:t>
      </w:r>
      <w:proofErr w:type="spellStart"/>
      <w:r>
        <w:rPr>
          <w:sz w:val="20"/>
          <w:szCs w:val="20"/>
        </w:rPr>
        <w:t>Vyúčtování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transakcí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</w:t>
      </w:r>
      <w:r w:rsidR="00054B46">
        <w:rPr>
          <w:sz w:val="20"/>
          <w:szCs w:val="20"/>
        </w:rPr>
        <w:t>vedeného</w:t>
      </w:r>
      <w:proofErr w:type="spellEnd"/>
      <w:r w:rsidR="00054B46">
        <w:rPr>
          <w:sz w:val="20"/>
          <w:szCs w:val="20"/>
        </w:rPr>
        <w:t xml:space="preserve"> </w:t>
      </w:r>
      <w:proofErr w:type="spellStart"/>
      <w:r w:rsidR="00054B46">
        <w:rPr>
          <w:sz w:val="20"/>
          <w:szCs w:val="20"/>
        </w:rPr>
        <w:t>probíhá</w:t>
      </w:r>
      <w:proofErr w:type="spellEnd"/>
      <w:r w:rsidR="00054B46">
        <w:rPr>
          <w:sz w:val="20"/>
          <w:szCs w:val="20"/>
        </w:rPr>
        <w:t xml:space="preserve"> </w:t>
      </w:r>
      <w:proofErr w:type="spellStart"/>
      <w:r w:rsidR="00054B46">
        <w:rPr>
          <w:sz w:val="20"/>
          <w:szCs w:val="20"/>
        </w:rPr>
        <w:t>jednou</w:t>
      </w:r>
      <w:proofErr w:type="spellEnd"/>
      <w:r w:rsidR="00054B46">
        <w:rPr>
          <w:sz w:val="20"/>
          <w:szCs w:val="20"/>
        </w:rPr>
        <w:t xml:space="preserve"> </w:t>
      </w:r>
      <w:proofErr w:type="spellStart"/>
      <w:r w:rsidR="00054B46">
        <w:rPr>
          <w:sz w:val="20"/>
          <w:szCs w:val="20"/>
        </w:rPr>
        <w:t>měsíčně</w:t>
      </w:r>
      <w:proofErr w:type="spellEnd"/>
      <w:r w:rsidR="00054B46">
        <w:rPr>
          <w:sz w:val="20"/>
          <w:szCs w:val="20"/>
        </w:rPr>
        <w:t>.</w:t>
      </w:r>
    </w:p>
    <w:p w14:paraId="1B4EBC10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9.6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pravidla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on-line </w:t>
      </w:r>
      <w:proofErr w:type="spellStart"/>
      <w:r>
        <w:rPr>
          <w:sz w:val="20"/>
          <w:szCs w:val="20"/>
        </w:rPr>
        <w:t>systému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Příloze</w:t>
      </w:r>
      <w:proofErr w:type="spellEnd"/>
      <w:r>
        <w:rPr>
          <w:sz w:val="20"/>
          <w:szCs w:val="20"/>
        </w:rPr>
        <w:t xml:space="preserve"> č. 3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36916477" w14:textId="77777777" w:rsidR="00A1364C" w:rsidRDefault="00A1364C" w:rsidP="00A1364C">
      <w:pPr>
        <w:pStyle w:val="Odstavecseseznamem1"/>
        <w:ind w:left="284" w:hanging="284"/>
        <w:jc w:val="both"/>
        <w:rPr>
          <w:sz w:val="20"/>
          <w:szCs w:val="20"/>
        </w:rPr>
      </w:pPr>
    </w:p>
    <w:p w14:paraId="02C7FAFB" w14:textId="77777777" w:rsidR="00A1364C" w:rsidRDefault="00A1364C" w:rsidP="00A1364C">
      <w:pPr>
        <w:pStyle w:val="Nadpis2"/>
        <w:rPr>
          <w:u w:val="single"/>
        </w:rPr>
      </w:pPr>
      <w:proofErr w:type="spellStart"/>
      <w:r>
        <w:lastRenderedPageBreak/>
        <w:t>Článek</w:t>
      </w:r>
      <w:proofErr w:type="spellEnd"/>
      <w:r>
        <w:t xml:space="preserve"> X.</w:t>
      </w:r>
    </w:p>
    <w:p w14:paraId="4CF4292D" w14:textId="77777777" w:rsidR="00A1364C" w:rsidRDefault="00A1364C" w:rsidP="00A1364C">
      <w:pPr>
        <w:pStyle w:val="Odstavecseseznamem1"/>
        <w:ind w:left="0"/>
        <w:jc w:val="center"/>
      </w:pPr>
      <w:proofErr w:type="spellStart"/>
      <w:r>
        <w:rPr>
          <w:u w:val="single"/>
        </w:rPr>
        <w:t>Závěrečná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ustanovení</w:t>
      </w:r>
      <w:proofErr w:type="spellEnd"/>
    </w:p>
    <w:p w14:paraId="4DDC93D1" w14:textId="77777777" w:rsidR="00A1364C" w:rsidRDefault="00A1364C" w:rsidP="00A1364C">
      <w:pPr>
        <w:pStyle w:val="Odstavecseseznamem1"/>
        <w:ind w:left="1080" w:hanging="1080"/>
      </w:pPr>
    </w:p>
    <w:p w14:paraId="221F9C0F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 Tato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v den,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kterém</w:t>
      </w:r>
      <w:proofErr w:type="spellEnd"/>
      <w:r>
        <w:rPr>
          <w:sz w:val="20"/>
          <w:szCs w:val="20"/>
        </w:rPr>
        <w:t xml:space="preserve"> ji </w:t>
      </w:r>
      <w:proofErr w:type="spellStart"/>
      <w:r>
        <w:rPr>
          <w:sz w:val="20"/>
          <w:szCs w:val="20"/>
        </w:rPr>
        <w:t>podepíší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nedojde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podepsání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stejný</w:t>
      </w:r>
      <w:proofErr w:type="spellEnd"/>
      <w:r>
        <w:rPr>
          <w:sz w:val="20"/>
          <w:szCs w:val="20"/>
        </w:rPr>
        <w:t xml:space="preserve"> den </w:t>
      </w:r>
      <w:proofErr w:type="spellStart"/>
      <w:r>
        <w:rPr>
          <w:sz w:val="20"/>
          <w:szCs w:val="20"/>
        </w:rPr>
        <w:t>oběma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rozhodný</w:t>
      </w:r>
      <w:proofErr w:type="spellEnd"/>
      <w:r>
        <w:rPr>
          <w:sz w:val="20"/>
          <w:szCs w:val="20"/>
        </w:rPr>
        <w:t xml:space="preserve"> den pro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platnost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den,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kterém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podepíše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později</w:t>
      </w:r>
      <w:proofErr w:type="spellEnd"/>
      <w:r>
        <w:rPr>
          <w:sz w:val="20"/>
          <w:szCs w:val="20"/>
        </w:rPr>
        <w:t>.</w:t>
      </w:r>
    </w:p>
    <w:p w14:paraId="31B2AAD7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jestliže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podstatně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jejichž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za </w:t>
      </w:r>
      <w:proofErr w:type="spellStart"/>
      <w:r>
        <w:rPr>
          <w:sz w:val="20"/>
          <w:szCs w:val="20"/>
        </w:rPr>
        <w:t>podstatné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sladí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aktuálním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chronologicky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číslovány</w:t>
      </w:r>
      <w:proofErr w:type="spellEnd"/>
      <w:r>
        <w:rPr>
          <w:sz w:val="20"/>
          <w:szCs w:val="20"/>
        </w:rPr>
        <w:t>.</w:t>
      </w:r>
    </w:p>
    <w:p w14:paraId="2E50C735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vyvarují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jakýchkoli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kroků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znemožnily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ztížily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zpochybnily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6BF71292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týkající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závazků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se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zavazují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přednostně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řešit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jednáním</w:t>
      </w:r>
      <w:proofErr w:type="spellEnd"/>
      <w:r>
        <w:rPr>
          <w:sz w:val="20"/>
          <w:szCs w:val="20"/>
        </w:rPr>
        <w:t>.</w:t>
      </w:r>
    </w:p>
    <w:p w14:paraId="00904E7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10.5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zcela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zčásti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ztratí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účinnost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dotčena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ustanoveních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Namísto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neúčinných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mezer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použije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úprava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je to </w:t>
      </w:r>
      <w:proofErr w:type="spellStart"/>
      <w:r>
        <w:rPr>
          <w:sz w:val="20"/>
          <w:szCs w:val="20"/>
        </w:rPr>
        <w:t>právně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možné</w:t>
      </w:r>
      <w:proofErr w:type="spellEnd"/>
      <w:r>
        <w:rPr>
          <w:sz w:val="20"/>
          <w:szCs w:val="20"/>
        </w:rPr>
        <w:t xml:space="preserve">, se co </w:t>
      </w:r>
      <w:proofErr w:type="spellStart"/>
      <w:r>
        <w:rPr>
          <w:sz w:val="20"/>
          <w:szCs w:val="20"/>
        </w:rPr>
        <w:t>nejvíce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blíží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uzavírání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otázku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braly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úvahu</w:t>
      </w:r>
      <w:proofErr w:type="spellEnd"/>
      <w:r>
        <w:rPr>
          <w:sz w:val="20"/>
          <w:szCs w:val="20"/>
        </w:rPr>
        <w:t>.</w:t>
      </w:r>
    </w:p>
    <w:p w14:paraId="3B1F2CEF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10.6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řídí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republice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zákoníkem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Autorským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zákonem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založen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mezinárodním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prvkem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>.</w:t>
      </w:r>
    </w:p>
    <w:p w14:paraId="360B9069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10.7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způsobilé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oprávněné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úkonu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nikoho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neuvedli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omyl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svobodnou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vážnou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určitou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srozumitelnou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vůli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projevenou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tísně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nápadně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nevýhodných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>.</w:t>
      </w:r>
    </w:p>
    <w:p w14:paraId="74AFEB4D" w14:textId="77777777" w:rsidR="00A1364C" w:rsidRDefault="00A1364C" w:rsidP="00A1364C">
      <w:pPr>
        <w:pStyle w:val="Odstavecseseznamem1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10.8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pozorně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přečetli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jejímu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porozuměli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znamení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všemi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ustanoveními</w:t>
      </w:r>
      <w:proofErr w:type="spellEnd"/>
      <w:r>
        <w:rPr>
          <w:sz w:val="20"/>
          <w:szCs w:val="20"/>
        </w:rPr>
        <w:t xml:space="preserve"> ji </w:t>
      </w:r>
      <w:proofErr w:type="spellStart"/>
      <w:r>
        <w:rPr>
          <w:sz w:val="20"/>
          <w:szCs w:val="20"/>
        </w:rPr>
        <w:t>podepisují</w:t>
      </w:r>
      <w:proofErr w:type="spellEnd"/>
      <w:r>
        <w:rPr>
          <w:sz w:val="20"/>
          <w:szCs w:val="20"/>
        </w:rPr>
        <w:t>.</w:t>
      </w:r>
    </w:p>
    <w:p w14:paraId="1BE2DD0A" w14:textId="77777777" w:rsidR="00A1364C" w:rsidRDefault="00A1364C" w:rsidP="00A1364C">
      <w:pPr>
        <w:pStyle w:val="Odstavecseseznamem1"/>
        <w:ind w:left="426" w:hanging="426"/>
        <w:jc w:val="both"/>
      </w:pPr>
      <w:r>
        <w:rPr>
          <w:sz w:val="20"/>
          <w:szCs w:val="20"/>
        </w:rPr>
        <w:t xml:space="preserve">10.9 Tato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vyhotovena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dvou</w:t>
      </w:r>
      <w:proofErr w:type="spellEnd"/>
      <w:r>
        <w:rPr>
          <w:sz w:val="20"/>
          <w:szCs w:val="20"/>
        </w:rPr>
        <w:t xml:space="preserve"> (2) </w:t>
      </w:r>
      <w:proofErr w:type="spellStart"/>
      <w:r>
        <w:rPr>
          <w:sz w:val="20"/>
          <w:szCs w:val="20"/>
        </w:rPr>
        <w:t>stejnopisech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přičemž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obdrží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jednom</w:t>
      </w:r>
      <w:proofErr w:type="spellEnd"/>
      <w:r>
        <w:rPr>
          <w:sz w:val="20"/>
          <w:szCs w:val="20"/>
        </w:rPr>
        <w:t xml:space="preserve"> (1) </w:t>
      </w:r>
      <w:proofErr w:type="spellStart"/>
      <w:r>
        <w:rPr>
          <w:sz w:val="20"/>
          <w:szCs w:val="20"/>
        </w:rPr>
        <w:t>vyhotovení</w:t>
      </w:r>
      <w:proofErr w:type="spellEnd"/>
      <w:r>
        <w:rPr>
          <w:sz w:val="20"/>
          <w:szCs w:val="20"/>
        </w:rPr>
        <w:t>.</w:t>
      </w:r>
    </w:p>
    <w:p w14:paraId="69468A0B" w14:textId="77777777" w:rsidR="00A1364C" w:rsidRDefault="00A1364C" w:rsidP="00A1364C">
      <w:pPr>
        <w:pStyle w:val="Odstavecseseznamem1"/>
        <w:ind w:left="1080" w:hanging="1080"/>
      </w:pPr>
    </w:p>
    <w:p w14:paraId="522AB7CA" w14:textId="77777777" w:rsidR="00A1364C" w:rsidRDefault="00A1364C" w:rsidP="00A1364C">
      <w:pPr>
        <w:pStyle w:val="Odstavecseseznamem1"/>
        <w:ind w:left="1080" w:hanging="1080"/>
      </w:pPr>
    </w:p>
    <w:p w14:paraId="4BD99A85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: </w:t>
      </w:r>
      <w:r w:rsidR="00FF7484">
        <w:rPr>
          <w:sz w:val="20"/>
          <w:szCs w:val="20"/>
        </w:rPr>
        <w:t>21</w:t>
      </w:r>
      <w:r>
        <w:rPr>
          <w:sz w:val="20"/>
          <w:szCs w:val="20"/>
        </w:rPr>
        <w:t>/</w:t>
      </w:r>
      <w:r w:rsidR="00FF7484">
        <w:rPr>
          <w:sz w:val="20"/>
          <w:szCs w:val="20"/>
        </w:rPr>
        <w:t>07</w:t>
      </w:r>
      <w:r>
        <w:rPr>
          <w:sz w:val="20"/>
          <w:szCs w:val="20"/>
        </w:rPr>
        <w:t>/</w:t>
      </w:r>
      <w:r w:rsidR="00FF7484">
        <w:rPr>
          <w:sz w:val="20"/>
          <w:szCs w:val="20"/>
        </w:rPr>
        <w:t>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: </w:t>
      </w:r>
      <w:r w:rsidR="009F5308">
        <w:rPr>
          <w:sz w:val="20"/>
          <w:szCs w:val="20"/>
        </w:rPr>
        <w:t xml:space="preserve"> 11</w:t>
      </w:r>
      <w:r w:rsidR="005478EC">
        <w:rPr>
          <w:sz w:val="20"/>
          <w:szCs w:val="20"/>
        </w:rPr>
        <w:t>/</w:t>
      </w:r>
      <w:r w:rsidR="009F5308">
        <w:rPr>
          <w:sz w:val="20"/>
          <w:szCs w:val="20"/>
        </w:rPr>
        <w:t>7</w:t>
      </w:r>
      <w:r w:rsidR="005478EC">
        <w:rPr>
          <w:sz w:val="20"/>
          <w:szCs w:val="20"/>
        </w:rPr>
        <w:t>/</w:t>
      </w:r>
      <w:r w:rsidR="009F5308">
        <w:rPr>
          <w:sz w:val="20"/>
          <w:szCs w:val="20"/>
        </w:rPr>
        <w:t>2017</w:t>
      </w:r>
    </w:p>
    <w:p w14:paraId="7609CDDC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712B6030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2816079A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702E63A7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3EB1ED29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</w:p>
    <w:p w14:paraId="4AE42286" w14:textId="77777777" w:rsidR="00A1364C" w:rsidRDefault="00A1364C" w:rsidP="00A1364C">
      <w:pPr>
        <w:pStyle w:val="Odstavecseseznamem1"/>
        <w:ind w:left="1080" w:hanging="1080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2D0D4659" w14:textId="77777777" w:rsidR="00A1364C" w:rsidRDefault="00A1364C" w:rsidP="00A1364C">
      <w:pPr>
        <w:pStyle w:val="Odstavecseseznamem1"/>
        <w:ind w:left="108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Oprávněný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Poskytovatel</w:t>
      </w:r>
      <w:proofErr w:type="spellEnd"/>
    </w:p>
    <w:p w14:paraId="71508BBC" w14:textId="77777777" w:rsidR="00A1364C" w:rsidRDefault="00A1364C" w:rsidP="00A1364C">
      <w:pPr>
        <w:pStyle w:val="Odstavecseseznamem1"/>
        <w:ind w:left="108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Jméno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příjmení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Milan </w:t>
      </w:r>
      <w:proofErr w:type="spellStart"/>
      <w:r>
        <w:rPr>
          <w:sz w:val="20"/>
          <w:szCs w:val="20"/>
        </w:rPr>
        <w:t>Nygrýn</w:t>
      </w:r>
      <w:proofErr w:type="spellEnd"/>
    </w:p>
    <w:p w14:paraId="3A0DAF79" w14:textId="77777777" w:rsidR="00A1364C" w:rsidRDefault="00A1364C" w:rsidP="00A1364C">
      <w:pPr>
        <w:pStyle w:val="Odstavecseseznamem1"/>
        <w:ind w:left="1080" w:hanging="360"/>
      </w:pPr>
      <w:proofErr w:type="spellStart"/>
      <w:r>
        <w:rPr>
          <w:sz w:val="20"/>
          <w:szCs w:val="20"/>
        </w:rPr>
        <w:t>Funkce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proofErr w:type="spellStart"/>
      <w:r>
        <w:rPr>
          <w:sz w:val="20"/>
          <w:szCs w:val="20"/>
        </w:rPr>
        <w:t>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společnosti</w:t>
      </w:r>
      <w:proofErr w:type="spellEnd"/>
    </w:p>
    <w:p w14:paraId="3A117851" w14:textId="77777777" w:rsidR="00345971" w:rsidRDefault="00A1364C" w:rsidP="00A1364C">
      <w:pPr>
        <w:pStyle w:val="Odstavecseseznamem1"/>
        <w:ind w:left="1080" w:hanging="1080"/>
        <w:sectPr w:rsidR="00345971">
          <w:headerReference w:type="default" r:id="rId7"/>
          <w:footerReference w:type="default" r:id="rId8"/>
          <w:pgSz w:w="11906" w:h="16838"/>
          <w:pgMar w:top="1440" w:right="985" w:bottom="1440" w:left="1134" w:header="708" w:footer="708" w:gutter="0"/>
          <w:cols w:space="708"/>
          <w:docGrid w:linePitch="360" w:charSpace="32768"/>
        </w:sectPr>
      </w:pPr>
      <w:r>
        <w:t> </w:t>
      </w:r>
    </w:p>
    <w:p w14:paraId="4B41A094" w14:textId="77777777" w:rsidR="00A1364C" w:rsidRDefault="00A1364C" w:rsidP="00A1364C">
      <w:pPr>
        <w:pStyle w:val="Odstavecseseznamem1"/>
        <w:ind w:left="1080" w:hanging="1080"/>
      </w:pPr>
      <w:r>
        <w:rPr>
          <w:spacing w:val="100"/>
          <w:sz w:val="52"/>
          <w:szCs w:val="52"/>
        </w:rPr>
        <w:lastRenderedPageBreak/>
        <w:t>PŘÍLOHA č. 1</w:t>
      </w:r>
    </w:p>
    <w:p w14:paraId="2FBA2FD9" w14:textId="77777777" w:rsidR="00A1364C" w:rsidRDefault="005478EC" w:rsidP="00A1364C">
      <w:pPr>
        <w:jc w:val="center"/>
      </w:pPr>
      <w:r>
        <w:t>Funkcionalita</w:t>
      </w:r>
      <w:r w:rsidR="00A1364C">
        <w:t xml:space="preserve"> </w:t>
      </w:r>
      <w:r>
        <w:t>TICKETWARE</w:t>
      </w:r>
    </w:p>
    <w:p w14:paraId="14CA68C2" w14:textId="77777777" w:rsidR="00A1364C" w:rsidRDefault="00A1364C" w:rsidP="00A1364C">
      <w:pPr>
        <w:pStyle w:val="Odstavecseseznamem1"/>
        <w:ind w:left="1080" w:hanging="1080"/>
      </w:pPr>
    </w:p>
    <w:p w14:paraId="3421948C" w14:textId="77777777" w:rsidR="00A1364C" w:rsidRDefault="00A1364C" w:rsidP="00A1364C">
      <w:pPr>
        <w:pStyle w:val="Odstavecseseznamem1"/>
        <w:ind w:left="0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cinemaware</w:t>
      </w:r>
      <w:proofErr w:type="spellEnd"/>
      <w:r>
        <w:t xml:space="preserve"> je online </w:t>
      </w:r>
      <w:proofErr w:type="spellStart"/>
      <w:r>
        <w:t>aplikací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spuštěna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serveru</w:t>
      </w:r>
      <w:proofErr w:type="spellEnd"/>
      <w:r>
        <w:t xml:space="preserve"> </w:t>
      </w:r>
      <w:proofErr w:type="spellStart"/>
      <w:r>
        <w:t>umístěném</w:t>
      </w:r>
      <w:proofErr w:type="spellEnd"/>
      <w:r>
        <w:t xml:space="preserve"> v </w:t>
      </w:r>
      <w:proofErr w:type="spellStart"/>
      <w:r>
        <w:t>housingovém</w:t>
      </w:r>
      <w:proofErr w:type="spellEnd"/>
      <w:r>
        <w:t xml:space="preserve"> </w:t>
      </w:r>
      <w:proofErr w:type="spellStart"/>
      <w:r>
        <w:t>centru</w:t>
      </w:r>
      <w:proofErr w:type="spellEnd"/>
      <w:r>
        <w:t>.</w:t>
      </w:r>
    </w:p>
    <w:p w14:paraId="074C8FF0" w14:textId="77777777" w:rsidR="00A1364C" w:rsidRDefault="00A1364C" w:rsidP="00A1364C">
      <w:pPr>
        <w:pStyle w:val="Odstavecseseznamem1"/>
        <w:ind w:left="1080" w:hanging="1080"/>
      </w:pPr>
      <w:proofErr w:type="spellStart"/>
      <w:r>
        <w:t>Zákazníci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internet.</w:t>
      </w:r>
    </w:p>
    <w:p w14:paraId="1F3A8BD5" w14:textId="77777777" w:rsidR="00A1364C" w:rsidRDefault="00A1364C" w:rsidP="00A1364C">
      <w:pPr>
        <w:pStyle w:val="Odstavecseseznamem1"/>
        <w:ind w:left="1080" w:hanging="1080"/>
        <w:rPr>
          <w:color w:val="548DD4"/>
        </w:rPr>
      </w:pPr>
      <w:proofErr w:type="spellStart"/>
      <w:r>
        <w:t>Aplikace</w:t>
      </w:r>
      <w:proofErr w:type="spellEnd"/>
      <w:r>
        <w:t xml:space="preserve"> je </w:t>
      </w:r>
      <w:proofErr w:type="spellStart"/>
      <w:r>
        <w:t>přístupná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přihlášením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>:</w:t>
      </w:r>
    </w:p>
    <w:p w14:paraId="24133336" w14:textId="77777777" w:rsidR="00A1364C" w:rsidRDefault="00A1364C" w:rsidP="00A1364C">
      <w:pPr>
        <w:pStyle w:val="Odstavecseseznamem1"/>
        <w:ind w:left="1080" w:hanging="1080"/>
        <w:jc w:val="center"/>
      </w:pPr>
      <w:r>
        <w:rPr>
          <w:color w:val="548DD4"/>
        </w:rPr>
        <w:t>https://system.cinemaware.eu.</w:t>
      </w:r>
    </w:p>
    <w:p w14:paraId="0FA06760" w14:textId="77777777" w:rsidR="00A1364C" w:rsidRDefault="00A1364C" w:rsidP="00A1364C">
      <w:pPr>
        <w:pStyle w:val="Odstavecseseznamem1"/>
        <w:ind w:left="0"/>
      </w:pPr>
      <w:proofErr w:type="spellStart"/>
      <w:r>
        <w:t>Přihlášení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vytvořeného</w:t>
      </w:r>
      <w:proofErr w:type="spellEnd"/>
      <w:r>
        <w:t xml:space="preserve"> </w:t>
      </w:r>
      <w:proofErr w:type="spellStart"/>
      <w:r>
        <w:t>přístupového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vytvoří</w:t>
      </w:r>
      <w:proofErr w:type="spellEnd"/>
      <w:r>
        <w:t xml:space="preserve"> </w:t>
      </w:r>
      <w:proofErr w:type="spellStart"/>
      <w:r w:rsidR="00166A07"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zákazníkem</w:t>
      </w:r>
      <w:proofErr w:type="spellEnd"/>
      <w:r>
        <w:t>.</w:t>
      </w:r>
    </w:p>
    <w:p w14:paraId="17AA8FAA" w14:textId="77777777" w:rsidR="00A1364C" w:rsidRDefault="00A1364C" w:rsidP="00A1364C">
      <w:pPr>
        <w:pStyle w:val="Odstavecseseznamem1"/>
        <w:ind w:left="1080" w:hanging="1080"/>
      </w:pPr>
    </w:p>
    <w:p w14:paraId="055632AB" w14:textId="77777777" w:rsidR="00A1364C" w:rsidRDefault="00A1364C" w:rsidP="00A1364C">
      <w:pPr>
        <w:pStyle w:val="Odstavecseseznamem1"/>
        <w:ind w:left="1080" w:hanging="108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Popis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funkčností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cinemaware</w:t>
      </w:r>
      <w:proofErr w:type="spellEnd"/>
      <w:r>
        <w:rPr>
          <w:b/>
          <w:sz w:val="20"/>
          <w:szCs w:val="20"/>
          <w:u w:val="single"/>
        </w:rPr>
        <w:t>:</w:t>
      </w:r>
    </w:p>
    <w:p w14:paraId="56E28FA7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Administrace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snímků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akcí</w:t>
      </w:r>
      <w:proofErr w:type="spellEnd"/>
    </w:p>
    <w:p w14:paraId="4CADE91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Tvorba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premiér</w:t>
      </w:r>
      <w:proofErr w:type="spellEnd"/>
    </w:p>
    <w:p w14:paraId="46D3CEA7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Evidence </w:t>
      </w:r>
      <w:proofErr w:type="spellStart"/>
      <w:r>
        <w:rPr>
          <w:sz w:val="20"/>
          <w:szCs w:val="20"/>
        </w:rPr>
        <w:t>objednávek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filmů</w:t>
      </w:r>
      <w:proofErr w:type="spellEnd"/>
    </w:p>
    <w:p w14:paraId="46ABB874" w14:textId="77777777" w:rsidR="00A1364C" w:rsidRPr="00044118" w:rsidRDefault="00044118" w:rsidP="00A1364C">
      <w:pPr>
        <w:pStyle w:val="Odstavecseseznamem1"/>
        <w:numPr>
          <w:ilvl w:val="0"/>
          <w:numId w:val="4"/>
        </w:numPr>
        <w:ind w:hanging="1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Centrální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katalog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filmů</w:t>
      </w:r>
      <w:proofErr w:type="spellEnd"/>
    </w:p>
    <w:p w14:paraId="44D0278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Definování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nefilmových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akcí</w:t>
      </w:r>
      <w:proofErr w:type="spellEnd"/>
    </w:p>
    <w:p w14:paraId="0089941B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Tvorba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programu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snímků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akcí</w:t>
      </w:r>
      <w:proofErr w:type="spellEnd"/>
    </w:p>
    <w:p w14:paraId="3903816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Vytvoření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kalendáři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programování</w:t>
      </w:r>
      <w:proofErr w:type="spellEnd"/>
    </w:p>
    <w:p w14:paraId="56887C6D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Marketingové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funkce</w:t>
      </w:r>
      <w:proofErr w:type="spellEnd"/>
    </w:p>
    <w:p w14:paraId="4D1A3A63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Vytvoření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slev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akcí</w:t>
      </w:r>
      <w:proofErr w:type="spellEnd"/>
    </w:p>
    <w:p w14:paraId="023ECB2D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Generátor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volných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</w:p>
    <w:p w14:paraId="3E051D58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Generátor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konfigurátor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elektronických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newsletterů</w:t>
      </w:r>
      <w:proofErr w:type="spellEnd"/>
    </w:p>
    <w:p w14:paraId="654381F3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Věrnostní</w:t>
      </w:r>
      <w:proofErr w:type="spellEnd"/>
      <w:r>
        <w:rPr>
          <w:sz w:val="20"/>
          <w:szCs w:val="20"/>
        </w:rPr>
        <w:t xml:space="preserve"> program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VP)</w:t>
      </w:r>
    </w:p>
    <w:p w14:paraId="69DD34F8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Vytvoření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logiky</w:t>
      </w:r>
      <w:proofErr w:type="spellEnd"/>
      <w:r>
        <w:rPr>
          <w:b/>
          <w:sz w:val="20"/>
          <w:szCs w:val="20"/>
        </w:rPr>
        <w:t xml:space="preserve"> VP</w:t>
      </w:r>
    </w:p>
    <w:p w14:paraId="66460B4C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Stanovení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karet</w:t>
      </w:r>
      <w:proofErr w:type="spellEnd"/>
    </w:p>
    <w:p w14:paraId="282C5075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Přehledy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uživatelů</w:t>
      </w:r>
      <w:proofErr w:type="spellEnd"/>
      <w:r>
        <w:rPr>
          <w:b/>
          <w:sz w:val="20"/>
          <w:szCs w:val="20"/>
        </w:rPr>
        <w:t xml:space="preserve"> VP</w:t>
      </w:r>
    </w:p>
    <w:p w14:paraId="471756EB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Věrnostní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zóna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webové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prezentaci</w:t>
      </w:r>
      <w:proofErr w:type="spellEnd"/>
    </w:p>
    <w:p w14:paraId="656E5AF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Tvorba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mediaplánů</w:t>
      </w:r>
      <w:proofErr w:type="spellEnd"/>
    </w:p>
    <w:p w14:paraId="55A4E7FC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Vzdálený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zadavatelů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reklamy</w:t>
      </w:r>
      <w:proofErr w:type="spellEnd"/>
    </w:p>
    <w:p w14:paraId="32648D1C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Sdílení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reklamního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klientů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cinemaware</w:t>
      </w:r>
      <w:proofErr w:type="spellEnd"/>
    </w:p>
    <w:p w14:paraId="5686277D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Statistické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funkce</w:t>
      </w:r>
      <w:proofErr w:type="spellEnd"/>
    </w:p>
    <w:p w14:paraId="73A5C8B7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Analýza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předprodeje</w:t>
      </w:r>
      <w:proofErr w:type="spellEnd"/>
    </w:p>
    <w:p w14:paraId="3A11FA4F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Výkaz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výsledků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filmech</w:t>
      </w:r>
      <w:proofErr w:type="spellEnd"/>
    </w:p>
    <w:p w14:paraId="5EBC7CD8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Výkaz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výsledků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dnech</w:t>
      </w:r>
      <w:proofErr w:type="spellEnd"/>
      <w:r>
        <w:rPr>
          <w:sz w:val="20"/>
          <w:szCs w:val="20"/>
        </w:rPr>
        <w:t xml:space="preserve"> za film</w:t>
      </w:r>
    </w:p>
    <w:p w14:paraId="000E43A3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Výkaz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distributorech</w:t>
      </w:r>
      <w:proofErr w:type="spellEnd"/>
    </w:p>
    <w:p w14:paraId="3E457D8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Automatické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posílání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výsledků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  <w:r>
        <w:rPr>
          <w:sz w:val="20"/>
          <w:szCs w:val="20"/>
        </w:rPr>
        <w:t xml:space="preserve"> </w:t>
      </w:r>
    </w:p>
    <w:p w14:paraId="0AEDC8E4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Administrace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všech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nastavení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podmínek</w:t>
      </w:r>
      <w:proofErr w:type="spellEnd"/>
    </w:p>
    <w:p w14:paraId="5F4084F4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Tiskové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nastavení</w:t>
      </w:r>
      <w:proofErr w:type="spellEnd"/>
    </w:p>
    <w:p w14:paraId="4939725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Nastavení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externích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zobrazovacích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</w:t>
      </w:r>
      <w:proofErr w:type="spellEnd"/>
    </w:p>
    <w:p w14:paraId="3BE4241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Klient</w:t>
      </w:r>
      <w:proofErr w:type="spellEnd"/>
    </w:p>
    <w:p w14:paraId="3A49277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Provozovny</w:t>
      </w:r>
      <w:proofErr w:type="spellEnd"/>
    </w:p>
    <w:p w14:paraId="237C31BD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Sály</w:t>
      </w:r>
      <w:proofErr w:type="spellEnd"/>
    </w:p>
    <w:p w14:paraId="6E8CDEE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Uživatelé</w:t>
      </w:r>
      <w:proofErr w:type="spellEnd"/>
    </w:p>
    <w:p w14:paraId="2D50031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Výsledky</w:t>
      </w:r>
      <w:proofErr w:type="spellEnd"/>
    </w:p>
    <w:p w14:paraId="71931B43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Číselníky</w:t>
      </w:r>
      <w:proofErr w:type="spellEnd"/>
    </w:p>
    <w:p w14:paraId="3389C2FD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Žánry</w:t>
      </w:r>
      <w:proofErr w:type="spellEnd"/>
    </w:p>
    <w:p w14:paraId="470A423F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Přístupnost</w:t>
      </w:r>
      <w:proofErr w:type="spellEnd"/>
    </w:p>
    <w:p w14:paraId="6F9C38A9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Verze</w:t>
      </w:r>
      <w:proofErr w:type="spellEnd"/>
    </w:p>
    <w:p w14:paraId="57369A10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Formáty</w:t>
      </w:r>
      <w:proofErr w:type="spellEnd"/>
    </w:p>
    <w:p w14:paraId="64C13C97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Druhy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příslušenství</w:t>
      </w:r>
      <w:proofErr w:type="spellEnd"/>
    </w:p>
    <w:p w14:paraId="643E5275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Skupiny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platidel</w:t>
      </w:r>
      <w:proofErr w:type="spellEnd"/>
    </w:p>
    <w:p w14:paraId="45EE3808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Platidla</w:t>
      </w:r>
      <w:proofErr w:type="spellEnd"/>
    </w:p>
    <w:p w14:paraId="5EE86977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Slevy</w:t>
      </w:r>
      <w:proofErr w:type="spellEnd"/>
    </w:p>
    <w:p w14:paraId="1522DCEA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• </w:t>
      </w:r>
      <w:proofErr w:type="spellStart"/>
      <w:r>
        <w:rPr>
          <w:b/>
          <w:sz w:val="20"/>
          <w:szCs w:val="20"/>
        </w:rPr>
        <w:t>Číselné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řady</w:t>
      </w:r>
      <w:proofErr w:type="spellEnd"/>
    </w:p>
    <w:p w14:paraId="7581B8F3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Druhy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věrnostních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karet</w:t>
      </w:r>
      <w:proofErr w:type="spellEnd"/>
    </w:p>
    <w:p w14:paraId="0CA1281C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Administrace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webových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stránek</w:t>
      </w:r>
      <w:proofErr w:type="spellEnd"/>
    </w:p>
    <w:p w14:paraId="1D8C67F5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Tvorba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struktury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webu</w:t>
      </w:r>
      <w:proofErr w:type="spellEnd"/>
    </w:p>
    <w:p w14:paraId="2E7CD4CF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Administrace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multimediálního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snímkem</w:t>
      </w:r>
      <w:proofErr w:type="spellEnd"/>
    </w:p>
    <w:p w14:paraId="05FCC286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Administrace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jinými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kromě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snímků</w:t>
      </w:r>
      <w:proofErr w:type="spellEnd"/>
    </w:p>
    <w:p w14:paraId="4CBF406E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Administrace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reklamních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informací</w:t>
      </w:r>
      <w:proofErr w:type="spellEnd"/>
    </w:p>
    <w:p w14:paraId="6017AD2D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Sdílení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správa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komplexních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informací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filmech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premiér</w:t>
      </w:r>
      <w:proofErr w:type="spellEnd"/>
      <w:r>
        <w:rPr>
          <w:sz w:val="20"/>
          <w:szCs w:val="20"/>
        </w:rPr>
        <w:t xml:space="preserve"> UFD.SK</w:t>
      </w:r>
    </w:p>
    <w:p w14:paraId="075B82CC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Webové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stránky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jako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prezentace</w:t>
      </w:r>
      <w:proofErr w:type="spellEnd"/>
      <w:r>
        <w:rPr>
          <w:b/>
          <w:sz w:val="20"/>
          <w:szCs w:val="20"/>
        </w:rPr>
        <w:t xml:space="preserve"> kina a </w:t>
      </w:r>
      <w:proofErr w:type="spellStart"/>
      <w:r>
        <w:rPr>
          <w:b/>
          <w:sz w:val="20"/>
          <w:szCs w:val="20"/>
        </w:rPr>
        <w:t>jeho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programu</w:t>
      </w:r>
      <w:proofErr w:type="spellEnd"/>
    </w:p>
    <w:p w14:paraId="5CB591B7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vlastní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doména</w:t>
      </w:r>
      <w:proofErr w:type="spellEnd"/>
      <w:r>
        <w:rPr>
          <w:sz w:val="20"/>
          <w:szCs w:val="20"/>
        </w:rPr>
        <w:t xml:space="preserve"> www.názevkina.cz</w:t>
      </w:r>
    </w:p>
    <w:p w14:paraId="3CA40FDE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Centrální</w:t>
      </w:r>
      <w:proofErr w:type="spellEnd"/>
      <w:r>
        <w:rPr>
          <w:sz w:val="20"/>
          <w:szCs w:val="20"/>
        </w:rPr>
        <w:t xml:space="preserve"> kino </w:t>
      </w:r>
      <w:proofErr w:type="spellStart"/>
      <w:r>
        <w:rPr>
          <w:sz w:val="20"/>
          <w:szCs w:val="20"/>
        </w:rPr>
        <w:t>portál</w:t>
      </w:r>
      <w:proofErr w:type="spellEnd"/>
      <w:r>
        <w:rPr>
          <w:sz w:val="20"/>
          <w:szCs w:val="20"/>
        </w:rPr>
        <w:t xml:space="preserve"> mujbijak.cz</w:t>
      </w:r>
    </w:p>
    <w:p w14:paraId="7D01912F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Pokladna</w:t>
      </w:r>
      <w:proofErr w:type="spellEnd"/>
    </w:p>
    <w:p w14:paraId="402BBA9A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Prodej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rezervace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</w:p>
    <w:p w14:paraId="68A2699A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Pohyby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pokladně</w:t>
      </w:r>
      <w:proofErr w:type="spellEnd"/>
    </w:p>
    <w:p w14:paraId="39BA39F9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Seznam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vydaných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vstupenek</w:t>
      </w:r>
      <w:proofErr w:type="spellEnd"/>
    </w:p>
    <w:p w14:paraId="384ED70E" w14:textId="77777777" w:rsidR="00A1364C" w:rsidRDefault="00A1364C" w:rsidP="00A1364C">
      <w:pPr>
        <w:pStyle w:val="Odstavecseseznamem1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• Na </w:t>
      </w:r>
      <w:proofErr w:type="spellStart"/>
      <w:r>
        <w:rPr>
          <w:b/>
          <w:sz w:val="20"/>
          <w:szCs w:val="20"/>
        </w:rPr>
        <w:t>pokladně</w:t>
      </w:r>
      <w:proofErr w:type="spellEnd"/>
    </w:p>
    <w:p w14:paraId="439D0682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Přes</w:t>
      </w:r>
      <w:proofErr w:type="spellEnd"/>
      <w:r>
        <w:rPr>
          <w:b/>
          <w:sz w:val="20"/>
          <w:szCs w:val="20"/>
        </w:rPr>
        <w:t xml:space="preserve"> internet</w:t>
      </w:r>
    </w:p>
    <w:p w14:paraId="7A0F7B92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Uzávěrky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pokladny</w:t>
      </w:r>
      <w:proofErr w:type="spellEnd"/>
    </w:p>
    <w:p w14:paraId="3F0481C8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r>
        <w:rPr>
          <w:sz w:val="20"/>
          <w:szCs w:val="20"/>
        </w:rPr>
        <w:t xml:space="preserve">Storno </w:t>
      </w:r>
      <w:proofErr w:type="spellStart"/>
      <w:r>
        <w:rPr>
          <w:sz w:val="20"/>
          <w:szCs w:val="20"/>
        </w:rPr>
        <w:t>vstupenek</w:t>
      </w:r>
      <w:proofErr w:type="spellEnd"/>
    </w:p>
    <w:p w14:paraId="2AF3A54E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Blokování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sedadel</w:t>
      </w:r>
      <w:proofErr w:type="spellEnd"/>
    </w:p>
    <w:p w14:paraId="60197E65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Vklad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pokladny</w:t>
      </w:r>
      <w:proofErr w:type="spellEnd"/>
    </w:p>
    <w:p w14:paraId="4D12D975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OnLine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prodej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vstupenek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přes</w:t>
      </w:r>
      <w:proofErr w:type="spellEnd"/>
      <w:r>
        <w:rPr>
          <w:b/>
          <w:sz w:val="20"/>
          <w:szCs w:val="20"/>
        </w:rPr>
        <w:t xml:space="preserve"> internet</w:t>
      </w:r>
    </w:p>
    <w:p w14:paraId="672D4581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Automatické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prodejních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určených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externí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stránky</w:t>
      </w:r>
      <w:proofErr w:type="spellEnd"/>
    </w:p>
    <w:p w14:paraId="4ED04433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b/>
          <w:sz w:val="20"/>
          <w:szCs w:val="20"/>
        </w:rPr>
      </w:pPr>
      <w:r>
        <w:rPr>
          <w:sz w:val="20"/>
          <w:szCs w:val="20"/>
        </w:rPr>
        <w:t xml:space="preserve">Online </w:t>
      </w:r>
      <w:proofErr w:type="spellStart"/>
      <w:r>
        <w:rPr>
          <w:sz w:val="20"/>
          <w:szCs w:val="20"/>
        </w:rPr>
        <w:t>propojení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prostřednictvím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webové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prezentace</w:t>
      </w:r>
      <w:proofErr w:type="spellEnd"/>
      <w:r>
        <w:rPr>
          <w:sz w:val="20"/>
          <w:szCs w:val="20"/>
        </w:rPr>
        <w:t xml:space="preserve"> </w:t>
      </w:r>
      <w:r w:rsidR="00044118">
        <w:rPr>
          <w:rFonts w:ascii="Times New Roman" w:hAnsi="Times New Roman" w:cs="Times New Roman"/>
          <w:sz w:val="20"/>
          <w:szCs w:val="20"/>
        </w:rPr>
        <w:t>mujbijak.cz</w:t>
      </w:r>
    </w:p>
    <w:p w14:paraId="26D5264E" w14:textId="77777777" w:rsidR="00A1364C" w:rsidRDefault="00A1364C" w:rsidP="00A1364C">
      <w:pPr>
        <w:pStyle w:val="Odstavecseseznamem1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• </w:t>
      </w:r>
      <w:proofErr w:type="spellStart"/>
      <w:r>
        <w:rPr>
          <w:b/>
          <w:sz w:val="20"/>
          <w:szCs w:val="20"/>
        </w:rPr>
        <w:t>Platební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brána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cinemapay</w:t>
      </w:r>
      <w:proofErr w:type="spellEnd"/>
      <w:r>
        <w:rPr>
          <w:b/>
          <w:sz w:val="20"/>
          <w:szCs w:val="20"/>
        </w:rPr>
        <w:t xml:space="preserve"> (option)</w:t>
      </w:r>
    </w:p>
    <w:p w14:paraId="5A2B46A4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Komplexní</w:t>
      </w:r>
      <w:proofErr w:type="spellEnd"/>
      <w:r>
        <w:rPr>
          <w:sz w:val="20"/>
          <w:szCs w:val="20"/>
        </w:rPr>
        <w:t xml:space="preserve"> evidence </w:t>
      </w:r>
      <w:proofErr w:type="spellStart"/>
      <w:r>
        <w:rPr>
          <w:sz w:val="20"/>
          <w:szCs w:val="20"/>
        </w:rPr>
        <w:t>všech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plateb</w:t>
      </w:r>
      <w:proofErr w:type="spellEnd"/>
    </w:p>
    <w:p w14:paraId="4941E648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z w:val="20"/>
          <w:szCs w:val="20"/>
        </w:rPr>
      </w:pPr>
      <w:proofErr w:type="spellStart"/>
      <w:r>
        <w:rPr>
          <w:sz w:val="20"/>
          <w:szCs w:val="20"/>
        </w:rPr>
        <w:t>Úhrady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zákazníků</w:t>
      </w:r>
      <w:proofErr w:type="spellEnd"/>
      <w:r>
        <w:rPr>
          <w:sz w:val="20"/>
          <w:szCs w:val="20"/>
        </w:rPr>
        <w:t xml:space="preserve"> kina</w:t>
      </w:r>
    </w:p>
    <w:p w14:paraId="002C36CB" w14:textId="77777777" w:rsidR="00A1364C" w:rsidRDefault="00A1364C" w:rsidP="00A1364C">
      <w:pPr>
        <w:pStyle w:val="Odstavecseseznamem1"/>
        <w:numPr>
          <w:ilvl w:val="0"/>
          <w:numId w:val="4"/>
        </w:numPr>
        <w:ind w:hanging="11"/>
        <w:rPr>
          <w:spacing w:val="100"/>
          <w:sz w:val="52"/>
          <w:szCs w:val="52"/>
        </w:rPr>
        <w:sectPr w:rsidR="00A1364C">
          <w:pgSz w:w="11906" w:h="16838"/>
          <w:pgMar w:top="1440" w:right="985" w:bottom="1440" w:left="1134" w:header="708" w:footer="708" w:gutter="0"/>
          <w:cols w:space="708"/>
          <w:docGrid w:linePitch="360" w:charSpace="32768"/>
        </w:sectPr>
      </w:pPr>
      <w:proofErr w:type="spellStart"/>
      <w:r>
        <w:rPr>
          <w:sz w:val="20"/>
          <w:szCs w:val="20"/>
        </w:rPr>
        <w:t>Posílání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výkazů</w:t>
      </w:r>
      <w:proofErr w:type="spellEnd"/>
      <w:r>
        <w:rPr>
          <w:sz w:val="20"/>
          <w:szCs w:val="20"/>
        </w:rPr>
        <w:t xml:space="preserve"> o online </w:t>
      </w:r>
      <w:proofErr w:type="spellStart"/>
      <w:r>
        <w:rPr>
          <w:sz w:val="20"/>
          <w:szCs w:val="20"/>
        </w:rPr>
        <w:t>platbách</w:t>
      </w:r>
      <w:proofErr w:type="spellEnd"/>
    </w:p>
    <w:p w14:paraId="3B3ECD08" w14:textId="77777777" w:rsidR="00A1364C" w:rsidRDefault="00A1364C" w:rsidP="00A1364C">
      <w:pPr>
        <w:jc w:val="center"/>
      </w:pPr>
      <w:r>
        <w:rPr>
          <w:spacing w:val="100"/>
          <w:sz w:val="52"/>
          <w:szCs w:val="52"/>
        </w:rPr>
        <w:lastRenderedPageBreak/>
        <w:t>PŘÍLOHA č. 2</w:t>
      </w:r>
    </w:p>
    <w:p w14:paraId="734C8A17" w14:textId="77777777" w:rsidR="00A1364C" w:rsidRDefault="00A1364C" w:rsidP="00A1364C">
      <w:pPr>
        <w:jc w:val="center"/>
      </w:pPr>
      <w:r>
        <w:t xml:space="preserve">Licenční ceník používání systéme </w:t>
      </w:r>
      <w:proofErr w:type="spellStart"/>
      <w:r>
        <w:t>cinemaware</w:t>
      </w:r>
      <w:proofErr w:type="spellEnd"/>
    </w:p>
    <w:p w14:paraId="5A5A88F1" w14:textId="77777777" w:rsidR="00A1364C" w:rsidRDefault="00A1364C" w:rsidP="00A1364C">
      <w:pPr>
        <w:jc w:val="center"/>
      </w:pPr>
    </w:p>
    <w:p w14:paraId="5E4477AA" w14:textId="77777777" w:rsidR="00A1364C" w:rsidRDefault="00A1364C" w:rsidP="00A1364C">
      <w:proofErr w:type="spellStart"/>
      <w:r>
        <w:rPr>
          <w:b/>
        </w:rPr>
        <w:t>Cinemaware</w:t>
      </w:r>
      <w:proofErr w:type="spellEnd"/>
    </w:p>
    <w:p w14:paraId="03AFA71A" w14:textId="77777777" w:rsidR="00A1364C" w:rsidRDefault="00A1364C" w:rsidP="00A1364C"/>
    <w:p w14:paraId="04AA4AF8" w14:textId="77777777" w:rsidR="00A1364C" w:rsidRDefault="00A1364C" w:rsidP="00345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7"/>
        </w:tabs>
        <w:spacing w:after="120"/>
      </w:pPr>
      <w:r>
        <w:t>Licence 1 rok kino</w:t>
      </w:r>
      <w:r w:rsidR="00044118">
        <w:t>*</w:t>
      </w:r>
      <w:r>
        <w:tab/>
      </w:r>
      <w:r>
        <w:tab/>
      </w:r>
      <w:r>
        <w:tab/>
      </w:r>
      <w:r>
        <w:tab/>
      </w:r>
      <w:r>
        <w:tab/>
      </w:r>
      <w:r w:rsidR="00044118">
        <w:t>15.0</w:t>
      </w:r>
      <w:r w:rsidR="00140D63">
        <w:t>00</w:t>
      </w:r>
      <w:r>
        <w:t xml:space="preserve">,- Kč bez DPH </w:t>
      </w:r>
      <w:r>
        <w:tab/>
      </w:r>
      <w:r>
        <w:tab/>
      </w:r>
      <w:r w:rsidR="00345971" w:rsidRPr="00345971">
        <w:rPr>
          <w:color w:val="0000FF"/>
        </w:rPr>
        <w:t>ano</w:t>
      </w:r>
      <w:sdt>
        <w:sdtPr>
          <w:rPr>
            <w:color w:val="0000FF"/>
          </w:rPr>
          <w:id w:val="-20190678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5308">
            <w:rPr>
              <w:rFonts w:ascii="MS Gothic" w:eastAsia="MS Gothic" w:hAnsi="MS Gothic" w:hint="eastAsia"/>
              <w:color w:val="0000FF"/>
            </w:rPr>
            <w:t>☒</w:t>
          </w:r>
        </w:sdtContent>
      </w:sdt>
      <w:r w:rsidR="00345971">
        <w:t>/</w:t>
      </w:r>
      <w:r w:rsidR="00345971" w:rsidRPr="00345971">
        <w:rPr>
          <w:color w:val="FF0000"/>
        </w:rPr>
        <w:t>ne</w:t>
      </w:r>
      <w:sdt>
        <w:sdtPr>
          <w:rPr>
            <w:color w:val="FF0000"/>
          </w:rPr>
          <w:id w:val="1904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971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140ABA41" w14:textId="77777777" w:rsidR="00A1364C" w:rsidRDefault="00A1364C" w:rsidP="00A1364C">
      <w:pPr>
        <w:spacing w:after="120"/>
      </w:pPr>
      <w:r>
        <w:t>Modul on-line platby</w:t>
      </w:r>
      <w:r>
        <w:tab/>
      </w:r>
      <w:r>
        <w:tab/>
      </w:r>
      <w:r>
        <w:tab/>
      </w:r>
      <w:r>
        <w:tab/>
      </w:r>
      <w:r>
        <w:tab/>
        <w:t xml:space="preserve">           0,- Kč bez DPH</w:t>
      </w:r>
      <w:r>
        <w:tab/>
      </w:r>
      <w:r>
        <w:tab/>
      </w:r>
      <w:r w:rsidR="00345971" w:rsidRPr="00345971">
        <w:rPr>
          <w:color w:val="0000FF"/>
        </w:rPr>
        <w:t>ano</w:t>
      </w:r>
      <w:sdt>
        <w:sdtPr>
          <w:rPr>
            <w:color w:val="0000FF"/>
          </w:rPr>
          <w:id w:val="-2476523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5308">
            <w:rPr>
              <w:rFonts w:ascii="MS Gothic" w:eastAsia="MS Gothic" w:hAnsi="MS Gothic" w:hint="eastAsia"/>
              <w:color w:val="0000FF"/>
            </w:rPr>
            <w:t>☒</w:t>
          </w:r>
        </w:sdtContent>
      </w:sdt>
      <w:r w:rsidR="00345971">
        <w:t>/</w:t>
      </w:r>
      <w:r w:rsidR="00345971" w:rsidRPr="00345971">
        <w:rPr>
          <w:color w:val="FF0000"/>
        </w:rPr>
        <w:t>ne</w:t>
      </w:r>
      <w:sdt>
        <w:sdtPr>
          <w:rPr>
            <w:color w:val="FF0000"/>
          </w:rPr>
          <w:id w:val="-190058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971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7A97FEE4" w14:textId="77777777" w:rsidR="00A1364C" w:rsidRDefault="00A1364C" w:rsidP="00A1364C">
      <w:pPr>
        <w:spacing w:after="120"/>
        <w:ind w:firstLine="720"/>
      </w:pPr>
      <w:r>
        <w:t>Poplatek za prodej lístku(ů)</w:t>
      </w:r>
      <w:r>
        <w:tab/>
      </w:r>
      <w:r>
        <w:tab/>
      </w:r>
      <w:r>
        <w:tab/>
      </w:r>
      <w:r w:rsidR="00523EC5">
        <w:rPr>
          <w:color w:val="0000FF"/>
        </w:rPr>
        <w:t xml:space="preserve">3,- Kč bez DPH za transakci, </w:t>
      </w:r>
      <w:proofErr w:type="gramStart"/>
      <w:r w:rsidR="00523EC5">
        <w:rPr>
          <w:color w:val="0000FF"/>
        </w:rPr>
        <w:t>2</w:t>
      </w:r>
      <w:r w:rsidR="005478EC">
        <w:rPr>
          <w:color w:val="0000FF"/>
        </w:rPr>
        <w:t>,2</w:t>
      </w:r>
      <w:r w:rsidR="00523EC5">
        <w:rPr>
          <w:color w:val="0000FF"/>
        </w:rPr>
        <w:t>%</w:t>
      </w:r>
      <w:proofErr w:type="gramEnd"/>
      <w:r w:rsidR="00523EC5">
        <w:rPr>
          <w:color w:val="0000FF"/>
        </w:rPr>
        <w:t xml:space="preserve"> z objemu transakce</w:t>
      </w:r>
    </w:p>
    <w:p w14:paraId="341A6245" w14:textId="77777777" w:rsidR="00A1364C" w:rsidRDefault="00A1364C" w:rsidP="00343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7"/>
        </w:tabs>
        <w:spacing w:after="120"/>
      </w:pPr>
      <w:r>
        <w:t>Modul vstupenka v mobilu</w:t>
      </w:r>
      <w:r>
        <w:tab/>
      </w:r>
      <w:r>
        <w:tab/>
      </w:r>
      <w:r>
        <w:tab/>
      </w:r>
      <w:r>
        <w:tab/>
        <w:t xml:space="preserve">           0,- Kč bez DPH</w:t>
      </w:r>
      <w:r>
        <w:tab/>
      </w:r>
      <w:r>
        <w:tab/>
      </w:r>
      <w:r w:rsidR="00343F99" w:rsidRPr="00345971">
        <w:rPr>
          <w:color w:val="0000FF"/>
        </w:rPr>
        <w:t>ano</w:t>
      </w:r>
      <w:sdt>
        <w:sdtPr>
          <w:rPr>
            <w:color w:val="0000FF"/>
          </w:rPr>
          <w:id w:val="1871010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5308">
            <w:rPr>
              <w:rFonts w:ascii="MS Gothic" w:eastAsia="MS Gothic" w:hAnsi="MS Gothic" w:hint="eastAsia"/>
              <w:color w:val="0000FF"/>
            </w:rPr>
            <w:t>☒</w:t>
          </w:r>
        </w:sdtContent>
      </w:sdt>
      <w:r w:rsidR="00343F99">
        <w:t>/</w:t>
      </w:r>
      <w:r w:rsidR="00343F99" w:rsidRPr="00345971">
        <w:rPr>
          <w:color w:val="FF0000"/>
        </w:rPr>
        <w:t>ne</w:t>
      </w:r>
      <w:sdt>
        <w:sdtPr>
          <w:rPr>
            <w:color w:val="FF0000"/>
          </w:rPr>
          <w:id w:val="-21890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F99" w:rsidRPr="0034597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7338CB34" w14:textId="77777777" w:rsidR="00A1364C" w:rsidRDefault="00A1364C" w:rsidP="00343F99">
      <w:pPr>
        <w:spacing w:after="120"/>
        <w:ind w:firstLine="284"/>
      </w:pPr>
      <w:r>
        <w:t>Poplatek za transakci</w:t>
      </w:r>
      <w:r w:rsidR="00343F99">
        <w:t xml:space="preserve"> vstupenka(y) do mobilu</w:t>
      </w:r>
      <w:r>
        <w:tab/>
        <w:t xml:space="preserve">   </w:t>
      </w:r>
      <w:r w:rsidR="006B1729">
        <w:t xml:space="preserve">  </w:t>
      </w:r>
      <w:r>
        <w:t xml:space="preserve">      </w:t>
      </w:r>
      <w:r w:rsidR="00D8652E">
        <w:t>5</w:t>
      </w:r>
      <w:r>
        <w:t>,- Kč včetně DPH*</w:t>
      </w:r>
    </w:p>
    <w:p w14:paraId="64D8776F" w14:textId="77777777" w:rsidR="00044118" w:rsidRDefault="00044118" w:rsidP="00044118">
      <w:pPr>
        <w:spacing w:after="120"/>
      </w:pPr>
      <w:r>
        <w:t>Poplatek za převod a výpis transakcí</w:t>
      </w:r>
      <w:r>
        <w:tab/>
      </w:r>
      <w:r>
        <w:tab/>
        <w:t xml:space="preserve">        20,- Kč bez DPH</w:t>
      </w:r>
    </w:p>
    <w:p w14:paraId="5F6ACCBE" w14:textId="77777777" w:rsidR="00A1364C" w:rsidRDefault="00A1364C" w:rsidP="00A1364C">
      <w:pPr>
        <w:spacing w:after="120"/>
      </w:pPr>
      <w:r>
        <w:t>Cena za kotouček do tiskárny</w:t>
      </w:r>
      <w:r>
        <w:tab/>
      </w:r>
      <w:r>
        <w:tab/>
      </w:r>
      <w:r>
        <w:tab/>
        <w:t xml:space="preserve">      160,- Kč bez DPH</w:t>
      </w:r>
      <w:r>
        <w:tab/>
      </w:r>
      <w:r>
        <w:tab/>
      </w:r>
    </w:p>
    <w:p w14:paraId="1F3D72B0" w14:textId="77777777" w:rsidR="00A1364C" w:rsidRDefault="00A1364C" w:rsidP="00A1364C">
      <w:pPr>
        <w:spacing w:after="120"/>
      </w:pPr>
      <w:r>
        <w:t>Cena za programovou změnu**</w:t>
      </w:r>
      <w:r>
        <w:tab/>
      </w:r>
      <w:r w:rsidR="00044118">
        <w:t>*</w:t>
      </w:r>
      <w:r>
        <w:tab/>
      </w:r>
      <w:r>
        <w:tab/>
        <w:t xml:space="preserve">      850,- Kč bez DPH/hodina</w:t>
      </w:r>
    </w:p>
    <w:p w14:paraId="13657F5D" w14:textId="77777777" w:rsidR="00044118" w:rsidRPr="00044118" w:rsidRDefault="00044118" w:rsidP="00A1364C">
      <w:pPr>
        <w:pStyle w:val="Odstavecseseznamem1"/>
        <w:numPr>
          <w:ilvl w:val="0"/>
          <w:numId w:val="3"/>
        </w:numPr>
        <w:ind w:left="714" w:hanging="357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  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cenu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licenci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možné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další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kalendářní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rok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zvýšit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o max. 5%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nebude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-li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vyššé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inflace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podle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ČNB</w:t>
      </w:r>
    </w:p>
    <w:p w14:paraId="37D3D9D1" w14:textId="77777777" w:rsidR="00A1364C" w:rsidRDefault="00044118" w:rsidP="00A1364C">
      <w:pPr>
        <w:pStyle w:val="Odstavecseseznamem1"/>
        <w:numPr>
          <w:ilvl w:val="0"/>
          <w:numId w:val="3"/>
        </w:numPr>
        <w:ind w:left="714" w:hanging="357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proofErr w:type="gramStart"/>
      <w:r w:rsidR="00A1364C">
        <w:rPr>
          <w:i/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cenu</w:t>
      </w:r>
      <w:proofErr w:type="spellEnd"/>
      <w:proofErr w:type="gramEnd"/>
      <w:r w:rsidR="00A1364C">
        <w:rPr>
          <w:i/>
          <w:sz w:val="20"/>
          <w:szCs w:val="20"/>
        </w:rPr>
        <w:t xml:space="preserve"> za </w:t>
      </w:r>
      <w:proofErr w:type="spellStart"/>
      <w:r w:rsidR="00A1364C">
        <w:rPr>
          <w:i/>
          <w:sz w:val="20"/>
          <w:szCs w:val="20"/>
        </w:rPr>
        <w:t>transakci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hradí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divák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nakupující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lístek</w:t>
      </w:r>
      <w:proofErr w:type="spellEnd"/>
      <w:r w:rsidR="00A1364C">
        <w:rPr>
          <w:i/>
          <w:sz w:val="20"/>
          <w:szCs w:val="20"/>
        </w:rPr>
        <w:t>/</w:t>
      </w:r>
      <w:proofErr w:type="spellStart"/>
      <w:r w:rsidR="00A1364C">
        <w:rPr>
          <w:i/>
          <w:sz w:val="20"/>
          <w:szCs w:val="20"/>
        </w:rPr>
        <w:t>lístky</w:t>
      </w:r>
      <w:proofErr w:type="spellEnd"/>
    </w:p>
    <w:p w14:paraId="55580842" w14:textId="77777777" w:rsidR="00A1364C" w:rsidRDefault="00044118" w:rsidP="00A1364C">
      <w:pPr>
        <w:pStyle w:val="Odstavecseseznamem1"/>
        <w:numPr>
          <w:ilvl w:val="0"/>
          <w:numId w:val="3"/>
        </w:numPr>
        <w:ind w:left="714" w:hanging="357"/>
        <w:rPr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A1364C">
        <w:rPr>
          <w:i/>
          <w:sz w:val="20"/>
          <w:szCs w:val="20"/>
        </w:rPr>
        <w:t xml:space="preserve">** </w:t>
      </w:r>
      <w:proofErr w:type="spellStart"/>
      <w:r w:rsidR="00A1364C">
        <w:rPr>
          <w:i/>
          <w:sz w:val="20"/>
          <w:szCs w:val="20"/>
        </w:rPr>
        <w:t>atypická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programová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změna</w:t>
      </w:r>
      <w:proofErr w:type="spellEnd"/>
      <w:r w:rsidR="00A1364C">
        <w:rPr>
          <w:i/>
          <w:sz w:val="20"/>
          <w:szCs w:val="20"/>
        </w:rPr>
        <w:t xml:space="preserve"> pro </w:t>
      </w:r>
      <w:proofErr w:type="spellStart"/>
      <w:r w:rsidR="00A1364C">
        <w:rPr>
          <w:i/>
          <w:sz w:val="20"/>
          <w:szCs w:val="20"/>
        </w:rPr>
        <w:t>konkrétního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oprávněného</w:t>
      </w:r>
      <w:proofErr w:type="spellEnd"/>
      <w:r w:rsidR="00A1364C">
        <w:rPr>
          <w:i/>
          <w:sz w:val="20"/>
          <w:szCs w:val="20"/>
        </w:rPr>
        <w:t xml:space="preserve"> bez </w:t>
      </w:r>
      <w:proofErr w:type="spellStart"/>
      <w:r w:rsidR="00A1364C">
        <w:rPr>
          <w:i/>
          <w:sz w:val="20"/>
          <w:szCs w:val="20"/>
        </w:rPr>
        <w:t>využití</w:t>
      </w:r>
      <w:proofErr w:type="spellEnd"/>
      <w:r w:rsidR="00A1364C">
        <w:rPr>
          <w:i/>
          <w:sz w:val="20"/>
          <w:szCs w:val="20"/>
        </w:rPr>
        <w:t xml:space="preserve"> pro </w:t>
      </w:r>
      <w:proofErr w:type="spellStart"/>
      <w:r w:rsidR="00A1364C">
        <w:rPr>
          <w:i/>
          <w:sz w:val="20"/>
          <w:szCs w:val="20"/>
        </w:rPr>
        <w:t>další</w:t>
      </w:r>
      <w:proofErr w:type="spellEnd"/>
      <w:r w:rsidR="00A1364C">
        <w:rPr>
          <w:i/>
          <w:sz w:val="20"/>
          <w:szCs w:val="20"/>
        </w:rPr>
        <w:t xml:space="preserve"> </w:t>
      </w:r>
      <w:proofErr w:type="spellStart"/>
      <w:r w:rsidR="00A1364C">
        <w:rPr>
          <w:i/>
          <w:sz w:val="20"/>
          <w:szCs w:val="20"/>
        </w:rPr>
        <w:t>oprávněné</w:t>
      </w:r>
      <w:proofErr w:type="spellEnd"/>
    </w:p>
    <w:p w14:paraId="2D41A3F2" w14:textId="77777777" w:rsidR="00A1364C" w:rsidRDefault="00A1364C" w:rsidP="00A1364C">
      <w:pPr>
        <w:rPr>
          <w:sz w:val="20"/>
          <w:szCs w:val="20"/>
        </w:rPr>
      </w:pPr>
    </w:p>
    <w:p w14:paraId="4A3B37D5" w14:textId="77777777" w:rsidR="00A1364C" w:rsidRDefault="00A1364C" w:rsidP="00A1364C">
      <w:pPr>
        <w:sectPr w:rsidR="00A136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85" w:bottom="1440" w:left="1134" w:header="708" w:footer="708" w:gutter="0"/>
          <w:cols w:space="708"/>
          <w:docGrid w:linePitch="360" w:charSpace="32768"/>
        </w:sectPr>
      </w:pPr>
    </w:p>
    <w:p w14:paraId="5CD9B3B4" w14:textId="77777777" w:rsidR="00A1364C" w:rsidRDefault="00A1364C" w:rsidP="00A1364C">
      <w:pPr>
        <w:jc w:val="center"/>
      </w:pPr>
      <w:r>
        <w:rPr>
          <w:spacing w:val="100"/>
          <w:sz w:val="52"/>
          <w:szCs w:val="52"/>
        </w:rPr>
        <w:lastRenderedPageBreak/>
        <w:t>PŘÍLOHA č. 3</w:t>
      </w:r>
    </w:p>
    <w:p w14:paraId="26CFEB9D" w14:textId="77777777" w:rsidR="00A1364C" w:rsidRDefault="00A1364C" w:rsidP="00A1364C">
      <w:pPr>
        <w:jc w:val="center"/>
        <w:rPr>
          <w:sz w:val="20"/>
          <w:szCs w:val="20"/>
        </w:rPr>
      </w:pPr>
      <w:r>
        <w:t>ON-LINE SYSTÉM PRODEJE VSTUPENEK</w:t>
      </w:r>
    </w:p>
    <w:p w14:paraId="118EBD1B" w14:textId="77777777" w:rsidR="00A1364C" w:rsidRDefault="00A1364C" w:rsidP="00A1364C">
      <w:pPr>
        <w:rPr>
          <w:sz w:val="20"/>
          <w:szCs w:val="20"/>
        </w:rPr>
      </w:pPr>
    </w:p>
    <w:p w14:paraId="2BF96AD5" w14:textId="77777777" w:rsidR="006B1729" w:rsidRDefault="006B1729" w:rsidP="006B1729">
      <w:pPr>
        <w:rPr>
          <w:rStyle w:val="hps"/>
        </w:rPr>
      </w:pPr>
      <w:r>
        <w:rPr>
          <w:rStyle w:val="hps"/>
          <w:u w:val="single"/>
        </w:rPr>
        <w:t>Zúčtování</w:t>
      </w:r>
      <w:r>
        <w:rPr>
          <w:u w:val="single"/>
        </w:rPr>
        <w:t xml:space="preserve"> </w:t>
      </w:r>
      <w:r>
        <w:rPr>
          <w:rStyle w:val="hps"/>
          <w:u w:val="single"/>
        </w:rPr>
        <w:t>finančních prostředků</w:t>
      </w:r>
      <w:r>
        <w:rPr>
          <w:u w:val="single"/>
        </w:rPr>
        <w:t xml:space="preserve"> </w:t>
      </w:r>
      <w:r>
        <w:rPr>
          <w:rStyle w:val="hps"/>
          <w:u w:val="single"/>
        </w:rPr>
        <w:t>mezi Poskytovatelem</w:t>
      </w:r>
      <w:r>
        <w:rPr>
          <w:u w:val="single"/>
        </w:rPr>
        <w:t xml:space="preserve"> </w:t>
      </w:r>
      <w:r>
        <w:rPr>
          <w:rStyle w:val="hps"/>
          <w:u w:val="single"/>
        </w:rPr>
        <w:t>a</w:t>
      </w:r>
      <w:r>
        <w:rPr>
          <w:u w:val="single"/>
        </w:rPr>
        <w:t xml:space="preserve"> </w:t>
      </w:r>
      <w:r>
        <w:rPr>
          <w:rStyle w:val="hps"/>
          <w:u w:val="single"/>
        </w:rPr>
        <w:t>Oprávněným</w:t>
      </w:r>
      <w:r>
        <w:rPr>
          <w:u w:val="single"/>
        </w:rPr>
        <w:br/>
      </w:r>
    </w:p>
    <w:p w14:paraId="1A8445CC" w14:textId="77777777" w:rsidR="006B1729" w:rsidRDefault="006B1729" w:rsidP="006B1729">
      <w:pPr>
        <w:jc w:val="both"/>
        <w:rPr>
          <w:rStyle w:val="hps"/>
        </w:rPr>
      </w:pPr>
      <w:r>
        <w:rPr>
          <w:rStyle w:val="hps"/>
        </w:rPr>
        <w:t>Zúčtování</w:t>
      </w:r>
      <w:r>
        <w:t xml:space="preserve"> </w:t>
      </w:r>
      <w:r>
        <w:rPr>
          <w:rStyle w:val="hps"/>
        </w:rPr>
        <w:t>finančních prostředků</w:t>
      </w:r>
      <w:r>
        <w:t xml:space="preserve"> </w:t>
      </w:r>
      <w:r>
        <w:rPr>
          <w:rStyle w:val="hps"/>
        </w:rPr>
        <w:t>mezi Poskytovatelem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Oprávněným</w:t>
      </w:r>
      <w:r>
        <w:t xml:space="preserve">, </w:t>
      </w:r>
      <w:r>
        <w:rPr>
          <w:rStyle w:val="hps"/>
        </w:rPr>
        <w:t>které</w:t>
      </w:r>
      <w:r>
        <w:t xml:space="preserve"> </w:t>
      </w:r>
      <w:r>
        <w:rPr>
          <w:rStyle w:val="hps"/>
        </w:rPr>
        <w:t>se</w:t>
      </w:r>
      <w:r>
        <w:t xml:space="preserve"> </w:t>
      </w:r>
      <w:r>
        <w:rPr>
          <w:rStyle w:val="hps"/>
        </w:rPr>
        <w:t>nahromadily</w:t>
      </w:r>
      <w:r>
        <w:t xml:space="preserve"> </w:t>
      </w:r>
      <w:r>
        <w:br/>
      </w:r>
      <w:r>
        <w:rPr>
          <w:rStyle w:val="hps"/>
        </w:rPr>
        <w:t>na</w:t>
      </w:r>
      <w:r>
        <w:t xml:space="preserve"> </w:t>
      </w:r>
      <w:r>
        <w:rPr>
          <w:rStyle w:val="hps"/>
        </w:rPr>
        <w:t>bankovním účtu</w:t>
      </w:r>
      <w:r>
        <w:t xml:space="preserve"> </w:t>
      </w:r>
      <w:r>
        <w:rPr>
          <w:rStyle w:val="hps"/>
        </w:rPr>
        <w:t>Poskytovatele</w:t>
      </w:r>
      <w:r>
        <w:t xml:space="preserve"> </w:t>
      </w:r>
      <w:r>
        <w:rPr>
          <w:rStyle w:val="hps"/>
        </w:rPr>
        <w:t>za</w:t>
      </w:r>
      <w:r>
        <w:t xml:space="preserve"> </w:t>
      </w:r>
      <w:r>
        <w:rPr>
          <w:rStyle w:val="hps"/>
        </w:rPr>
        <w:t>nákup</w:t>
      </w:r>
      <w:r>
        <w:t xml:space="preserve"> </w:t>
      </w:r>
      <w:r>
        <w:rPr>
          <w:rStyle w:val="hps"/>
        </w:rPr>
        <w:t>vstupenek</w:t>
      </w:r>
      <w:r>
        <w:t xml:space="preserve"> </w:t>
      </w:r>
      <w:r>
        <w:rPr>
          <w:rStyle w:val="hps"/>
        </w:rPr>
        <w:t>Zákazníky</w:t>
      </w:r>
      <w:r>
        <w:t xml:space="preserve"> </w:t>
      </w:r>
      <w:r>
        <w:rPr>
          <w:rStyle w:val="hps"/>
        </w:rPr>
        <w:t>prostřednictvím 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systému</w:t>
      </w:r>
      <w:r>
        <w:t xml:space="preserve"> </w:t>
      </w:r>
      <w:r>
        <w:rPr>
          <w:rStyle w:val="hps"/>
        </w:rPr>
        <w:t>(</w:t>
      </w:r>
      <w:r>
        <w:t xml:space="preserve">dále </w:t>
      </w:r>
      <w:r>
        <w:rPr>
          <w:rStyle w:val="hps"/>
        </w:rPr>
        <w:t>také</w:t>
      </w:r>
      <w:r>
        <w:t xml:space="preserve"> </w:t>
      </w:r>
      <w:r>
        <w:rPr>
          <w:rStyle w:val="hps"/>
        </w:rPr>
        <w:t>"prostředky"</w:t>
      </w:r>
      <w:r>
        <w:t xml:space="preserve">) </w:t>
      </w:r>
      <w:r>
        <w:rPr>
          <w:rStyle w:val="hps"/>
        </w:rPr>
        <w:t>se uskutečňuje</w:t>
      </w:r>
      <w:r>
        <w:t xml:space="preserve"> </w:t>
      </w:r>
      <w:r>
        <w:rPr>
          <w:rStyle w:val="hps"/>
        </w:rPr>
        <w:t>na měsíční bázi</w:t>
      </w:r>
      <w:r>
        <w:t xml:space="preserve"> </w:t>
      </w:r>
      <w:r>
        <w:rPr>
          <w:rStyle w:val="hps"/>
        </w:rPr>
        <w:t>(</w:t>
      </w:r>
      <w:r>
        <w:t xml:space="preserve">dále </w:t>
      </w:r>
      <w:r>
        <w:rPr>
          <w:rStyle w:val="hps"/>
        </w:rPr>
        <w:t>také "</w:t>
      </w:r>
      <w:r>
        <w:t xml:space="preserve">rozhodné </w:t>
      </w:r>
      <w:r>
        <w:rPr>
          <w:rStyle w:val="hps"/>
        </w:rPr>
        <w:t>období")</w:t>
      </w:r>
      <w:r>
        <w:t xml:space="preserve"> </w:t>
      </w:r>
      <w:r>
        <w:rPr>
          <w:rStyle w:val="hps"/>
        </w:rPr>
        <w:t>ve smyslu</w:t>
      </w:r>
      <w:r>
        <w:t xml:space="preserve"> </w:t>
      </w:r>
      <w:r>
        <w:rPr>
          <w:rStyle w:val="hps"/>
        </w:rPr>
        <w:t>podmínek</w:t>
      </w:r>
      <w:r>
        <w:t xml:space="preserve"> </w:t>
      </w:r>
      <w:r>
        <w:rPr>
          <w:rStyle w:val="hps"/>
        </w:rPr>
        <w:t>Smlouvy</w:t>
      </w:r>
      <w:r>
        <w:t xml:space="preserve">. </w:t>
      </w:r>
      <w:r>
        <w:rPr>
          <w:rStyle w:val="hps"/>
        </w:rPr>
        <w:t>Za každé</w:t>
      </w:r>
      <w:r>
        <w:t xml:space="preserve"> </w:t>
      </w:r>
      <w:r>
        <w:rPr>
          <w:rStyle w:val="hps"/>
        </w:rPr>
        <w:t>provedené</w:t>
      </w:r>
      <w:r>
        <w:t xml:space="preserve"> </w:t>
      </w:r>
      <w:r>
        <w:rPr>
          <w:rStyle w:val="hps"/>
        </w:rPr>
        <w:t>zúčtování</w:t>
      </w:r>
      <w:r>
        <w:t xml:space="preserve"> </w:t>
      </w:r>
      <w:r>
        <w:rPr>
          <w:rStyle w:val="hps"/>
        </w:rPr>
        <w:t xml:space="preserve">finančních </w:t>
      </w:r>
      <w:proofErr w:type="gramStart"/>
      <w:r>
        <w:rPr>
          <w:rStyle w:val="hps"/>
        </w:rPr>
        <w:t xml:space="preserve">prostředků </w:t>
      </w:r>
      <w:r>
        <w:t xml:space="preserve"> </w:t>
      </w:r>
      <w:r>
        <w:rPr>
          <w:rStyle w:val="hps"/>
        </w:rPr>
        <w:t>náleží</w:t>
      </w:r>
      <w:proofErr w:type="gramEnd"/>
      <w:r>
        <w:t xml:space="preserve"> </w:t>
      </w:r>
      <w:r>
        <w:rPr>
          <w:rStyle w:val="hps"/>
        </w:rPr>
        <w:t>Poskytovateli</w:t>
      </w:r>
      <w:r>
        <w:t xml:space="preserve"> poplatek </w:t>
      </w:r>
      <w:r>
        <w:rPr>
          <w:rStyle w:val="hps"/>
        </w:rPr>
        <w:t>podle</w:t>
      </w:r>
      <w:r>
        <w:t xml:space="preserve"> </w:t>
      </w:r>
      <w:r>
        <w:rPr>
          <w:rStyle w:val="hps"/>
        </w:rPr>
        <w:t>Přílohy</w:t>
      </w:r>
      <w:r>
        <w:t xml:space="preserve"> </w:t>
      </w:r>
      <w:r>
        <w:rPr>
          <w:rStyle w:val="hps"/>
        </w:rPr>
        <w:t>č.</w:t>
      </w:r>
      <w:r>
        <w:t xml:space="preserve"> </w:t>
      </w:r>
      <w:r>
        <w:rPr>
          <w:rStyle w:val="hps"/>
        </w:rPr>
        <w:t>2</w:t>
      </w:r>
      <w:r>
        <w:t xml:space="preserve"> </w:t>
      </w:r>
      <w:r>
        <w:rPr>
          <w:rStyle w:val="hps"/>
        </w:rPr>
        <w:t>této smlouvy</w:t>
      </w:r>
      <w:r>
        <w:t xml:space="preserve">. </w:t>
      </w:r>
      <w:r>
        <w:rPr>
          <w:rStyle w:val="hps"/>
        </w:rPr>
        <w:t>V případě</w:t>
      </w:r>
      <w:r>
        <w:t xml:space="preserve">, </w:t>
      </w:r>
      <w:r>
        <w:rPr>
          <w:rStyle w:val="hps"/>
        </w:rPr>
        <w:t>že</w:t>
      </w:r>
      <w:r>
        <w:t xml:space="preserve"> </w:t>
      </w:r>
      <w:r>
        <w:rPr>
          <w:rStyle w:val="hps"/>
        </w:rPr>
        <w:t>Oprávněný</w:t>
      </w:r>
      <w:r>
        <w:t xml:space="preserve"> </w:t>
      </w:r>
      <w:r>
        <w:rPr>
          <w:rStyle w:val="hps"/>
        </w:rPr>
        <w:t>provozuje</w:t>
      </w:r>
      <w:r>
        <w:t xml:space="preserve"> </w:t>
      </w:r>
      <w:r>
        <w:rPr>
          <w:rStyle w:val="hps"/>
        </w:rPr>
        <w:t>několik</w:t>
      </w:r>
      <w:r>
        <w:t xml:space="preserve"> </w:t>
      </w:r>
      <w:r>
        <w:rPr>
          <w:rStyle w:val="hps"/>
        </w:rPr>
        <w:t>provozů</w:t>
      </w:r>
      <w:r>
        <w:t xml:space="preserve">, </w:t>
      </w:r>
      <w:r>
        <w:rPr>
          <w:rStyle w:val="hps"/>
        </w:rPr>
        <w:t>hradí</w:t>
      </w:r>
      <w:r>
        <w:t xml:space="preserve"> </w:t>
      </w:r>
      <w:r>
        <w:rPr>
          <w:rStyle w:val="hps"/>
        </w:rPr>
        <w:t>Oprávněný</w:t>
      </w:r>
      <w:r>
        <w:t xml:space="preserve"> </w:t>
      </w:r>
      <w:r>
        <w:rPr>
          <w:rStyle w:val="hps"/>
        </w:rPr>
        <w:t>tuto</w:t>
      </w:r>
      <w:r>
        <w:t xml:space="preserve"> </w:t>
      </w:r>
      <w:r>
        <w:rPr>
          <w:rStyle w:val="hps"/>
        </w:rPr>
        <w:t>úplatu</w:t>
      </w:r>
      <w:r>
        <w:t xml:space="preserve"> </w:t>
      </w:r>
      <w:r>
        <w:rPr>
          <w:rStyle w:val="hps"/>
        </w:rPr>
        <w:t>pouze jeden krát</w:t>
      </w:r>
      <w:r>
        <w:t>.  </w:t>
      </w:r>
      <w:r>
        <w:rPr>
          <w:rStyle w:val="hps"/>
        </w:rPr>
        <w:t>Finanční prostředky</w:t>
      </w:r>
      <w:r>
        <w:t xml:space="preserve"> </w:t>
      </w:r>
      <w:r>
        <w:rPr>
          <w:rStyle w:val="hps"/>
        </w:rPr>
        <w:t>naakumulované</w:t>
      </w:r>
      <w:r>
        <w:t xml:space="preserve"> </w:t>
      </w:r>
      <w:r>
        <w:rPr>
          <w:rStyle w:val="hps"/>
        </w:rPr>
        <w:t>za</w:t>
      </w:r>
      <w:r>
        <w:t xml:space="preserve"> </w:t>
      </w:r>
      <w:r>
        <w:rPr>
          <w:rStyle w:val="hps"/>
        </w:rPr>
        <w:t>příslušné týdenní</w:t>
      </w:r>
      <w:r>
        <w:t xml:space="preserve">, </w:t>
      </w:r>
      <w:r>
        <w:rPr>
          <w:rStyle w:val="hps"/>
        </w:rPr>
        <w:t>resp</w:t>
      </w:r>
      <w:r>
        <w:t xml:space="preserve">. </w:t>
      </w:r>
      <w:r>
        <w:rPr>
          <w:rStyle w:val="hps"/>
        </w:rPr>
        <w:t>měsíční období</w:t>
      </w:r>
      <w:r>
        <w:t xml:space="preserve"> </w:t>
      </w:r>
      <w:r>
        <w:rPr>
          <w:rStyle w:val="hps"/>
        </w:rPr>
        <w:t>zasílá</w:t>
      </w:r>
      <w:r>
        <w:t xml:space="preserve"> </w:t>
      </w:r>
      <w:r>
        <w:rPr>
          <w:rStyle w:val="hps"/>
        </w:rPr>
        <w:t>Poskytovatel</w:t>
      </w:r>
      <w:r>
        <w:t xml:space="preserve"> </w:t>
      </w:r>
      <w:r>
        <w:rPr>
          <w:rStyle w:val="hps"/>
        </w:rPr>
        <w:t>Oprávněnému</w:t>
      </w:r>
      <w:r>
        <w:t xml:space="preserve"> </w:t>
      </w:r>
      <w:r>
        <w:rPr>
          <w:rStyle w:val="hps"/>
        </w:rPr>
        <w:t>vždy</w:t>
      </w:r>
      <w:r>
        <w:t xml:space="preserve"> </w:t>
      </w:r>
      <w:r>
        <w:rPr>
          <w:rStyle w:val="hps"/>
        </w:rPr>
        <w:t>do dvou týdnů následující</w:t>
      </w:r>
      <w:r>
        <w:t xml:space="preserve"> </w:t>
      </w:r>
      <w:r>
        <w:rPr>
          <w:rStyle w:val="hps"/>
        </w:rPr>
        <w:t>po</w:t>
      </w:r>
      <w:r>
        <w:t xml:space="preserve"> </w:t>
      </w:r>
      <w:r>
        <w:rPr>
          <w:rStyle w:val="hps"/>
        </w:rPr>
        <w:t>skončení</w:t>
      </w:r>
      <w:r>
        <w:t xml:space="preserve"> </w:t>
      </w:r>
      <w:r>
        <w:rPr>
          <w:rStyle w:val="hps"/>
        </w:rPr>
        <w:t>rozhodného</w:t>
      </w:r>
      <w:r>
        <w:t xml:space="preserve"> </w:t>
      </w:r>
      <w:r>
        <w:rPr>
          <w:rStyle w:val="hps"/>
        </w:rPr>
        <w:t>období. Platby</w:t>
      </w:r>
      <w:r>
        <w:t xml:space="preserve"> </w:t>
      </w:r>
      <w:r>
        <w:rPr>
          <w:rStyle w:val="hps"/>
        </w:rPr>
        <w:t>těchto finančních</w:t>
      </w:r>
      <w:r>
        <w:t xml:space="preserve"> </w:t>
      </w:r>
      <w:r>
        <w:rPr>
          <w:rStyle w:val="hps"/>
        </w:rPr>
        <w:t>prostředků jsou</w:t>
      </w:r>
      <w:r>
        <w:t xml:space="preserve"> </w:t>
      </w:r>
      <w:r>
        <w:rPr>
          <w:rStyle w:val="hps"/>
        </w:rPr>
        <w:t>identifikovány</w:t>
      </w:r>
      <w:r>
        <w:t xml:space="preserve"> </w:t>
      </w:r>
      <w:r>
        <w:rPr>
          <w:rStyle w:val="hps"/>
        </w:rPr>
        <w:t>následovně: Variabilní symbol</w:t>
      </w:r>
      <w:r>
        <w:t xml:space="preserve"> </w:t>
      </w:r>
      <w:r>
        <w:rPr>
          <w:rStyle w:val="hps"/>
        </w:rPr>
        <w:t>je ve tvaru</w:t>
      </w:r>
      <w:r>
        <w:t xml:space="preserve"> </w:t>
      </w:r>
      <w:r>
        <w:rPr>
          <w:rStyle w:val="hps"/>
        </w:rPr>
        <w:t>RRRRMM</w:t>
      </w:r>
      <w:r>
        <w:t xml:space="preserve"> </w:t>
      </w:r>
      <w:r>
        <w:rPr>
          <w:rStyle w:val="hps"/>
        </w:rPr>
        <w:t>(</w:t>
      </w:r>
      <w:r>
        <w:t xml:space="preserve">rok, měsíc). </w:t>
      </w:r>
      <w:r>
        <w:rPr>
          <w:rStyle w:val="hps"/>
        </w:rPr>
        <w:t>Ke každé</w:t>
      </w:r>
      <w:r>
        <w:t xml:space="preserve"> </w:t>
      </w:r>
      <w:r>
        <w:rPr>
          <w:rStyle w:val="hps"/>
        </w:rPr>
        <w:t>platbě</w:t>
      </w:r>
      <w:r>
        <w:t xml:space="preserve"> </w:t>
      </w:r>
      <w:r>
        <w:rPr>
          <w:rStyle w:val="hps"/>
        </w:rPr>
        <w:t>Poskytovatel</w:t>
      </w:r>
      <w:r>
        <w:t xml:space="preserve"> </w:t>
      </w:r>
      <w:r>
        <w:rPr>
          <w:rStyle w:val="hps"/>
        </w:rPr>
        <w:t>poskytuje</w:t>
      </w:r>
      <w:r>
        <w:t xml:space="preserve"> </w:t>
      </w:r>
      <w:r>
        <w:rPr>
          <w:rStyle w:val="hps"/>
        </w:rPr>
        <w:t>výpis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elektronické podobě</w:t>
      </w:r>
      <w:r>
        <w:t xml:space="preserve">, </w:t>
      </w:r>
      <w:r>
        <w:rPr>
          <w:rStyle w:val="hps"/>
        </w:rPr>
        <w:t>a v případě zájmu</w:t>
      </w:r>
      <w:r>
        <w:t xml:space="preserve"> </w:t>
      </w:r>
      <w:r>
        <w:rPr>
          <w:rStyle w:val="hps"/>
        </w:rPr>
        <w:t>Oprávněného</w:t>
      </w:r>
      <w:r>
        <w:t xml:space="preserve"> </w:t>
      </w:r>
      <w:r>
        <w:rPr>
          <w:rStyle w:val="hps"/>
        </w:rPr>
        <w:t>i</w:t>
      </w:r>
      <w:r>
        <w:t xml:space="preserve"> </w:t>
      </w:r>
      <w:r>
        <w:rPr>
          <w:rStyle w:val="hps"/>
        </w:rPr>
        <w:t>informaci</w:t>
      </w:r>
      <w:r>
        <w:t xml:space="preserve">, </w:t>
      </w:r>
      <w:r>
        <w:rPr>
          <w:rStyle w:val="hps"/>
        </w:rPr>
        <w:t>které</w:t>
      </w:r>
      <w:r>
        <w:t xml:space="preserve"> </w:t>
      </w:r>
      <w:r>
        <w:rPr>
          <w:rStyle w:val="hps"/>
        </w:rPr>
        <w:t>vstupenky jsou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zasílané</w:t>
      </w:r>
      <w:r>
        <w:t xml:space="preserve"> </w:t>
      </w:r>
      <w:r>
        <w:rPr>
          <w:rStyle w:val="hps"/>
        </w:rPr>
        <w:t>sumě</w:t>
      </w:r>
      <w:r>
        <w:t xml:space="preserve"> </w:t>
      </w:r>
      <w:r>
        <w:rPr>
          <w:rStyle w:val="hps"/>
        </w:rPr>
        <w:t>obsaženy. Formát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způsob</w:t>
      </w:r>
      <w:r>
        <w:t xml:space="preserve"> </w:t>
      </w:r>
      <w:r>
        <w:rPr>
          <w:rStyle w:val="hps"/>
        </w:rPr>
        <w:t>jejich</w:t>
      </w:r>
      <w:r>
        <w:t xml:space="preserve"> </w:t>
      </w:r>
      <w:r>
        <w:rPr>
          <w:rStyle w:val="hps"/>
        </w:rPr>
        <w:t>zasílání</w:t>
      </w:r>
      <w:r>
        <w:t xml:space="preserve"> </w:t>
      </w:r>
      <w:r>
        <w:rPr>
          <w:rStyle w:val="hps"/>
        </w:rPr>
        <w:t>závisí výlučně</w:t>
      </w:r>
      <w:r>
        <w:t xml:space="preserve"> </w:t>
      </w:r>
      <w:r>
        <w:rPr>
          <w:rStyle w:val="hps"/>
        </w:rPr>
        <w:t>na dohodě</w:t>
      </w:r>
      <w:r>
        <w:t xml:space="preserve"> </w:t>
      </w:r>
      <w:r>
        <w:rPr>
          <w:rStyle w:val="hps"/>
        </w:rPr>
        <w:t>smluvních stran. Doplňkové informace o</w:t>
      </w:r>
      <w:r>
        <w:t xml:space="preserve"> </w:t>
      </w:r>
      <w:r>
        <w:rPr>
          <w:rStyle w:val="hps"/>
        </w:rPr>
        <w:t>prodaných</w:t>
      </w:r>
      <w:r>
        <w:t xml:space="preserve"> </w:t>
      </w:r>
      <w:r>
        <w:rPr>
          <w:rStyle w:val="hps"/>
        </w:rPr>
        <w:t>vstupenkách</w:t>
      </w:r>
      <w:r>
        <w:t xml:space="preserve"> </w:t>
      </w:r>
      <w:r>
        <w:rPr>
          <w:rStyle w:val="hps"/>
        </w:rPr>
        <w:t>prostřednictvím 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systému jsou</w:t>
      </w:r>
      <w:r>
        <w:t xml:space="preserve"> </w:t>
      </w:r>
      <w:r>
        <w:rPr>
          <w:rStyle w:val="hps"/>
        </w:rPr>
        <w:t>pro</w:t>
      </w:r>
      <w:r>
        <w:t xml:space="preserve"> </w:t>
      </w:r>
      <w:r>
        <w:rPr>
          <w:rStyle w:val="hps"/>
        </w:rPr>
        <w:t>Oprávněného</w:t>
      </w:r>
      <w:r>
        <w:t xml:space="preserve"> </w:t>
      </w:r>
      <w:r>
        <w:rPr>
          <w:rStyle w:val="hps"/>
        </w:rPr>
        <w:t>zpřístupněny</w:t>
      </w:r>
      <w:r>
        <w:t xml:space="preserve"> </w:t>
      </w:r>
      <w:r>
        <w:rPr>
          <w:rStyle w:val="hps"/>
        </w:rPr>
        <w:t>v</w:t>
      </w:r>
      <w:r>
        <w:t xml:space="preserve"> </w:t>
      </w:r>
      <w:r>
        <w:rPr>
          <w:rStyle w:val="hps"/>
        </w:rPr>
        <w:t>sekci:</w:t>
      </w:r>
      <w:r>
        <w:t xml:space="preserve"> </w:t>
      </w:r>
      <w:r>
        <w:rPr>
          <w:rStyle w:val="hps"/>
        </w:rPr>
        <w:t>Pokladna</w:t>
      </w:r>
      <w:r>
        <w:t xml:space="preserve"> </w:t>
      </w:r>
      <w:r>
        <w:rPr>
          <w:rStyle w:val="hps"/>
        </w:rPr>
        <w:t>/</w:t>
      </w:r>
      <w:r>
        <w:t xml:space="preserve"> </w:t>
      </w:r>
      <w:r>
        <w:rPr>
          <w:rStyle w:val="hps"/>
        </w:rPr>
        <w:t>Seznam vydaných</w:t>
      </w:r>
      <w:r>
        <w:t xml:space="preserve"> </w:t>
      </w:r>
      <w:r>
        <w:rPr>
          <w:rStyle w:val="hps"/>
        </w:rPr>
        <w:t>vstupenek</w:t>
      </w:r>
      <w:r>
        <w:t xml:space="preserve"> </w:t>
      </w:r>
      <w:r>
        <w:rPr>
          <w:rStyle w:val="hps"/>
        </w:rPr>
        <w:t>/</w:t>
      </w:r>
      <w:r>
        <w:t xml:space="preserve"> </w:t>
      </w:r>
      <w:r>
        <w:rPr>
          <w:rStyle w:val="hps"/>
        </w:rPr>
        <w:t>záložka</w:t>
      </w:r>
      <w:r>
        <w:t xml:space="preserve"> </w:t>
      </w:r>
      <w:r>
        <w:rPr>
          <w:rStyle w:val="hps"/>
        </w:rPr>
        <w:t>"</w:t>
      </w:r>
      <w:r>
        <w:t xml:space="preserve">Vstupenky </w:t>
      </w:r>
      <w:r>
        <w:rPr>
          <w:rStyle w:val="hps"/>
        </w:rPr>
        <w:t>zakoupené</w:t>
      </w:r>
      <w:r>
        <w:t xml:space="preserve"> </w:t>
      </w:r>
      <w:r>
        <w:rPr>
          <w:rStyle w:val="hps"/>
        </w:rPr>
        <w:t>přes internet</w:t>
      </w:r>
      <w:r>
        <w:t xml:space="preserve">". </w:t>
      </w:r>
    </w:p>
    <w:p w14:paraId="5F766379" w14:textId="77777777" w:rsidR="006B1729" w:rsidRDefault="006B1729" w:rsidP="006B1729">
      <w:pPr>
        <w:jc w:val="both"/>
        <w:rPr>
          <w:rStyle w:val="hps"/>
        </w:rPr>
      </w:pPr>
      <w:r>
        <w:rPr>
          <w:rStyle w:val="hps"/>
        </w:rPr>
        <w:t>Slevu z</w:t>
      </w:r>
      <w:r>
        <w:t xml:space="preserve"> </w:t>
      </w:r>
      <w:r>
        <w:rPr>
          <w:rStyle w:val="hps"/>
        </w:rPr>
        <w:t>ceny vstupenky</w:t>
      </w:r>
      <w:r>
        <w:t xml:space="preserve">, </w:t>
      </w:r>
      <w:r>
        <w:rPr>
          <w:rStyle w:val="hps"/>
        </w:rPr>
        <w:t>kterou</w:t>
      </w:r>
      <w:r>
        <w:t xml:space="preserve"> </w:t>
      </w:r>
      <w:r>
        <w:rPr>
          <w:rStyle w:val="hps"/>
        </w:rPr>
        <w:t>Oprávněný</w:t>
      </w:r>
      <w:r>
        <w:t xml:space="preserve"> </w:t>
      </w:r>
      <w:r>
        <w:rPr>
          <w:rStyle w:val="hps"/>
        </w:rPr>
        <w:t>poskytuje</w:t>
      </w:r>
      <w:r>
        <w:t xml:space="preserve"> </w:t>
      </w:r>
      <w:r>
        <w:rPr>
          <w:rStyle w:val="hps"/>
        </w:rPr>
        <w:t>Zákazníkovi</w:t>
      </w:r>
      <w:r>
        <w:t xml:space="preserve"> </w:t>
      </w:r>
      <w:r>
        <w:rPr>
          <w:rStyle w:val="hps"/>
        </w:rPr>
        <w:t>při koupi</w:t>
      </w:r>
      <w:r>
        <w:t xml:space="preserve"> </w:t>
      </w:r>
      <w:r>
        <w:rPr>
          <w:rStyle w:val="hps"/>
        </w:rPr>
        <w:t>vstupenky</w:t>
      </w:r>
      <w:r>
        <w:t xml:space="preserve"> </w:t>
      </w:r>
      <w:r>
        <w:rPr>
          <w:rStyle w:val="hps"/>
        </w:rPr>
        <w:t>na představení</w:t>
      </w:r>
      <w:r>
        <w:t xml:space="preserve"> </w:t>
      </w:r>
      <w:r>
        <w:rPr>
          <w:rStyle w:val="hps"/>
        </w:rPr>
        <w:t>je v systému</w:t>
      </w:r>
      <w:r>
        <w:t xml:space="preserve"> </w:t>
      </w:r>
      <w:r>
        <w:rPr>
          <w:rStyle w:val="hps"/>
        </w:rPr>
        <w:t>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nastavena</w:t>
      </w:r>
      <w:r>
        <w:t xml:space="preserve"> </w:t>
      </w:r>
      <w:r>
        <w:rPr>
          <w:rStyle w:val="hps"/>
        </w:rPr>
        <w:t>podle výběru Oprávněného</w:t>
      </w:r>
      <w:r>
        <w:t xml:space="preserve">, </w:t>
      </w:r>
      <w:r>
        <w:rPr>
          <w:rStyle w:val="hps"/>
        </w:rPr>
        <w:t>tj.</w:t>
      </w:r>
      <w:r>
        <w:t xml:space="preserve"> </w:t>
      </w:r>
      <w:r>
        <w:rPr>
          <w:rStyle w:val="hps"/>
        </w:rPr>
        <w:t>Zákazník</w:t>
      </w:r>
      <w:r>
        <w:t xml:space="preserve"> </w:t>
      </w:r>
      <w:r>
        <w:rPr>
          <w:rStyle w:val="hps"/>
        </w:rPr>
        <w:t>ji může získat</w:t>
      </w:r>
      <w:r>
        <w:t xml:space="preserve"> </w:t>
      </w:r>
      <w:r>
        <w:rPr>
          <w:rStyle w:val="hps"/>
        </w:rPr>
        <w:t>i při koupi</w:t>
      </w:r>
      <w:r>
        <w:t xml:space="preserve"> </w:t>
      </w:r>
      <w:r>
        <w:rPr>
          <w:rStyle w:val="hps"/>
        </w:rPr>
        <w:t>vstupenky</w:t>
      </w:r>
      <w:r>
        <w:t xml:space="preserve"> </w:t>
      </w:r>
      <w:r>
        <w:rPr>
          <w:rStyle w:val="hps"/>
        </w:rPr>
        <w:t>prostřednictvím on</w:t>
      </w:r>
      <w:r>
        <w:rPr>
          <w:rStyle w:val="atn"/>
        </w:rPr>
        <w:t>-</w:t>
      </w:r>
      <w:r>
        <w:t xml:space="preserve">line </w:t>
      </w:r>
      <w:r>
        <w:rPr>
          <w:rStyle w:val="hps"/>
        </w:rPr>
        <w:t>systému.</w:t>
      </w:r>
    </w:p>
    <w:p w14:paraId="5BD2F3EB" w14:textId="77777777" w:rsidR="006B1729" w:rsidRDefault="006B1729" w:rsidP="006B1729">
      <w:pPr>
        <w:jc w:val="both"/>
      </w:pPr>
      <w:r>
        <w:rPr>
          <w:rStyle w:val="hps"/>
        </w:rPr>
        <w:t>V rámci doručování vstupenek na mobil hradí divák jednorázový poplatek ve výši 5,- Kč na účet Poskytovatele.</w:t>
      </w:r>
    </w:p>
    <w:p w14:paraId="46E46BD7" w14:textId="77777777" w:rsidR="00395B6E" w:rsidRDefault="00395B6E"/>
    <w:sectPr w:rsidR="00395B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985" w:bottom="1440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19DE" w14:textId="77777777" w:rsidR="00B13C8C" w:rsidRDefault="00B13C8C">
      <w:pPr>
        <w:spacing w:after="0" w:line="240" w:lineRule="auto"/>
      </w:pPr>
      <w:r>
        <w:separator/>
      </w:r>
    </w:p>
  </w:endnote>
  <w:endnote w:type="continuationSeparator" w:id="0">
    <w:p w14:paraId="49494AF9" w14:textId="77777777" w:rsidR="00B13C8C" w:rsidRDefault="00B1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04B5" w14:textId="77777777" w:rsidR="00000000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5478EC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F7484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2EEE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D86F" w14:textId="77777777" w:rsidR="00000000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5478EC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F7484">
      <w:rPr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56F2" w14:textId="77777777" w:rsidR="00000000" w:rsidRDefault="0000000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3F83" w14:textId="77777777" w:rsidR="00000000" w:rsidRDefault="0000000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75B4" w14:textId="77777777" w:rsidR="00000000" w:rsidRDefault="00395B6E">
    <w:pPr>
      <w:pStyle w:val="Zpat"/>
      <w:pBdr>
        <w:top w:val="double" w:sz="40" w:space="1" w:color="800000"/>
      </w:pBdr>
    </w:pPr>
    <w:r>
      <w:rPr>
        <w:rFonts w:ascii="Calibri" w:hAnsi="Calibri" w:cs="Calibri"/>
        <w:b/>
        <w:sz w:val="20"/>
        <w:szCs w:val="20"/>
      </w:rPr>
      <w:t>www.</w:t>
    </w:r>
    <w:r w:rsidR="005478EC">
      <w:rPr>
        <w:rFonts w:ascii="Calibri" w:hAnsi="Calibri" w:cs="Calibri"/>
        <w:b/>
        <w:sz w:val="20"/>
        <w:szCs w:val="20"/>
      </w:rPr>
      <w:t>ticketware.cz</w:t>
    </w:r>
    <w:r>
      <w:rPr>
        <w:rFonts w:ascii="Calibri" w:hAnsi="Calibri" w:cs="Calibri"/>
        <w:b/>
        <w:sz w:val="20"/>
        <w:szCs w:val="20"/>
      </w:rPr>
      <w:tab/>
    </w:r>
    <w:proofErr w:type="spellStart"/>
    <w:r>
      <w:rPr>
        <w:rFonts w:ascii="Calibri" w:hAnsi="Calibri" w:cs="Calibri"/>
        <w:b/>
        <w:sz w:val="20"/>
        <w:szCs w:val="20"/>
      </w:rPr>
      <w:t>Stránka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F7484">
      <w:rPr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9AB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8B81" w14:textId="77777777" w:rsidR="00B13C8C" w:rsidRDefault="00B13C8C">
      <w:pPr>
        <w:spacing w:after="0" w:line="240" w:lineRule="auto"/>
      </w:pPr>
      <w:r>
        <w:separator/>
      </w:r>
    </w:p>
  </w:footnote>
  <w:footnote w:type="continuationSeparator" w:id="0">
    <w:p w14:paraId="6AE6A3E4" w14:textId="77777777" w:rsidR="00B13C8C" w:rsidRDefault="00B1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8CB0" w14:textId="77777777" w:rsidR="00000000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C0E4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C81F" w14:textId="77777777" w:rsidR="00000000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E85B" w14:textId="77777777" w:rsidR="00000000" w:rsidRDefault="0000000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801D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823E" w14:textId="77777777" w:rsidR="00000000" w:rsidRDefault="00395B6E">
    <w:pPr>
      <w:pStyle w:val="Zhlav"/>
      <w:pBdr>
        <w:bottom w:val="double" w:sz="1" w:space="1" w:color="800000"/>
      </w:pBdr>
      <w:jc w:val="center"/>
    </w:pPr>
    <w:r>
      <w:rPr>
        <w:rFonts w:ascii="Calibri" w:hAnsi="Calibri" w:cs="Calibri"/>
        <w:b/>
        <w:spacing w:val="80"/>
        <w:sz w:val="20"/>
        <w:szCs w:val="20"/>
      </w:rPr>
      <w:t>LICENČNÍ SMLOUVA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C03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31F01B66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187671610">
    <w:abstractNumId w:val="0"/>
  </w:num>
  <w:num w:numId="2" w16cid:durableId="172845210">
    <w:abstractNumId w:val="1"/>
  </w:num>
  <w:num w:numId="3" w16cid:durableId="1950161999">
    <w:abstractNumId w:val="2"/>
  </w:num>
  <w:num w:numId="4" w16cid:durableId="77394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66"/>
    <w:rsid w:val="000073CD"/>
    <w:rsid w:val="00044118"/>
    <w:rsid w:val="00046707"/>
    <w:rsid w:val="00054B46"/>
    <w:rsid w:val="00054FE8"/>
    <w:rsid w:val="00111286"/>
    <w:rsid w:val="00140D63"/>
    <w:rsid w:val="00166A07"/>
    <w:rsid w:val="001A2F56"/>
    <w:rsid w:val="00286525"/>
    <w:rsid w:val="00343F99"/>
    <w:rsid w:val="00345971"/>
    <w:rsid w:val="00395B6E"/>
    <w:rsid w:val="00441424"/>
    <w:rsid w:val="00523EC5"/>
    <w:rsid w:val="005478EC"/>
    <w:rsid w:val="006118ED"/>
    <w:rsid w:val="00647A8F"/>
    <w:rsid w:val="006B078E"/>
    <w:rsid w:val="006B1729"/>
    <w:rsid w:val="006F4C18"/>
    <w:rsid w:val="0080746B"/>
    <w:rsid w:val="009443AB"/>
    <w:rsid w:val="009F5308"/>
    <w:rsid w:val="00A074E1"/>
    <w:rsid w:val="00A1364C"/>
    <w:rsid w:val="00A8713F"/>
    <w:rsid w:val="00B13C8C"/>
    <w:rsid w:val="00BF4DFB"/>
    <w:rsid w:val="00BF6595"/>
    <w:rsid w:val="00C81CF3"/>
    <w:rsid w:val="00D8652E"/>
    <w:rsid w:val="00DC38D2"/>
    <w:rsid w:val="00E27488"/>
    <w:rsid w:val="00EA5FB3"/>
    <w:rsid w:val="00F34E66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3BC85"/>
  <w15:docId w15:val="{65360EF1-E2F7-4D37-A348-0E879529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Zkladntext"/>
    <w:link w:val="Nadpis2Char"/>
    <w:qFormat/>
    <w:rsid w:val="00A1364C"/>
    <w:pPr>
      <w:keepNext/>
      <w:keepLines/>
      <w:numPr>
        <w:ilvl w:val="1"/>
        <w:numId w:val="1"/>
      </w:numPr>
      <w:suppressAutoHyphens/>
      <w:spacing w:before="200" w:after="0" w:line="240" w:lineRule="auto"/>
      <w:jc w:val="center"/>
      <w:outlineLvl w:val="1"/>
    </w:pPr>
    <w:rPr>
      <w:rFonts w:ascii="Calibri" w:eastAsia="SimSun" w:hAnsi="Calibri" w:cs="font472"/>
      <w:b/>
      <w:bCs/>
      <w:color w:val="4F81BD"/>
      <w:kern w:val="1"/>
      <w:sz w:val="26"/>
      <w:szCs w:val="2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1364C"/>
    <w:rPr>
      <w:rFonts w:ascii="Calibri" w:eastAsia="SimSun" w:hAnsi="Calibri" w:cs="font472"/>
      <w:b/>
      <w:bCs/>
      <w:color w:val="4F81BD"/>
      <w:kern w:val="1"/>
      <w:sz w:val="26"/>
      <w:szCs w:val="26"/>
      <w:lang w:val="en-US" w:eastAsia="ar-SA"/>
    </w:rPr>
  </w:style>
  <w:style w:type="character" w:customStyle="1" w:styleId="hps">
    <w:name w:val="hps"/>
    <w:basedOn w:val="Standardnpsmoodstavce"/>
    <w:rsid w:val="00A1364C"/>
  </w:style>
  <w:style w:type="character" w:customStyle="1" w:styleId="atn">
    <w:name w:val="atn"/>
    <w:basedOn w:val="Standardnpsmoodstavce"/>
    <w:rsid w:val="00A1364C"/>
  </w:style>
  <w:style w:type="paragraph" w:customStyle="1" w:styleId="Odstavecseseznamem1">
    <w:name w:val="Odstavec se seznamem1"/>
    <w:basedOn w:val="Normln"/>
    <w:rsid w:val="00A1364C"/>
    <w:pPr>
      <w:suppressAutoHyphens/>
      <w:spacing w:after="0" w:line="240" w:lineRule="auto"/>
      <w:ind w:left="720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A1364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character" w:customStyle="1" w:styleId="ZhlavChar">
    <w:name w:val="Záhlaví Char"/>
    <w:basedOn w:val="Standardnpsmoodstavce"/>
    <w:link w:val="Zhlav"/>
    <w:rsid w:val="00A1364C"/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pat">
    <w:name w:val="footer"/>
    <w:basedOn w:val="Normln"/>
    <w:link w:val="ZpatChar"/>
    <w:rsid w:val="00A1364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SimSun" w:hAnsi="Cambria" w:cs="font472"/>
      <w:kern w:val="1"/>
      <w:sz w:val="24"/>
      <w:szCs w:val="24"/>
      <w:lang w:val="en-US" w:eastAsia="ar-SA"/>
    </w:rPr>
  </w:style>
  <w:style w:type="character" w:customStyle="1" w:styleId="ZpatChar">
    <w:name w:val="Zápatí Char"/>
    <w:basedOn w:val="Standardnpsmoodstavce"/>
    <w:link w:val="Zpat"/>
    <w:rsid w:val="00A1364C"/>
    <w:rPr>
      <w:rFonts w:ascii="Cambria" w:eastAsia="SimSun" w:hAnsi="Cambria" w:cs="font472"/>
      <w:kern w:val="1"/>
      <w:sz w:val="24"/>
      <w:szCs w:val="24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136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1364C"/>
  </w:style>
  <w:style w:type="paragraph" w:styleId="Textbubliny">
    <w:name w:val="Balloon Text"/>
    <w:basedOn w:val="Normln"/>
    <w:link w:val="TextbublinyChar"/>
    <w:uiPriority w:val="99"/>
    <w:semiHidden/>
    <w:unhideWhenUsed/>
    <w:rsid w:val="00A1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4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4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AppData\Local\Temp\LICENC&#780;NI&#769;%20SMLOUVA%20KI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2C11B912A403F979A79A1DFD66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E9DA5-CA2C-4AC9-8728-3285E7E00A5D}"/>
      </w:docPartPr>
      <w:docPartBody>
        <w:p w:rsidR="002C4740" w:rsidRDefault="00EB7B1A">
          <w:pPr>
            <w:pStyle w:val="FBF2C11B912A403F979A79A1DFD66A27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 provozovatele</w:t>
          </w:r>
        </w:p>
      </w:docPartBody>
    </w:docPart>
    <w:docPart>
      <w:docPartPr>
        <w:name w:val="EED8B3ECC09D49258DF07EF1B19AE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25CAD-C905-4553-96C9-6101F45B7C56}"/>
      </w:docPartPr>
      <w:docPartBody>
        <w:p w:rsidR="002C4740" w:rsidRDefault="00EB7B1A">
          <w:pPr>
            <w:pStyle w:val="EED8B3ECC09D49258DF07EF1B19AE0BF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 provozovatele včetně čísla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16CE88B77063411E9F0CDB9FFE271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3799A0-6BA2-4621-AB1C-4877DF1D9493}"/>
      </w:docPartPr>
      <w:docPartBody>
        <w:p w:rsidR="002C4740" w:rsidRDefault="00EB7B1A">
          <w:pPr>
            <w:pStyle w:val="16CE88B77063411E9F0CDB9FFE271879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F4485E0C7EFE4BCE8B082EB538A0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52F20-964D-480A-AF63-6206E8F90050}"/>
      </w:docPartPr>
      <w:docPartBody>
        <w:p w:rsidR="002C4740" w:rsidRDefault="00EB7B1A">
          <w:pPr>
            <w:pStyle w:val="F4485E0C7EFE4BCE8B082EB538A0F243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 (jste-li plátcem DPH)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409AF501F65245D6A420BBD81B8A3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3DF93-1E79-4B8A-86A7-C6F9901AF2B2}"/>
      </w:docPartPr>
      <w:docPartBody>
        <w:p w:rsidR="002C4740" w:rsidRDefault="00EB7B1A">
          <w:pPr>
            <w:pStyle w:val="409AF501F65245D6A420BBD81B8A3AF0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 banky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9D15906B026442DDBCA0DACDB5474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6DFA9-334C-4C85-87B0-297D6C1B1F70}"/>
      </w:docPartPr>
      <w:docPartBody>
        <w:p w:rsidR="002C4740" w:rsidRDefault="00EB7B1A">
          <w:pPr>
            <w:pStyle w:val="9D15906B026442DDBCA0DACDB5474416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číslo účtu včetně kódu banky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28AB00F5B0C4401DB6E8659D0E0F58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9F684-4EE5-43BA-A6A8-74FE236FCA73}"/>
      </w:docPartPr>
      <w:docPartBody>
        <w:p w:rsidR="002C4740" w:rsidRDefault="00EB7B1A">
          <w:pPr>
            <w:pStyle w:val="28AB00F5B0C4401DB6E8659D0E0F58F7"/>
          </w:pPr>
          <w:r w:rsidRPr="002B3F4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oprávněnou osobu</w:t>
          </w:r>
          <w:r w:rsidRPr="002B3F41">
            <w:rPr>
              <w:rStyle w:val="Zstupntext"/>
            </w:rPr>
            <w:t>.</w:t>
          </w:r>
        </w:p>
      </w:docPartBody>
    </w:docPart>
    <w:docPart>
      <w:docPartPr>
        <w:name w:val="3F4BD97958EA400EA1D26AA7A7AAA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B3D89-ED35-477E-89AD-B42FAEE20FA5}"/>
      </w:docPartPr>
      <w:docPartBody>
        <w:p w:rsidR="002C4740" w:rsidRDefault="00EB7B1A">
          <w:pPr>
            <w:pStyle w:val="3F4BD97958EA400EA1D26AA7A7AAAA14"/>
          </w:pPr>
          <w:r w:rsidRPr="00345971">
            <w:rPr>
              <w:rStyle w:val="Zstupntext"/>
              <w:highlight w:val="yellow"/>
            </w:rPr>
            <w:t>Klikněte sem a zadejte jméno provozovatele.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1A"/>
    <w:rsid w:val="000B1740"/>
    <w:rsid w:val="00111286"/>
    <w:rsid w:val="002C4740"/>
    <w:rsid w:val="00521942"/>
    <w:rsid w:val="005450BE"/>
    <w:rsid w:val="0090607F"/>
    <w:rsid w:val="00E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BF2C11B912A403F979A79A1DFD66A27">
    <w:name w:val="FBF2C11B912A403F979A79A1DFD66A27"/>
  </w:style>
  <w:style w:type="paragraph" w:customStyle="1" w:styleId="EED8B3ECC09D49258DF07EF1B19AE0BF">
    <w:name w:val="EED8B3ECC09D49258DF07EF1B19AE0BF"/>
  </w:style>
  <w:style w:type="paragraph" w:customStyle="1" w:styleId="16CE88B77063411E9F0CDB9FFE271879">
    <w:name w:val="16CE88B77063411E9F0CDB9FFE271879"/>
  </w:style>
  <w:style w:type="paragraph" w:customStyle="1" w:styleId="F4485E0C7EFE4BCE8B082EB538A0F243">
    <w:name w:val="F4485E0C7EFE4BCE8B082EB538A0F243"/>
  </w:style>
  <w:style w:type="paragraph" w:customStyle="1" w:styleId="409AF501F65245D6A420BBD81B8A3AF0">
    <w:name w:val="409AF501F65245D6A420BBD81B8A3AF0"/>
  </w:style>
  <w:style w:type="paragraph" w:customStyle="1" w:styleId="9D15906B026442DDBCA0DACDB5474416">
    <w:name w:val="9D15906B026442DDBCA0DACDB5474416"/>
  </w:style>
  <w:style w:type="paragraph" w:customStyle="1" w:styleId="28AB00F5B0C4401DB6E8659D0E0F58F7">
    <w:name w:val="28AB00F5B0C4401DB6E8659D0E0F58F7"/>
  </w:style>
  <w:style w:type="paragraph" w:customStyle="1" w:styleId="3F4BD97958EA400EA1D26AA7A7AAAA14">
    <w:name w:val="3F4BD97958EA400EA1D26AA7A7AAA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LICENČNÍ SMLOUVA KINA</Template>
  <TotalTime>13</TotalTime>
  <Pages>10</Pages>
  <Words>3795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Účetní</cp:lastModifiedBy>
  <cp:revision>3</cp:revision>
  <cp:lastPrinted>2017-07-12T10:33:00Z</cp:lastPrinted>
  <dcterms:created xsi:type="dcterms:W3CDTF">2025-07-29T06:54:00Z</dcterms:created>
  <dcterms:modified xsi:type="dcterms:W3CDTF">2025-07-29T07:07:00Z</dcterms:modified>
</cp:coreProperties>
</file>