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8142"/>
        <w:gridCol w:w="285"/>
      </w:tblGrid>
      <w:tr w:rsidR="00317FC2" w14:paraId="2FB5AEED" w14:textId="77777777">
        <w:trPr>
          <w:trHeight w:val="148"/>
        </w:trPr>
        <w:tc>
          <w:tcPr>
            <w:tcW w:w="115" w:type="dxa"/>
          </w:tcPr>
          <w:p w14:paraId="27251D63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5E51BCE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689A8E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FE28EE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750928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ECFD13" w14:textId="77777777" w:rsidR="00317FC2" w:rsidRDefault="00317FC2">
            <w:pPr>
              <w:pStyle w:val="EmptyCellLayoutStyle"/>
              <w:spacing w:after="0" w:line="240" w:lineRule="auto"/>
            </w:pPr>
          </w:p>
        </w:tc>
      </w:tr>
      <w:tr w:rsidR="00371808" w14:paraId="7E534A8E" w14:textId="77777777" w:rsidTr="00371808">
        <w:trPr>
          <w:trHeight w:val="340"/>
        </w:trPr>
        <w:tc>
          <w:tcPr>
            <w:tcW w:w="115" w:type="dxa"/>
          </w:tcPr>
          <w:p w14:paraId="68047896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E92FF11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17FC2" w14:paraId="6CD9454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EA38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64393F3" w14:textId="77777777" w:rsidR="00317FC2" w:rsidRDefault="00317FC2">
            <w:pPr>
              <w:spacing w:after="0" w:line="240" w:lineRule="auto"/>
            </w:pPr>
          </w:p>
        </w:tc>
        <w:tc>
          <w:tcPr>
            <w:tcW w:w="8142" w:type="dxa"/>
          </w:tcPr>
          <w:p w14:paraId="2B98420D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2AA6F2" w14:textId="77777777" w:rsidR="00317FC2" w:rsidRDefault="00317FC2">
            <w:pPr>
              <w:pStyle w:val="EmptyCellLayoutStyle"/>
              <w:spacing w:after="0" w:line="240" w:lineRule="auto"/>
            </w:pPr>
          </w:p>
        </w:tc>
      </w:tr>
      <w:tr w:rsidR="00317FC2" w14:paraId="2967399E" w14:textId="77777777">
        <w:trPr>
          <w:trHeight w:val="100"/>
        </w:trPr>
        <w:tc>
          <w:tcPr>
            <w:tcW w:w="115" w:type="dxa"/>
          </w:tcPr>
          <w:p w14:paraId="5C603613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20766EB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04346B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5BA7D7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42BB13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0F84D1" w14:textId="77777777" w:rsidR="00317FC2" w:rsidRDefault="00317FC2">
            <w:pPr>
              <w:pStyle w:val="EmptyCellLayoutStyle"/>
              <w:spacing w:after="0" w:line="240" w:lineRule="auto"/>
            </w:pPr>
          </w:p>
        </w:tc>
      </w:tr>
      <w:tr w:rsidR="00371808" w14:paraId="0FE99DD6" w14:textId="77777777" w:rsidTr="00371808">
        <w:tc>
          <w:tcPr>
            <w:tcW w:w="115" w:type="dxa"/>
          </w:tcPr>
          <w:p w14:paraId="781A2741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E60E60C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17FC2" w14:paraId="36BD4BF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1089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17C3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17FC2" w14:paraId="27D554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F815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Kokory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FDB2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Kokory 381, 75105 Přerov</w:t>
                  </w:r>
                </w:p>
              </w:tc>
            </w:tr>
          </w:tbl>
          <w:p w14:paraId="3E2147B4" w14:textId="77777777" w:rsidR="00317FC2" w:rsidRDefault="00317FC2">
            <w:pPr>
              <w:spacing w:after="0" w:line="240" w:lineRule="auto"/>
            </w:pPr>
          </w:p>
        </w:tc>
      </w:tr>
      <w:tr w:rsidR="00317FC2" w14:paraId="0E22A1DD" w14:textId="77777777">
        <w:trPr>
          <w:trHeight w:val="349"/>
        </w:trPr>
        <w:tc>
          <w:tcPr>
            <w:tcW w:w="115" w:type="dxa"/>
          </w:tcPr>
          <w:p w14:paraId="1058C4B5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87EFC71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A746BA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5138F0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025AA2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5BADAD" w14:textId="77777777" w:rsidR="00317FC2" w:rsidRDefault="00317FC2">
            <w:pPr>
              <w:pStyle w:val="EmptyCellLayoutStyle"/>
              <w:spacing w:after="0" w:line="240" w:lineRule="auto"/>
            </w:pPr>
          </w:p>
        </w:tc>
      </w:tr>
      <w:tr w:rsidR="00317FC2" w14:paraId="044CF767" w14:textId="77777777">
        <w:trPr>
          <w:trHeight w:val="340"/>
        </w:trPr>
        <w:tc>
          <w:tcPr>
            <w:tcW w:w="115" w:type="dxa"/>
          </w:tcPr>
          <w:p w14:paraId="61A850DB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132DCE5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17FC2" w14:paraId="2710E31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EFEA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E49F3A" w14:textId="77777777" w:rsidR="00317FC2" w:rsidRDefault="00317FC2">
            <w:pPr>
              <w:spacing w:after="0" w:line="240" w:lineRule="auto"/>
            </w:pPr>
          </w:p>
        </w:tc>
        <w:tc>
          <w:tcPr>
            <w:tcW w:w="801" w:type="dxa"/>
          </w:tcPr>
          <w:p w14:paraId="56BD64E9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D52D9D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43BA40" w14:textId="77777777" w:rsidR="00317FC2" w:rsidRDefault="00317FC2">
            <w:pPr>
              <w:pStyle w:val="EmptyCellLayoutStyle"/>
              <w:spacing w:after="0" w:line="240" w:lineRule="auto"/>
            </w:pPr>
          </w:p>
        </w:tc>
      </w:tr>
      <w:tr w:rsidR="00317FC2" w14:paraId="75282749" w14:textId="77777777">
        <w:trPr>
          <w:trHeight w:val="229"/>
        </w:trPr>
        <w:tc>
          <w:tcPr>
            <w:tcW w:w="115" w:type="dxa"/>
          </w:tcPr>
          <w:p w14:paraId="17BBEF34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FD46DFE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8C636B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CED7EA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DEFE5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28ED66" w14:textId="77777777" w:rsidR="00317FC2" w:rsidRDefault="00317FC2">
            <w:pPr>
              <w:pStyle w:val="EmptyCellLayoutStyle"/>
              <w:spacing w:after="0" w:line="240" w:lineRule="auto"/>
            </w:pPr>
          </w:p>
        </w:tc>
      </w:tr>
      <w:tr w:rsidR="00317FC2" w14:paraId="0D95A416" w14:textId="77777777">
        <w:tc>
          <w:tcPr>
            <w:tcW w:w="115" w:type="dxa"/>
          </w:tcPr>
          <w:p w14:paraId="2078156E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17FC2" w14:paraId="0186AF3A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E4D1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072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6713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04F0" w14:textId="77777777" w:rsidR="00317FC2" w:rsidRDefault="003718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5E81" w14:textId="77777777" w:rsidR="00317FC2" w:rsidRDefault="003718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4352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B6D10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FB9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D42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93F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371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2416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1DA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A2A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1808" w14:paraId="2A387F17" w14:textId="77777777" w:rsidTr="00371808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F886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Brodek u Přerova</w:t>
                  </w:r>
                </w:p>
              </w:tc>
            </w:tr>
            <w:tr w:rsidR="00317FC2" w14:paraId="3DE7A8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61DB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F9D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249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B39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54B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82D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F38D6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45590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5DC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E3A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264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36C6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156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271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317FC2" w14:paraId="6A224A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AF8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3EA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906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58C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801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DC6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C4FE7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2228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F46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D93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2B15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BAA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02B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F7D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211,91</w:t>
                  </w:r>
                </w:p>
              </w:tc>
            </w:tr>
            <w:tr w:rsidR="00317FC2" w14:paraId="6D9B3A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999D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E64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7EF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F07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DEC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2DD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6B8EA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0CADE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62A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008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1788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B55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AB0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6FB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317FC2" w14:paraId="4160AA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13AB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763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EA6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A4D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B40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6E4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B4555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F6F73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50A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877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723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723C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41D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7B8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310,47</w:t>
                  </w:r>
                </w:p>
              </w:tc>
            </w:tr>
            <w:tr w:rsidR="00317FC2" w14:paraId="70D7C1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CC6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FFE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35A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21A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E38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455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A8EB2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0FAB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F85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AC9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D442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BDEB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C75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84C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266,49</w:t>
                  </w:r>
                </w:p>
              </w:tc>
            </w:tr>
            <w:tr w:rsidR="00317FC2" w14:paraId="0D3D19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95C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52C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7C4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A38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B70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4FB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B1693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DC41E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8E0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DE2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9E6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F6BE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8D4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7D6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1 662,27</w:t>
                  </w:r>
                </w:p>
              </w:tc>
            </w:tr>
            <w:tr w:rsidR="00317FC2" w14:paraId="4AF895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8799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01D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D90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547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081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157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882C4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D769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589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705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CC5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3205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D2F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3B5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184,99</w:t>
                  </w:r>
                </w:p>
              </w:tc>
            </w:tr>
            <w:tr w:rsidR="00317FC2" w14:paraId="52D5D6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373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422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C87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C32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DE8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AFD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78EB0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9EFFE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DF6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57F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E392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1208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AD5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080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638,37</w:t>
                  </w:r>
                </w:p>
              </w:tc>
            </w:tr>
            <w:tr w:rsidR="00317FC2" w14:paraId="3AD635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029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4B1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B5A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7F6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E4B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21B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06708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D6EAE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DBB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881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E1CC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1EFD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752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173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346,48</w:t>
                  </w:r>
                </w:p>
              </w:tc>
            </w:tr>
            <w:tr w:rsidR="00317FC2" w14:paraId="0BD2505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9E02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8F6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A36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AF9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2A3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3FF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6EB9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687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F6C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E2D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29B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787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4F2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C13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3 646,76</w:t>
                  </w:r>
                </w:p>
              </w:tc>
            </w:tr>
            <w:tr w:rsidR="00317FC2" w14:paraId="5C2E1C7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4498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Čekyně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420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D2F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586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096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193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55A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DF7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363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CA1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4E2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6BA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F44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0EA1" w14:textId="77777777" w:rsidR="00317FC2" w:rsidRDefault="00317FC2">
                  <w:pPr>
                    <w:spacing w:after="0" w:line="240" w:lineRule="auto"/>
                  </w:pPr>
                </w:p>
              </w:tc>
            </w:tr>
            <w:tr w:rsidR="00317FC2" w14:paraId="43CA16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E34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44F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57F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094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F0F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BC6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19DF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7016C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788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D8C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79E6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23DA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3DF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B39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127,16</w:t>
                  </w:r>
                </w:p>
              </w:tc>
            </w:tr>
            <w:tr w:rsidR="00317FC2" w14:paraId="44500A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950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D0A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F0E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B92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712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74D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4C16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D7FAF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5DE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2E0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847B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3688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BCB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E8D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1 393,98</w:t>
                  </w:r>
                </w:p>
              </w:tc>
            </w:tr>
            <w:tr w:rsidR="00317FC2" w14:paraId="396F73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347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E66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152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4C1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178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200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BCCA2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64FDF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02F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A4B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50DC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C0DF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E04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2FF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181,11</w:t>
                  </w:r>
                </w:p>
              </w:tc>
            </w:tr>
            <w:tr w:rsidR="00317FC2" w14:paraId="0819E7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C0E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6E9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007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562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36D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B43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05B1E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48B4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120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997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6A7A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AFC5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168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D33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2 682,48</w:t>
                  </w:r>
                </w:p>
              </w:tc>
            </w:tr>
            <w:tr w:rsidR="00317FC2" w14:paraId="796D8EB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A341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DDA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8F9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41C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7D0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4F4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8546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D0E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085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CB5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03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84F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D9A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11B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4 384,73</w:t>
                  </w:r>
                </w:p>
              </w:tc>
            </w:tr>
            <w:tr w:rsidR="00317FC2" w14:paraId="526306D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3959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Čelechovice u Přerova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00C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6B2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100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C9F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039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73A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A54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E1E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1E9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4C3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E7D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F0F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DC5F" w14:textId="77777777" w:rsidR="00317FC2" w:rsidRDefault="00317FC2">
                  <w:pPr>
                    <w:spacing w:after="0" w:line="240" w:lineRule="auto"/>
                  </w:pPr>
                </w:p>
              </w:tc>
            </w:tr>
            <w:tr w:rsidR="00317FC2" w14:paraId="33712F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809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A8F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638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EA5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E8B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6C4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5AC2C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B0AE6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D72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8C1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4765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D3A2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B93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DBE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1 605,78</w:t>
                  </w:r>
                </w:p>
              </w:tc>
            </w:tr>
            <w:tr w:rsidR="00317FC2" w14:paraId="76FB36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D2C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98D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AF2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523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D27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E7A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55D6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E69E0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AE8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8B4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E8C6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E6CC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E51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94E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640,48</w:t>
                  </w:r>
                </w:p>
              </w:tc>
            </w:tr>
            <w:tr w:rsidR="00317FC2" w14:paraId="2FF1AB8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DCFB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42A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E6B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09D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831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213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2220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30F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C20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A2B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089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AA8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BC5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21C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2 246,26</w:t>
                  </w:r>
                </w:p>
              </w:tc>
            </w:tr>
            <w:tr w:rsidR="00317FC2" w14:paraId="0B1D72E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4AE2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Kokory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AF1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1FC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FD4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DE9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116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92A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DC8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80D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52F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757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543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2FB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D9AB" w14:textId="77777777" w:rsidR="00317FC2" w:rsidRDefault="00317FC2">
                  <w:pPr>
                    <w:spacing w:after="0" w:line="240" w:lineRule="auto"/>
                  </w:pPr>
                </w:p>
              </w:tc>
            </w:tr>
            <w:tr w:rsidR="00317FC2" w14:paraId="3C1780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C70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956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C1A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E0D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013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2B5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E8CD4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D890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3CC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DF2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F03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B93B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EB1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D4D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166,94</w:t>
                  </w:r>
                </w:p>
              </w:tc>
            </w:tr>
            <w:tr w:rsidR="00317FC2" w14:paraId="57D1E3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77F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4F7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45E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4ED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501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69B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64AA6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AB2D8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021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8B8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F18B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3532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6E8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B65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327,43</w:t>
                  </w:r>
                </w:p>
              </w:tc>
            </w:tr>
            <w:tr w:rsidR="00317FC2" w14:paraId="39E3FC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5DA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9D4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26F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31C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0A1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DEB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3C09B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0DCC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189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BE2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17A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8B28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526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F1B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1 592,58</w:t>
                  </w:r>
                </w:p>
              </w:tc>
            </w:tr>
            <w:tr w:rsidR="00317FC2" w14:paraId="15FAF6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7B1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55E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5C3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163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7E2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F0B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4860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79E6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BA2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CFA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E155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70A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19A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AA0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63,90</w:t>
                  </w:r>
                </w:p>
              </w:tc>
            </w:tr>
            <w:tr w:rsidR="00317FC2" w14:paraId="3E0339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BC8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4F9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B3B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4FF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D60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AAD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E4A28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F8A6A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F2F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4A7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95AF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431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FED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08D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1 015,98</w:t>
                  </w:r>
                </w:p>
              </w:tc>
            </w:tr>
            <w:tr w:rsidR="00317FC2" w14:paraId="2588502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573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971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63C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F23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DEA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839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80609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C659B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B91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494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CD50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54B2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1A5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4D3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304,65</w:t>
                  </w:r>
                </w:p>
              </w:tc>
            </w:tr>
            <w:tr w:rsidR="00317FC2" w14:paraId="5364C35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32C5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B5C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DFF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F6A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0C8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AF4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F1A44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F91C0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2D9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041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EBB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FEAE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2C1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F76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134,24</w:t>
                  </w:r>
                </w:p>
              </w:tc>
            </w:tr>
            <w:tr w:rsidR="00317FC2" w14:paraId="68225D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1FD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63E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C5F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9D8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D18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1C8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95EBB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42265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5D4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257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1FD0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5E8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631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363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1 393,94</w:t>
                  </w:r>
                </w:p>
              </w:tc>
            </w:tr>
            <w:tr w:rsidR="00317FC2" w14:paraId="29CFDF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AA2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485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279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FBA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34C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85B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FAC00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652C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101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B82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087D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661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99E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53E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2 027,51</w:t>
                  </w:r>
                </w:p>
              </w:tc>
            </w:tr>
            <w:tr w:rsidR="00317FC2" w14:paraId="609791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5AE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272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53C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7A6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2A2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AE2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BB01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6FA4B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DC7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D86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4F8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56F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1DA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FE1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290,78</w:t>
                  </w:r>
                </w:p>
              </w:tc>
            </w:tr>
            <w:tr w:rsidR="00317FC2" w14:paraId="395459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9B2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1D3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048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5DD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683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6D9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FD847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8EBE3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6A5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3D4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DD7B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87DB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C40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613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510,72</w:t>
                  </w:r>
                </w:p>
              </w:tc>
            </w:tr>
            <w:tr w:rsidR="00317FC2" w14:paraId="3C8ADA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807E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5F2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4A7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342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F7A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3A0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30A3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CE096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C23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BAA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6A62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1EC5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5E6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8D5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13 102,27</w:t>
                  </w:r>
                </w:p>
              </w:tc>
            </w:tr>
            <w:tr w:rsidR="00317FC2" w14:paraId="3F39FC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E43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1E0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B86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45E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536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A83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CA50B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46705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045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F33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9538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5212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566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98E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657,34</w:t>
                  </w:r>
                </w:p>
              </w:tc>
            </w:tr>
            <w:tr w:rsidR="00317FC2" w14:paraId="1409B7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733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AEA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C93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F67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B82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6FB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D73F5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6771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753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79E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575F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BEEA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E3F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1CB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55,48</w:t>
                  </w:r>
                </w:p>
              </w:tc>
            </w:tr>
            <w:tr w:rsidR="00317FC2" w14:paraId="79BD45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94F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8B6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55F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C2D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B76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EFA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A64DD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C41EF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4AE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B0D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1CB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CA83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CD3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B29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297,22</w:t>
                  </w:r>
                </w:p>
              </w:tc>
            </w:tr>
            <w:tr w:rsidR="00317FC2" w14:paraId="664760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D30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7FC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91E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809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F38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5CC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D1721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D1DB0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B47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16A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650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AAC2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B4A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801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271,95</w:t>
                  </w:r>
                </w:p>
              </w:tc>
            </w:tr>
            <w:tr w:rsidR="00317FC2" w14:paraId="1298AF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6C4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221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593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82A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266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CA5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11B90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B2062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047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857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9793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BEB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43E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C5F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28,73</w:t>
                  </w:r>
                </w:p>
              </w:tc>
            </w:tr>
            <w:tr w:rsidR="00317FC2" w14:paraId="4720E5B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B27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625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8F6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0AF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16B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6AA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0D37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7DE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FD6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78D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A5D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61B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E5E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625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22 241,66</w:t>
                  </w:r>
                </w:p>
              </w:tc>
            </w:tr>
            <w:tr w:rsidR="00317FC2" w14:paraId="54AE349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75F8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Přerova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98C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543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FCA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71D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597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1CA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F3E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198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A75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7C4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B64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107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BDE7" w14:textId="77777777" w:rsidR="00317FC2" w:rsidRDefault="00317FC2">
                  <w:pPr>
                    <w:spacing w:after="0" w:line="240" w:lineRule="auto"/>
                  </w:pPr>
                </w:p>
              </w:tc>
            </w:tr>
            <w:tr w:rsidR="00317FC2" w14:paraId="7B1C3A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41E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1C3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752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0BD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02D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C41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EBBF2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CEEEF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0D4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6CE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92AA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8A6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7AF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399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1 277,72</w:t>
                  </w:r>
                </w:p>
              </w:tc>
            </w:tr>
            <w:tr w:rsidR="00317FC2" w14:paraId="7DA996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F83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E18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AA3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476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5BA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5E6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607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6C220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253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3FF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F5E3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F08A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A74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99F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3 670,71</w:t>
                  </w:r>
                </w:p>
              </w:tc>
            </w:tr>
            <w:tr w:rsidR="00317FC2" w14:paraId="3DF170A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7E65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D48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8E1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D75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C2A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7A6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1CE0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C6D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3B2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B88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55E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505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EAA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237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4 948,43</w:t>
                  </w:r>
                </w:p>
              </w:tc>
            </w:tr>
            <w:tr w:rsidR="00317FC2" w14:paraId="10FD584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99C0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Nelešovice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531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420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6BA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90D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068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967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DFB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62C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3AC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257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DDA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56C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89E1" w14:textId="77777777" w:rsidR="00317FC2" w:rsidRDefault="00317FC2">
                  <w:pPr>
                    <w:spacing w:after="0" w:line="240" w:lineRule="auto"/>
                  </w:pPr>
                </w:p>
              </w:tc>
            </w:tr>
            <w:tr w:rsidR="00317FC2" w14:paraId="505E6A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7177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C6D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BD9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114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153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1C7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435F5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6D658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956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98E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E110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E20E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F24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5FD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3 480,83</w:t>
                  </w:r>
                </w:p>
              </w:tc>
            </w:tr>
            <w:tr w:rsidR="00317FC2" w14:paraId="2F4AEB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1C0B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B7D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EDB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A46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E74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2D6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24CEA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D82F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8B3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1FF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1B5E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D58B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FAA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CB9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1 894,99</w:t>
                  </w:r>
                </w:p>
              </w:tc>
            </w:tr>
            <w:tr w:rsidR="00317FC2" w14:paraId="0F7B9B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4050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3C1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2D7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3D0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8AA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394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26E88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7214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CB1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9FA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AEA3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AA8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256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E63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3 590,38</w:t>
                  </w:r>
                </w:p>
              </w:tc>
            </w:tr>
            <w:tr w:rsidR="00317FC2" w14:paraId="3E26DC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528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55E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C22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462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735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54A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28355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531D8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D66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0A5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1B5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EF36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C83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47B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2 944,67</w:t>
                  </w:r>
                </w:p>
              </w:tc>
            </w:tr>
            <w:tr w:rsidR="00317FC2" w14:paraId="5C310B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2405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D5A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D2B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AF4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960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3C1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380F2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6931D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992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29F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9B93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49DD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A00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8A1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3 438,17</w:t>
                  </w:r>
                </w:p>
              </w:tc>
            </w:tr>
            <w:tr w:rsidR="00317FC2" w14:paraId="4A9719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159A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AFF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ED6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4B5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B73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DA2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BD8D8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AA5AA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6AB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916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E85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91CB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156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DA0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343,92</w:t>
                  </w:r>
                </w:p>
              </w:tc>
            </w:tr>
            <w:tr w:rsidR="00317FC2" w14:paraId="3AE8F4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D6D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E7B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395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A0B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76F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4CC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40FD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AD836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999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EC3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286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3EF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E56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037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389,22</w:t>
                  </w:r>
                </w:p>
              </w:tc>
            </w:tr>
            <w:tr w:rsidR="00317FC2" w14:paraId="0F678E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A7F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9D8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3CB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5D6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E3E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EFB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49DD7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8059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4C7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7C0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888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E81B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22B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5DD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215,41</w:t>
                  </w:r>
                </w:p>
              </w:tc>
            </w:tr>
            <w:tr w:rsidR="00317FC2" w14:paraId="690A9A3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123E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895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F75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C6E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873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7B5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8915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D30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7E1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54B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66F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0F0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DAA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573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16 297,59</w:t>
                  </w:r>
                </w:p>
              </w:tc>
            </w:tr>
            <w:tr w:rsidR="00317FC2" w14:paraId="61092C6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F849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Penčice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ED3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825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2D4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F4C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335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71F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95E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ACF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7F7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602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92C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0D3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31D3" w14:textId="77777777" w:rsidR="00317FC2" w:rsidRDefault="00317FC2">
                  <w:pPr>
                    <w:spacing w:after="0" w:line="240" w:lineRule="auto"/>
                  </w:pPr>
                </w:p>
              </w:tc>
            </w:tr>
            <w:tr w:rsidR="00317FC2" w14:paraId="193769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CFC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916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132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E7F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44F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BDC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179A7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4D222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53B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8CD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DE0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103A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539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BAF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432,66</w:t>
                  </w:r>
                </w:p>
              </w:tc>
            </w:tr>
            <w:tr w:rsidR="00317FC2" w14:paraId="72CA061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5647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D3C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9DF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89C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A0D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4AD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7F18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A6F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7DE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3D9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9DD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595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D5C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898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432,66</w:t>
                  </w:r>
                </w:p>
              </w:tc>
            </w:tr>
            <w:tr w:rsidR="00317FC2" w14:paraId="7C45879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9E90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Penčičky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E94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495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8FA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318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719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B4B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1B9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19E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3BF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51C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5F9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057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33F1" w14:textId="77777777" w:rsidR="00317FC2" w:rsidRDefault="00317FC2">
                  <w:pPr>
                    <w:spacing w:after="0" w:line="240" w:lineRule="auto"/>
                  </w:pPr>
                </w:p>
              </w:tc>
            </w:tr>
            <w:tr w:rsidR="00317FC2" w14:paraId="260548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241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7E0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3C5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9E9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DD4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D8C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A4B3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56863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4FC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F09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D20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365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C0D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96A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319,44</w:t>
                  </w:r>
                </w:p>
              </w:tc>
            </w:tr>
            <w:tr w:rsidR="00317FC2" w14:paraId="5DDDD24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DE5E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94F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9E6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4F0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6EB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C61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EF38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BBC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193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FF5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9A8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188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857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72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319,44</w:t>
                  </w:r>
                </w:p>
              </w:tc>
            </w:tr>
            <w:tr w:rsidR="00317FC2" w14:paraId="43B3F7B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0E90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Předmostí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62F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372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DD0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5E6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9CF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79D5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D2D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7D7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30D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B16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A6D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771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AA89" w14:textId="77777777" w:rsidR="00317FC2" w:rsidRDefault="00317FC2">
                  <w:pPr>
                    <w:spacing w:after="0" w:line="240" w:lineRule="auto"/>
                  </w:pPr>
                </w:p>
              </w:tc>
            </w:tr>
            <w:tr w:rsidR="00317FC2" w14:paraId="2808EF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752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4A6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36D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26D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554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737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BA486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39208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FF5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976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5E1B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E5D0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124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5D6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692,96</w:t>
                  </w:r>
                </w:p>
              </w:tc>
            </w:tr>
            <w:tr w:rsidR="00317FC2" w14:paraId="4D7F60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C1E0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A9E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FD8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1DB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41C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88D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E730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80E0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217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ED6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8F7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A1AA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D8C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A12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3 758,47</w:t>
                  </w:r>
                </w:p>
              </w:tc>
            </w:tr>
            <w:tr w:rsidR="00317FC2" w14:paraId="0762DB7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FCB1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DDD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EB7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880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21B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A45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8EAF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9AA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5E4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F5C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C1C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F93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5BF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206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4 451,43</w:t>
                  </w:r>
                </w:p>
              </w:tc>
            </w:tr>
            <w:tr w:rsidR="00317FC2" w14:paraId="4984EFB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4C59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Žeravice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EB6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2FB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D3D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3D2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433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19A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191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B07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DB0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DFB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A48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093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5176" w14:textId="77777777" w:rsidR="00317FC2" w:rsidRDefault="00317FC2">
                  <w:pPr>
                    <w:spacing w:after="0" w:line="240" w:lineRule="auto"/>
                  </w:pPr>
                </w:p>
              </w:tc>
            </w:tr>
            <w:tr w:rsidR="00317FC2" w14:paraId="4C1146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FCC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01B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5FE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6CF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710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0A9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52668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F336F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E00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109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0C35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0C32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A3D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77F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862,66</w:t>
                  </w:r>
                </w:p>
              </w:tc>
            </w:tr>
            <w:tr w:rsidR="00317FC2" w14:paraId="0CD6DA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9B9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C69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828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F9B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DEE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6D2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B640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A984D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776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4B1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6C52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8420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6D4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483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231,87</w:t>
                  </w:r>
                </w:p>
              </w:tc>
            </w:tr>
            <w:tr w:rsidR="00317FC2" w14:paraId="2AF838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66C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5A4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B79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F0D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A7E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BC7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78EA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9747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D49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626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DB50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7A5C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DD4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066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1 194,54</w:t>
                  </w:r>
                </w:p>
              </w:tc>
            </w:tr>
            <w:tr w:rsidR="00317FC2" w14:paraId="6966DB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1D07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495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95F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3A5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D18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4C4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F4656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A1A3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D36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CFF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FD63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B23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D2B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E3A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69,84</w:t>
                  </w:r>
                </w:p>
              </w:tc>
            </w:tr>
            <w:tr w:rsidR="00317FC2" w14:paraId="1D2F73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5DD3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3E6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75B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094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1AB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FA6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D677D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8073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BCE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76F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5FDC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400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525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7D4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881,66</w:t>
                  </w:r>
                </w:p>
              </w:tc>
            </w:tr>
            <w:tr w:rsidR="00317FC2" w14:paraId="0AA5D6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EDA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3C7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D48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32B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F50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4033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DD931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1FF98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5F6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F5E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09BF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A1E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F9A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5FB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2 907,02</w:t>
                  </w:r>
                </w:p>
              </w:tc>
            </w:tr>
            <w:tr w:rsidR="00317FC2" w14:paraId="78D5E1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F09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DE1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018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593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075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BB4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FDC5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C3A0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A84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C3A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7E8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7069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398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7BB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217,90</w:t>
                  </w:r>
                </w:p>
              </w:tc>
            </w:tr>
            <w:tr w:rsidR="00317FC2" w14:paraId="0A2ECB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77D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2E5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2C9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D7F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2E4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143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C0F9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FFC7D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03F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787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2CE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6291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42A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8CD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2 181,24</w:t>
                  </w:r>
                </w:p>
              </w:tc>
            </w:tr>
            <w:tr w:rsidR="00317FC2" w14:paraId="2A02E7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6A98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1C9D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933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940E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B175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9D3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DF3F0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4176D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974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463E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AA1E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027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403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0FB2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484,41</w:t>
                  </w:r>
                </w:p>
              </w:tc>
            </w:tr>
            <w:tr w:rsidR="00317FC2" w14:paraId="7EC16F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9A72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D44A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02A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D6D2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36C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D101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DE33E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366C3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2B3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D2A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FE14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FB96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9DC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D7E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296,68</w:t>
                  </w:r>
                </w:p>
              </w:tc>
            </w:tr>
            <w:tr w:rsidR="00317FC2" w14:paraId="4A153C8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ABB5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1D6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489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8D3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9A8C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DAC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5F00B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6911E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EB6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02B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67B8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E8FD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288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64D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1 238,68</w:t>
                  </w:r>
                </w:p>
              </w:tc>
            </w:tr>
            <w:tr w:rsidR="00317FC2" w14:paraId="27261C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2E1B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845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093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AC3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86C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8777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AADC9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9B6E3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E526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D5F8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6BE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4A77" w14:textId="77777777" w:rsidR="00317FC2" w:rsidRDefault="0037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B75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0F20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1 644,31</w:t>
                  </w:r>
                </w:p>
              </w:tc>
            </w:tr>
            <w:tr w:rsidR="00317FC2" w14:paraId="78A434F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3890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E1F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080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21A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A15F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83D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B02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112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926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ABCB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5DB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2C1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36D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4F9F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12 210,81</w:t>
                  </w:r>
                </w:p>
              </w:tc>
            </w:tr>
            <w:tr w:rsidR="00317FC2" w14:paraId="57CD94C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D0E2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5B6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189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81A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601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9D5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C8A1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A0E7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A4A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28E9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137 346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136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A543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F58D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DF84" w14:textId="77777777" w:rsidR="00317FC2" w:rsidRDefault="0037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71 180</w:t>
                  </w:r>
                </w:p>
              </w:tc>
            </w:tr>
            <w:tr w:rsidR="00317FC2" w14:paraId="4698C4C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AD1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4AA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002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7C78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AAF6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6F0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C984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975C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6610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2BC9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8BCB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D96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9C4A" w14:textId="77777777" w:rsidR="00317FC2" w:rsidRDefault="00317F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821F" w14:textId="77777777" w:rsidR="00317FC2" w:rsidRDefault="00317FC2">
                  <w:pPr>
                    <w:spacing w:after="0" w:line="240" w:lineRule="auto"/>
                  </w:pPr>
                </w:p>
              </w:tc>
            </w:tr>
          </w:tbl>
          <w:p w14:paraId="6DC257F1" w14:textId="77777777" w:rsidR="00317FC2" w:rsidRDefault="00317FC2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3B49B3B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2B408D0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5FC3005B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5"/>
            <w:hMerge/>
          </w:tcPr>
          <w:p w14:paraId="56F1995F" w14:textId="77777777" w:rsidR="00317FC2" w:rsidRDefault="00317FC2">
            <w:pPr>
              <w:pStyle w:val="EmptyCellLayoutStyle"/>
              <w:spacing w:after="0" w:line="240" w:lineRule="auto"/>
            </w:pPr>
          </w:p>
        </w:tc>
      </w:tr>
      <w:tr w:rsidR="00317FC2" w14:paraId="4D2A5C1E" w14:textId="77777777">
        <w:trPr>
          <w:trHeight w:val="254"/>
        </w:trPr>
        <w:tc>
          <w:tcPr>
            <w:tcW w:w="115" w:type="dxa"/>
          </w:tcPr>
          <w:p w14:paraId="40C499E9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1516925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3B80B1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C4CE61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E5567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8F1521" w14:textId="77777777" w:rsidR="00317FC2" w:rsidRDefault="00317FC2">
            <w:pPr>
              <w:pStyle w:val="EmptyCellLayoutStyle"/>
              <w:spacing w:after="0" w:line="240" w:lineRule="auto"/>
            </w:pPr>
          </w:p>
        </w:tc>
      </w:tr>
      <w:tr w:rsidR="00317FC2" w14:paraId="540E5BBB" w14:textId="77777777">
        <w:trPr>
          <w:trHeight w:val="1305"/>
        </w:trPr>
        <w:tc>
          <w:tcPr>
            <w:tcW w:w="115" w:type="dxa"/>
          </w:tcPr>
          <w:p w14:paraId="6D1CCF86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17FC2" w14:paraId="4E9A93A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45B7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0491EAD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2A983B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D1EF0EB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70D26E8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206EBA" w14:textId="77777777" w:rsidR="00317FC2" w:rsidRDefault="00317FC2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46449A5B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0E26528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184F900B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5A7AD" w14:textId="77777777" w:rsidR="00317FC2" w:rsidRDefault="00317FC2">
            <w:pPr>
              <w:pStyle w:val="EmptyCellLayoutStyle"/>
              <w:spacing w:after="0" w:line="240" w:lineRule="auto"/>
            </w:pPr>
          </w:p>
        </w:tc>
      </w:tr>
      <w:tr w:rsidR="00317FC2" w14:paraId="2FD0BA28" w14:textId="77777777">
        <w:trPr>
          <w:trHeight w:val="100"/>
        </w:trPr>
        <w:tc>
          <w:tcPr>
            <w:tcW w:w="115" w:type="dxa"/>
          </w:tcPr>
          <w:p w14:paraId="45E20480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AD38E1A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FF28A0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67046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CDE181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0F4EC" w14:textId="77777777" w:rsidR="00317FC2" w:rsidRDefault="00317FC2">
            <w:pPr>
              <w:pStyle w:val="EmptyCellLayoutStyle"/>
              <w:spacing w:after="0" w:line="240" w:lineRule="auto"/>
            </w:pPr>
          </w:p>
        </w:tc>
      </w:tr>
      <w:tr w:rsidR="00317FC2" w14:paraId="4AFD3991" w14:textId="77777777">
        <w:trPr>
          <w:trHeight w:val="1685"/>
        </w:trPr>
        <w:tc>
          <w:tcPr>
            <w:tcW w:w="115" w:type="dxa"/>
          </w:tcPr>
          <w:p w14:paraId="758261C0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17FC2" w14:paraId="6430579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FF0F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001A31E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9DB6003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FF09B6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62474EA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FA62121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351CCF3" w14:textId="77777777" w:rsidR="00317FC2" w:rsidRDefault="0037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9C7F51" w14:textId="77777777" w:rsidR="00317FC2" w:rsidRDefault="00317FC2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7CD02E4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3EF4D512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519EF120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952D71" w14:textId="77777777" w:rsidR="00317FC2" w:rsidRDefault="00317FC2">
            <w:pPr>
              <w:pStyle w:val="EmptyCellLayoutStyle"/>
              <w:spacing w:after="0" w:line="240" w:lineRule="auto"/>
            </w:pPr>
          </w:p>
        </w:tc>
      </w:tr>
      <w:tr w:rsidR="00317FC2" w14:paraId="456FEC62" w14:textId="77777777">
        <w:trPr>
          <w:trHeight w:val="59"/>
        </w:trPr>
        <w:tc>
          <w:tcPr>
            <w:tcW w:w="115" w:type="dxa"/>
          </w:tcPr>
          <w:p w14:paraId="6F9650A1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4A03256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B80534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AC6E62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13A547" w14:textId="77777777" w:rsidR="00317FC2" w:rsidRDefault="00317F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B8826A" w14:textId="77777777" w:rsidR="00317FC2" w:rsidRDefault="00317FC2">
            <w:pPr>
              <w:pStyle w:val="EmptyCellLayoutStyle"/>
              <w:spacing w:after="0" w:line="240" w:lineRule="auto"/>
            </w:pPr>
          </w:p>
        </w:tc>
      </w:tr>
    </w:tbl>
    <w:p w14:paraId="71CC3734" w14:textId="77777777" w:rsidR="00317FC2" w:rsidRDefault="00317FC2">
      <w:pPr>
        <w:spacing w:after="0" w:line="240" w:lineRule="auto"/>
      </w:pPr>
    </w:p>
    <w:sectPr w:rsidR="00317FC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02F0" w14:textId="77777777" w:rsidR="00371808" w:rsidRDefault="00371808">
      <w:pPr>
        <w:spacing w:after="0" w:line="240" w:lineRule="auto"/>
      </w:pPr>
      <w:r>
        <w:separator/>
      </w:r>
    </w:p>
  </w:endnote>
  <w:endnote w:type="continuationSeparator" w:id="0">
    <w:p w14:paraId="18703AE8" w14:textId="77777777" w:rsidR="00371808" w:rsidRDefault="0037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17FC2" w14:paraId="162B161A" w14:textId="77777777">
      <w:tc>
        <w:tcPr>
          <w:tcW w:w="9346" w:type="dxa"/>
        </w:tcPr>
        <w:p w14:paraId="6294BEA8" w14:textId="77777777" w:rsidR="00317FC2" w:rsidRDefault="00317F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630E5E" w14:textId="77777777" w:rsidR="00317FC2" w:rsidRDefault="00317FC2">
          <w:pPr>
            <w:pStyle w:val="EmptyCellLayoutStyle"/>
            <w:spacing w:after="0" w:line="240" w:lineRule="auto"/>
          </w:pPr>
        </w:p>
      </w:tc>
    </w:tr>
    <w:tr w:rsidR="00317FC2" w14:paraId="25B02BDA" w14:textId="77777777">
      <w:tc>
        <w:tcPr>
          <w:tcW w:w="9346" w:type="dxa"/>
        </w:tcPr>
        <w:p w14:paraId="0DFB90EE" w14:textId="77777777" w:rsidR="00317FC2" w:rsidRDefault="00317F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17FC2" w14:paraId="4EDD30E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F3B7C2" w14:textId="77777777" w:rsidR="00317FC2" w:rsidRDefault="003718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AA7DFE" w14:textId="77777777" w:rsidR="00317FC2" w:rsidRDefault="00317FC2">
          <w:pPr>
            <w:spacing w:after="0" w:line="240" w:lineRule="auto"/>
          </w:pPr>
        </w:p>
      </w:tc>
    </w:tr>
    <w:tr w:rsidR="00317FC2" w14:paraId="704058FD" w14:textId="77777777">
      <w:tc>
        <w:tcPr>
          <w:tcW w:w="9346" w:type="dxa"/>
        </w:tcPr>
        <w:p w14:paraId="728F14F9" w14:textId="77777777" w:rsidR="00317FC2" w:rsidRDefault="00317F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2478EF" w14:textId="77777777" w:rsidR="00317FC2" w:rsidRDefault="00317F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7E85F" w14:textId="77777777" w:rsidR="00371808" w:rsidRDefault="00371808">
      <w:pPr>
        <w:spacing w:after="0" w:line="240" w:lineRule="auto"/>
      </w:pPr>
      <w:r>
        <w:separator/>
      </w:r>
    </w:p>
  </w:footnote>
  <w:footnote w:type="continuationSeparator" w:id="0">
    <w:p w14:paraId="4B499ED8" w14:textId="77777777" w:rsidR="00371808" w:rsidRDefault="0037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17FC2" w14:paraId="1D66241E" w14:textId="77777777">
      <w:tc>
        <w:tcPr>
          <w:tcW w:w="144" w:type="dxa"/>
        </w:tcPr>
        <w:p w14:paraId="5951FA04" w14:textId="77777777" w:rsidR="00317FC2" w:rsidRDefault="00317F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F15567" w14:textId="77777777" w:rsidR="00317FC2" w:rsidRDefault="00317FC2">
          <w:pPr>
            <w:pStyle w:val="EmptyCellLayoutStyle"/>
            <w:spacing w:after="0" w:line="240" w:lineRule="auto"/>
          </w:pPr>
        </w:p>
      </w:tc>
    </w:tr>
    <w:tr w:rsidR="00317FC2" w14:paraId="71252852" w14:textId="77777777">
      <w:tc>
        <w:tcPr>
          <w:tcW w:w="144" w:type="dxa"/>
        </w:tcPr>
        <w:p w14:paraId="72844240" w14:textId="77777777" w:rsidR="00317FC2" w:rsidRDefault="00317F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317FC2" w14:paraId="3CBBA57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EE89A9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23EE57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7B4032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5A87AB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0138C3B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F7767E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89AF6B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51B6839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7A3011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92E274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0653A7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C433DE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068B69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01F2B17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C4D33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E7D83A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45ED281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BE89DD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</w:tr>
          <w:tr w:rsidR="00371808" w14:paraId="02C50785" w14:textId="77777777" w:rsidTr="003718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C6EF2B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317FC2" w14:paraId="00C5ED2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D1F58D" w14:textId="77777777" w:rsidR="00317FC2" w:rsidRDefault="0037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31N25/52</w:t>
                      </w:r>
                    </w:p>
                  </w:tc>
                </w:tr>
              </w:tbl>
              <w:p w14:paraId="4427BD38" w14:textId="77777777" w:rsidR="00317FC2" w:rsidRDefault="00317FC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9BD19B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</w:tr>
          <w:tr w:rsidR="00317FC2" w14:paraId="2F23D47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E357C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16AA6C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94A995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A836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CF20AA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25005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8AB044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99166A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FDC80F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F0C25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C43BF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9FBC7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0D34E2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B2A947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14E734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68AA2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315367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595522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</w:tr>
          <w:tr w:rsidR="00371808" w14:paraId="2C671A85" w14:textId="77777777" w:rsidTr="003718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9AAE47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C937D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17FC2" w14:paraId="0DDABDF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52F701" w14:textId="77777777" w:rsidR="00317FC2" w:rsidRDefault="0037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B6E6C8" w14:textId="77777777" w:rsidR="00317FC2" w:rsidRDefault="00317FC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971B1F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17FC2" w14:paraId="3A751FA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830CE" w14:textId="77777777" w:rsidR="00317FC2" w:rsidRDefault="0037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3112552</w:t>
                      </w:r>
                    </w:p>
                  </w:tc>
                </w:tr>
              </w:tbl>
              <w:p w14:paraId="3A4D560A" w14:textId="77777777" w:rsidR="00317FC2" w:rsidRDefault="00317FC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0F96A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17FC2" w14:paraId="28584C6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132AA9" w14:textId="77777777" w:rsidR="00317FC2" w:rsidRDefault="0037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777E9B" w14:textId="77777777" w:rsidR="00317FC2" w:rsidRDefault="00317FC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40D7D4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4997D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A11019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317FC2" w14:paraId="00519D4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3780E" w14:textId="77777777" w:rsidR="00317FC2" w:rsidRDefault="00317FC2">
                      <w:pPr>
                        <w:spacing w:after="0" w:line="240" w:lineRule="auto"/>
                      </w:pPr>
                    </w:p>
                  </w:tc>
                </w:tr>
              </w:tbl>
              <w:p w14:paraId="560BB815" w14:textId="77777777" w:rsidR="00317FC2" w:rsidRDefault="00317FC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A1F12C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17FC2" w14:paraId="180219C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DEA4B" w14:textId="77777777" w:rsidR="00317FC2" w:rsidRDefault="0037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3A31181" w14:textId="77777777" w:rsidR="00317FC2" w:rsidRDefault="00317FC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3362A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17FC2" w14:paraId="0B8A35F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A1BADB" w14:textId="77777777" w:rsidR="00317FC2" w:rsidRDefault="0037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71 180 Kč</w:t>
                      </w:r>
                    </w:p>
                  </w:tc>
                </w:tr>
              </w:tbl>
              <w:p w14:paraId="5045B087" w14:textId="77777777" w:rsidR="00317FC2" w:rsidRDefault="00317FC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21CC9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</w:tr>
          <w:tr w:rsidR="00317FC2" w14:paraId="6210C1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712F72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35D4B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2D97EB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29D162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29397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F4CC6A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2E011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6AB2D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5B7A3B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6D1601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205D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D7155F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5BB88C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3C74D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C192F0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EE35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D47EDD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139A3C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</w:tr>
          <w:tr w:rsidR="00317FC2" w14:paraId="0528F15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2525F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EE11A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FE6D1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AB4871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070F6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E617DE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2E5D64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C19294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211C0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3CC72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10D1D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510B9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369BEF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09183B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F38BAA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1D8E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2A7E65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3F9AF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</w:tr>
          <w:tr w:rsidR="00317FC2" w14:paraId="5C05F4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C04B6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18DD3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17FC2" w14:paraId="5AC4EE5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EAA4E7" w14:textId="77777777" w:rsidR="00317FC2" w:rsidRDefault="0037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F74CFA" w14:textId="77777777" w:rsidR="00317FC2" w:rsidRDefault="00317FC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50EB7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5E324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C78450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2BDFA9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300DC4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8CFAF5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84724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0EF9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93B5E4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B5BD5A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2DF12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89154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1E96F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651A59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B085B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</w:tr>
          <w:tr w:rsidR="00371808" w14:paraId="415102DB" w14:textId="77777777" w:rsidTr="003718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D2EF7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4FB969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88B86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17174C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E563DA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17FC2" w14:paraId="425CDDE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34603D" w14:textId="77777777" w:rsidR="00317FC2" w:rsidRDefault="0037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22.05.2025</w:t>
                      </w:r>
                    </w:p>
                  </w:tc>
                </w:tr>
              </w:tbl>
              <w:p w14:paraId="7FBA97CC" w14:textId="77777777" w:rsidR="00317FC2" w:rsidRDefault="00317FC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5E70FC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21416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17FC2" w14:paraId="1BF7381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6B554" w14:textId="77777777" w:rsidR="00317FC2" w:rsidRDefault="0037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62FF617" w14:textId="77777777" w:rsidR="00317FC2" w:rsidRDefault="00317FC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57CB4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6DCE1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8769B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EFA83D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15F152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7A35E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3190E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04E1A2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</w:tr>
          <w:tr w:rsidR="00371808" w14:paraId="60DA06D4" w14:textId="77777777" w:rsidTr="003718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760D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7A739D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B23CA1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CCCA3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76CF77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01CB4A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E0C587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069865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11380D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4A485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317FC2" w14:paraId="220A741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83BCA" w14:textId="77777777" w:rsidR="00317FC2" w:rsidRDefault="00317FC2">
                      <w:pPr>
                        <w:spacing w:after="0" w:line="240" w:lineRule="auto"/>
                      </w:pPr>
                    </w:p>
                  </w:tc>
                </w:tr>
              </w:tbl>
              <w:p w14:paraId="0613BF84" w14:textId="77777777" w:rsidR="00317FC2" w:rsidRDefault="00317FC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7033F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5BE74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8456E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BC45E9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D2B0EB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</w:tr>
          <w:tr w:rsidR="00371808" w14:paraId="3F948362" w14:textId="77777777" w:rsidTr="003718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44DC97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F641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3EF0DE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AB1E7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C55FA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3B521A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C99A11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286A4C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82C391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95895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2852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7B0BFF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22065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5972F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C859C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BE92B4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0EE5D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</w:tr>
          <w:tr w:rsidR="00317FC2" w14:paraId="610740A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812071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7C660B9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79729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2E25CE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B6D41F4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87F9B2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082E327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511F91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34D3B1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AA1B3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E31F17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2C96D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A375A6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E515FA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890C43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A82428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7FE6C0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C433E1" w14:textId="77777777" w:rsidR="00317FC2" w:rsidRDefault="00317FC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489265" w14:textId="77777777" w:rsidR="00317FC2" w:rsidRDefault="00317FC2">
          <w:pPr>
            <w:spacing w:after="0" w:line="240" w:lineRule="auto"/>
          </w:pPr>
        </w:p>
      </w:tc>
    </w:tr>
    <w:tr w:rsidR="00317FC2" w14:paraId="67199B5B" w14:textId="77777777">
      <w:tc>
        <w:tcPr>
          <w:tcW w:w="144" w:type="dxa"/>
        </w:tcPr>
        <w:p w14:paraId="3988C6E7" w14:textId="77777777" w:rsidR="00317FC2" w:rsidRDefault="00317F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436229" w14:textId="77777777" w:rsidR="00317FC2" w:rsidRDefault="00317F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8232240">
    <w:abstractNumId w:val="0"/>
  </w:num>
  <w:num w:numId="2" w16cid:durableId="1895849341">
    <w:abstractNumId w:val="1"/>
  </w:num>
  <w:num w:numId="3" w16cid:durableId="1590894253">
    <w:abstractNumId w:val="2"/>
  </w:num>
  <w:num w:numId="4" w16cid:durableId="54207036">
    <w:abstractNumId w:val="3"/>
  </w:num>
  <w:num w:numId="5" w16cid:durableId="1261522890">
    <w:abstractNumId w:val="4"/>
  </w:num>
  <w:num w:numId="6" w16cid:durableId="878782232">
    <w:abstractNumId w:val="5"/>
  </w:num>
  <w:num w:numId="7" w16cid:durableId="1101872829">
    <w:abstractNumId w:val="6"/>
  </w:num>
  <w:num w:numId="8" w16cid:durableId="564991513">
    <w:abstractNumId w:val="7"/>
  </w:num>
  <w:num w:numId="9" w16cid:durableId="539245119">
    <w:abstractNumId w:val="8"/>
  </w:num>
  <w:num w:numId="10" w16cid:durableId="526142433">
    <w:abstractNumId w:val="9"/>
  </w:num>
  <w:num w:numId="11" w16cid:durableId="1680891830">
    <w:abstractNumId w:val="10"/>
  </w:num>
  <w:num w:numId="12" w16cid:durableId="195896518">
    <w:abstractNumId w:val="11"/>
  </w:num>
  <w:num w:numId="13" w16cid:durableId="1294169050">
    <w:abstractNumId w:val="12"/>
  </w:num>
  <w:num w:numId="14" w16cid:durableId="1545411189">
    <w:abstractNumId w:val="13"/>
  </w:num>
  <w:num w:numId="15" w16cid:durableId="933439762">
    <w:abstractNumId w:val="14"/>
  </w:num>
  <w:num w:numId="16" w16cid:durableId="400567992">
    <w:abstractNumId w:val="15"/>
  </w:num>
  <w:num w:numId="17" w16cid:durableId="684867060">
    <w:abstractNumId w:val="16"/>
  </w:num>
  <w:num w:numId="18" w16cid:durableId="475731251">
    <w:abstractNumId w:val="17"/>
  </w:num>
  <w:num w:numId="19" w16cid:durableId="1338657224">
    <w:abstractNumId w:val="18"/>
  </w:num>
  <w:num w:numId="20" w16cid:durableId="2123526576">
    <w:abstractNumId w:val="19"/>
  </w:num>
  <w:num w:numId="21" w16cid:durableId="2095205441">
    <w:abstractNumId w:val="20"/>
  </w:num>
  <w:num w:numId="22" w16cid:durableId="116874333">
    <w:abstractNumId w:val="21"/>
  </w:num>
  <w:num w:numId="23" w16cid:durableId="19072969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C2"/>
    <w:rsid w:val="00317FC2"/>
    <w:rsid w:val="00371808"/>
    <w:rsid w:val="006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AD6F69"/>
  <w15:docId w15:val="{F7A4F7A1-C695-4E1C-B158-9271C7C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3995</Characters>
  <Application>Microsoft Office Word</Application>
  <DocSecurity>4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Kudelová Veronika</dc:creator>
  <dc:description/>
  <cp:lastModifiedBy>Kudelová Veronika</cp:lastModifiedBy>
  <cp:revision>2</cp:revision>
  <dcterms:created xsi:type="dcterms:W3CDTF">2025-05-22T08:57:00Z</dcterms:created>
  <dcterms:modified xsi:type="dcterms:W3CDTF">2025-05-22T08:57:00Z</dcterms:modified>
</cp:coreProperties>
</file>