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984"/>
        <w:gridCol w:w="157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Kokory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Kokory 381, 75105 Přerov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Čekyně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1 091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Kokory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5 660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21 800,00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Nelešovice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7 143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27 379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č.32N25/52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3212552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27 379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