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A77DED" w14:paraId="6BF6599B" w14:textId="77777777">
        <w:trPr>
          <w:trHeight w:val="148"/>
        </w:trPr>
        <w:tc>
          <w:tcPr>
            <w:tcW w:w="115" w:type="dxa"/>
          </w:tcPr>
          <w:p w14:paraId="77479D7A" w14:textId="77777777" w:rsidR="00A77DED" w:rsidRDefault="00A77DE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17144DD" w14:textId="77777777" w:rsidR="00A77DED" w:rsidRDefault="00A77DE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16B895C" w14:textId="77777777" w:rsidR="00A77DED" w:rsidRDefault="00A77DE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581554E" w14:textId="77777777" w:rsidR="00A77DED" w:rsidRDefault="00A77DE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DB264BB" w14:textId="77777777" w:rsidR="00A77DED" w:rsidRDefault="00A77DE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FCF3A25" w14:textId="77777777" w:rsidR="00A77DED" w:rsidRDefault="00A77DED">
            <w:pPr>
              <w:pStyle w:val="EmptyCellLayoutStyle"/>
              <w:spacing w:after="0" w:line="240" w:lineRule="auto"/>
            </w:pPr>
          </w:p>
        </w:tc>
      </w:tr>
      <w:tr w:rsidR="00AB1B3C" w14:paraId="78862027" w14:textId="77777777" w:rsidTr="00AB1B3C">
        <w:trPr>
          <w:trHeight w:val="340"/>
        </w:trPr>
        <w:tc>
          <w:tcPr>
            <w:tcW w:w="115" w:type="dxa"/>
          </w:tcPr>
          <w:p w14:paraId="64D88A0A" w14:textId="77777777" w:rsidR="00A77DED" w:rsidRDefault="00A77DE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2348FDA" w14:textId="77777777" w:rsidR="00A77DED" w:rsidRDefault="00A77DE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A77DED" w14:paraId="57495623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F7F75" w14:textId="77777777" w:rsidR="00A77DED" w:rsidRDefault="00AB1B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337A641E" w14:textId="77777777" w:rsidR="00A77DED" w:rsidRDefault="00A77DED">
            <w:pPr>
              <w:spacing w:after="0" w:line="240" w:lineRule="auto"/>
            </w:pPr>
          </w:p>
        </w:tc>
        <w:tc>
          <w:tcPr>
            <w:tcW w:w="8142" w:type="dxa"/>
          </w:tcPr>
          <w:p w14:paraId="64843693" w14:textId="77777777" w:rsidR="00A77DED" w:rsidRDefault="00A77DE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F2E9139" w14:textId="77777777" w:rsidR="00A77DED" w:rsidRDefault="00A77DED">
            <w:pPr>
              <w:pStyle w:val="EmptyCellLayoutStyle"/>
              <w:spacing w:after="0" w:line="240" w:lineRule="auto"/>
            </w:pPr>
          </w:p>
        </w:tc>
      </w:tr>
      <w:tr w:rsidR="00A77DED" w14:paraId="31F736B2" w14:textId="77777777">
        <w:trPr>
          <w:trHeight w:val="100"/>
        </w:trPr>
        <w:tc>
          <w:tcPr>
            <w:tcW w:w="115" w:type="dxa"/>
          </w:tcPr>
          <w:p w14:paraId="4C8C8050" w14:textId="77777777" w:rsidR="00A77DED" w:rsidRDefault="00A77DE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523588D" w14:textId="77777777" w:rsidR="00A77DED" w:rsidRDefault="00A77DE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808EABE" w14:textId="77777777" w:rsidR="00A77DED" w:rsidRDefault="00A77DE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9226CD8" w14:textId="77777777" w:rsidR="00A77DED" w:rsidRDefault="00A77DE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8B64AA7" w14:textId="77777777" w:rsidR="00A77DED" w:rsidRDefault="00A77DE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45A9446" w14:textId="77777777" w:rsidR="00A77DED" w:rsidRDefault="00A77DED">
            <w:pPr>
              <w:pStyle w:val="EmptyCellLayoutStyle"/>
              <w:spacing w:after="0" w:line="240" w:lineRule="auto"/>
            </w:pPr>
          </w:p>
        </w:tc>
      </w:tr>
      <w:tr w:rsidR="00AB1B3C" w14:paraId="2F139905" w14:textId="77777777" w:rsidTr="00AB1B3C">
        <w:tc>
          <w:tcPr>
            <w:tcW w:w="115" w:type="dxa"/>
          </w:tcPr>
          <w:p w14:paraId="73FA0867" w14:textId="77777777" w:rsidR="00A77DED" w:rsidRDefault="00A77DE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A214B08" w14:textId="77777777" w:rsidR="00A77DED" w:rsidRDefault="00A77DE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A77DED" w14:paraId="1586F189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8563C" w14:textId="77777777" w:rsidR="00A77DED" w:rsidRDefault="00AB1B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11DF4" w14:textId="77777777" w:rsidR="00A77DED" w:rsidRDefault="00AB1B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A77DED" w14:paraId="4CA8EFCE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CCAB7" w14:textId="77777777" w:rsidR="00A77DED" w:rsidRDefault="00AB1B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Vysočina Vyklantice,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9C64B" w14:textId="77777777" w:rsidR="00A77DED" w:rsidRDefault="00AB1B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Buřenice 77, 39501 Buřenice</w:t>
                  </w:r>
                </w:p>
              </w:tc>
            </w:tr>
          </w:tbl>
          <w:p w14:paraId="08049365" w14:textId="77777777" w:rsidR="00A77DED" w:rsidRDefault="00A77DED">
            <w:pPr>
              <w:spacing w:after="0" w:line="240" w:lineRule="auto"/>
            </w:pPr>
          </w:p>
        </w:tc>
      </w:tr>
      <w:tr w:rsidR="00A77DED" w14:paraId="6A452EF4" w14:textId="77777777">
        <w:trPr>
          <w:trHeight w:val="349"/>
        </w:trPr>
        <w:tc>
          <w:tcPr>
            <w:tcW w:w="115" w:type="dxa"/>
          </w:tcPr>
          <w:p w14:paraId="1DE21B67" w14:textId="77777777" w:rsidR="00A77DED" w:rsidRDefault="00A77DE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641F5F2" w14:textId="77777777" w:rsidR="00A77DED" w:rsidRDefault="00A77DE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B84E8E2" w14:textId="77777777" w:rsidR="00A77DED" w:rsidRDefault="00A77DE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4E6E0C6" w14:textId="77777777" w:rsidR="00A77DED" w:rsidRDefault="00A77DE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849C806" w14:textId="77777777" w:rsidR="00A77DED" w:rsidRDefault="00A77DE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18B5B94" w14:textId="77777777" w:rsidR="00A77DED" w:rsidRDefault="00A77DED">
            <w:pPr>
              <w:pStyle w:val="EmptyCellLayoutStyle"/>
              <w:spacing w:after="0" w:line="240" w:lineRule="auto"/>
            </w:pPr>
          </w:p>
        </w:tc>
      </w:tr>
      <w:tr w:rsidR="00A77DED" w14:paraId="6D31FFB2" w14:textId="77777777">
        <w:trPr>
          <w:trHeight w:val="340"/>
        </w:trPr>
        <w:tc>
          <w:tcPr>
            <w:tcW w:w="115" w:type="dxa"/>
          </w:tcPr>
          <w:p w14:paraId="7B273FF2" w14:textId="77777777" w:rsidR="00A77DED" w:rsidRDefault="00A77DE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BCD2A0A" w14:textId="77777777" w:rsidR="00A77DED" w:rsidRDefault="00A77DE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A77DED" w14:paraId="41EB4AE8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296AC" w14:textId="77777777" w:rsidR="00A77DED" w:rsidRDefault="00AB1B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7AA57B06" w14:textId="77777777" w:rsidR="00A77DED" w:rsidRDefault="00A77DED">
            <w:pPr>
              <w:spacing w:after="0" w:line="240" w:lineRule="auto"/>
            </w:pPr>
          </w:p>
        </w:tc>
        <w:tc>
          <w:tcPr>
            <w:tcW w:w="801" w:type="dxa"/>
          </w:tcPr>
          <w:p w14:paraId="396D7FBA" w14:textId="77777777" w:rsidR="00A77DED" w:rsidRDefault="00A77DE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8C9E7CD" w14:textId="77777777" w:rsidR="00A77DED" w:rsidRDefault="00A77DE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4CE6629" w14:textId="77777777" w:rsidR="00A77DED" w:rsidRDefault="00A77DED">
            <w:pPr>
              <w:pStyle w:val="EmptyCellLayoutStyle"/>
              <w:spacing w:after="0" w:line="240" w:lineRule="auto"/>
            </w:pPr>
          </w:p>
        </w:tc>
      </w:tr>
      <w:tr w:rsidR="00A77DED" w14:paraId="3651B435" w14:textId="77777777">
        <w:trPr>
          <w:trHeight w:val="229"/>
        </w:trPr>
        <w:tc>
          <w:tcPr>
            <w:tcW w:w="115" w:type="dxa"/>
          </w:tcPr>
          <w:p w14:paraId="322B3079" w14:textId="77777777" w:rsidR="00A77DED" w:rsidRDefault="00A77DE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DEF5F82" w14:textId="77777777" w:rsidR="00A77DED" w:rsidRDefault="00A77DE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32FD7FE" w14:textId="77777777" w:rsidR="00A77DED" w:rsidRDefault="00A77DE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D7DF5F9" w14:textId="77777777" w:rsidR="00A77DED" w:rsidRDefault="00A77DE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4525554" w14:textId="77777777" w:rsidR="00A77DED" w:rsidRDefault="00A77DE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5A06BBB" w14:textId="77777777" w:rsidR="00A77DED" w:rsidRDefault="00A77DED">
            <w:pPr>
              <w:pStyle w:val="EmptyCellLayoutStyle"/>
              <w:spacing w:after="0" w:line="240" w:lineRule="auto"/>
            </w:pPr>
          </w:p>
        </w:tc>
      </w:tr>
      <w:tr w:rsidR="00AB1B3C" w14:paraId="5CD5AFBE" w14:textId="77777777" w:rsidTr="00AB1B3C">
        <w:tc>
          <w:tcPr>
            <w:tcW w:w="115" w:type="dxa"/>
          </w:tcPr>
          <w:p w14:paraId="777B35D5" w14:textId="77777777" w:rsidR="00A77DED" w:rsidRDefault="00A77DE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A77DED" w14:paraId="272B7906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D31C0" w14:textId="77777777" w:rsidR="00A77DED" w:rsidRDefault="00AB1B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A78E0" w14:textId="77777777" w:rsidR="00A77DED" w:rsidRDefault="00AB1B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C1952" w14:textId="77777777" w:rsidR="00A77DED" w:rsidRDefault="00AB1B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420A7" w14:textId="77777777" w:rsidR="00A77DED" w:rsidRDefault="00AB1B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5738B" w14:textId="77777777" w:rsidR="00A77DED" w:rsidRDefault="00AB1B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E9A47" w14:textId="77777777" w:rsidR="00A77DED" w:rsidRDefault="00AB1B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215627" w14:textId="77777777" w:rsidR="00A77DED" w:rsidRDefault="00AB1B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3177F" w14:textId="77777777" w:rsidR="00A77DED" w:rsidRDefault="00AB1B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92A64" w14:textId="77777777" w:rsidR="00A77DED" w:rsidRDefault="00AB1B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C3491" w14:textId="77777777" w:rsidR="00A77DED" w:rsidRDefault="00AB1B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96A6D" w14:textId="77777777" w:rsidR="00A77DED" w:rsidRDefault="00AB1B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4C9F0" w14:textId="77777777" w:rsidR="00A77DED" w:rsidRDefault="00AB1B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3DD37" w14:textId="77777777" w:rsidR="00A77DED" w:rsidRDefault="00AB1B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A8FCE" w14:textId="77777777" w:rsidR="00A77DED" w:rsidRDefault="00AB1B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AB1B3C" w14:paraId="64698E82" w14:textId="77777777" w:rsidTr="00AB1B3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EB4F2" w14:textId="77777777" w:rsidR="00A77DED" w:rsidRDefault="00AB1B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Buřenice</w:t>
                  </w:r>
                </w:p>
              </w:tc>
            </w:tr>
            <w:tr w:rsidR="00A77DED" w14:paraId="42C6FD4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CFCC0" w14:textId="77777777" w:rsidR="00A77DED" w:rsidRDefault="00A77DE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91E53" w14:textId="77777777" w:rsidR="00A77DED" w:rsidRDefault="00AB1B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D486A" w14:textId="77777777" w:rsidR="00A77DED" w:rsidRDefault="00A77DE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00ADC" w14:textId="77777777" w:rsidR="00A77DED" w:rsidRDefault="00A77DE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D799B" w14:textId="77777777" w:rsidR="00A77DED" w:rsidRDefault="00AB1B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F076C" w14:textId="77777777" w:rsidR="00A77DED" w:rsidRDefault="00AB1B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1CAB74" w14:textId="77777777" w:rsidR="00A77DED" w:rsidRDefault="00AB1B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EA463A" w14:textId="77777777" w:rsidR="00A77DED" w:rsidRDefault="00AB1B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4E4AD" w14:textId="77777777" w:rsidR="00A77DED" w:rsidRDefault="00AB1B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5B73C" w14:textId="77777777" w:rsidR="00A77DED" w:rsidRDefault="00AB1B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35256" w14:textId="77777777" w:rsidR="00A77DED" w:rsidRDefault="00AB1B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A8968" w14:textId="77777777" w:rsidR="00A77DED" w:rsidRDefault="00AB1B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61E4B" w14:textId="77777777" w:rsidR="00A77DED" w:rsidRDefault="00A77DE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4EFF9" w14:textId="77777777" w:rsidR="00A77DED" w:rsidRDefault="00AB1B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213,59</w:t>
                  </w:r>
                </w:p>
              </w:tc>
            </w:tr>
            <w:tr w:rsidR="00AB1B3C" w14:paraId="3F9CF95E" w14:textId="77777777" w:rsidTr="00AB1B3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01E47" w14:textId="77777777" w:rsidR="00A77DED" w:rsidRDefault="00AB1B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04470" w14:textId="77777777" w:rsidR="00A77DED" w:rsidRDefault="00A77DE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E648B" w14:textId="77777777" w:rsidR="00A77DED" w:rsidRDefault="00A77DE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B3D287" w14:textId="77777777" w:rsidR="00A77DED" w:rsidRDefault="00A77DE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0816D" w14:textId="77777777" w:rsidR="00A77DED" w:rsidRDefault="00A77DE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1FA28" w14:textId="77777777" w:rsidR="00A77DED" w:rsidRDefault="00A77DE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695EB" w14:textId="77777777" w:rsidR="00A77DED" w:rsidRDefault="00AB1B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727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2137D" w14:textId="77777777" w:rsidR="00A77DED" w:rsidRDefault="00A77DE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2884F" w14:textId="77777777" w:rsidR="00A77DED" w:rsidRDefault="00A77DE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4401A" w14:textId="77777777" w:rsidR="00A77DED" w:rsidRDefault="00A77DE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BF39A" w14:textId="77777777" w:rsidR="00A77DED" w:rsidRDefault="00AB1B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213,59</w:t>
                  </w:r>
                </w:p>
              </w:tc>
            </w:tr>
            <w:tr w:rsidR="00AB1B3C" w14:paraId="582ED2DE" w14:textId="77777777" w:rsidTr="00AB1B3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75B40" w14:textId="77777777" w:rsidR="00A77DED" w:rsidRDefault="00AB1B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Štědrovice</w:t>
                  </w:r>
                </w:p>
              </w:tc>
            </w:tr>
            <w:tr w:rsidR="00A77DED" w14:paraId="214029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C7634" w14:textId="77777777" w:rsidR="00A77DED" w:rsidRDefault="00A77DE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F5D6A" w14:textId="77777777" w:rsidR="00A77DED" w:rsidRDefault="00AB1B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9203" w14:textId="77777777" w:rsidR="00A77DED" w:rsidRDefault="00AB1B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14326" w14:textId="77777777" w:rsidR="00A77DED" w:rsidRDefault="00A77DE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9DC47" w14:textId="77777777" w:rsidR="00A77DED" w:rsidRDefault="00AB1B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4509B" w14:textId="77777777" w:rsidR="00A77DED" w:rsidRDefault="00AB1B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8528B7" w14:textId="77777777" w:rsidR="00A77DED" w:rsidRDefault="00AB1B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77EF97" w14:textId="77777777" w:rsidR="00A77DED" w:rsidRDefault="00AB1B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F380A" w14:textId="77777777" w:rsidR="00A77DED" w:rsidRDefault="00AB1B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5BCB6" w14:textId="77777777" w:rsidR="00A77DED" w:rsidRDefault="00AB1B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56D4F" w14:textId="77777777" w:rsidR="00A77DED" w:rsidRDefault="00AB1B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F2559" w14:textId="77777777" w:rsidR="00A77DED" w:rsidRDefault="00AB1B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8A344" w14:textId="77777777" w:rsidR="00A77DED" w:rsidRDefault="00A77DE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C6309" w14:textId="77777777" w:rsidR="00A77DED" w:rsidRDefault="00AB1B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67,39</w:t>
                  </w:r>
                </w:p>
              </w:tc>
            </w:tr>
            <w:tr w:rsidR="00AB1B3C" w14:paraId="27FBFEF7" w14:textId="77777777" w:rsidTr="00AB1B3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546E1" w14:textId="77777777" w:rsidR="00A77DED" w:rsidRDefault="00AB1B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569AD" w14:textId="77777777" w:rsidR="00A77DED" w:rsidRDefault="00A77DE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3E3BE" w14:textId="77777777" w:rsidR="00A77DED" w:rsidRDefault="00A77DE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B4DE52" w14:textId="77777777" w:rsidR="00A77DED" w:rsidRDefault="00A77DE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1B1A7" w14:textId="77777777" w:rsidR="00A77DED" w:rsidRDefault="00A77DE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9208C" w14:textId="77777777" w:rsidR="00A77DED" w:rsidRDefault="00A77DE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25C46" w14:textId="77777777" w:rsidR="00A77DED" w:rsidRDefault="00AB1B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AB2DD" w14:textId="77777777" w:rsidR="00A77DED" w:rsidRDefault="00A77DE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C7C0F" w14:textId="77777777" w:rsidR="00A77DED" w:rsidRDefault="00A77DE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038FF" w14:textId="77777777" w:rsidR="00A77DED" w:rsidRDefault="00A77DE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757B2" w14:textId="77777777" w:rsidR="00A77DED" w:rsidRDefault="00AB1B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67,39</w:t>
                  </w:r>
                </w:p>
              </w:tc>
            </w:tr>
            <w:tr w:rsidR="00AB1B3C" w14:paraId="16B2F040" w14:textId="77777777" w:rsidTr="00AB1B3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0FF28" w14:textId="77777777" w:rsidR="00A77DED" w:rsidRDefault="00AB1B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Vyklantice</w:t>
                  </w:r>
                </w:p>
              </w:tc>
            </w:tr>
            <w:tr w:rsidR="00A77DED" w14:paraId="470C6BB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7909A" w14:textId="77777777" w:rsidR="00A77DED" w:rsidRDefault="00A77DE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35D7B" w14:textId="77777777" w:rsidR="00A77DED" w:rsidRDefault="00AB1B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602FD" w14:textId="77777777" w:rsidR="00A77DED" w:rsidRDefault="00AB1B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D6C70" w14:textId="77777777" w:rsidR="00A77DED" w:rsidRDefault="00A77DE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5FE4B" w14:textId="77777777" w:rsidR="00A77DED" w:rsidRDefault="00AB1B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97BE2" w14:textId="77777777" w:rsidR="00A77DED" w:rsidRDefault="00AB1B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C251A9" w14:textId="77777777" w:rsidR="00A77DED" w:rsidRDefault="00AB1B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C3A1F3" w14:textId="77777777" w:rsidR="00A77DED" w:rsidRDefault="00AB1B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8D44D" w14:textId="77777777" w:rsidR="00A77DED" w:rsidRDefault="00AB1B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54C76" w14:textId="77777777" w:rsidR="00A77DED" w:rsidRDefault="00AB1B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33770" w14:textId="77777777" w:rsidR="00A77DED" w:rsidRDefault="00AB1B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2A518" w14:textId="77777777" w:rsidR="00A77DED" w:rsidRDefault="00AB1B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468A8" w14:textId="77777777" w:rsidR="00A77DED" w:rsidRDefault="00A77DE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FADD3" w14:textId="77777777" w:rsidR="00A77DED" w:rsidRDefault="00AB1B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404,54</w:t>
                  </w:r>
                </w:p>
              </w:tc>
            </w:tr>
            <w:tr w:rsidR="00A77DED" w14:paraId="65119C9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D3342" w14:textId="77777777" w:rsidR="00A77DED" w:rsidRDefault="00A77DE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43468" w14:textId="77777777" w:rsidR="00A77DED" w:rsidRDefault="00AB1B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B53EB" w14:textId="77777777" w:rsidR="00A77DED" w:rsidRDefault="00AB1B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F4BEA" w14:textId="77777777" w:rsidR="00A77DED" w:rsidRDefault="00A77DE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03F48" w14:textId="77777777" w:rsidR="00A77DED" w:rsidRDefault="00AB1B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85684" w14:textId="77777777" w:rsidR="00A77DED" w:rsidRDefault="00AB1B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9BE9FD" w14:textId="77777777" w:rsidR="00A77DED" w:rsidRDefault="00AB1B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6C2EE8" w14:textId="77777777" w:rsidR="00A77DED" w:rsidRDefault="00AB1B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04343" w14:textId="77777777" w:rsidR="00A77DED" w:rsidRDefault="00AB1B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14F09" w14:textId="77777777" w:rsidR="00A77DED" w:rsidRDefault="00AB1B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1E31C" w14:textId="77777777" w:rsidR="00A77DED" w:rsidRDefault="00AB1B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29705" w14:textId="77777777" w:rsidR="00A77DED" w:rsidRDefault="00AB1B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85962" w14:textId="77777777" w:rsidR="00A77DED" w:rsidRDefault="00A77DE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9D1C7" w14:textId="77777777" w:rsidR="00A77DED" w:rsidRDefault="00AB1B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26,18</w:t>
                  </w:r>
                </w:p>
              </w:tc>
            </w:tr>
            <w:tr w:rsidR="00A77DED" w14:paraId="2C1518A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0B912" w14:textId="77777777" w:rsidR="00A77DED" w:rsidRDefault="00A77DE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8E98A" w14:textId="77777777" w:rsidR="00A77DED" w:rsidRDefault="00AB1B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432AA" w14:textId="77777777" w:rsidR="00A77DED" w:rsidRDefault="00AB1B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8944D" w14:textId="77777777" w:rsidR="00A77DED" w:rsidRDefault="00A77DE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E2139" w14:textId="77777777" w:rsidR="00A77DED" w:rsidRDefault="00AB1B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D339E" w14:textId="77777777" w:rsidR="00A77DED" w:rsidRDefault="00AB1B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A1F8CF" w14:textId="77777777" w:rsidR="00A77DED" w:rsidRDefault="00AB1B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D307D2" w14:textId="77777777" w:rsidR="00A77DED" w:rsidRDefault="00AB1B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FEF68" w14:textId="77777777" w:rsidR="00A77DED" w:rsidRDefault="00AB1B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06D1A" w14:textId="77777777" w:rsidR="00A77DED" w:rsidRDefault="00AB1B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67641" w14:textId="77777777" w:rsidR="00A77DED" w:rsidRDefault="00AB1B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38677" w14:textId="77777777" w:rsidR="00A77DED" w:rsidRDefault="00AB1B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A379C" w14:textId="77777777" w:rsidR="00A77DED" w:rsidRDefault="00A77DE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40DDF" w14:textId="77777777" w:rsidR="00A77DED" w:rsidRDefault="00AB1B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123,06</w:t>
                  </w:r>
                </w:p>
              </w:tc>
            </w:tr>
            <w:tr w:rsidR="00A77DED" w14:paraId="4309137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077A5" w14:textId="77777777" w:rsidR="00A77DED" w:rsidRDefault="00A77DE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AC3C4" w14:textId="77777777" w:rsidR="00A77DED" w:rsidRDefault="00AB1B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51358" w14:textId="77777777" w:rsidR="00A77DED" w:rsidRDefault="00AB1B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3C1FA" w14:textId="77777777" w:rsidR="00A77DED" w:rsidRDefault="00A77DE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577B3" w14:textId="77777777" w:rsidR="00A77DED" w:rsidRDefault="00AB1B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DECD1" w14:textId="77777777" w:rsidR="00A77DED" w:rsidRDefault="00AB1B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02B8C9" w14:textId="77777777" w:rsidR="00A77DED" w:rsidRDefault="00AB1B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77CCF6" w14:textId="77777777" w:rsidR="00A77DED" w:rsidRDefault="00AB1B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EE052" w14:textId="77777777" w:rsidR="00A77DED" w:rsidRDefault="00AB1B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0734B" w14:textId="77777777" w:rsidR="00A77DED" w:rsidRDefault="00AB1B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3E55A" w14:textId="77777777" w:rsidR="00A77DED" w:rsidRDefault="00AB1B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29720" w14:textId="77777777" w:rsidR="00A77DED" w:rsidRDefault="00AB1B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C498C" w14:textId="77777777" w:rsidR="00A77DED" w:rsidRDefault="00A77DE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E25B3" w14:textId="77777777" w:rsidR="00A77DED" w:rsidRDefault="00AB1B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1 045,35</w:t>
                  </w:r>
                </w:p>
              </w:tc>
            </w:tr>
            <w:tr w:rsidR="00A77DED" w14:paraId="6C64688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C114C" w14:textId="77777777" w:rsidR="00A77DED" w:rsidRDefault="00AB1B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06760" w14:textId="77777777" w:rsidR="00A77DED" w:rsidRDefault="00AB1B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AB4C1" w14:textId="77777777" w:rsidR="00A77DED" w:rsidRDefault="00AB1B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512B9" w14:textId="77777777" w:rsidR="00A77DED" w:rsidRDefault="00A77DE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C2F67" w14:textId="77777777" w:rsidR="00A77DED" w:rsidRDefault="00AB1B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375BC" w14:textId="77777777" w:rsidR="00A77DED" w:rsidRDefault="00AB1B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D875C0" w14:textId="77777777" w:rsidR="00A77DED" w:rsidRDefault="00AB1B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2A3965" w14:textId="77777777" w:rsidR="00A77DED" w:rsidRDefault="00AB1B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887DF" w14:textId="77777777" w:rsidR="00A77DED" w:rsidRDefault="00AB1B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147FC" w14:textId="77777777" w:rsidR="00A77DED" w:rsidRDefault="00AB1B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35D73" w14:textId="77777777" w:rsidR="00A77DED" w:rsidRDefault="00AB1B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4C284" w14:textId="77777777" w:rsidR="00A77DED" w:rsidRDefault="00AB1B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73592" w14:textId="77777777" w:rsidR="00A77DED" w:rsidRDefault="00A77DE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EE002" w14:textId="77777777" w:rsidR="00A77DED" w:rsidRDefault="00AB1B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454,17</w:t>
                  </w:r>
                </w:p>
              </w:tc>
            </w:tr>
            <w:tr w:rsidR="00A77DED" w14:paraId="66261B1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A8E35" w14:textId="77777777" w:rsidR="00A77DED" w:rsidRDefault="00AB1B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E63A4" w14:textId="77777777" w:rsidR="00A77DED" w:rsidRDefault="00AB1B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162FF" w14:textId="77777777" w:rsidR="00A77DED" w:rsidRDefault="00AB1B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F9100" w14:textId="77777777" w:rsidR="00A77DED" w:rsidRDefault="00A77DE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A87F6" w14:textId="77777777" w:rsidR="00A77DED" w:rsidRDefault="00AB1B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ED5D7" w14:textId="77777777" w:rsidR="00A77DED" w:rsidRDefault="00AB1B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0E5B1D" w14:textId="77777777" w:rsidR="00A77DED" w:rsidRDefault="00AB1B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CA68B7" w14:textId="77777777" w:rsidR="00A77DED" w:rsidRDefault="00AB1B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FEDA6" w14:textId="77777777" w:rsidR="00A77DED" w:rsidRDefault="00AB1B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CE9D8" w14:textId="77777777" w:rsidR="00A77DED" w:rsidRDefault="00AB1B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3FCED" w14:textId="77777777" w:rsidR="00A77DED" w:rsidRDefault="00AB1B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AFADF" w14:textId="77777777" w:rsidR="00A77DED" w:rsidRDefault="00AB1B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710A3" w14:textId="77777777" w:rsidR="00A77DED" w:rsidRDefault="00A77DE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5E59A" w14:textId="77777777" w:rsidR="00A77DED" w:rsidRDefault="00AB1B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248,50</w:t>
                  </w:r>
                </w:p>
              </w:tc>
            </w:tr>
            <w:tr w:rsidR="00A77DED" w14:paraId="406A690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B087E" w14:textId="77777777" w:rsidR="00A77DED" w:rsidRDefault="00A77DE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1A542" w14:textId="77777777" w:rsidR="00A77DED" w:rsidRDefault="00AB1B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DCCDD" w14:textId="77777777" w:rsidR="00A77DED" w:rsidRDefault="00AB1B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905BD" w14:textId="77777777" w:rsidR="00A77DED" w:rsidRDefault="00A77DE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DFA20" w14:textId="77777777" w:rsidR="00A77DED" w:rsidRDefault="00AB1B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18EFD" w14:textId="77777777" w:rsidR="00A77DED" w:rsidRDefault="00AB1B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77795E" w14:textId="77777777" w:rsidR="00A77DED" w:rsidRDefault="00AB1B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77F5ED" w14:textId="77777777" w:rsidR="00A77DED" w:rsidRDefault="00AB1B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2325A" w14:textId="77777777" w:rsidR="00A77DED" w:rsidRDefault="00AB1B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29BCF" w14:textId="77777777" w:rsidR="00A77DED" w:rsidRDefault="00AB1B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02A71" w14:textId="77777777" w:rsidR="00A77DED" w:rsidRDefault="00AB1B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90D82" w14:textId="77777777" w:rsidR="00A77DED" w:rsidRDefault="00AB1B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839FA" w14:textId="77777777" w:rsidR="00A77DED" w:rsidRDefault="00A77DE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4E823" w14:textId="77777777" w:rsidR="00A77DED" w:rsidRDefault="00AB1B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382,10</w:t>
                  </w:r>
                </w:p>
              </w:tc>
            </w:tr>
            <w:tr w:rsidR="00A77DED" w14:paraId="48F2361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BCAA5" w14:textId="77777777" w:rsidR="00A77DED" w:rsidRDefault="00A77DE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9F002" w14:textId="77777777" w:rsidR="00A77DED" w:rsidRDefault="00AB1B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97549" w14:textId="77777777" w:rsidR="00A77DED" w:rsidRDefault="00AB1B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55567" w14:textId="77777777" w:rsidR="00A77DED" w:rsidRDefault="00A77DE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A08C4" w14:textId="77777777" w:rsidR="00A77DED" w:rsidRDefault="00AB1B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F1174" w14:textId="77777777" w:rsidR="00A77DED" w:rsidRDefault="00AB1B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AD8F92" w14:textId="77777777" w:rsidR="00A77DED" w:rsidRDefault="00AB1B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99467" w14:textId="77777777" w:rsidR="00A77DED" w:rsidRDefault="00AB1B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F0E62" w14:textId="77777777" w:rsidR="00A77DED" w:rsidRDefault="00AB1B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78CB6" w14:textId="77777777" w:rsidR="00A77DED" w:rsidRDefault="00AB1B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DE40F" w14:textId="77777777" w:rsidR="00A77DED" w:rsidRDefault="00AB1B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2C0EE" w14:textId="77777777" w:rsidR="00A77DED" w:rsidRDefault="00AB1B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04E1D" w14:textId="77777777" w:rsidR="00A77DED" w:rsidRDefault="00A77DE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19EB4" w14:textId="77777777" w:rsidR="00A77DED" w:rsidRDefault="00AB1B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477,29</w:t>
                  </w:r>
                </w:p>
              </w:tc>
            </w:tr>
            <w:tr w:rsidR="00A77DED" w14:paraId="3C2B138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1A38A" w14:textId="77777777" w:rsidR="00A77DED" w:rsidRDefault="00A77DE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BABCB" w14:textId="77777777" w:rsidR="00A77DED" w:rsidRDefault="00AB1B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A493C" w14:textId="77777777" w:rsidR="00A77DED" w:rsidRDefault="00AB1B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86F5E" w14:textId="77777777" w:rsidR="00A77DED" w:rsidRDefault="00A77DE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54A8E" w14:textId="77777777" w:rsidR="00A77DED" w:rsidRDefault="00AB1B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A0886" w14:textId="77777777" w:rsidR="00A77DED" w:rsidRDefault="00AB1B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65B579" w14:textId="77777777" w:rsidR="00A77DED" w:rsidRDefault="00AB1B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EFD706" w14:textId="77777777" w:rsidR="00A77DED" w:rsidRDefault="00AB1B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8C284" w14:textId="77777777" w:rsidR="00A77DED" w:rsidRDefault="00AB1B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B2AC6" w14:textId="77777777" w:rsidR="00A77DED" w:rsidRDefault="00AB1B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4F28D" w14:textId="77777777" w:rsidR="00A77DED" w:rsidRDefault="00AB1B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9F88C" w14:textId="77777777" w:rsidR="00A77DED" w:rsidRDefault="00AB1B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0C6F0" w14:textId="77777777" w:rsidR="00A77DED" w:rsidRDefault="00A77DE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CA1E1" w14:textId="77777777" w:rsidR="00A77DED" w:rsidRDefault="00AB1B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1 434,25</w:t>
                  </w:r>
                </w:p>
              </w:tc>
            </w:tr>
            <w:tr w:rsidR="00A77DED" w14:paraId="22E3D22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8CCE7" w14:textId="77777777" w:rsidR="00A77DED" w:rsidRDefault="00A77DE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98FDD" w14:textId="77777777" w:rsidR="00A77DED" w:rsidRDefault="00AB1B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0D1DF" w14:textId="77777777" w:rsidR="00A77DED" w:rsidRDefault="00AB1B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047E1" w14:textId="77777777" w:rsidR="00A77DED" w:rsidRDefault="00A77DE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263EB" w14:textId="77777777" w:rsidR="00A77DED" w:rsidRDefault="00AB1B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01EC3" w14:textId="77777777" w:rsidR="00A77DED" w:rsidRDefault="00AB1B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490A5C" w14:textId="77777777" w:rsidR="00A77DED" w:rsidRDefault="00AB1B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1F5E5C" w14:textId="77777777" w:rsidR="00A77DED" w:rsidRDefault="00AB1B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3E1AF" w14:textId="77777777" w:rsidR="00A77DED" w:rsidRDefault="00AB1B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5F6DA" w14:textId="77777777" w:rsidR="00A77DED" w:rsidRDefault="00AB1B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BE1D6" w14:textId="77777777" w:rsidR="00A77DED" w:rsidRDefault="00AB1B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3A404" w14:textId="77777777" w:rsidR="00A77DED" w:rsidRDefault="00AB1B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7D5B0" w14:textId="77777777" w:rsidR="00A77DED" w:rsidRDefault="00A77DE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DAF89" w14:textId="77777777" w:rsidR="00A77DED" w:rsidRDefault="00AB1B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1 005,23</w:t>
                  </w:r>
                </w:p>
              </w:tc>
            </w:tr>
            <w:tr w:rsidR="00A77DED" w14:paraId="47757E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191D6" w14:textId="77777777" w:rsidR="00A77DED" w:rsidRDefault="00A77DE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481A7" w14:textId="77777777" w:rsidR="00A77DED" w:rsidRDefault="00AB1B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EC561" w14:textId="77777777" w:rsidR="00A77DED" w:rsidRDefault="00AB1B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6C851" w14:textId="77777777" w:rsidR="00A77DED" w:rsidRDefault="00A77DE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FC076" w14:textId="77777777" w:rsidR="00A77DED" w:rsidRDefault="00AB1B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76495" w14:textId="77777777" w:rsidR="00A77DED" w:rsidRDefault="00AB1B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FA6950" w14:textId="77777777" w:rsidR="00A77DED" w:rsidRDefault="00AB1B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A72351" w14:textId="77777777" w:rsidR="00A77DED" w:rsidRDefault="00AB1B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29AA3" w14:textId="77777777" w:rsidR="00A77DED" w:rsidRDefault="00AB1B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3529A" w14:textId="77777777" w:rsidR="00A77DED" w:rsidRDefault="00AB1B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4D3A9" w14:textId="77777777" w:rsidR="00A77DED" w:rsidRDefault="00AB1B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8BBA9" w14:textId="77777777" w:rsidR="00A77DED" w:rsidRDefault="00AB1B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3FDE4" w14:textId="77777777" w:rsidR="00A77DED" w:rsidRDefault="00A77DE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FCFD9" w14:textId="77777777" w:rsidR="00A77DED" w:rsidRDefault="00AB1B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725,45</w:t>
                  </w:r>
                </w:p>
              </w:tc>
            </w:tr>
            <w:tr w:rsidR="00A77DED" w14:paraId="73D84E0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9C6A8" w14:textId="77777777" w:rsidR="00A77DED" w:rsidRDefault="00A77DE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C73D" w14:textId="77777777" w:rsidR="00A77DED" w:rsidRDefault="00AB1B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64F71" w14:textId="77777777" w:rsidR="00A77DED" w:rsidRDefault="00AB1B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29704" w14:textId="77777777" w:rsidR="00A77DED" w:rsidRDefault="00A77DE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83CAF" w14:textId="77777777" w:rsidR="00A77DED" w:rsidRDefault="00AB1B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CE34F" w14:textId="77777777" w:rsidR="00A77DED" w:rsidRDefault="00AB1B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493074" w14:textId="77777777" w:rsidR="00A77DED" w:rsidRDefault="00AB1B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D4BB6A" w14:textId="77777777" w:rsidR="00A77DED" w:rsidRDefault="00AB1B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6B337" w14:textId="77777777" w:rsidR="00A77DED" w:rsidRDefault="00AB1B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6196D" w14:textId="77777777" w:rsidR="00A77DED" w:rsidRDefault="00AB1B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A3945" w14:textId="77777777" w:rsidR="00A77DED" w:rsidRDefault="00AB1B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401A1" w14:textId="77777777" w:rsidR="00A77DED" w:rsidRDefault="00AB1B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F572E" w14:textId="77777777" w:rsidR="00A77DED" w:rsidRDefault="00A77DE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04372" w14:textId="77777777" w:rsidR="00A77DED" w:rsidRDefault="00AB1B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1 029,03</w:t>
                  </w:r>
                </w:p>
              </w:tc>
            </w:tr>
            <w:tr w:rsidR="00A77DED" w14:paraId="4D7B025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6EFD6" w14:textId="77777777" w:rsidR="00A77DED" w:rsidRDefault="00AB1B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BB7AF" w14:textId="77777777" w:rsidR="00A77DED" w:rsidRDefault="00AB1B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2B7B3" w14:textId="77777777" w:rsidR="00A77DED" w:rsidRDefault="00AB1B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E2312" w14:textId="77777777" w:rsidR="00A77DED" w:rsidRDefault="00A77DE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44999" w14:textId="77777777" w:rsidR="00A77DED" w:rsidRDefault="00AB1B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8472C" w14:textId="77777777" w:rsidR="00A77DED" w:rsidRDefault="00AB1B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9F65F6" w14:textId="77777777" w:rsidR="00A77DED" w:rsidRDefault="00AB1B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175552" w14:textId="77777777" w:rsidR="00A77DED" w:rsidRDefault="00AB1B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12B85" w14:textId="77777777" w:rsidR="00A77DED" w:rsidRDefault="00AB1B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F4330" w14:textId="77777777" w:rsidR="00A77DED" w:rsidRDefault="00AB1B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17948" w14:textId="77777777" w:rsidR="00A77DED" w:rsidRDefault="00AB1B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687E9" w14:textId="77777777" w:rsidR="00A77DED" w:rsidRDefault="00AB1B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8DDCC" w14:textId="77777777" w:rsidR="00A77DED" w:rsidRDefault="00A77DE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1A105" w14:textId="77777777" w:rsidR="00A77DED" w:rsidRDefault="00AB1B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61,53</w:t>
                  </w:r>
                </w:p>
              </w:tc>
            </w:tr>
            <w:tr w:rsidR="00A77DED" w14:paraId="1A773AD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5FFC1" w14:textId="77777777" w:rsidR="00A77DED" w:rsidRDefault="00AB1B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14668" w14:textId="77777777" w:rsidR="00A77DED" w:rsidRDefault="00AB1B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705F0" w14:textId="77777777" w:rsidR="00A77DED" w:rsidRDefault="00AB1B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B7FDC" w14:textId="77777777" w:rsidR="00A77DED" w:rsidRDefault="00A77DE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4F32F" w14:textId="77777777" w:rsidR="00A77DED" w:rsidRDefault="00AB1B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2513A" w14:textId="77777777" w:rsidR="00A77DED" w:rsidRDefault="00AB1B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F30146" w14:textId="77777777" w:rsidR="00A77DED" w:rsidRDefault="00AB1B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84C726" w14:textId="77777777" w:rsidR="00A77DED" w:rsidRDefault="00AB1B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8EC39" w14:textId="77777777" w:rsidR="00A77DED" w:rsidRDefault="00AB1B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B245F" w14:textId="77777777" w:rsidR="00A77DED" w:rsidRDefault="00AB1B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F05EF" w14:textId="77777777" w:rsidR="00A77DED" w:rsidRDefault="00AB1B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38F38" w14:textId="77777777" w:rsidR="00A77DED" w:rsidRDefault="00AB1B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A38AD" w14:textId="77777777" w:rsidR="00A77DED" w:rsidRDefault="00A77DE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1CD0" w14:textId="77777777" w:rsidR="00A77DED" w:rsidRDefault="00AB1B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9,18</w:t>
                  </w:r>
                </w:p>
              </w:tc>
            </w:tr>
            <w:tr w:rsidR="00A77DED" w14:paraId="69E0522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93DCB" w14:textId="77777777" w:rsidR="00A77DED" w:rsidRDefault="00AB1B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47FF8" w14:textId="77777777" w:rsidR="00A77DED" w:rsidRDefault="00AB1B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E243D" w14:textId="77777777" w:rsidR="00A77DED" w:rsidRDefault="00AB1B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0F526" w14:textId="77777777" w:rsidR="00A77DED" w:rsidRDefault="00A77DE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9AD77" w14:textId="77777777" w:rsidR="00A77DED" w:rsidRDefault="00AB1B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06F0A" w14:textId="77777777" w:rsidR="00A77DED" w:rsidRDefault="00AB1B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D0D767" w14:textId="77777777" w:rsidR="00A77DED" w:rsidRDefault="00AB1B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E48586" w14:textId="77777777" w:rsidR="00A77DED" w:rsidRDefault="00AB1B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3504E" w14:textId="77777777" w:rsidR="00A77DED" w:rsidRDefault="00AB1B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C8617" w14:textId="77777777" w:rsidR="00A77DED" w:rsidRDefault="00AB1B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124AE" w14:textId="77777777" w:rsidR="00A77DED" w:rsidRDefault="00AB1B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8F8A8" w14:textId="77777777" w:rsidR="00A77DED" w:rsidRDefault="00AB1B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82FE2" w14:textId="77777777" w:rsidR="00A77DED" w:rsidRDefault="00A77DE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1A553" w14:textId="77777777" w:rsidR="00A77DED" w:rsidRDefault="00AB1B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245,78</w:t>
                  </w:r>
                </w:p>
              </w:tc>
            </w:tr>
            <w:tr w:rsidR="00A77DED" w14:paraId="0FF798E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C2BFB" w14:textId="77777777" w:rsidR="00A77DED" w:rsidRDefault="00A77DE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03485" w14:textId="77777777" w:rsidR="00A77DED" w:rsidRDefault="00AB1B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BA138" w14:textId="77777777" w:rsidR="00A77DED" w:rsidRDefault="00AB1B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49F15" w14:textId="77777777" w:rsidR="00A77DED" w:rsidRDefault="00A77DE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7DC3F" w14:textId="77777777" w:rsidR="00A77DED" w:rsidRDefault="00AB1B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91ADA" w14:textId="77777777" w:rsidR="00A77DED" w:rsidRDefault="00AB1B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77FF5B" w14:textId="77777777" w:rsidR="00A77DED" w:rsidRDefault="00AB1B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8BF796" w14:textId="77777777" w:rsidR="00A77DED" w:rsidRDefault="00AB1B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611CF" w14:textId="77777777" w:rsidR="00A77DED" w:rsidRDefault="00AB1B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5F44A" w14:textId="77777777" w:rsidR="00A77DED" w:rsidRDefault="00AB1B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9764E" w14:textId="77777777" w:rsidR="00A77DED" w:rsidRDefault="00AB1B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C4363" w14:textId="77777777" w:rsidR="00A77DED" w:rsidRDefault="00AB1B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1F785" w14:textId="77777777" w:rsidR="00A77DED" w:rsidRDefault="00A77DE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178E5" w14:textId="77777777" w:rsidR="00A77DED" w:rsidRDefault="00AB1B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769,31</w:t>
                  </w:r>
                </w:p>
              </w:tc>
            </w:tr>
            <w:tr w:rsidR="00A77DED" w14:paraId="67A3571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26443" w14:textId="77777777" w:rsidR="00A77DED" w:rsidRDefault="00A77DE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D1F9A" w14:textId="77777777" w:rsidR="00A77DED" w:rsidRDefault="00AB1B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238CE" w14:textId="77777777" w:rsidR="00A77DED" w:rsidRDefault="00AB1B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9F2DA" w14:textId="77777777" w:rsidR="00A77DED" w:rsidRDefault="00A77DE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681FE" w14:textId="77777777" w:rsidR="00A77DED" w:rsidRDefault="00AB1B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5BD3A" w14:textId="77777777" w:rsidR="00A77DED" w:rsidRDefault="00AB1B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090648" w14:textId="77777777" w:rsidR="00A77DED" w:rsidRDefault="00AB1B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42B213" w14:textId="77777777" w:rsidR="00A77DED" w:rsidRDefault="00AB1B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66C67" w14:textId="77777777" w:rsidR="00A77DED" w:rsidRDefault="00AB1B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97BAB" w14:textId="77777777" w:rsidR="00A77DED" w:rsidRDefault="00AB1B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A1734" w14:textId="77777777" w:rsidR="00A77DED" w:rsidRDefault="00AB1B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8F5B0" w14:textId="77777777" w:rsidR="00A77DED" w:rsidRDefault="00AB1B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64BEF" w14:textId="77777777" w:rsidR="00A77DED" w:rsidRDefault="00A77DE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BF85A" w14:textId="77777777" w:rsidR="00A77DED" w:rsidRDefault="00AB1B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610,89</w:t>
                  </w:r>
                </w:p>
              </w:tc>
            </w:tr>
            <w:tr w:rsidR="00A77DED" w14:paraId="7E0C3D3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097ED" w14:textId="77777777" w:rsidR="00A77DED" w:rsidRDefault="00A77DE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103AA" w14:textId="77777777" w:rsidR="00A77DED" w:rsidRDefault="00AB1B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65CD1" w14:textId="77777777" w:rsidR="00A77DED" w:rsidRDefault="00AB1B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3676F" w14:textId="77777777" w:rsidR="00A77DED" w:rsidRDefault="00A77DE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3FF4A" w14:textId="77777777" w:rsidR="00A77DED" w:rsidRDefault="00AB1B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59E49" w14:textId="77777777" w:rsidR="00A77DED" w:rsidRDefault="00AB1B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063FA5" w14:textId="77777777" w:rsidR="00A77DED" w:rsidRDefault="00AB1B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C470B6" w14:textId="77777777" w:rsidR="00A77DED" w:rsidRDefault="00AB1B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4D2CD" w14:textId="77777777" w:rsidR="00A77DED" w:rsidRDefault="00AB1B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7F6C2" w14:textId="77777777" w:rsidR="00A77DED" w:rsidRDefault="00AB1B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26D16" w14:textId="77777777" w:rsidR="00A77DED" w:rsidRDefault="00AB1B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F9B2B" w14:textId="77777777" w:rsidR="00A77DED" w:rsidRDefault="00AB1B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0809D" w14:textId="77777777" w:rsidR="00A77DED" w:rsidRDefault="00A77DE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2BF29" w14:textId="77777777" w:rsidR="00A77DED" w:rsidRDefault="00AB1B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1 431,53</w:t>
                  </w:r>
                </w:p>
              </w:tc>
            </w:tr>
            <w:tr w:rsidR="00A77DED" w14:paraId="5205170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659F4" w14:textId="77777777" w:rsidR="00A77DED" w:rsidRDefault="00A77DE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5A4CE" w14:textId="77777777" w:rsidR="00A77DED" w:rsidRDefault="00AB1B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05166" w14:textId="77777777" w:rsidR="00A77DED" w:rsidRDefault="00AB1B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F7260" w14:textId="77777777" w:rsidR="00A77DED" w:rsidRDefault="00A77DE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388D2" w14:textId="77777777" w:rsidR="00A77DED" w:rsidRDefault="00AB1B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49FC2" w14:textId="77777777" w:rsidR="00A77DED" w:rsidRDefault="00AB1B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B1832E" w14:textId="77777777" w:rsidR="00A77DED" w:rsidRDefault="00AB1B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027447" w14:textId="77777777" w:rsidR="00A77DED" w:rsidRDefault="00AB1B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375E1" w14:textId="77777777" w:rsidR="00A77DED" w:rsidRDefault="00AB1B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DE10D" w14:textId="77777777" w:rsidR="00A77DED" w:rsidRDefault="00AB1B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F7EEB" w14:textId="77777777" w:rsidR="00A77DED" w:rsidRDefault="00AB1B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4FD5A" w14:textId="77777777" w:rsidR="00A77DED" w:rsidRDefault="00AB1B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82276" w14:textId="77777777" w:rsidR="00A77DED" w:rsidRDefault="00A77DE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EEEA0" w14:textId="77777777" w:rsidR="00A77DED" w:rsidRDefault="00AB1B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1 279,57</w:t>
                  </w:r>
                </w:p>
              </w:tc>
            </w:tr>
            <w:tr w:rsidR="00A77DED" w14:paraId="475D97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0B259" w14:textId="77777777" w:rsidR="00A77DED" w:rsidRDefault="00AB1B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6C09F" w14:textId="77777777" w:rsidR="00A77DED" w:rsidRDefault="00AB1B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867C1" w14:textId="77777777" w:rsidR="00A77DED" w:rsidRDefault="00AB1B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148B4" w14:textId="77777777" w:rsidR="00A77DED" w:rsidRDefault="00A77DE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F0951" w14:textId="77777777" w:rsidR="00A77DED" w:rsidRDefault="00AB1B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53FCB" w14:textId="77777777" w:rsidR="00A77DED" w:rsidRDefault="00AB1B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2D20A5" w14:textId="77777777" w:rsidR="00A77DED" w:rsidRDefault="00AB1B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4A21DF" w14:textId="77777777" w:rsidR="00A77DED" w:rsidRDefault="00AB1B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2503D" w14:textId="77777777" w:rsidR="00A77DED" w:rsidRDefault="00AB1B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D011C" w14:textId="77777777" w:rsidR="00A77DED" w:rsidRDefault="00AB1B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07DEB" w14:textId="77777777" w:rsidR="00A77DED" w:rsidRDefault="00AB1B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B65D5" w14:textId="77777777" w:rsidR="00A77DED" w:rsidRDefault="00AB1B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E5E78" w14:textId="77777777" w:rsidR="00A77DED" w:rsidRDefault="00A77DE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ADD03" w14:textId="77777777" w:rsidR="00A77DED" w:rsidRDefault="00AB1B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120,68</w:t>
                  </w:r>
                </w:p>
              </w:tc>
            </w:tr>
            <w:tr w:rsidR="00A77DED" w14:paraId="3198F9F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9FA6A" w14:textId="77777777" w:rsidR="00A77DED" w:rsidRDefault="00AB1B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8AA73" w14:textId="77777777" w:rsidR="00A77DED" w:rsidRDefault="00AB1B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FADA8" w14:textId="77777777" w:rsidR="00A77DED" w:rsidRDefault="00AB1B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5E27F" w14:textId="77777777" w:rsidR="00A77DED" w:rsidRDefault="00A77DE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EDB28" w14:textId="77777777" w:rsidR="00A77DED" w:rsidRDefault="00AB1B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A7023" w14:textId="77777777" w:rsidR="00A77DED" w:rsidRDefault="00AB1B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6CCA0D" w14:textId="77777777" w:rsidR="00A77DED" w:rsidRDefault="00AB1B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903EAC" w14:textId="77777777" w:rsidR="00A77DED" w:rsidRDefault="00AB1B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1202D" w14:textId="77777777" w:rsidR="00A77DED" w:rsidRDefault="00AB1B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C5A6D" w14:textId="77777777" w:rsidR="00A77DED" w:rsidRDefault="00AB1B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60002" w14:textId="77777777" w:rsidR="00A77DED" w:rsidRDefault="00AB1B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B22AC" w14:textId="77777777" w:rsidR="00A77DED" w:rsidRDefault="00AB1B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DE112" w14:textId="77777777" w:rsidR="00A77DED" w:rsidRDefault="00A77DE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05F69" w14:textId="77777777" w:rsidR="00A77DED" w:rsidRDefault="00AB1B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33,99</w:t>
                  </w:r>
                </w:p>
              </w:tc>
            </w:tr>
            <w:tr w:rsidR="00A77DED" w14:paraId="323525C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A42C2" w14:textId="77777777" w:rsidR="00A77DED" w:rsidRDefault="00A77DE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FF801" w14:textId="77777777" w:rsidR="00A77DED" w:rsidRDefault="00AB1B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9E493" w14:textId="77777777" w:rsidR="00A77DED" w:rsidRDefault="00AB1B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2CDAB" w14:textId="77777777" w:rsidR="00A77DED" w:rsidRDefault="00A77DE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8F31D" w14:textId="77777777" w:rsidR="00A77DED" w:rsidRDefault="00AB1B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358C8" w14:textId="77777777" w:rsidR="00A77DED" w:rsidRDefault="00AB1B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21C1CF" w14:textId="77777777" w:rsidR="00A77DED" w:rsidRDefault="00AB1B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14CAD0" w14:textId="77777777" w:rsidR="00A77DED" w:rsidRDefault="00AB1B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55246" w14:textId="77777777" w:rsidR="00A77DED" w:rsidRDefault="00AB1B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2108F" w14:textId="77777777" w:rsidR="00A77DED" w:rsidRDefault="00AB1B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22295" w14:textId="77777777" w:rsidR="00A77DED" w:rsidRDefault="00AB1B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55F6F" w14:textId="77777777" w:rsidR="00A77DED" w:rsidRDefault="00AB1B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AECBB" w14:textId="77777777" w:rsidR="00A77DED" w:rsidRDefault="00A77DE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89FBF" w14:textId="77777777" w:rsidR="00A77DED" w:rsidRDefault="00AB1B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683,98</w:t>
                  </w:r>
                </w:p>
              </w:tc>
            </w:tr>
            <w:tr w:rsidR="00A77DED" w14:paraId="6279BEA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5F58A" w14:textId="77777777" w:rsidR="00A77DED" w:rsidRDefault="00A77DE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99136" w14:textId="77777777" w:rsidR="00A77DED" w:rsidRDefault="00AB1B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4BBE7" w14:textId="77777777" w:rsidR="00A77DED" w:rsidRDefault="00AB1B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96D59" w14:textId="77777777" w:rsidR="00A77DED" w:rsidRDefault="00A77DE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4E6C5" w14:textId="77777777" w:rsidR="00A77DED" w:rsidRDefault="00AB1B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5DB93" w14:textId="77777777" w:rsidR="00A77DED" w:rsidRDefault="00AB1B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855F3B" w14:textId="77777777" w:rsidR="00A77DED" w:rsidRDefault="00AB1B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A3498D" w14:textId="77777777" w:rsidR="00A77DED" w:rsidRDefault="00AB1B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98E5F" w14:textId="77777777" w:rsidR="00A77DED" w:rsidRDefault="00AB1B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7BEC8" w14:textId="77777777" w:rsidR="00A77DED" w:rsidRDefault="00AB1B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EEAA2" w14:textId="77777777" w:rsidR="00A77DED" w:rsidRDefault="00AB1B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BF283" w14:textId="77777777" w:rsidR="00A77DED" w:rsidRDefault="00AB1B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36522" w14:textId="77777777" w:rsidR="00A77DED" w:rsidRDefault="00A77DE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B7F27" w14:textId="77777777" w:rsidR="00A77DED" w:rsidRDefault="00AB1B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684,32</w:t>
                  </w:r>
                </w:p>
              </w:tc>
            </w:tr>
            <w:tr w:rsidR="00A77DED" w14:paraId="6E6C24D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4E5EF" w14:textId="77777777" w:rsidR="00A77DED" w:rsidRDefault="00A77DE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60207" w14:textId="77777777" w:rsidR="00A77DED" w:rsidRDefault="00AB1B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8984A" w14:textId="77777777" w:rsidR="00A77DED" w:rsidRDefault="00AB1B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72F3E" w14:textId="77777777" w:rsidR="00A77DED" w:rsidRDefault="00A77DE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C27A0" w14:textId="77777777" w:rsidR="00A77DED" w:rsidRDefault="00AB1B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9179E" w14:textId="77777777" w:rsidR="00A77DED" w:rsidRDefault="00AB1B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0BD0DC" w14:textId="77777777" w:rsidR="00A77DED" w:rsidRDefault="00AB1B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582DD5" w14:textId="77777777" w:rsidR="00A77DED" w:rsidRDefault="00AB1B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34123" w14:textId="77777777" w:rsidR="00A77DED" w:rsidRDefault="00AB1B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6AD62" w14:textId="77777777" w:rsidR="00A77DED" w:rsidRDefault="00AB1B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6885C" w14:textId="77777777" w:rsidR="00A77DED" w:rsidRDefault="00AB1B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9D95C" w14:textId="77777777" w:rsidR="00A77DED" w:rsidRDefault="00AB1B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47124" w14:textId="77777777" w:rsidR="00A77DED" w:rsidRDefault="00A77DE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604D" w14:textId="77777777" w:rsidR="00A77DED" w:rsidRDefault="00AB1B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60,51</w:t>
                  </w:r>
                </w:p>
              </w:tc>
            </w:tr>
            <w:tr w:rsidR="00A77DED" w14:paraId="627882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F29A5" w14:textId="77777777" w:rsidR="00A77DED" w:rsidRDefault="00AB1B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D866B" w14:textId="77777777" w:rsidR="00A77DED" w:rsidRDefault="00AB1B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A8ACA" w14:textId="77777777" w:rsidR="00A77DED" w:rsidRDefault="00A77DE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B5201" w14:textId="77777777" w:rsidR="00A77DED" w:rsidRDefault="00A77DE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5DC69" w14:textId="77777777" w:rsidR="00A77DED" w:rsidRDefault="00AB1B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57F49" w14:textId="77777777" w:rsidR="00A77DED" w:rsidRDefault="00AB1B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E0F6E0" w14:textId="77777777" w:rsidR="00A77DED" w:rsidRDefault="00AB1B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6BC3AC" w14:textId="77777777" w:rsidR="00A77DED" w:rsidRDefault="00AB1B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E5E38" w14:textId="77777777" w:rsidR="00A77DED" w:rsidRDefault="00AB1B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18826" w14:textId="77777777" w:rsidR="00A77DED" w:rsidRDefault="00AB1B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0F2BF" w14:textId="77777777" w:rsidR="00A77DED" w:rsidRDefault="00AB1B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D542A" w14:textId="77777777" w:rsidR="00A77DED" w:rsidRDefault="00AB1B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2B3BD" w14:textId="77777777" w:rsidR="00A77DED" w:rsidRDefault="00A77DE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62364" w14:textId="77777777" w:rsidR="00A77DED" w:rsidRDefault="00AB1B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1 871,76</w:t>
                  </w:r>
                </w:p>
              </w:tc>
            </w:tr>
            <w:tr w:rsidR="00A77DED" w14:paraId="61699A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58DE2" w14:textId="77777777" w:rsidR="00A77DED" w:rsidRDefault="00A77DE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0E182" w14:textId="77777777" w:rsidR="00A77DED" w:rsidRDefault="00AB1B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7F9DE" w14:textId="77777777" w:rsidR="00A77DED" w:rsidRDefault="00AB1B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9719F" w14:textId="77777777" w:rsidR="00A77DED" w:rsidRDefault="00A77DE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8AE89" w14:textId="77777777" w:rsidR="00A77DED" w:rsidRDefault="00AB1B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CAC70" w14:textId="77777777" w:rsidR="00A77DED" w:rsidRDefault="00AB1B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902977" w14:textId="77777777" w:rsidR="00A77DED" w:rsidRDefault="00AB1B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939FE8" w14:textId="77777777" w:rsidR="00A77DED" w:rsidRDefault="00AB1B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A73C7" w14:textId="77777777" w:rsidR="00A77DED" w:rsidRDefault="00AB1B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873BB" w14:textId="77777777" w:rsidR="00A77DED" w:rsidRDefault="00AB1B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CAFFE" w14:textId="77777777" w:rsidR="00A77DED" w:rsidRDefault="00AB1B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85BB2" w14:textId="77777777" w:rsidR="00A77DED" w:rsidRDefault="00AB1B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28CE3" w14:textId="77777777" w:rsidR="00A77DED" w:rsidRDefault="00A77DE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3B669" w14:textId="77777777" w:rsidR="00A77DED" w:rsidRDefault="00AB1B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460,29</w:t>
                  </w:r>
                </w:p>
              </w:tc>
            </w:tr>
            <w:tr w:rsidR="00A77DED" w14:paraId="68DE50B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1E7CE" w14:textId="77777777" w:rsidR="00A77DED" w:rsidRDefault="00AB1B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68494" w14:textId="77777777" w:rsidR="00A77DED" w:rsidRDefault="00AB1B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90B31" w14:textId="77777777" w:rsidR="00A77DED" w:rsidRDefault="00A77DE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F2015" w14:textId="77777777" w:rsidR="00A77DED" w:rsidRDefault="00A77DE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E91D5" w14:textId="77777777" w:rsidR="00A77DED" w:rsidRDefault="00AB1B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D67CD" w14:textId="77777777" w:rsidR="00A77DED" w:rsidRDefault="00AB1B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8411FF" w14:textId="77777777" w:rsidR="00A77DED" w:rsidRDefault="00AB1B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B3140A" w14:textId="77777777" w:rsidR="00A77DED" w:rsidRDefault="00AB1B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4AA83" w14:textId="77777777" w:rsidR="00A77DED" w:rsidRDefault="00AB1B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E3198" w14:textId="77777777" w:rsidR="00A77DED" w:rsidRDefault="00AB1B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8 954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14B12" w14:textId="77777777" w:rsidR="00A77DED" w:rsidRDefault="00AB1B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9A384" w14:textId="77777777" w:rsidR="00A77DED" w:rsidRDefault="00AB1B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2DEB5" w14:textId="77777777" w:rsidR="00A77DED" w:rsidRDefault="00A77DE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6CB33" w14:textId="77777777" w:rsidR="00A77DED" w:rsidRDefault="00AB1B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3 043,91</w:t>
                  </w:r>
                </w:p>
              </w:tc>
            </w:tr>
            <w:tr w:rsidR="00A77DED" w14:paraId="3304B28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AAF88" w14:textId="77777777" w:rsidR="00A77DED" w:rsidRDefault="00A77DE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CB958" w14:textId="77777777" w:rsidR="00A77DED" w:rsidRDefault="00AB1B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F1CA4" w14:textId="77777777" w:rsidR="00A77DED" w:rsidRDefault="00A77DE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A97DA" w14:textId="77777777" w:rsidR="00A77DED" w:rsidRDefault="00A77DE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02943" w14:textId="77777777" w:rsidR="00A77DED" w:rsidRDefault="00AB1B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BC97B" w14:textId="77777777" w:rsidR="00A77DED" w:rsidRDefault="00AB1B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6D3ADE" w14:textId="77777777" w:rsidR="00A77DED" w:rsidRDefault="00AB1B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781F8D" w14:textId="77777777" w:rsidR="00A77DED" w:rsidRDefault="00AB1B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F5A50" w14:textId="77777777" w:rsidR="00A77DED" w:rsidRDefault="00AB1B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86CBA" w14:textId="77777777" w:rsidR="00A77DED" w:rsidRDefault="00AB1B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00838" w14:textId="77777777" w:rsidR="00A77DED" w:rsidRDefault="00AB1B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80E82" w14:textId="77777777" w:rsidR="00A77DED" w:rsidRDefault="00AB1B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1539C" w14:textId="77777777" w:rsidR="00A77DED" w:rsidRDefault="00A77DE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18554" w14:textId="77777777" w:rsidR="00A77DED" w:rsidRDefault="00AB1B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125,78</w:t>
                  </w:r>
                </w:p>
              </w:tc>
            </w:tr>
            <w:tr w:rsidR="00A77DED" w14:paraId="65D6956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16B56" w14:textId="77777777" w:rsidR="00A77DED" w:rsidRDefault="00AB1B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FA5F9" w14:textId="77777777" w:rsidR="00A77DED" w:rsidRDefault="00AB1B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F123B" w14:textId="77777777" w:rsidR="00A77DED" w:rsidRDefault="00A77DE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B33ED" w14:textId="77777777" w:rsidR="00A77DED" w:rsidRDefault="00A77DE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40AC7" w14:textId="77777777" w:rsidR="00A77DED" w:rsidRDefault="00AB1B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E3B8D" w14:textId="77777777" w:rsidR="00A77DED" w:rsidRDefault="00AB1B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5F6019" w14:textId="77777777" w:rsidR="00A77DED" w:rsidRDefault="00AB1B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F66AAF" w14:textId="77777777" w:rsidR="00A77DED" w:rsidRDefault="00AB1B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79FFA" w14:textId="77777777" w:rsidR="00A77DED" w:rsidRDefault="00AB1B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122F2" w14:textId="77777777" w:rsidR="00A77DED" w:rsidRDefault="00AB1B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671AF" w14:textId="77777777" w:rsidR="00A77DED" w:rsidRDefault="00AB1B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42344" w14:textId="77777777" w:rsidR="00A77DED" w:rsidRDefault="00AB1B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98F45" w14:textId="77777777" w:rsidR="00A77DED" w:rsidRDefault="00A77DE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9F9F3" w14:textId="77777777" w:rsidR="00A77DED" w:rsidRDefault="00AB1B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38,41</w:t>
                  </w:r>
                </w:p>
              </w:tc>
            </w:tr>
            <w:tr w:rsidR="00A77DED" w14:paraId="2BEF3A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D6341" w14:textId="77777777" w:rsidR="00A77DED" w:rsidRDefault="00A77DE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5BD96" w14:textId="77777777" w:rsidR="00A77DED" w:rsidRDefault="00AB1B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6D877" w14:textId="77777777" w:rsidR="00A77DED" w:rsidRDefault="00AB1B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B372E" w14:textId="77777777" w:rsidR="00A77DED" w:rsidRDefault="00A77DE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0B367" w14:textId="77777777" w:rsidR="00A77DED" w:rsidRDefault="00AB1B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F7280" w14:textId="77777777" w:rsidR="00A77DED" w:rsidRDefault="00AB1B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786A8B" w14:textId="77777777" w:rsidR="00A77DED" w:rsidRDefault="00AB1B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9C52BA" w14:textId="77777777" w:rsidR="00A77DED" w:rsidRDefault="00AB1B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E89B5" w14:textId="77777777" w:rsidR="00A77DED" w:rsidRDefault="00AB1B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599F4" w14:textId="77777777" w:rsidR="00A77DED" w:rsidRDefault="00AB1B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FFE22" w14:textId="77777777" w:rsidR="00A77DED" w:rsidRDefault="00AB1B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525AF" w14:textId="77777777" w:rsidR="00A77DED" w:rsidRDefault="00AB1B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3816B" w14:textId="77777777" w:rsidR="00A77DED" w:rsidRDefault="00A77DE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8AD5B" w14:textId="77777777" w:rsidR="00A77DED" w:rsidRDefault="00AB1B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977,70</w:t>
                  </w:r>
                </w:p>
              </w:tc>
            </w:tr>
            <w:tr w:rsidR="00A77DED" w14:paraId="672C4BA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31990" w14:textId="77777777" w:rsidR="00A77DED" w:rsidRDefault="00A77DE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86879" w14:textId="77777777" w:rsidR="00A77DED" w:rsidRDefault="00AB1B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CEEE2" w14:textId="77777777" w:rsidR="00A77DED" w:rsidRDefault="00AB1B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51092" w14:textId="77777777" w:rsidR="00A77DED" w:rsidRDefault="00A77DE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97AEC" w14:textId="77777777" w:rsidR="00A77DED" w:rsidRDefault="00AB1B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D66F5" w14:textId="77777777" w:rsidR="00A77DED" w:rsidRDefault="00AB1B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4399D2" w14:textId="77777777" w:rsidR="00A77DED" w:rsidRDefault="00AB1B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70FECE" w14:textId="77777777" w:rsidR="00A77DED" w:rsidRDefault="00AB1B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C05CB" w14:textId="77777777" w:rsidR="00A77DED" w:rsidRDefault="00AB1B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71862" w14:textId="77777777" w:rsidR="00A77DED" w:rsidRDefault="00AB1B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F470F" w14:textId="77777777" w:rsidR="00A77DED" w:rsidRDefault="00AB1B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5F407" w14:textId="77777777" w:rsidR="00A77DED" w:rsidRDefault="00AB1B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F6165" w14:textId="77777777" w:rsidR="00A77DED" w:rsidRDefault="00A77DE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84A04" w14:textId="77777777" w:rsidR="00A77DED" w:rsidRDefault="00AB1B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948,46</w:t>
                  </w:r>
                </w:p>
              </w:tc>
            </w:tr>
            <w:tr w:rsidR="00A77DED" w14:paraId="3C8E5DE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E209A" w14:textId="77777777" w:rsidR="00A77DED" w:rsidRDefault="00A77DE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587DE" w14:textId="77777777" w:rsidR="00A77DED" w:rsidRDefault="00AB1B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A13E9" w14:textId="77777777" w:rsidR="00A77DED" w:rsidRDefault="00A77DE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A9754" w14:textId="77777777" w:rsidR="00A77DED" w:rsidRDefault="00A77DE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C4881" w14:textId="77777777" w:rsidR="00A77DED" w:rsidRDefault="00AB1B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678A5" w14:textId="77777777" w:rsidR="00A77DED" w:rsidRDefault="00AB1B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7F2E7A" w14:textId="77777777" w:rsidR="00A77DED" w:rsidRDefault="00AB1B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26E4AC" w14:textId="77777777" w:rsidR="00A77DED" w:rsidRDefault="00AB1B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F78F9" w14:textId="77777777" w:rsidR="00A77DED" w:rsidRDefault="00AB1B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09DCE" w14:textId="77777777" w:rsidR="00A77DED" w:rsidRDefault="00AB1B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2CE43" w14:textId="77777777" w:rsidR="00A77DED" w:rsidRDefault="00AB1B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FC5CB" w14:textId="77777777" w:rsidR="00A77DED" w:rsidRDefault="00AB1B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3D457" w14:textId="77777777" w:rsidR="00A77DED" w:rsidRDefault="00A77DE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5CE0C" w14:textId="77777777" w:rsidR="00A77DED" w:rsidRDefault="00AB1B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277,06</w:t>
                  </w:r>
                </w:p>
              </w:tc>
            </w:tr>
            <w:tr w:rsidR="00A77DED" w14:paraId="3E6D6C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63673" w14:textId="77777777" w:rsidR="00A77DED" w:rsidRDefault="00A77DE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3A78E" w14:textId="77777777" w:rsidR="00A77DED" w:rsidRDefault="00AB1B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FBAE4" w14:textId="77777777" w:rsidR="00A77DED" w:rsidRDefault="00AB1B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1A188" w14:textId="77777777" w:rsidR="00A77DED" w:rsidRDefault="00A77DE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EBD0B" w14:textId="77777777" w:rsidR="00A77DED" w:rsidRDefault="00AB1B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71248" w14:textId="77777777" w:rsidR="00A77DED" w:rsidRDefault="00AB1B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3257" w14:textId="77777777" w:rsidR="00A77DED" w:rsidRDefault="00AB1B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F919CF" w14:textId="77777777" w:rsidR="00A77DED" w:rsidRDefault="00AB1B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FEABF" w14:textId="77777777" w:rsidR="00A77DED" w:rsidRDefault="00AB1B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D8557" w14:textId="77777777" w:rsidR="00A77DED" w:rsidRDefault="00AB1B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1406E" w14:textId="77777777" w:rsidR="00A77DED" w:rsidRDefault="00AB1B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1B665" w14:textId="77777777" w:rsidR="00A77DED" w:rsidRDefault="00AB1B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F1309" w14:textId="77777777" w:rsidR="00A77DED" w:rsidRDefault="00A77DE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A3203" w14:textId="77777777" w:rsidR="00A77DED" w:rsidRDefault="00AB1B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2 218,85</w:t>
                  </w:r>
                </w:p>
              </w:tc>
            </w:tr>
            <w:tr w:rsidR="00A77DED" w14:paraId="6322FE1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16BBA" w14:textId="77777777" w:rsidR="00A77DED" w:rsidRDefault="00A77DE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E629C" w14:textId="77777777" w:rsidR="00A77DED" w:rsidRDefault="00AB1B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9E2AD" w14:textId="77777777" w:rsidR="00A77DED" w:rsidRDefault="00AB1B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9BED2" w14:textId="77777777" w:rsidR="00A77DED" w:rsidRDefault="00A77DE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A4C11" w14:textId="77777777" w:rsidR="00A77DED" w:rsidRDefault="00AB1B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4FBF2" w14:textId="77777777" w:rsidR="00A77DED" w:rsidRDefault="00AB1B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024F99" w14:textId="77777777" w:rsidR="00A77DED" w:rsidRDefault="00AB1B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B494DF" w14:textId="77777777" w:rsidR="00A77DED" w:rsidRDefault="00AB1B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00541" w14:textId="77777777" w:rsidR="00A77DED" w:rsidRDefault="00AB1B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66B13" w14:textId="77777777" w:rsidR="00A77DED" w:rsidRDefault="00AB1B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69749" w14:textId="77777777" w:rsidR="00A77DED" w:rsidRDefault="00AB1B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6AE21" w14:textId="77777777" w:rsidR="00A77DED" w:rsidRDefault="00AB1B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2DCF7" w14:textId="77777777" w:rsidR="00A77DED" w:rsidRDefault="00A77DE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3B351" w14:textId="77777777" w:rsidR="00A77DED" w:rsidRDefault="00AB1B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3 124,82</w:t>
                  </w:r>
                </w:p>
              </w:tc>
            </w:tr>
            <w:tr w:rsidR="00AB1B3C" w14:paraId="6834FC6D" w14:textId="77777777" w:rsidTr="00AB1B3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BC0FB" w14:textId="77777777" w:rsidR="00A77DED" w:rsidRDefault="00AB1B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F69A1" w14:textId="77777777" w:rsidR="00A77DED" w:rsidRDefault="00A77DE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42638" w14:textId="77777777" w:rsidR="00A77DED" w:rsidRDefault="00A77DE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1B1F4A" w14:textId="77777777" w:rsidR="00A77DED" w:rsidRDefault="00A77DE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C37C5" w14:textId="77777777" w:rsidR="00A77DED" w:rsidRDefault="00A77DE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44AE5" w14:textId="77777777" w:rsidR="00A77DED" w:rsidRDefault="00A77DE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A1439" w14:textId="77777777" w:rsidR="00A77DED" w:rsidRDefault="00AB1B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77 757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6B12B" w14:textId="77777777" w:rsidR="00A77DED" w:rsidRDefault="00A77DE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765AA" w14:textId="77777777" w:rsidR="00A77DED" w:rsidRDefault="00A77DE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3D039" w14:textId="77777777" w:rsidR="00A77DED" w:rsidRDefault="00A77DE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7EDA7" w14:textId="77777777" w:rsidR="00A77DED" w:rsidRDefault="00AB1B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26 433,46</w:t>
                  </w:r>
                </w:p>
              </w:tc>
            </w:tr>
            <w:tr w:rsidR="00AB1B3C" w14:paraId="07D218AA" w14:textId="77777777" w:rsidTr="00AB1B3C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4DCDB" w14:textId="77777777" w:rsidR="00A77DED" w:rsidRDefault="00AB1B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19170" w14:textId="77777777" w:rsidR="00A77DED" w:rsidRDefault="00AB1B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78 664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53EF9" w14:textId="77777777" w:rsidR="00A77DED" w:rsidRDefault="00A77DE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D7C4C" w14:textId="77777777" w:rsidR="00A77DED" w:rsidRDefault="00A77DE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63F09" w14:textId="77777777" w:rsidR="00A77DED" w:rsidRDefault="00A77DE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D1B6F" w14:textId="77777777" w:rsidR="00A77DED" w:rsidRDefault="00AB1B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26 714</w:t>
                  </w:r>
                </w:p>
              </w:tc>
            </w:tr>
            <w:tr w:rsidR="00AB1B3C" w14:paraId="055A797A" w14:textId="77777777" w:rsidTr="00AB1B3C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8F319" w14:textId="77777777" w:rsidR="00A77DED" w:rsidRDefault="00A77DE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CA6ED" w14:textId="77777777" w:rsidR="00A77DED" w:rsidRDefault="00A77DED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C9696" w14:textId="77777777" w:rsidR="00A77DED" w:rsidRDefault="00A77DE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9ACB7" w14:textId="77777777" w:rsidR="00A77DED" w:rsidRDefault="00A77DE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3D979" w14:textId="77777777" w:rsidR="00A77DED" w:rsidRDefault="00A77DE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ACD7F" w14:textId="77777777" w:rsidR="00A77DED" w:rsidRDefault="00A77DED">
                  <w:pPr>
                    <w:spacing w:after="0" w:line="240" w:lineRule="auto"/>
                  </w:pPr>
                </w:p>
              </w:tc>
            </w:tr>
          </w:tbl>
          <w:p w14:paraId="7AF2E601" w14:textId="77777777" w:rsidR="00A77DED" w:rsidRDefault="00A77DED">
            <w:pPr>
              <w:spacing w:after="0" w:line="240" w:lineRule="auto"/>
            </w:pPr>
          </w:p>
        </w:tc>
      </w:tr>
      <w:tr w:rsidR="00A77DED" w14:paraId="315B050B" w14:textId="77777777">
        <w:trPr>
          <w:trHeight w:val="254"/>
        </w:trPr>
        <w:tc>
          <w:tcPr>
            <w:tcW w:w="115" w:type="dxa"/>
          </w:tcPr>
          <w:p w14:paraId="0CC3E4AB" w14:textId="77777777" w:rsidR="00A77DED" w:rsidRDefault="00A77DE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2282E7D" w14:textId="77777777" w:rsidR="00A77DED" w:rsidRDefault="00A77DE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A8C5E5B" w14:textId="77777777" w:rsidR="00A77DED" w:rsidRDefault="00A77DE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60CA6F2" w14:textId="77777777" w:rsidR="00A77DED" w:rsidRDefault="00A77DE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E6D5C3E" w14:textId="77777777" w:rsidR="00A77DED" w:rsidRDefault="00A77DE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478978E" w14:textId="77777777" w:rsidR="00A77DED" w:rsidRDefault="00A77DED">
            <w:pPr>
              <w:pStyle w:val="EmptyCellLayoutStyle"/>
              <w:spacing w:after="0" w:line="240" w:lineRule="auto"/>
            </w:pPr>
          </w:p>
        </w:tc>
      </w:tr>
      <w:tr w:rsidR="00AB1B3C" w14:paraId="7F18180A" w14:textId="77777777" w:rsidTr="00AB1B3C">
        <w:trPr>
          <w:trHeight w:val="1305"/>
        </w:trPr>
        <w:tc>
          <w:tcPr>
            <w:tcW w:w="115" w:type="dxa"/>
          </w:tcPr>
          <w:p w14:paraId="0BDD4467" w14:textId="77777777" w:rsidR="00A77DED" w:rsidRDefault="00A77DE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A77DED" w14:paraId="5DDA1360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5C8E2" w14:textId="77777777" w:rsidR="00A77DED" w:rsidRDefault="00AB1B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0748590D" w14:textId="77777777" w:rsidR="00A77DED" w:rsidRDefault="00AB1B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7D8CFE1E" w14:textId="77777777" w:rsidR="00A77DED" w:rsidRDefault="00AB1B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24FDC028" w14:textId="77777777" w:rsidR="00A77DED" w:rsidRDefault="00AB1B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35C190BB" w14:textId="77777777" w:rsidR="00A77DED" w:rsidRDefault="00AB1B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1226219F" w14:textId="77777777" w:rsidR="00A77DED" w:rsidRDefault="00A77DED">
            <w:pPr>
              <w:spacing w:after="0" w:line="240" w:lineRule="auto"/>
            </w:pPr>
          </w:p>
        </w:tc>
        <w:tc>
          <w:tcPr>
            <w:tcW w:w="285" w:type="dxa"/>
          </w:tcPr>
          <w:p w14:paraId="0A9E89C6" w14:textId="77777777" w:rsidR="00A77DED" w:rsidRDefault="00A77DED">
            <w:pPr>
              <w:pStyle w:val="EmptyCellLayoutStyle"/>
              <w:spacing w:after="0" w:line="240" w:lineRule="auto"/>
            </w:pPr>
          </w:p>
        </w:tc>
      </w:tr>
      <w:tr w:rsidR="00A77DED" w14:paraId="6BB97A6B" w14:textId="77777777">
        <w:trPr>
          <w:trHeight w:val="100"/>
        </w:trPr>
        <w:tc>
          <w:tcPr>
            <w:tcW w:w="115" w:type="dxa"/>
          </w:tcPr>
          <w:p w14:paraId="5A5F30CA" w14:textId="77777777" w:rsidR="00A77DED" w:rsidRDefault="00A77DE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0DFAAA6" w14:textId="77777777" w:rsidR="00A77DED" w:rsidRDefault="00A77DE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FA2600B" w14:textId="77777777" w:rsidR="00A77DED" w:rsidRDefault="00A77DE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34B799C" w14:textId="77777777" w:rsidR="00A77DED" w:rsidRDefault="00A77DE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1853A00" w14:textId="77777777" w:rsidR="00A77DED" w:rsidRDefault="00A77DE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F0EF428" w14:textId="77777777" w:rsidR="00A77DED" w:rsidRDefault="00A77DED">
            <w:pPr>
              <w:pStyle w:val="EmptyCellLayoutStyle"/>
              <w:spacing w:after="0" w:line="240" w:lineRule="auto"/>
            </w:pPr>
          </w:p>
        </w:tc>
      </w:tr>
      <w:tr w:rsidR="00AB1B3C" w14:paraId="0522AC00" w14:textId="77777777" w:rsidTr="00AB1B3C">
        <w:trPr>
          <w:trHeight w:val="1685"/>
        </w:trPr>
        <w:tc>
          <w:tcPr>
            <w:tcW w:w="115" w:type="dxa"/>
          </w:tcPr>
          <w:p w14:paraId="459A5D8C" w14:textId="77777777" w:rsidR="00A77DED" w:rsidRDefault="00A77DE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A77DED" w14:paraId="122B8A13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3954E" w14:textId="77777777" w:rsidR="00A77DED" w:rsidRDefault="00AB1B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7A83BC2E" w14:textId="77777777" w:rsidR="00A77DED" w:rsidRDefault="00AB1B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2AD731AA" w14:textId="77777777" w:rsidR="00A77DED" w:rsidRDefault="00AB1B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1C991177" w14:textId="77777777" w:rsidR="00A77DED" w:rsidRDefault="00AB1B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373FB961" w14:textId="77777777" w:rsidR="00A77DED" w:rsidRDefault="00AB1B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22B78C17" w14:textId="77777777" w:rsidR="00A77DED" w:rsidRDefault="00AB1B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76861DA0" w14:textId="77777777" w:rsidR="00A77DED" w:rsidRDefault="00AB1B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2B5CB3A0" w14:textId="77777777" w:rsidR="00A77DED" w:rsidRDefault="00A77DED">
            <w:pPr>
              <w:spacing w:after="0" w:line="240" w:lineRule="auto"/>
            </w:pPr>
          </w:p>
        </w:tc>
        <w:tc>
          <w:tcPr>
            <w:tcW w:w="285" w:type="dxa"/>
          </w:tcPr>
          <w:p w14:paraId="35C296DF" w14:textId="77777777" w:rsidR="00A77DED" w:rsidRDefault="00A77DED">
            <w:pPr>
              <w:pStyle w:val="EmptyCellLayoutStyle"/>
              <w:spacing w:after="0" w:line="240" w:lineRule="auto"/>
            </w:pPr>
          </w:p>
        </w:tc>
      </w:tr>
      <w:tr w:rsidR="00A77DED" w14:paraId="45CB3D86" w14:textId="77777777">
        <w:trPr>
          <w:trHeight w:val="59"/>
        </w:trPr>
        <w:tc>
          <w:tcPr>
            <w:tcW w:w="115" w:type="dxa"/>
          </w:tcPr>
          <w:p w14:paraId="1E2D3E50" w14:textId="77777777" w:rsidR="00A77DED" w:rsidRDefault="00A77DE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8BC5363" w14:textId="77777777" w:rsidR="00A77DED" w:rsidRDefault="00A77DE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BD7CC03" w14:textId="77777777" w:rsidR="00A77DED" w:rsidRDefault="00A77DE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0BA8122" w14:textId="77777777" w:rsidR="00A77DED" w:rsidRDefault="00A77DE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DF8BA83" w14:textId="77777777" w:rsidR="00A77DED" w:rsidRDefault="00A77DE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A18002B" w14:textId="77777777" w:rsidR="00A77DED" w:rsidRDefault="00A77DED">
            <w:pPr>
              <w:pStyle w:val="EmptyCellLayoutStyle"/>
              <w:spacing w:after="0" w:line="240" w:lineRule="auto"/>
            </w:pPr>
          </w:p>
        </w:tc>
      </w:tr>
    </w:tbl>
    <w:p w14:paraId="21041799" w14:textId="77777777" w:rsidR="00A77DED" w:rsidRDefault="00A77DED">
      <w:pPr>
        <w:spacing w:after="0" w:line="240" w:lineRule="auto"/>
      </w:pPr>
    </w:p>
    <w:sectPr w:rsidR="00A77DED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832476" w14:textId="77777777" w:rsidR="00AB1B3C" w:rsidRDefault="00AB1B3C">
      <w:pPr>
        <w:spacing w:after="0" w:line="240" w:lineRule="auto"/>
      </w:pPr>
      <w:r>
        <w:separator/>
      </w:r>
    </w:p>
  </w:endnote>
  <w:endnote w:type="continuationSeparator" w:id="0">
    <w:p w14:paraId="7458F6A0" w14:textId="77777777" w:rsidR="00AB1B3C" w:rsidRDefault="00AB1B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A77DED" w14:paraId="46286951" w14:textId="77777777">
      <w:tc>
        <w:tcPr>
          <w:tcW w:w="9346" w:type="dxa"/>
        </w:tcPr>
        <w:p w14:paraId="6B2BB0E8" w14:textId="77777777" w:rsidR="00A77DED" w:rsidRDefault="00A77DE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62EA2CE" w14:textId="77777777" w:rsidR="00A77DED" w:rsidRDefault="00A77DED">
          <w:pPr>
            <w:pStyle w:val="EmptyCellLayoutStyle"/>
            <w:spacing w:after="0" w:line="240" w:lineRule="auto"/>
          </w:pPr>
        </w:p>
      </w:tc>
    </w:tr>
    <w:tr w:rsidR="00A77DED" w14:paraId="1EB886D0" w14:textId="77777777">
      <w:tc>
        <w:tcPr>
          <w:tcW w:w="9346" w:type="dxa"/>
        </w:tcPr>
        <w:p w14:paraId="175D0FE9" w14:textId="77777777" w:rsidR="00A77DED" w:rsidRDefault="00A77DE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A77DED" w14:paraId="4B99510D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8381C0F" w14:textId="77777777" w:rsidR="00A77DED" w:rsidRDefault="00AB1B3C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3C74540" w14:textId="77777777" w:rsidR="00A77DED" w:rsidRDefault="00A77DED">
          <w:pPr>
            <w:spacing w:after="0" w:line="240" w:lineRule="auto"/>
          </w:pPr>
        </w:p>
      </w:tc>
    </w:tr>
    <w:tr w:rsidR="00A77DED" w14:paraId="32267AD3" w14:textId="77777777">
      <w:tc>
        <w:tcPr>
          <w:tcW w:w="9346" w:type="dxa"/>
        </w:tcPr>
        <w:p w14:paraId="281895E2" w14:textId="77777777" w:rsidR="00A77DED" w:rsidRDefault="00A77DE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23ABB0B" w14:textId="77777777" w:rsidR="00A77DED" w:rsidRDefault="00A77DED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E99F30" w14:textId="77777777" w:rsidR="00AB1B3C" w:rsidRDefault="00AB1B3C">
      <w:pPr>
        <w:spacing w:after="0" w:line="240" w:lineRule="auto"/>
      </w:pPr>
      <w:r>
        <w:separator/>
      </w:r>
    </w:p>
  </w:footnote>
  <w:footnote w:type="continuationSeparator" w:id="0">
    <w:p w14:paraId="6BE2DCA6" w14:textId="77777777" w:rsidR="00AB1B3C" w:rsidRDefault="00AB1B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A77DED" w14:paraId="6836C664" w14:textId="77777777">
      <w:tc>
        <w:tcPr>
          <w:tcW w:w="144" w:type="dxa"/>
        </w:tcPr>
        <w:p w14:paraId="04BCB00B" w14:textId="77777777" w:rsidR="00A77DED" w:rsidRDefault="00A77DE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5BA5409" w14:textId="77777777" w:rsidR="00A77DED" w:rsidRDefault="00A77DED">
          <w:pPr>
            <w:pStyle w:val="EmptyCellLayoutStyle"/>
            <w:spacing w:after="0" w:line="240" w:lineRule="auto"/>
          </w:pPr>
        </w:p>
      </w:tc>
    </w:tr>
    <w:tr w:rsidR="00A77DED" w14:paraId="766C6B15" w14:textId="77777777">
      <w:tc>
        <w:tcPr>
          <w:tcW w:w="144" w:type="dxa"/>
        </w:tcPr>
        <w:p w14:paraId="1865E477" w14:textId="77777777" w:rsidR="00A77DED" w:rsidRDefault="00A77DE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A77DED" w14:paraId="3D62721D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17FA5F8E" w14:textId="77777777" w:rsidR="00A77DED" w:rsidRDefault="00A77D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7B309882" w14:textId="77777777" w:rsidR="00A77DED" w:rsidRDefault="00A77D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1257AFD6" w14:textId="77777777" w:rsidR="00A77DED" w:rsidRDefault="00A77D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49015AEA" w14:textId="77777777" w:rsidR="00A77DED" w:rsidRDefault="00A77D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5409A95C" w14:textId="77777777" w:rsidR="00A77DED" w:rsidRDefault="00A77D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11B30CE9" w14:textId="77777777" w:rsidR="00A77DED" w:rsidRDefault="00A77D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1D02FBFF" w14:textId="77777777" w:rsidR="00A77DED" w:rsidRDefault="00A77D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168A25B4" w14:textId="77777777" w:rsidR="00A77DED" w:rsidRDefault="00A77D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4CD5297B" w14:textId="77777777" w:rsidR="00A77DED" w:rsidRDefault="00A77D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28A52B47" w14:textId="77777777" w:rsidR="00A77DED" w:rsidRDefault="00A77D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37A033B" w14:textId="77777777" w:rsidR="00A77DED" w:rsidRDefault="00A77D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5ADAD05D" w14:textId="77777777" w:rsidR="00A77DED" w:rsidRDefault="00A77D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17786923" w14:textId="77777777" w:rsidR="00A77DED" w:rsidRDefault="00A77D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01662608" w14:textId="77777777" w:rsidR="00A77DED" w:rsidRDefault="00A77D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46CDAADE" w14:textId="77777777" w:rsidR="00A77DED" w:rsidRDefault="00A77D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B20D5B3" w14:textId="77777777" w:rsidR="00A77DED" w:rsidRDefault="00A77D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15B30B2C" w14:textId="77777777" w:rsidR="00A77DED" w:rsidRDefault="00A77D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10C053FB" w14:textId="77777777" w:rsidR="00A77DED" w:rsidRDefault="00A77DED">
                <w:pPr>
                  <w:pStyle w:val="EmptyCellLayoutStyle"/>
                  <w:spacing w:after="0" w:line="240" w:lineRule="auto"/>
                </w:pPr>
              </w:p>
            </w:tc>
          </w:tr>
          <w:tr w:rsidR="00AB1B3C" w14:paraId="5089AC2D" w14:textId="77777777" w:rsidTr="00AB1B3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4C0A9A4" w14:textId="77777777" w:rsidR="00A77DED" w:rsidRDefault="00A77D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A77DED" w14:paraId="0ED16AE6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E38A9A7" w14:textId="77777777" w:rsidR="00A77DED" w:rsidRDefault="00AB1B3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21N23/48</w:t>
                      </w:r>
                    </w:p>
                  </w:tc>
                </w:tr>
              </w:tbl>
              <w:p w14:paraId="12FEBD85" w14:textId="77777777" w:rsidR="00A77DED" w:rsidRDefault="00A77DED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A91A592" w14:textId="77777777" w:rsidR="00A77DED" w:rsidRDefault="00A77DED">
                <w:pPr>
                  <w:pStyle w:val="EmptyCellLayoutStyle"/>
                  <w:spacing w:after="0" w:line="240" w:lineRule="auto"/>
                </w:pPr>
              </w:p>
            </w:tc>
          </w:tr>
          <w:tr w:rsidR="00A77DED" w14:paraId="6AE7039E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C9F27E4" w14:textId="77777777" w:rsidR="00A77DED" w:rsidRDefault="00A77D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0CA451A" w14:textId="77777777" w:rsidR="00A77DED" w:rsidRDefault="00A77D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AC99FCE" w14:textId="77777777" w:rsidR="00A77DED" w:rsidRDefault="00A77D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40485DD" w14:textId="77777777" w:rsidR="00A77DED" w:rsidRDefault="00A77D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C905BEF" w14:textId="77777777" w:rsidR="00A77DED" w:rsidRDefault="00A77D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923A1D5" w14:textId="77777777" w:rsidR="00A77DED" w:rsidRDefault="00A77D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704698F" w14:textId="77777777" w:rsidR="00A77DED" w:rsidRDefault="00A77D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F524C1F" w14:textId="77777777" w:rsidR="00A77DED" w:rsidRDefault="00A77D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33F0B71" w14:textId="77777777" w:rsidR="00A77DED" w:rsidRDefault="00A77D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4A6C126" w14:textId="77777777" w:rsidR="00A77DED" w:rsidRDefault="00A77D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C4C9323" w14:textId="77777777" w:rsidR="00A77DED" w:rsidRDefault="00A77D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0B598BC" w14:textId="77777777" w:rsidR="00A77DED" w:rsidRDefault="00A77D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1B110CE" w14:textId="77777777" w:rsidR="00A77DED" w:rsidRDefault="00A77D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0DE84A2" w14:textId="77777777" w:rsidR="00A77DED" w:rsidRDefault="00A77D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392F8F8" w14:textId="77777777" w:rsidR="00A77DED" w:rsidRDefault="00A77D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8660BD2" w14:textId="77777777" w:rsidR="00A77DED" w:rsidRDefault="00A77D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DE06D4C" w14:textId="77777777" w:rsidR="00A77DED" w:rsidRDefault="00A77D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5CE001C" w14:textId="77777777" w:rsidR="00A77DED" w:rsidRDefault="00A77DED">
                <w:pPr>
                  <w:pStyle w:val="EmptyCellLayoutStyle"/>
                  <w:spacing w:after="0" w:line="240" w:lineRule="auto"/>
                </w:pPr>
              </w:p>
            </w:tc>
          </w:tr>
          <w:tr w:rsidR="00AB1B3C" w14:paraId="64C4EAE5" w14:textId="77777777" w:rsidTr="00AB1B3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B82AF3F" w14:textId="77777777" w:rsidR="00A77DED" w:rsidRDefault="00A77D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F89DEA1" w14:textId="77777777" w:rsidR="00A77DED" w:rsidRDefault="00A77D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A77DED" w14:paraId="1CD8EC9A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72E78B2" w14:textId="77777777" w:rsidR="00A77DED" w:rsidRDefault="00AB1B3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48F9A2AA" w14:textId="77777777" w:rsidR="00A77DED" w:rsidRDefault="00A77DED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209F514" w14:textId="77777777" w:rsidR="00A77DED" w:rsidRDefault="00A77D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A77DED" w14:paraId="2767DEBE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30BD143" w14:textId="77777777" w:rsidR="00A77DED" w:rsidRDefault="00AB1B3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2112348</w:t>
                      </w:r>
                    </w:p>
                  </w:tc>
                </w:tr>
              </w:tbl>
              <w:p w14:paraId="56D8EBF9" w14:textId="77777777" w:rsidR="00A77DED" w:rsidRDefault="00A77DED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C7EF634" w14:textId="77777777" w:rsidR="00A77DED" w:rsidRDefault="00A77D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A77DED" w14:paraId="21A7B2A9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DB7DD0A" w14:textId="77777777" w:rsidR="00A77DED" w:rsidRDefault="00AB1B3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397DB1B2" w14:textId="77777777" w:rsidR="00A77DED" w:rsidRDefault="00A77DED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616CB43" w14:textId="77777777" w:rsidR="00A77DED" w:rsidRDefault="00A77D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3809BC3" w14:textId="77777777" w:rsidR="00A77DED" w:rsidRDefault="00A77D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7E45A31" w14:textId="77777777" w:rsidR="00A77DED" w:rsidRDefault="00A77D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A77DED" w14:paraId="5793576C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E64AED0" w14:textId="77777777" w:rsidR="00A77DED" w:rsidRDefault="00AB1B3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30.06.2023</w:t>
                      </w:r>
                    </w:p>
                  </w:tc>
                </w:tr>
              </w:tbl>
              <w:p w14:paraId="4A8DBFB9" w14:textId="77777777" w:rsidR="00A77DED" w:rsidRDefault="00A77DED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B00EEDB" w14:textId="77777777" w:rsidR="00A77DED" w:rsidRDefault="00A77D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A77DED" w14:paraId="53C8E2CB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DD80873" w14:textId="77777777" w:rsidR="00A77DED" w:rsidRDefault="00AB1B3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5CB1565E" w14:textId="77777777" w:rsidR="00A77DED" w:rsidRDefault="00A77DED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A4B3F13" w14:textId="77777777" w:rsidR="00A77DED" w:rsidRDefault="00A77D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A77DED" w14:paraId="7348C096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3BF7718" w14:textId="77777777" w:rsidR="00A77DED" w:rsidRDefault="00AB1B3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26 714 Kč</w:t>
                      </w:r>
                    </w:p>
                  </w:tc>
                </w:tr>
              </w:tbl>
              <w:p w14:paraId="491137C6" w14:textId="77777777" w:rsidR="00A77DED" w:rsidRDefault="00A77DED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4957561" w14:textId="77777777" w:rsidR="00A77DED" w:rsidRDefault="00A77DED">
                <w:pPr>
                  <w:pStyle w:val="EmptyCellLayoutStyle"/>
                  <w:spacing w:after="0" w:line="240" w:lineRule="auto"/>
                </w:pPr>
              </w:p>
            </w:tc>
          </w:tr>
          <w:tr w:rsidR="00A77DED" w14:paraId="1BDC6E14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174392B" w14:textId="77777777" w:rsidR="00A77DED" w:rsidRDefault="00A77D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2C208A1" w14:textId="77777777" w:rsidR="00A77DED" w:rsidRDefault="00A77D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8D1D271" w14:textId="77777777" w:rsidR="00A77DED" w:rsidRDefault="00A77D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4831D9A" w14:textId="77777777" w:rsidR="00A77DED" w:rsidRDefault="00A77D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5139402" w14:textId="77777777" w:rsidR="00A77DED" w:rsidRDefault="00A77D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B21DC42" w14:textId="77777777" w:rsidR="00A77DED" w:rsidRDefault="00A77D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D0B870C" w14:textId="77777777" w:rsidR="00A77DED" w:rsidRDefault="00A77D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E48C49B" w14:textId="77777777" w:rsidR="00A77DED" w:rsidRDefault="00A77D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8AB41B4" w14:textId="77777777" w:rsidR="00A77DED" w:rsidRDefault="00A77D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D047699" w14:textId="77777777" w:rsidR="00A77DED" w:rsidRDefault="00A77D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F46AE1C" w14:textId="77777777" w:rsidR="00A77DED" w:rsidRDefault="00A77D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59262E9" w14:textId="77777777" w:rsidR="00A77DED" w:rsidRDefault="00A77D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5BE92623" w14:textId="77777777" w:rsidR="00A77DED" w:rsidRDefault="00A77D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A68EDF9" w14:textId="77777777" w:rsidR="00A77DED" w:rsidRDefault="00A77D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67E3A74" w14:textId="77777777" w:rsidR="00A77DED" w:rsidRDefault="00A77D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955B8A" w14:textId="77777777" w:rsidR="00A77DED" w:rsidRDefault="00A77D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3E5B073" w14:textId="77777777" w:rsidR="00A77DED" w:rsidRDefault="00A77D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DAEF43B" w14:textId="77777777" w:rsidR="00A77DED" w:rsidRDefault="00A77DED">
                <w:pPr>
                  <w:pStyle w:val="EmptyCellLayoutStyle"/>
                  <w:spacing w:after="0" w:line="240" w:lineRule="auto"/>
                </w:pPr>
              </w:p>
            </w:tc>
          </w:tr>
          <w:tr w:rsidR="00A77DED" w14:paraId="626DA209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277A54B" w14:textId="77777777" w:rsidR="00A77DED" w:rsidRDefault="00A77D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30D18A4" w14:textId="77777777" w:rsidR="00A77DED" w:rsidRDefault="00A77D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8774915" w14:textId="77777777" w:rsidR="00A77DED" w:rsidRDefault="00A77D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33B8E0E" w14:textId="77777777" w:rsidR="00A77DED" w:rsidRDefault="00A77D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EC5B0B6" w14:textId="77777777" w:rsidR="00A77DED" w:rsidRDefault="00A77D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1191940" w14:textId="77777777" w:rsidR="00A77DED" w:rsidRDefault="00A77D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AEA6BA5" w14:textId="77777777" w:rsidR="00A77DED" w:rsidRDefault="00A77D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E303FAE" w14:textId="77777777" w:rsidR="00A77DED" w:rsidRDefault="00A77D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C07CC86" w14:textId="77777777" w:rsidR="00A77DED" w:rsidRDefault="00A77D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23E3A79" w14:textId="77777777" w:rsidR="00A77DED" w:rsidRDefault="00A77D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8560F4C" w14:textId="77777777" w:rsidR="00A77DED" w:rsidRDefault="00A77D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8959A32" w14:textId="77777777" w:rsidR="00A77DED" w:rsidRDefault="00A77D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E4943DB" w14:textId="77777777" w:rsidR="00A77DED" w:rsidRDefault="00A77D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BBD24A3" w14:textId="77777777" w:rsidR="00A77DED" w:rsidRDefault="00A77D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23379A1" w14:textId="77777777" w:rsidR="00A77DED" w:rsidRDefault="00A77D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BCDC4FF" w14:textId="77777777" w:rsidR="00A77DED" w:rsidRDefault="00A77D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00B2442" w14:textId="77777777" w:rsidR="00A77DED" w:rsidRDefault="00A77D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67ADC98" w14:textId="77777777" w:rsidR="00A77DED" w:rsidRDefault="00A77DED">
                <w:pPr>
                  <w:pStyle w:val="EmptyCellLayoutStyle"/>
                  <w:spacing w:after="0" w:line="240" w:lineRule="auto"/>
                </w:pPr>
              </w:p>
            </w:tc>
          </w:tr>
          <w:tr w:rsidR="00A77DED" w14:paraId="625C8ED2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2EE25FD" w14:textId="77777777" w:rsidR="00A77DED" w:rsidRDefault="00A77D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53411E9" w14:textId="77777777" w:rsidR="00A77DED" w:rsidRDefault="00A77D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A77DED" w14:paraId="641D6077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99FD78F" w14:textId="77777777" w:rsidR="00A77DED" w:rsidRDefault="00AB1B3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60A9510" w14:textId="77777777" w:rsidR="00A77DED" w:rsidRDefault="00A77DED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F056CDD" w14:textId="77777777" w:rsidR="00A77DED" w:rsidRDefault="00A77D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E2E4343" w14:textId="77777777" w:rsidR="00A77DED" w:rsidRDefault="00A77D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FD72740" w14:textId="77777777" w:rsidR="00A77DED" w:rsidRDefault="00A77D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C0987C8" w14:textId="77777777" w:rsidR="00A77DED" w:rsidRDefault="00A77D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4AAF314" w14:textId="77777777" w:rsidR="00A77DED" w:rsidRDefault="00A77D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D3BFD90" w14:textId="77777777" w:rsidR="00A77DED" w:rsidRDefault="00A77D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17B591A" w14:textId="77777777" w:rsidR="00A77DED" w:rsidRDefault="00A77D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416017A" w14:textId="77777777" w:rsidR="00A77DED" w:rsidRDefault="00A77D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B4386A8" w14:textId="77777777" w:rsidR="00A77DED" w:rsidRDefault="00A77D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8918CA3" w14:textId="77777777" w:rsidR="00A77DED" w:rsidRDefault="00A77D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2CD0621" w14:textId="77777777" w:rsidR="00A77DED" w:rsidRDefault="00A77D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E7113AE" w14:textId="77777777" w:rsidR="00A77DED" w:rsidRDefault="00A77D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0CBF11" w14:textId="77777777" w:rsidR="00A77DED" w:rsidRDefault="00A77D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B0AEC9B" w14:textId="77777777" w:rsidR="00A77DED" w:rsidRDefault="00A77D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D23D2D7" w14:textId="77777777" w:rsidR="00A77DED" w:rsidRDefault="00A77DED">
                <w:pPr>
                  <w:pStyle w:val="EmptyCellLayoutStyle"/>
                  <w:spacing w:after="0" w:line="240" w:lineRule="auto"/>
                </w:pPr>
              </w:p>
            </w:tc>
          </w:tr>
          <w:tr w:rsidR="00AB1B3C" w14:paraId="1B14860F" w14:textId="77777777" w:rsidTr="00AB1B3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3DFECED" w14:textId="77777777" w:rsidR="00A77DED" w:rsidRDefault="00A77D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0910363" w14:textId="77777777" w:rsidR="00A77DED" w:rsidRDefault="00A77D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63BA4CA" w14:textId="77777777" w:rsidR="00A77DED" w:rsidRDefault="00A77D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92D9938" w14:textId="77777777" w:rsidR="00A77DED" w:rsidRDefault="00A77D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55BF041" w14:textId="77777777" w:rsidR="00A77DED" w:rsidRDefault="00A77D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A77DED" w14:paraId="33A08D5B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31CD191" w14:textId="77777777" w:rsidR="00A77DED" w:rsidRDefault="00AB1B3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28.07.2025</w:t>
                      </w:r>
                    </w:p>
                  </w:tc>
                </w:tr>
              </w:tbl>
              <w:p w14:paraId="315BA245" w14:textId="77777777" w:rsidR="00A77DED" w:rsidRDefault="00A77DED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36CEC1D" w14:textId="77777777" w:rsidR="00A77DED" w:rsidRDefault="00A77D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4AACD1C" w14:textId="77777777" w:rsidR="00A77DED" w:rsidRDefault="00A77D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A77DED" w14:paraId="4986EECB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78B63F8" w14:textId="77777777" w:rsidR="00A77DED" w:rsidRDefault="00AB1B3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5883C972" w14:textId="77777777" w:rsidR="00A77DED" w:rsidRDefault="00A77DED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A8D196C" w14:textId="77777777" w:rsidR="00A77DED" w:rsidRDefault="00A77D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2150B0C" w14:textId="77777777" w:rsidR="00A77DED" w:rsidRDefault="00A77D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C55716B" w14:textId="77777777" w:rsidR="00A77DED" w:rsidRDefault="00A77D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4ED2090" w14:textId="77777777" w:rsidR="00A77DED" w:rsidRDefault="00A77D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8072D79" w14:textId="77777777" w:rsidR="00A77DED" w:rsidRDefault="00A77D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66849DB" w14:textId="77777777" w:rsidR="00A77DED" w:rsidRDefault="00A77D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9E63AA9" w14:textId="77777777" w:rsidR="00A77DED" w:rsidRDefault="00A77D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0655903" w14:textId="77777777" w:rsidR="00A77DED" w:rsidRDefault="00A77DED">
                <w:pPr>
                  <w:pStyle w:val="EmptyCellLayoutStyle"/>
                  <w:spacing w:after="0" w:line="240" w:lineRule="auto"/>
                </w:pPr>
              </w:p>
            </w:tc>
          </w:tr>
          <w:tr w:rsidR="00AB1B3C" w14:paraId="38960B4A" w14:textId="77777777" w:rsidTr="00AB1B3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D67A93D" w14:textId="77777777" w:rsidR="00A77DED" w:rsidRDefault="00A77D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CD4876B" w14:textId="77777777" w:rsidR="00A77DED" w:rsidRDefault="00A77D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05BC9E5" w14:textId="77777777" w:rsidR="00A77DED" w:rsidRDefault="00A77D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C5D2E9B" w14:textId="77777777" w:rsidR="00A77DED" w:rsidRDefault="00A77D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DD1D709" w14:textId="77777777" w:rsidR="00A77DED" w:rsidRDefault="00A77D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06334F50" w14:textId="77777777" w:rsidR="00A77DED" w:rsidRDefault="00A77D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97657C5" w14:textId="77777777" w:rsidR="00A77DED" w:rsidRDefault="00A77D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C122B1C" w14:textId="77777777" w:rsidR="00A77DED" w:rsidRDefault="00A77D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700CA577" w14:textId="77777777" w:rsidR="00A77DED" w:rsidRDefault="00A77D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FEA6D51" w14:textId="77777777" w:rsidR="00A77DED" w:rsidRDefault="00A77D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A77DED" w14:paraId="72DBDFFD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F70BBA8" w14:textId="77777777" w:rsidR="00A77DED" w:rsidRDefault="00AB1B3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01.07.2023</w:t>
                      </w:r>
                    </w:p>
                  </w:tc>
                </w:tr>
              </w:tbl>
              <w:p w14:paraId="782CE372" w14:textId="77777777" w:rsidR="00A77DED" w:rsidRDefault="00A77DED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4568590" w14:textId="77777777" w:rsidR="00A77DED" w:rsidRDefault="00A77D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64ECEBD" w14:textId="77777777" w:rsidR="00A77DED" w:rsidRDefault="00A77D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85DF1F0" w14:textId="77777777" w:rsidR="00A77DED" w:rsidRDefault="00A77D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71776C1" w14:textId="77777777" w:rsidR="00A77DED" w:rsidRDefault="00A77D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A339989" w14:textId="77777777" w:rsidR="00A77DED" w:rsidRDefault="00A77DED">
                <w:pPr>
                  <w:pStyle w:val="EmptyCellLayoutStyle"/>
                  <w:spacing w:after="0" w:line="240" w:lineRule="auto"/>
                </w:pPr>
              </w:p>
            </w:tc>
          </w:tr>
          <w:tr w:rsidR="00AB1B3C" w14:paraId="64756590" w14:textId="77777777" w:rsidTr="00AB1B3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F3BECA6" w14:textId="77777777" w:rsidR="00A77DED" w:rsidRDefault="00A77D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8F2832E" w14:textId="77777777" w:rsidR="00A77DED" w:rsidRDefault="00A77D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A9F64B0" w14:textId="77777777" w:rsidR="00A77DED" w:rsidRDefault="00A77D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FE679C6" w14:textId="77777777" w:rsidR="00A77DED" w:rsidRDefault="00A77D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7DA5F7F" w14:textId="77777777" w:rsidR="00A77DED" w:rsidRDefault="00A77D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F8E5850" w14:textId="77777777" w:rsidR="00A77DED" w:rsidRDefault="00A77D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2DED25A" w14:textId="77777777" w:rsidR="00A77DED" w:rsidRDefault="00A77D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9387FA4" w14:textId="77777777" w:rsidR="00A77DED" w:rsidRDefault="00A77D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7859238" w14:textId="77777777" w:rsidR="00A77DED" w:rsidRDefault="00A77D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A473E71" w14:textId="77777777" w:rsidR="00A77DED" w:rsidRDefault="00A77D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A33558F" w14:textId="77777777" w:rsidR="00A77DED" w:rsidRDefault="00A77D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2E6626FE" w14:textId="77777777" w:rsidR="00A77DED" w:rsidRDefault="00A77D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A43C81A" w14:textId="77777777" w:rsidR="00A77DED" w:rsidRDefault="00A77D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56052AE" w14:textId="77777777" w:rsidR="00A77DED" w:rsidRDefault="00A77D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B50B0C1" w14:textId="77777777" w:rsidR="00A77DED" w:rsidRDefault="00A77D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199CA43" w14:textId="77777777" w:rsidR="00A77DED" w:rsidRDefault="00A77D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3F1206A" w14:textId="77777777" w:rsidR="00A77DED" w:rsidRDefault="00A77DED">
                <w:pPr>
                  <w:pStyle w:val="EmptyCellLayoutStyle"/>
                  <w:spacing w:after="0" w:line="240" w:lineRule="auto"/>
                </w:pPr>
              </w:p>
            </w:tc>
          </w:tr>
          <w:tr w:rsidR="00A77DED" w14:paraId="6B814723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06C6241A" w14:textId="77777777" w:rsidR="00A77DED" w:rsidRDefault="00A77D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7A63A44D" w14:textId="77777777" w:rsidR="00A77DED" w:rsidRDefault="00A77D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5BA31A47" w14:textId="77777777" w:rsidR="00A77DED" w:rsidRDefault="00A77D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1B33FCD2" w14:textId="77777777" w:rsidR="00A77DED" w:rsidRDefault="00A77D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3476D4C3" w14:textId="77777777" w:rsidR="00A77DED" w:rsidRDefault="00A77D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4DCD19D3" w14:textId="77777777" w:rsidR="00A77DED" w:rsidRDefault="00A77D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50649D73" w14:textId="77777777" w:rsidR="00A77DED" w:rsidRDefault="00A77D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3EF930E6" w14:textId="77777777" w:rsidR="00A77DED" w:rsidRDefault="00A77D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78D5C583" w14:textId="77777777" w:rsidR="00A77DED" w:rsidRDefault="00A77D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3C072A40" w14:textId="77777777" w:rsidR="00A77DED" w:rsidRDefault="00A77D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9ECB63C" w14:textId="77777777" w:rsidR="00A77DED" w:rsidRDefault="00A77D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09180599" w14:textId="77777777" w:rsidR="00A77DED" w:rsidRDefault="00A77D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799B8456" w14:textId="77777777" w:rsidR="00A77DED" w:rsidRDefault="00A77D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5E30DB90" w14:textId="77777777" w:rsidR="00A77DED" w:rsidRDefault="00A77D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13641B20" w14:textId="77777777" w:rsidR="00A77DED" w:rsidRDefault="00A77D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2715F1D" w14:textId="77777777" w:rsidR="00A77DED" w:rsidRDefault="00A77D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525A8FC2" w14:textId="77777777" w:rsidR="00A77DED" w:rsidRDefault="00A77D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7749F678" w14:textId="77777777" w:rsidR="00A77DED" w:rsidRDefault="00A77DED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992F922" w14:textId="77777777" w:rsidR="00A77DED" w:rsidRDefault="00A77DED">
          <w:pPr>
            <w:spacing w:after="0" w:line="240" w:lineRule="auto"/>
          </w:pPr>
        </w:p>
      </w:tc>
    </w:tr>
    <w:tr w:rsidR="00A77DED" w14:paraId="5BD291D7" w14:textId="77777777">
      <w:tc>
        <w:tcPr>
          <w:tcW w:w="144" w:type="dxa"/>
        </w:tcPr>
        <w:p w14:paraId="38550DC0" w14:textId="77777777" w:rsidR="00A77DED" w:rsidRDefault="00A77DE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1FD41D0" w14:textId="77777777" w:rsidR="00A77DED" w:rsidRDefault="00A77DED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382291303">
    <w:abstractNumId w:val="0"/>
  </w:num>
  <w:num w:numId="2" w16cid:durableId="727613003">
    <w:abstractNumId w:val="1"/>
  </w:num>
  <w:num w:numId="3" w16cid:durableId="1240137986">
    <w:abstractNumId w:val="2"/>
  </w:num>
  <w:num w:numId="4" w16cid:durableId="1625496860">
    <w:abstractNumId w:val="3"/>
  </w:num>
  <w:num w:numId="5" w16cid:durableId="2120686699">
    <w:abstractNumId w:val="4"/>
  </w:num>
  <w:num w:numId="6" w16cid:durableId="1122722457">
    <w:abstractNumId w:val="5"/>
  </w:num>
  <w:num w:numId="7" w16cid:durableId="1732730297">
    <w:abstractNumId w:val="6"/>
  </w:num>
  <w:num w:numId="8" w16cid:durableId="1170562484">
    <w:abstractNumId w:val="7"/>
  </w:num>
  <w:num w:numId="9" w16cid:durableId="161892750">
    <w:abstractNumId w:val="8"/>
  </w:num>
  <w:num w:numId="10" w16cid:durableId="48580301">
    <w:abstractNumId w:val="9"/>
  </w:num>
  <w:num w:numId="11" w16cid:durableId="1823229710">
    <w:abstractNumId w:val="10"/>
  </w:num>
  <w:num w:numId="12" w16cid:durableId="861094993">
    <w:abstractNumId w:val="11"/>
  </w:num>
  <w:num w:numId="13" w16cid:durableId="275406940">
    <w:abstractNumId w:val="12"/>
  </w:num>
  <w:num w:numId="14" w16cid:durableId="1967462081">
    <w:abstractNumId w:val="13"/>
  </w:num>
  <w:num w:numId="15" w16cid:durableId="1133984385">
    <w:abstractNumId w:val="14"/>
  </w:num>
  <w:num w:numId="16" w16cid:durableId="191924695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DED"/>
    <w:rsid w:val="003F33C2"/>
    <w:rsid w:val="00A77DED"/>
    <w:rsid w:val="00AB1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38074"/>
  <w15:docId w15:val="{99B5F617-7303-418E-ADD5-CD3856132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403</Words>
  <Characters>2381</Characters>
  <Application>Microsoft Office Word</Application>
  <DocSecurity>0</DocSecurity>
  <Lines>19</Lines>
  <Paragraphs>5</Paragraphs>
  <ScaleCrop>false</ScaleCrop>
  <Company/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Slámová Jolana</dc:creator>
  <dc:description/>
  <cp:lastModifiedBy>Slámová Jolana</cp:lastModifiedBy>
  <cp:revision>2</cp:revision>
  <dcterms:created xsi:type="dcterms:W3CDTF">2025-07-28T09:12:00Z</dcterms:created>
  <dcterms:modified xsi:type="dcterms:W3CDTF">2025-07-28T09:12:00Z</dcterms:modified>
</cp:coreProperties>
</file>