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32B56" w14:paraId="6216385F" w14:textId="77777777">
        <w:trPr>
          <w:trHeight w:val="148"/>
        </w:trPr>
        <w:tc>
          <w:tcPr>
            <w:tcW w:w="115" w:type="dxa"/>
          </w:tcPr>
          <w:p w14:paraId="7D3654B1" w14:textId="798AE9B3" w:rsidR="00F32B56" w:rsidRDefault="00F8301F">
            <w:pPr>
              <w:pStyle w:val="EmptyCellLayoutStyle"/>
              <w:spacing w:after="0" w:line="240" w:lineRule="auto"/>
            </w:pPr>
            <w:r>
              <w:t xml:space="preserve">Rybářská </w:t>
            </w:r>
          </w:p>
        </w:tc>
        <w:tc>
          <w:tcPr>
            <w:tcW w:w="2" w:type="dxa"/>
          </w:tcPr>
          <w:p w14:paraId="285C11FF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2B3BAD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9D4618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96F66F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8F9DB" w14:textId="77777777" w:rsidR="00F32B56" w:rsidRDefault="00F32B56">
            <w:pPr>
              <w:pStyle w:val="EmptyCellLayoutStyle"/>
              <w:spacing w:after="0" w:line="240" w:lineRule="auto"/>
            </w:pPr>
          </w:p>
        </w:tc>
      </w:tr>
      <w:tr w:rsidR="00EA7179" w14:paraId="6FCA4E9C" w14:textId="77777777" w:rsidTr="00EA7179">
        <w:trPr>
          <w:trHeight w:val="340"/>
        </w:trPr>
        <w:tc>
          <w:tcPr>
            <w:tcW w:w="115" w:type="dxa"/>
          </w:tcPr>
          <w:p w14:paraId="097D9159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DA7F9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32B56" w14:paraId="343B020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CE7B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6CA7D7F" w14:textId="77777777" w:rsidR="00F32B56" w:rsidRDefault="00F32B56">
            <w:pPr>
              <w:spacing w:after="0" w:line="240" w:lineRule="auto"/>
            </w:pPr>
          </w:p>
        </w:tc>
        <w:tc>
          <w:tcPr>
            <w:tcW w:w="8142" w:type="dxa"/>
          </w:tcPr>
          <w:p w14:paraId="1658772B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E073E0" w14:textId="77777777" w:rsidR="00F32B56" w:rsidRDefault="00F32B56">
            <w:pPr>
              <w:pStyle w:val="EmptyCellLayoutStyle"/>
              <w:spacing w:after="0" w:line="240" w:lineRule="auto"/>
            </w:pPr>
          </w:p>
        </w:tc>
      </w:tr>
      <w:tr w:rsidR="00F32B56" w14:paraId="3E2089AE" w14:textId="77777777">
        <w:trPr>
          <w:trHeight w:val="100"/>
        </w:trPr>
        <w:tc>
          <w:tcPr>
            <w:tcW w:w="115" w:type="dxa"/>
          </w:tcPr>
          <w:p w14:paraId="3F36A8A3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F059B2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ADCB64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0B158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8033AB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4AF187" w14:textId="77777777" w:rsidR="00F32B56" w:rsidRDefault="00F32B56">
            <w:pPr>
              <w:pStyle w:val="EmptyCellLayoutStyle"/>
              <w:spacing w:after="0" w:line="240" w:lineRule="auto"/>
            </w:pPr>
          </w:p>
        </w:tc>
      </w:tr>
      <w:tr w:rsidR="00EA7179" w14:paraId="23E2A840" w14:textId="77777777" w:rsidTr="00EA7179">
        <w:tc>
          <w:tcPr>
            <w:tcW w:w="115" w:type="dxa"/>
          </w:tcPr>
          <w:p w14:paraId="014EB68D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BDE6A3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32B56" w14:paraId="6AC12C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C385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B57B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32B56" w14:paraId="67A40A5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4EB3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MATOULEK v.o.s.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F3CE" w14:textId="4ACDC139" w:rsidR="00F32B56" w:rsidRDefault="00F830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Rybářská</w:t>
                  </w:r>
                  <w:r w:rsidR="009A5D57">
                    <w:rPr>
                      <w:rFonts w:ascii="Arial" w:eastAsia="Arial" w:hAnsi="Arial"/>
                      <w:color w:val="000000"/>
                    </w:rPr>
                    <w:t xml:space="preserve"> 118, Nové Město</w:t>
                  </w:r>
                  <w:r w:rsidR="00EA7179">
                    <w:rPr>
                      <w:rFonts w:ascii="Arial" w:eastAsia="Arial" w:hAnsi="Arial"/>
                      <w:color w:val="000000"/>
                    </w:rPr>
                    <w:t>, 55001 Broumov</w:t>
                  </w:r>
                </w:p>
              </w:tc>
            </w:tr>
          </w:tbl>
          <w:p w14:paraId="1B2C8F3C" w14:textId="77777777" w:rsidR="00F32B56" w:rsidRDefault="00F32B56">
            <w:pPr>
              <w:spacing w:after="0" w:line="240" w:lineRule="auto"/>
            </w:pPr>
          </w:p>
        </w:tc>
      </w:tr>
      <w:tr w:rsidR="00F32B56" w14:paraId="21F3CA63" w14:textId="77777777">
        <w:trPr>
          <w:trHeight w:val="349"/>
        </w:trPr>
        <w:tc>
          <w:tcPr>
            <w:tcW w:w="115" w:type="dxa"/>
          </w:tcPr>
          <w:p w14:paraId="495D690E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9414B5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EB1655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C485A8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486282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F80566" w14:textId="77777777" w:rsidR="00F32B56" w:rsidRDefault="00F32B56">
            <w:pPr>
              <w:pStyle w:val="EmptyCellLayoutStyle"/>
              <w:spacing w:after="0" w:line="240" w:lineRule="auto"/>
            </w:pPr>
          </w:p>
        </w:tc>
      </w:tr>
      <w:tr w:rsidR="00F32B56" w14:paraId="64FAE41D" w14:textId="77777777">
        <w:trPr>
          <w:trHeight w:val="340"/>
        </w:trPr>
        <w:tc>
          <w:tcPr>
            <w:tcW w:w="115" w:type="dxa"/>
          </w:tcPr>
          <w:p w14:paraId="20A7F183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8F53F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2B56" w14:paraId="0EAD7D3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56BE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AA21D7" w14:textId="77777777" w:rsidR="00F32B56" w:rsidRDefault="00F32B56">
            <w:pPr>
              <w:spacing w:after="0" w:line="240" w:lineRule="auto"/>
            </w:pPr>
          </w:p>
        </w:tc>
        <w:tc>
          <w:tcPr>
            <w:tcW w:w="801" w:type="dxa"/>
          </w:tcPr>
          <w:p w14:paraId="09E1140B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AA2CB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D41372" w14:textId="77777777" w:rsidR="00F32B56" w:rsidRDefault="00F32B56">
            <w:pPr>
              <w:pStyle w:val="EmptyCellLayoutStyle"/>
              <w:spacing w:after="0" w:line="240" w:lineRule="auto"/>
            </w:pPr>
          </w:p>
        </w:tc>
      </w:tr>
      <w:tr w:rsidR="00F32B56" w14:paraId="5275C683" w14:textId="77777777">
        <w:trPr>
          <w:trHeight w:val="229"/>
        </w:trPr>
        <w:tc>
          <w:tcPr>
            <w:tcW w:w="115" w:type="dxa"/>
          </w:tcPr>
          <w:p w14:paraId="080E155D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5648AF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2F2862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D0407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0064E0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2AA12A" w14:textId="77777777" w:rsidR="00F32B56" w:rsidRDefault="00F32B56">
            <w:pPr>
              <w:pStyle w:val="EmptyCellLayoutStyle"/>
              <w:spacing w:after="0" w:line="240" w:lineRule="auto"/>
            </w:pPr>
          </w:p>
        </w:tc>
      </w:tr>
      <w:tr w:rsidR="00EA7179" w14:paraId="18285C61" w14:textId="77777777" w:rsidTr="00EA7179">
        <w:tc>
          <w:tcPr>
            <w:tcW w:w="115" w:type="dxa"/>
          </w:tcPr>
          <w:p w14:paraId="0B4D82E8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32B56" w14:paraId="6543204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C6AA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2D12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BFB0" w14:textId="77777777" w:rsidR="00F32B56" w:rsidRDefault="00EA7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ACF7" w14:textId="77777777" w:rsidR="00F32B56" w:rsidRDefault="00EA71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341A" w14:textId="77777777" w:rsidR="00F32B56" w:rsidRDefault="00EA71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C861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F041" w14:textId="77777777" w:rsidR="00F32B56" w:rsidRDefault="00EA7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BE3D" w14:textId="77777777" w:rsidR="00F32B56" w:rsidRDefault="00EA7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EEB9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EA67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37EC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5603" w14:textId="77777777" w:rsidR="00F32B56" w:rsidRDefault="00EA7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A5E7" w14:textId="77777777" w:rsidR="00F32B56" w:rsidRDefault="00EA7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6FA7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7179" w14:paraId="0724B936" w14:textId="77777777" w:rsidTr="00EA71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1522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Broumov</w:t>
                  </w:r>
                </w:p>
              </w:tc>
            </w:tr>
            <w:tr w:rsidR="00F32B56" w14:paraId="22571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EFD6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A674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9572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0012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B37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F487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9A925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AE2EF" w14:textId="77777777" w:rsidR="00F32B56" w:rsidRDefault="00EA7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B348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9D6E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81B7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33E0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15E2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3C2B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13 660,00</w:t>
                  </w:r>
                </w:p>
              </w:tc>
            </w:tr>
            <w:tr w:rsidR="00F32B56" w14:paraId="46A66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7916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F273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D4C3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030C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C4C4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7223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87E0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96A14" w14:textId="77777777" w:rsidR="00F32B56" w:rsidRDefault="00EA7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429B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F6C5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C1D4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A8D2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7315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A99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7 265,00</w:t>
                  </w:r>
                </w:p>
              </w:tc>
            </w:tr>
            <w:tr w:rsidR="00F32B56" w14:paraId="65D87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19C3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5084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A966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98E6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B0A7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F5AD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39CD4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4696" w14:textId="77777777" w:rsidR="00F32B56" w:rsidRDefault="00EA7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AC9A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6E0E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EE53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9488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0FF5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E8DF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</w:tr>
            <w:tr w:rsidR="00EA7179" w14:paraId="79BE42D7" w14:textId="77777777" w:rsidTr="00EA71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20D4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B0BC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F9CE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F480D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EA00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BC37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8F5A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55D2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493B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44A9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D445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21 565,00</w:t>
                  </w:r>
                </w:p>
              </w:tc>
            </w:tr>
            <w:tr w:rsidR="00EA7179" w14:paraId="7A9C1837" w14:textId="77777777" w:rsidTr="00EA71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21E7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Křinice</w:t>
                  </w:r>
                </w:p>
              </w:tc>
            </w:tr>
            <w:tr w:rsidR="00F32B56" w14:paraId="1968B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E3C0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1AA4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A98B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1A88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9AF7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BB1C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82903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A646E" w14:textId="77777777" w:rsidR="00F32B56" w:rsidRDefault="00EA7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B20B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20EB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B7CD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2AEA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F4A6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7380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3 015,00</w:t>
                  </w:r>
                </w:p>
              </w:tc>
            </w:tr>
            <w:tr w:rsidR="00F32B56" w14:paraId="5E04C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ABC3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441C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D212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C598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35E1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D487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0614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8E83C" w14:textId="77777777" w:rsidR="00F32B56" w:rsidRDefault="00EA7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1DC4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A51F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6397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5CB7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AF8D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6A3F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1 795,00</w:t>
                  </w:r>
                </w:p>
              </w:tc>
            </w:tr>
            <w:tr w:rsidR="00F32B56" w14:paraId="1FB64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2FB2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C0FD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9788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0C48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F1C2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83E2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37DD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DED0F" w14:textId="77777777" w:rsidR="00F32B56" w:rsidRDefault="00EA7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0EC5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8FDB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9ACD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86F0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5E34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F9DB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18 870,00</w:t>
                  </w:r>
                </w:p>
              </w:tc>
            </w:tr>
            <w:tr w:rsidR="00EA7179" w14:paraId="5E608935" w14:textId="77777777" w:rsidTr="00EA71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F600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BD08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BE49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AE351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6A60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B772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70B2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4629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8981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084E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8E7F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23 680,00</w:t>
                  </w:r>
                </w:p>
              </w:tc>
            </w:tr>
            <w:tr w:rsidR="00EA7179" w14:paraId="511FDA7D" w14:textId="77777777" w:rsidTr="00EA717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A5D3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9243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9 049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0076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8CE8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522E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ADDE" w14:textId="77777777" w:rsidR="00F32B56" w:rsidRDefault="00EA7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45 245</w:t>
                  </w:r>
                </w:p>
              </w:tc>
            </w:tr>
            <w:tr w:rsidR="00EA7179" w14:paraId="6C18DA6E" w14:textId="77777777" w:rsidTr="00EA717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DA21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8723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1060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085B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85AF" w14:textId="77777777" w:rsidR="00F32B56" w:rsidRDefault="00F32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34C3" w14:textId="77777777" w:rsidR="00F32B56" w:rsidRDefault="00F32B56">
                  <w:pPr>
                    <w:spacing w:after="0" w:line="240" w:lineRule="auto"/>
                  </w:pPr>
                </w:p>
              </w:tc>
            </w:tr>
          </w:tbl>
          <w:p w14:paraId="108093A4" w14:textId="77777777" w:rsidR="00F32B56" w:rsidRDefault="00F32B56">
            <w:pPr>
              <w:spacing w:after="0" w:line="240" w:lineRule="auto"/>
            </w:pPr>
          </w:p>
        </w:tc>
      </w:tr>
      <w:tr w:rsidR="00F32B56" w14:paraId="06384AF9" w14:textId="77777777">
        <w:trPr>
          <w:trHeight w:val="254"/>
        </w:trPr>
        <w:tc>
          <w:tcPr>
            <w:tcW w:w="115" w:type="dxa"/>
          </w:tcPr>
          <w:p w14:paraId="5F6CB694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A5253A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921DA1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87711E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0B7E9E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52A65" w14:textId="77777777" w:rsidR="00F32B56" w:rsidRDefault="00F32B56">
            <w:pPr>
              <w:pStyle w:val="EmptyCellLayoutStyle"/>
              <w:spacing w:after="0" w:line="240" w:lineRule="auto"/>
            </w:pPr>
          </w:p>
        </w:tc>
      </w:tr>
      <w:tr w:rsidR="00EA7179" w14:paraId="16D10064" w14:textId="77777777" w:rsidTr="00EA7179">
        <w:trPr>
          <w:trHeight w:val="1305"/>
        </w:trPr>
        <w:tc>
          <w:tcPr>
            <w:tcW w:w="115" w:type="dxa"/>
          </w:tcPr>
          <w:p w14:paraId="38A0E39C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32B56" w14:paraId="5E4CB1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B782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B4B5EA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B3BAFB" w14:textId="77777777" w:rsidR="00F32B56" w:rsidRDefault="00EA71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191B74" w14:textId="77777777" w:rsidR="00F32B56" w:rsidRDefault="00EA71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63F1D1D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44947D" w14:textId="77777777" w:rsidR="00F32B56" w:rsidRDefault="00F32B56">
            <w:pPr>
              <w:spacing w:after="0" w:line="240" w:lineRule="auto"/>
            </w:pPr>
          </w:p>
        </w:tc>
        <w:tc>
          <w:tcPr>
            <w:tcW w:w="285" w:type="dxa"/>
          </w:tcPr>
          <w:p w14:paraId="32EBB023" w14:textId="77777777" w:rsidR="00F32B56" w:rsidRDefault="00F32B56">
            <w:pPr>
              <w:pStyle w:val="EmptyCellLayoutStyle"/>
              <w:spacing w:after="0" w:line="240" w:lineRule="auto"/>
            </w:pPr>
          </w:p>
        </w:tc>
      </w:tr>
      <w:tr w:rsidR="00F32B56" w14:paraId="4A0D1270" w14:textId="77777777">
        <w:trPr>
          <w:trHeight w:val="100"/>
        </w:trPr>
        <w:tc>
          <w:tcPr>
            <w:tcW w:w="115" w:type="dxa"/>
          </w:tcPr>
          <w:p w14:paraId="6B08AF5A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C0449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7D3045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B1B968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22ABAB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206D46" w14:textId="77777777" w:rsidR="00F32B56" w:rsidRDefault="00F32B56">
            <w:pPr>
              <w:pStyle w:val="EmptyCellLayoutStyle"/>
              <w:spacing w:after="0" w:line="240" w:lineRule="auto"/>
            </w:pPr>
          </w:p>
        </w:tc>
      </w:tr>
      <w:tr w:rsidR="00EA7179" w14:paraId="7B1AFD24" w14:textId="77777777" w:rsidTr="00EA7179">
        <w:trPr>
          <w:trHeight w:val="1685"/>
        </w:trPr>
        <w:tc>
          <w:tcPr>
            <w:tcW w:w="115" w:type="dxa"/>
          </w:tcPr>
          <w:p w14:paraId="72891DD6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32B56" w14:paraId="641BEBF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A211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7381B72" w14:textId="77777777" w:rsidR="00F32B56" w:rsidRDefault="00EA7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E81EA3D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03E986" w14:textId="77777777" w:rsidR="00F32B56" w:rsidRDefault="00EA7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6227878" w14:textId="77777777" w:rsidR="00F32B56" w:rsidRDefault="00EA7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37475AD" w14:textId="77777777" w:rsidR="00F32B56" w:rsidRDefault="00EA7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5D33EC6" w14:textId="77777777" w:rsidR="00F32B56" w:rsidRDefault="00EA7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E398D13" w14:textId="77777777" w:rsidR="00F32B56" w:rsidRDefault="00F32B56">
            <w:pPr>
              <w:spacing w:after="0" w:line="240" w:lineRule="auto"/>
            </w:pPr>
          </w:p>
        </w:tc>
        <w:tc>
          <w:tcPr>
            <w:tcW w:w="285" w:type="dxa"/>
          </w:tcPr>
          <w:p w14:paraId="3F7EB60E" w14:textId="77777777" w:rsidR="00F32B56" w:rsidRDefault="00F32B56">
            <w:pPr>
              <w:pStyle w:val="EmptyCellLayoutStyle"/>
              <w:spacing w:after="0" w:line="240" w:lineRule="auto"/>
            </w:pPr>
          </w:p>
        </w:tc>
      </w:tr>
      <w:tr w:rsidR="00F32B56" w14:paraId="122B0136" w14:textId="77777777">
        <w:trPr>
          <w:trHeight w:val="59"/>
        </w:trPr>
        <w:tc>
          <w:tcPr>
            <w:tcW w:w="115" w:type="dxa"/>
          </w:tcPr>
          <w:p w14:paraId="556E47E9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99CFA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97C272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0B358E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26484" w14:textId="77777777" w:rsidR="00F32B56" w:rsidRDefault="00F32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A6E1A2" w14:textId="77777777" w:rsidR="00F32B56" w:rsidRDefault="00F32B56">
            <w:pPr>
              <w:pStyle w:val="EmptyCellLayoutStyle"/>
              <w:spacing w:after="0" w:line="240" w:lineRule="auto"/>
            </w:pPr>
          </w:p>
        </w:tc>
      </w:tr>
    </w:tbl>
    <w:p w14:paraId="16DA23C0" w14:textId="77777777" w:rsidR="00F32B56" w:rsidRDefault="00F32B56">
      <w:pPr>
        <w:spacing w:after="0" w:line="240" w:lineRule="auto"/>
      </w:pPr>
    </w:p>
    <w:sectPr w:rsidR="00F32B5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64E6" w14:textId="77777777" w:rsidR="00562208" w:rsidRDefault="00562208">
      <w:pPr>
        <w:spacing w:after="0" w:line="240" w:lineRule="auto"/>
      </w:pPr>
      <w:r>
        <w:separator/>
      </w:r>
    </w:p>
  </w:endnote>
  <w:endnote w:type="continuationSeparator" w:id="0">
    <w:p w14:paraId="0095A1D6" w14:textId="77777777" w:rsidR="00562208" w:rsidRDefault="0056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32B56" w14:paraId="290C10A2" w14:textId="77777777">
      <w:tc>
        <w:tcPr>
          <w:tcW w:w="9346" w:type="dxa"/>
        </w:tcPr>
        <w:p w14:paraId="1984C123" w14:textId="77777777" w:rsidR="00F32B56" w:rsidRDefault="00F32B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F22898" w14:textId="77777777" w:rsidR="00F32B56" w:rsidRDefault="00F32B56">
          <w:pPr>
            <w:pStyle w:val="EmptyCellLayoutStyle"/>
            <w:spacing w:after="0" w:line="240" w:lineRule="auto"/>
          </w:pPr>
        </w:p>
      </w:tc>
    </w:tr>
    <w:tr w:rsidR="00F32B56" w14:paraId="50BDC877" w14:textId="77777777">
      <w:tc>
        <w:tcPr>
          <w:tcW w:w="9346" w:type="dxa"/>
        </w:tcPr>
        <w:p w14:paraId="4EE6E048" w14:textId="77777777" w:rsidR="00F32B56" w:rsidRDefault="00F32B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32B56" w14:paraId="7BAC9E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37044C" w14:textId="77777777" w:rsidR="00F32B56" w:rsidRDefault="00EA71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549AA7" w14:textId="77777777" w:rsidR="00F32B56" w:rsidRDefault="00F32B56">
          <w:pPr>
            <w:spacing w:after="0" w:line="240" w:lineRule="auto"/>
          </w:pPr>
        </w:p>
      </w:tc>
    </w:tr>
    <w:tr w:rsidR="00F32B56" w14:paraId="158BECF9" w14:textId="77777777">
      <w:tc>
        <w:tcPr>
          <w:tcW w:w="9346" w:type="dxa"/>
        </w:tcPr>
        <w:p w14:paraId="1BC0683B" w14:textId="77777777" w:rsidR="00F32B56" w:rsidRDefault="00F32B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6B6198" w14:textId="77777777" w:rsidR="00F32B56" w:rsidRDefault="00F32B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F3B7" w14:textId="77777777" w:rsidR="00562208" w:rsidRDefault="00562208">
      <w:pPr>
        <w:spacing w:after="0" w:line="240" w:lineRule="auto"/>
      </w:pPr>
      <w:r>
        <w:separator/>
      </w:r>
    </w:p>
  </w:footnote>
  <w:footnote w:type="continuationSeparator" w:id="0">
    <w:p w14:paraId="1B5D3032" w14:textId="77777777" w:rsidR="00562208" w:rsidRDefault="00562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32B56" w14:paraId="649B03DD" w14:textId="77777777">
      <w:tc>
        <w:tcPr>
          <w:tcW w:w="144" w:type="dxa"/>
        </w:tcPr>
        <w:p w14:paraId="64CD3A31" w14:textId="77777777" w:rsidR="00F32B56" w:rsidRDefault="00F32B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3E644F" w14:textId="77777777" w:rsidR="00F32B56" w:rsidRDefault="00F32B56">
          <w:pPr>
            <w:pStyle w:val="EmptyCellLayoutStyle"/>
            <w:spacing w:after="0" w:line="240" w:lineRule="auto"/>
          </w:pPr>
        </w:p>
      </w:tc>
    </w:tr>
    <w:tr w:rsidR="00F32B56" w14:paraId="3B2DC4CA" w14:textId="77777777">
      <w:tc>
        <w:tcPr>
          <w:tcW w:w="144" w:type="dxa"/>
        </w:tcPr>
        <w:p w14:paraId="29F014F8" w14:textId="77777777" w:rsidR="00F32B56" w:rsidRDefault="00F32B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32B56" w14:paraId="576273A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61463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CF507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4EF71E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6B067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E44DB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869AE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3F0A06D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14744A6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215FFB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6C0B8D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042BA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0BF3F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9A66ED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6B6E0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69243D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A0114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C29CF6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0C8BF8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</w:tr>
          <w:tr w:rsidR="00EA7179" w14:paraId="7A13D020" w14:textId="77777777" w:rsidTr="00EA71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FB76E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32B56" w14:paraId="7F9198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C6BD5" w14:textId="19249A68" w:rsidR="00F32B56" w:rsidRDefault="00EA7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č.45N25/13                          Příloha č. 1</w:t>
                      </w:r>
                    </w:p>
                  </w:tc>
                </w:tr>
              </w:tbl>
              <w:p w14:paraId="0FA69D6B" w14:textId="77777777" w:rsidR="00F32B56" w:rsidRDefault="00F32B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B54B3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</w:tr>
          <w:tr w:rsidR="00F32B56" w14:paraId="4159D4C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24569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1A6ED1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1A15DB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C5227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C6FF26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373431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D9F80B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0D9956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C03BD3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C407B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68A6E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D811BD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2D3203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E47953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0F55FF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2E06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47447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1AE898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</w:tr>
          <w:tr w:rsidR="00EA7179" w14:paraId="2C8E296F" w14:textId="77777777" w:rsidTr="00EA71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43B92B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238447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32B56" w14:paraId="349CA00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699F2" w14:textId="77777777" w:rsidR="00F32B56" w:rsidRDefault="00EA7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B3C81D" w14:textId="77777777" w:rsidR="00F32B56" w:rsidRDefault="00F32B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02EC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32B56" w14:paraId="604A411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E72E2" w14:textId="77777777" w:rsidR="00F32B56" w:rsidRDefault="00EA7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4512513</w:t>
                      </w:r>
                    </w:p>
                  </w:tc>
                </w:tr>
              </w:tbl>
              <w:p w14:paraId="1BB0B680" w14:textId="77777777" w:rsidR="00F32B56" w:rsidRDefault="00F32B5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0FEB8D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32B56" w14:paraId="6285ED9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C4529" w14:textId="77777777" w:rsidR="00F32B56" w:rsidRDefault="00EA7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F7ABF1" w14:textId="77777777" w:rsidR="00F32B56" w:rsidRDefault="00F32B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8C1558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B8DCF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1C2AEC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32B56" w14:paraId="77690B2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768B6" w14:textId="77777777" w:rsidR="00F32B56" w:rsidRDefault="00F32B56">
                      <w:pPr>
                        <w:spacing w:after="0" w:line="240" w:lineRule="auto"/>
                      </w:pPr>
                    </w:p>
                  </w:tc>
                </w:tr>
              </w:tbl>
              <w:p w14:paraId="13DE76F8" w14:textId="77777777" w:rsidR="00F32B56" w:rsidRDefault="00F32B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86D5CB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32B56" w14:paraId="604B623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4B472" w14:textId="77777777" w:rsidR="00F32B56" w:rsidRDefault="00EA7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7049C6B" w14:textId="77777777" w:rsidR="00F32B56" w:rsidRDefault="00F32B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1A20B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32B56" w14:paraId="5A9AAF9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24C6C" w14:textId="77777777" w:rsidR="00F32B56" w:rsidRDefault="00EA7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45 245 Kč</w:t>
                      </w:r>
                    </w:p>
                  </w:tc>
                </w:tr>
              </w:tbl>
              <w:p w14:paraId="7B4E0977" w14:textId="77777777" w:rsidR="00F32B56" w:rsidRDefault="00F32B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CE187B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</w:tr>
          <w:tr w:rsidR="00F32B56" w14:paraId="00293F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D85FD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09C4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D766D1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904DC6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04635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640C9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43229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91F33C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2D277B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5055B3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4A0D4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A8E9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CD7C84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2EB43C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C54B6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952B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793E4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1885E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</w:tr>
          <w:tr w:rsidR="00F32B56" w14:paraId="061BD92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6CC14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3EEB9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E14704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6E36CD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3921D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D477B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00B6C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713608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3291CC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0FFE1F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4E24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B875D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8C67C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543FB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BDF177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530AF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8963DF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C9219F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</w:tr>
          <w:tr w:rsidR="00F32B56" w14:paraId="111D46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65B74E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60FE3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32B56" w14:paraId="62FEBC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C6EAC" w14:textId="77777777" w:rsidR="00F32B56" w:rsidRDefault="00EA7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8B1E41" w14:textId="77777777" w:rsidR="00F32B56" w:rsidRDefault="00F32B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14919C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22DA0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12F58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62959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107467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4E6B03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6C1288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0FA6F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859ECF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2A4AE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879837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E7673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ED49D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DF50CC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2B59B4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</w:tr>
          <w:tr w:rsidR="00EA7179" w14:paraId="188DE6FC" w14:textId="77777777" w:rsidTr="00EA71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153DA3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A52AE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72CD7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40B8B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FB8C6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32B56" w14:paraId="055552D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5AEF2" w14:textId="77777777" w:rsidR="00F32B56" w:rsidRDefault="00EA7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17.06.2025</w:t>
                      </w:r>
                    </w:p>
                  </w:tc>
                </w:tr>
              </w:tbl>
              <w:p w14:paraId="355871CD" w14:textId="77777777" w:rsidR="00F32B56" w:rsidRDefault="00F32B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12A1F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B2D3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32B56" w14:paraId="765FCF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22CDB" w14:textId="77777777" w:rsidR="00F32B56" w:rsidRDefault="00EA7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9F00ED" w14:textId="77777777" w:rsidR="00F32B56" w:rsidRDefault="00F32B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819C34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526736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4E40E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BF5C4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B04DF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C2744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B456D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534BC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</w:tr>
          <w:tr w:rsidR="00EA7179" w14:paraId="4568658B" w14:textId="77777777" w:rsidTr="00EA71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30A0C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05203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B0A343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4024D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89305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0F8671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56FEB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C38687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0CC22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8476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32B56" w14:paraId="771FED8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877FD" w14:textId="77777777" w:rsidR="00F32B56" w:rsidRDefault="00EA7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1EE7BB2B" w14:textId="77777777" w:rsidR="00F32B56" w:rsidRDefault="00F32B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8326B7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710A9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FB04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A457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17F6EB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</w:tr>
          <w:tr w:rsidR="00EA7179" w14:paraId="717D7D81" w14:textId="77777777" w:rsidTr="00EA71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0C6CF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BD606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272D7F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094D30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E2DB11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FAF09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ECD3C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47978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34A8B7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395031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64E3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B3EC8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9545F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A91773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F57C0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A31B6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5F7E4F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</w:tr>
          <w:tr w:rsidR="00F32B56" w14:paraId="5942252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44B1C6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64F92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B65F18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6B2271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15134D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927165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0153CC8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C99FB2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003DBE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4D5FD7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628F53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214349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1F2314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91B51E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DE2DAC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8AD6EE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64522F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B1BA3A" w14:textId="77777777" w:rsidR="00F32B56" w:rsidRDefault="00F32B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981A17" w14:textId="77777777" w:rsidR="00F32B56" w:rsidRDefault="00F32B56">
          <w:pPr>
            <w:spacing w:after="0" w:line="240" w:lineRule="auto"/>
          </w:pPr>
        </w:p>
      </w:tc>
    </w:tr>
    <w:tr w:rsidR="00F32B56" w14:paraId="781A946B" w14:textId="77777777">
      <w:tc>
        <w:tcPr>
          <w:tcW w:w="144" w:type="dxa"/>
        </w:tcPr>
        <w:p w14:paraId="65E34A74" w14:textId="77777777" w:rsidR="00F32B56" w:rsidRDefault="00F32B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AC3282" w14:textId="77777777" w:rsidR="00F32B56" w:rsidRDefault="00F32B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2531799">
    <w:abstractNumId w:val="0"/>
  </w:num>
  <w:num w:numId="2" w16cid:durableId="1889953922">
    <w:abstractNumId w:val="1"/>
  </w:num>
  <w:num w:numId="3" w16cid:durableId="1766728492">
    <w:abstractNumId w:val="2"/>
  </w:num>
  <w:num w:numId="4" w16cid:durableId="1770924934">
    <w:abstractNumId w:val="3"/>
  </w:num>
  <w:num w:numId="5" w16cid:durableId="2097357496">
    <w:abstractNumId w:val="4"/>
  </w:num>
  <w:num w:numId="6" w16cid:durableId="1281642676">
    <w:abstractNumId w:val="5"/>
  </w:num>
  <w:num w:numId="7" w16cid:durableId="1244413441">
    <w:abstractNumId w:val="6"/>
  </w:num>
  <w:num w:numId="8" w16cid:durableId="807550037">
    <w:abstractNumId w:val="7"/>
  </w:num>
  <w:num w:numId="9" w16cid:durableId="1778257936">
    <w:abstractNumId w:val="8"/>
  </w:num>
  <w:num w:numId="10" w16cid:durableId="1439373698">
    <w:abstractNumId w:val="9"/>
  </w:num>
  <w:num w:numId="11" w16cid:durableId="18091750">
    <w:abstractNumId w:val="10"/>
  </w:num>
  <w:num w:numId="12" w16cid:durableId="629439232">
    <w:abstractNumId w:val="11"/>
  </w:num>
  <w:num w:numId="13" w16cid:durableId="1234464477">
    <w:abstractNumId w:val="12"/>
  </w:num>
  <w:num w:numId="14" w16cid:durableId="942540404">
    <w:abstractNumId w:val="13"/>
  </w:num>
  <w:num w:numId="15" w16cid:durableId="108089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B56"/>
    <w:rsid w:val="003202A8"/>
    <w:rsid w:val="00562208"/>
    <w:rsid w:val="00790497"/>
    <w:rsid w:val="0083547B"/>
    <w:rsid w:val="009A5D57"/>
    <w:rsid w:val="00CD1AE2"/>
    <w:rsid w:val="00EA7179"/>
    <w:rsid w:val="00F32B56"/>
    <w:rsid w:val="00F8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0C5F"/>
  <w15:docId w15:val="{5BE8BCFA-E450-49D2-96CD-A8FB4DCF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7179"/>
  </w:style>
  <w:style w:type="paragraph" w:styleId="Zpat">
    <w:name w:val="footer"/>
    <w:basedOn w:val="Normln"/>
    <w:link w:val="ZpatChar"/>
    <w:uiPriority w:val="99"/>
    <w:unhideWhenUsed/>
    <w:rsid w:val="00EA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801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Minaříková Monika DiS.</dc:creator>
  <dc:description/>
  <cp:lastModifiedBy>Minaříková Monika DiS.</cp:lastModifiedBy>
  <cp:revision>6</cp:revision>
  <cp:lastPrinted>2025-06-17T06:58:00Z</cp:lastPrinted>
  <dcterms:created xsi:type="dcterms:W3CDTF">2025-06-17T06:58:00Z</dcterms:created>
  <dcterms:modified xsi:type="dcterms:W3CDTF">2025-07-25T10:20:00Z</dcterms:modified>
</cp:coreProperties>
</file>