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1C0055" w14:paraId="0974F2F3" w14:textId="77777777">
        <w:trPr>
          <w:trHeight w:val="100"/>
        </w:trPr>
        <w:tc>
          <w:tcPr>
            <w:tcW w:w="107" w:type="dxa"/>
          </w:tcPr>
          <w:p w14:paraId="45CBE826" w14:textId="77777777" w:rsidR="001C0055" w:rsidRDefault="001C005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A95D91D" w14:textId="77777777" w:rsidR="001C0055" w:rsidRDefault="001C005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1B7092D" w14:textId="77777777" w:rsidR="001C0055" w:rsidRDefault="001C005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5E7BC72" w14:textId="77777777" w:rsidR="001C0055" w:rsidRDefault="001C005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63524A0" w14:textId="77777777" w:rsidR="001C0055" w:rsidRDefault="001C005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FCAE557" w14:textId="77777777" w:rsidR="001C0055" w:rsidRDefault="001C005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5CD24EF" w14:textId="77777777" w:rsidR="001C0055" w:rsidRDefault="001C005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A0E8EA3" w14:textId="77777777" w:rsidR="001C0055" w:rsidRDefault="001C005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B82C455" w14:textId="77777777" w:rsidR="001C0055" w:rsidRDefault="001C005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2B29E70" w14:textId="77777777" w:rsidR="001C0055" w:rsidRDefault="001C0055">
            <w:pPr>
              <w:pStyle w:val="EmptyCellLayoutStyle"/>
              <w:spacing w:after="0" w:line="240" w:lineRule="auto"/>
            </w:pPr>
          </w:p>
        </w:tc>
      </w:tr>
      <w:tr w:rsidR="00D20A37" w14:paraId="4E4BBDCD" w14:textId="77777777" w:rsidTr="00D20A37">
        <w:trPr>
          <w:trHeight w:val="340"/>
        </w:trPr>
        <w:tc>
          <w:tcPr>
            <w:tcW w:w="107" w:type="dxa"/>
          </w:tcPr>
          <w:p w14:paraId="669919F5" w14:textId="77777777" w:rsidR="001C0055" w:rsidRDefault="001C005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A85C95D" w14:textId="77777777" w:rsidR="001C0055" w:rsidRDefault="001C005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98AA3D8" w14:textId="77777777" w:rsidR="001C0055" w:rsidRDefault="001C005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1C0055" w14:paraId="30AEB8EE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C4BA4" w14:textId="77777777" w:rsidR="001C0055" w:rsidRDefault="00D20A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39F96119" w14:textId="77777777" w:rsidR="001C0055" w:rsidRDefault="001C0055">
            <w:pPr>
              <w:spacing w:after="0" w:line="240" w:lineRule="auto"/>
            </w:pPr>
          </w:p>
        </w:tc>
        <w:tc>
          <w:tcPr>
            <w:tcW w:w="2422" w:type="dxa"/>
          </w:tcPr>
          <w:p w14:paraId="4AB33E15" w14:textId="77777777" w:rsidR="001C0055" w:rsidRDefault="001C005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9617C2D" w14:textId="77777777" w:rsidR="001C0055" w:rsidRDefault="001C005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BE5AE4E" w14:textId="77777777" w:rsidR="001C0055" w:rsidRDefault="001C005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55CA5A7" w14:textId="77777777" w:rsidR="001C0055" w:rsidRDefault="001C0055">
            <w:pPr>
              <w:pStyle w:val="EmptyCellLayoutStyle"/>
              <w:spacing w:after="0" w:line="240" w:lineRule="auto"/>
            </w:pPr>
          </w:p>
        </w:tc>
      </w:tr>
      <w:tr w:rsidR="001C0055" w14:paraId="44A856B3" w14:textId="77777777">
        <w:trPr>
          <w:trHeight w:val="167"/>
        </w:trPr>
        <w:tc>
          <w:tcPr>
            <w:tcW w:w="107" w:type="dxa"/>
          </w:tcPr>
          <w:p w14:paraId="4ABD3BE9" w14:textId="77777777" w:rsidR="001C0055" w:rsidRDefault="001C005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8B03CB3" w14:textId="77777777" w:rsidR="001C0055" w:rsidRDefault="001C005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C157DCF" w14:textId="77777777" w:rsidR="001C0055" w:rsidRDefault="001C005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F8865C8" w14:textId="77777777" w:rsidR="001C0055" w:rsidRDefault="001C005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EB5A5F7" w14:textId="77777777" w:rsidR="001C0055" w:rsidRDefault="001C005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9ACB551" w14:textId="77777777" w:rsidR="001C0055" w:rsidRDefault="001C005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1B4D44C" w14:textId="77777777" w:rsidR="001C0055" w:rsidRDefault="001C005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141225B" w14:textId="77777777" w:rsidR="001C0055" w:rsidRDefault="001C005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ACFC01F" w14:textId="77777777" w:rsidR="001C0055" w:rsidRDefault="001C005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F0A2E8A" w14:textId="77777777" w:rsidR="001C0055" w:rsidRDefault="001C0055">
            <w:pPr>
              <w:pStyle w:val="EmptyCellLayoutStyle"/>
              <w:spacing w:after="0" w:line="240" w:lineRule="auto"/>
            </w:pPr>
          </w:p>
        </w:tc>
      </w:tr>
      <w:tr w:rsidR="00D20A37" w14:paraId="19A7F9DE" w14:textId="77777777" w:rsidTr="00D20A37">
        <w:tc>
          <w:tcPr>
            <w:tcW w:w="107" w:type="dxa"/>
          </w:tcPr>
          <w:p w14:paraId="0912E088" w14:textId="77777777" w:rsidR="001C0055" w:rsidRDefault="001C005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43C6A2B" w14:textId="77777777" w:rsidR="001C0055" w:rsidRDefault="001C005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CC1C645" w14:textId="77777777" w:rsidR="001C0055" w:rsidRDefault="001C005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1C0055" w14:paraId="6532BBC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005F5" w14:textId="77777777" w:rsidR="001C0055" w:rsidRDefault="00D20A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14705" w14:textId="77777777" w:rsidR="001C0055" w:rsidRDefault="00D20A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E5B71" w14:textId="77777777" w:rsidR="001C0055" w:rsidRDefault="00D20A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6CE1E" w14:textId="77777777" w:rsidR="001C0055" w:rsidRDefault="00D20A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DF860" w14:textId="77777777" w:rsidR="001C0055" w:rsidRDefault="00D20A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E6829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EBC17" w14:textId="77777777" w:rsidR="001C0055" w:rsidRDefault="00D20A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2BE56" w14:textId="77777777" w:rsidR="001C0055" w:rsidRDefault="00D20A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CA602" w14:textId="77777777" w:rsidR="001C0055" w:rsidRDefault="00D20A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9807B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D20A37" w14:paraId="5E34E0C8" w14:textId="77777777" w:rsidTr="00D20A3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AE456" w14:textId="77777777" w:rsidR="001C0055" w:rsidRDefault="00D20A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Blansko u Kaplice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60549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5A0C0" w14:textId="77777777" w:rsidR="001C0055" w:rsidRDefault="001C0055">
                  <w:pPr>
                    <w:spacing w:after="0" w:line="240" w:lineRule="auto"/>
                  </w:pPr>
                </w:p>
              </w:tc>
            </w:tr>
            <w:tr w:rsidR="001C0055" w14:paraId="59426A1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03C3D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3B2FE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6BB61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F2A84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EDF39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65C50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00AEE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02A33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FB9EC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C72F2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223,40 Kč</w:t>
                  </w:r>
                </w:p>
              </w:tc>
            </w:tr>
            <w:tr w:rsidR="001C0055" w14:paraId="33735DA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C7BFF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DD3B6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F9A12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6A424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3F6BC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D554C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E3DFF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D1D00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E8022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6915C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484,91 Kč</w:t>
                  </w:r>
                </w:p>
              </w:tc>
            </w:tr>
            <w:tr w:rsidR="001C0055" w14:paraId="3A520DF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D74DC" w14:textId="77777777" w:rsidR="001C0055" w:rsidRDefault="00D20A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912E9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73935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A6173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93F49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DAA71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05924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87460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5467D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E16EB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77,18 Kč</w:t>
                  </w:r>
                </w:p>
              </w:tc>
            </w:tr>
            <w:tr w:rsidR="001C0055" w14:paraId="4683821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D7E7C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A5421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A6435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32682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940BC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561A2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F6EED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F433B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2ECB3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F66B2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C0055" w14:paraId="260528F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1CA5A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CA20F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1D83D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17E3E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4E172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9B2D9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EFFE9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C2F4A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EF2B7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21F3C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C0055" w14:paraId="2AB9D57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0B830" w14:textId="77777777" w:rsidR="001C0055" w:rsidRDefault="00D20A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6CEF8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EEF84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75241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B3D09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16FAB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5AE16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48052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AD37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1189B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C0055" w14:paraId="668FCA3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E0F71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32F28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4C17B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F957B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644A8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4CAFB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BD2E1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5D774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7758E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5782A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158,12 Kč</w:t>
                  </w:r>
                </w:p>
              </w:tc>
            </w:tr>
            <w:tr w:rsidR="001C0055" w14:paraId="347536B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D431F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4DD5E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D4892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5F8C2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4FDB9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6747B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F5717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D0757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F635A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3703B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136,33 Kč</w:t>
                  </w:r>
                </w:p>
              </w:tc>
            </w:tr>
            <w:tr w:rsidR="001C0055" w14:paraId="6FA7484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0D590" w14:textId="77777777" w:rsidR="001C0055" w:rsidRDefault="00D20A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není tok,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DA8EF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6DECC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E0941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5F7F3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61059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E15D4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82448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4B5D3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02710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33,33 Kč</w:t>
                  </w:r>
                </w:p>
              </w:tc>
            </w:tr>
            <w:tr w:rsidR="001C0055" w14:paraId="7034991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BF5B2" w14:textId="77777777" w:rsidR="001C0055" w:rsidRDefault="00D20A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není tok,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DB942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8DBBD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2B56F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719A6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FC33B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1930F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3A48E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CAA0A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3FBED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6,96 Kč</w:t>
                  </w:r>
                </w:p>
              </w:tc>
            </w:tr>
            <w:tr w:rsidR="001C0055" w14:paraId="37CFF77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14FE9" w14:textId="77777777" w:rsidR="001C0055" w:rsidRDefault="00D20A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není tok,zarostlé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36799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A3D24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8386A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90609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964B5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93AA3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B529C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D0AE2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73C45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C0055" w14:paraId="20532D0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44B65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D3502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78D54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5B63E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D437C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2D985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F8554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AC255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DF00D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EECE8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C0055" w14:paraId="22DEC25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2B6CA" w14:textId="77777777" w:rsidR="001C0055" w:rsidRDefault="00D20A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3B89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7D84B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1650D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E7938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D167C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47547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403A7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CF5DC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0CABF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3,80 Kč</w:t>
                  </w:r>
                </w:p>
              </w:tc>
            </w:tr>
            <w:tr w:rsidR="001C0055" w14:paraId="413DBB6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2BCAD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D2BB6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2D06A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2508C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8BCC3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E5DA2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ACCB2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B8F06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05.04.2023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AA229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BD595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C0055" w14:paraId="77847AE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B2512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A2EC1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8ED5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470CD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81FC5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7A45C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8FE17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899B0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CCCE6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D9D33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3,06 Kč</w:t>
                  </w:r>
                </w:p>
              </w:tc>
            </w:tr>
            <w:tr w:rsidR="001C0055" w14:paraId="3580E3A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CC84A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C91D4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34EC8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1FD30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AEC8F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206C8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B28E2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C3441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D6666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E2727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C0055" w14:paraId="67EBD26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B3BE4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55DB7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8FEAF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F6B2C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4A87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B0B30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90AE0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3166E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058E5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F2859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C0055" w14:paraId="477CA8A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35477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C4905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A4551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2220C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0F63D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32767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B5875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D69A1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A1943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7D5AA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C0055" w14:paraId="2563770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017D2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E8963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97A5A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78AF0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9F486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6A2A1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9CE2E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B6CB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C5BCB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A509D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C0055" w14:paraId="00CF095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9C870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B77CA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F20AD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571B3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7CC99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0EAFD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3CAD7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99FA1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DB157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925E2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C0055" w14:paraId="117C421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56DCD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2113C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C263E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3E8D8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89BE3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0F8C9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4D5AA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5BFC3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A7B73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EBBED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C0055" w14:paraId="4BC9200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F979C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82B2A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CCEE4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9B235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669A2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F1F2D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BEB73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4560B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5D7D5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5FF8B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C0055" w14:paraId="0830F9D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EB702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FBB57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2DCF0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29EFB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9DB13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64438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3C36E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D1772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94B01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F2FFE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C0055" w14:paraId="45E22F7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C98E5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27E74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A0C3F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49A23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A14F8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34948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F2B2A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7EC8F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AFEFE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53656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C0055" w14:paraId="4E1D92E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41193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2E361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9FC2C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BE83E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97E91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97E07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4CE54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C22B1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BA049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1155F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C0055" w14:paraId="2EDE812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AC838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FEDAD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DDDD1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357D8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DC6CC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044F8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2B52A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C249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61C92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2F3C4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20A37" w14:paraId="3BC4F9B3" w14:textId="77777777" w:rsidTr="00D20A37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E15BB" w14:textId="77777777" w:rsidR="001C0055" w:rsidRDefault="00D20A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87EC9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4BBA4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30 716,00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F3529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70A4F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35D2E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A7770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1 127,09 Kč</w:t>
                  </w:r>
                </w:p>
              </w:tc>
            </w:tr>
            <w:tr w:rsidR="00D20A37" w14:paraId="6531BCAA" w14:textId="77777777" w:rsidTr="00D20A3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C252B" w14:textId="77777777" w:rsidR="001C0055" w:rsidRDefault="00D20A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Bukovsko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EB483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FFDA0" w14:textId="77777777" w:rsidR="001C0055" w:rsidRDefault="001C0055">
                  <w:pPr>
                    <w:spacing w:after="0" w:line="240" w:lineRule="auto"/>
                  </w:pPr>
                </w:p>
              </w:tc>
            </w:tr>
            <w:tr w:rsidR="001C0055" w14:paraId="0A3E831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FA1EC" w14:textId="77777777" w:rsidR="001C0055" w:rsidRDefault="00D20A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39E3F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AA39C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397DF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63E20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A0BA0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C9CDE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ABCC7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8E6BF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92008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383,54 Kč</w:t>
                  </w:r>
                </w:p>
              </w:tc>
            </w:tr>
            <w:tr w:rsidR="001C0055" w14:paraId="2A6CD57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7B4F7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636A1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AA298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C6E79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6D5DA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6C105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8 188,00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7B8D3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A78F5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EFDB0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702A3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C0055" w14:paraId="2E621F9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55307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EFA7F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CDADD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52C87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9DB28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97C81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A14B7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97EA1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BD1A3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62A50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C0055" w14:paraId="344553C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1FC15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07584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91228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A7420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5E989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CF4A0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17F61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10.11.2021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A399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10C0F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86F5F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C0055" w14:paraId="7C27400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B989C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A9606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A5FF5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03CE8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D5058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0256C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877D4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C073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90413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E0FF7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C0055" w14:paraId="113487D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F7F4C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32FBF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B8182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4513D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D520D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17BBD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7 940,00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4D248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3FF14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18.04.2021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D83D2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6FC2A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C0055" w14:paraId="52A9F12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B0504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C24C0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A995D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A66CB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643B3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00E95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97 869,00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C3AD5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10.11.2016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9A28B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D8BEF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E16B6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7 059,84 Kč</w:t>
                  </w:r>
                </w:p>
              </w:tc>
            </w:tr>
            <w:tr w:rsidR="001C0055" w14:paraId="78A60B5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51F03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3989E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2E021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D400F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F52C5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728CE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54D7E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A8868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FC904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F50A8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C0055" w14:paraId="3A645E2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D8E9A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471CD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EA6BB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F24EF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8A5DD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FDC3C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0D88A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011F4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DA62A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C8202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21,57 Kč</w:t>
                  </w:r>
                </w:p>
              </w:tc>
            </w:tr>
            <w:tr w:rsidR="001C0055" w14:paraId="6C4410E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D707D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12F38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D5FF1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69045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7A3E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34177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33AC3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21E15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90444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56944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21,29 Kč</w:t>
                  </w:r>
                </w:p>
              </w:tc>
            </w:tr>
            <w:tr w:rsidR="00D20A37" w14:paraId="286EB4E5" w14:textId="77777777" w:rsidTr="00D20A37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90E11" w14:textId="77777777" w:rsidR="001C0055" w:rsidRDefault="00D20A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B7829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D7503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129 469,00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EF62B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68FAF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31207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76E4A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7 486,24 Kč</w:t>
                  </w:r>
                </w:p>
              </w:tc>
            </w:tr>
            <w:tr w:rsidR="00D20A37" w14:paraId="0B49DB1C" w14:textId="77777777" w:rsidTr="00D20A3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E8EE2" w14:textId="77777777" w:rsidR="001C0055" w:rsidRDefault="00D20A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Dluhoště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FACDC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752A2" w14:textId="77777777" w:rsidR="001C0055" w:rsidRDefault="001C0055">
                  <w:pPr>
                    <w:spacing w:after="0" w:line="240" w:lineRule="auto"/>
                  </w:pPr>
                </w:p>
              </w:tc>
            </w:tr>
            <w:tr w:rsidR="001C0055" w14:paraId="50C245D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774E0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B7597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AEEE1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B2373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BDA54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3A38E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64CA9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7D392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C829E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BEDE5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C0055" w14:paraId="1FC5204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DB579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7CC87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E549F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4216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1163D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F109B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CDA1C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828CF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24F5D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B652B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35,56 Kč</w:t>
                  </w:r>
                </w:p>
              </w:tc>
            </w:tr>
            <w:tr w:rsidR="001C0055" w14:paraId="044FD95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40ECB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87B21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884B9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8579F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61AE5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29C82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AEE7D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BDAEB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16.06.2021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A5B57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EEDA5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C0055" w14:paraId="0674960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29988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8BA98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B17EE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206EF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0FA3B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C897F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37B5F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0A1C2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A7CCC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27879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C0055" w14:paraId="39DE9B5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D06E7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E9CC4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0E4AB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14951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6700F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5BBCD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284D6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EC5A8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16.06.2021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1958C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2FBB1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C0055" w14:paraId="40D4B94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AB4AC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1F051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D385B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7C83B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98315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69C04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C01B1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9E501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31AF2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DAFFA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C0055" w14:paraId="2C8D6C3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3A544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7F373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36323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EFFD2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8E76A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2BC54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FAECB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17824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AC11E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F4CAD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C0055" w14:paraId="21B634C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CDB2F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1812C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572CA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18852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7A2EF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268F0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0AF47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12CCD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0B7F8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E9CE8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20A37" w14:paraId="02951F6A" w14:textId="77777777" w:rsidTr="00D20A37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31DCA" w14:textId="77777777" w:rsidR="001C0055" w:rsidRDefault="00D20A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6DB5F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A8941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5 441,00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04FDD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4B58A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54A53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107CD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35,56 Kč</w:t>
                  </w:r>
                </w:p>
              </w:tc>
            </w:tr>
            <w:tr w:rsidR="00D20A37" w14:paraId="0AB325A8" w14:textId="77777777" w:rsidTr="00D20A3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2D41D" w14:textId="77777777" w:rsidR="001C0055" w:rsidRDefault="00D20A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Hodonice u Malont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83460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E1C5E" w14:textId="77777777" w:rsidR="001C0055" w:rsidRDefault="001C0055">
                  <w:pPr>
                    <w:spacing w:after="0" w:line="240" w:lineRule="auto"/>
                  </w:pPr>
                </w:p>
              </w:tc>
            </w:tr>
            <w:tr w:rsidR="001C0055" w14:paraId="7CA852B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859E7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DAB6A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5D9B4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D79D9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86129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427F3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D8F1C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80C59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E90BE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39DC5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153,70 Kč</w:t>
                  </w:r>
                </w:p>
              </w:tc>
            </w:tr>
            <w:tr w:rsidR="001C0055" w14:paraId="415C4C0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B74D4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DC433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CDAE8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6ABDC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BC588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5A522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CE210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9826A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CE710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92064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38,11 Kč</w:t>
                  </w:r>
                </w:p>
              </w:tc>
            </w:tr>
            <w:tr w:rsidR="00D20A37" w14:paraId="62FDCE26" w14:textId="77777777" w:rsidTr="00D20A37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EA9FA" w14:textId="77777777" w:rsidR="001C0055" w:rsidRDefault="00D20A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80D66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6ABA4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2 551,00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38526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7E316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FAC92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C0DE4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191,81 Kč</w:t>
                  </w:r>
                </w:p>
              </w:tc>
            </w:tr>
            <w:tr w:rsidR="00D20A37" w14:paraId="32918F49" w14:textId="77777777" w:rsidTr="00D20A3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A7E57" w14:textId="77777777" w:rsidR="001C0055" w:rsidRDefault="00D20A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Hradiště u Kaplice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0780B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A209A" w14:textId="77777777" w:rsidR="001C0055" w:rsidRDefault="001C0055">
                  <w:pPr>
                    <w:spacing w:after="0" w:line="240" w:lineRule="auto"/>
                  </w:pPr>
                </w:p>
              </w:tc>
            </w:tr>
            <w:tr w:rsidR="001C0055" w14:paraId="010B8C9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2A71C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18A81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B4C96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5C22C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70E38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9341D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11819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64F92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781BC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8E024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196,42 Kč</w:t>
                  </w:r>
                </w:p>
              </w:tc>
            </w:tr>
            <w:tr w:rsidR="001C0055" w14:paraId="0B9B1A0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C2EBB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97B2C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73803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CB856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88EA3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4E36D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34 982,00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588C5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C9B93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91E1D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4EB7E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2 678,73 Kč</w:t>
                  </w:r>
                </w:p>
              </w:tc>
            </w:tr>
            <w:tr w:rsidR="001C0055" w14:paraId="2187B8A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1CBBE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20C04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3E70B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378EC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2CD2D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61036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8D1CB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51AFC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8FEE6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7B716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24,51 Kč</w:t>
                  </w:r>
                </w:p>
              </w:tc>
            </w:tr>
            <w:tr w:rsidR="001C0055" w14:paraId="6E8F1A0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3F3FF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47E36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AD222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C2736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919AF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B2AF7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BF7C9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D9A62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87C90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F8DC8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C0055" w14:paraId="36C1E10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67FCC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17552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EBE2F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2D10F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B314C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F0C66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B6C16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E6953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B6D1E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5FB2E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C0055" w14:paraId="2F0E8AC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3017E" w14:textId="77777777" w:rsidR="001C0055" w:rsidRDefault="00D20A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D15D8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BB57E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E7B31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8C72B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D7139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D5ED1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B455D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0E347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BFEE6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1,52 Kč</w:t>
                  </w:r>
                </w:p>
              </w:tc>
            </w:tr>
            <w:tr w:rsidR="001C0055" w14:paraId="5F23D2D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FE517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47E8C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77683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A352A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6613B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CDE29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3C0E8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C616A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2173E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2898E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C0055" w14:paraId="2343404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D7705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BFBFF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F1ECE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DB561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41D55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63094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11 356,00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26A6A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95DBF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E17D1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485F1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746,72 Kč</w:t>
                  </w:r>
                </w:p>
              </w:tc>
            </w:tr>
            <w:tr w:rsidR="001C0055" w14:paraId="68BCFEE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683F7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18B33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5EFA8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7C87C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32FAF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94955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F05FE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59905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C340D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5AB65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75,96 Kč</w:t>
                  </w:r>
                </w:p>
              </w:tc>
            </w:tr>
            <w:tr w:rsidR="001C0055" w14:paraId="1C138ED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BF37B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8906C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957CD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A21C6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E7BA6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A7D87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E5EEF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CEE30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A687A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6DD45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225,99 Kč</w:t>
                  </w:r>
                </w:p>
              </w:tc>
            </w:tr>
            <w:tr w:rsidR="001C0055" w14:paraId="7C92365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A86DF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4F386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F45B5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1E522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FFB8D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244E4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98B30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D784C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CB681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243DC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220,94 Kč</w:t>
                  </w:r>
                </w:p>
              </w:tc>
            </w:tr>
            <w:tr w:rsidR="001C0055" w14:paraId="0010D1D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ADB1B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46344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0F3FC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CBA94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E83CC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3269E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D4F65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BA0EC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93F4B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E1DFB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0,77 Kč</w:t>
                  </w:r>
                </w:p>
              </w:tc>
            </w:tr>
            <w:tr w:rsidR="00D20A37" w14:paraId="7862AA57" w14:textId="77777777" w:rsidTr="00D20A37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00785" w14:textId="77777777" w:rsidR="001C0055" w:rsidRDefault="00D20A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FAC5F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46E75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57 519,00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E7651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DC5FC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1361A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57052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4 171,56 Kč</w:t>
                  </w:r>
                </w:p>
              </w:tc>
            </w:tr>
            <w:tr w:rsidR="00D20A37" w14:paraId="4F67A87F" w14:textId="77777777" w:rsidTr="00D20A3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DC06A" w14:textId="77777777" w:rsidR="001C0055" w:rsidRDefault="00D20A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Jaroměř u Malont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3DBB2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0277D" w14:textId="77777777" w:rsidR="001C0055" w:rsidRDefault="001C0055">
                  <w:pPr>
                    <w:spacing w:after="0" w:line="240" w:lineRule="auto"/>
                  </w:pPr>
                </w:p>
              </w:tc>
            </w:tr>
            <w:tr w:rsidR="001C0055" w14:paraId="5EDD6B0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7F1EB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89FC8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6AC93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752FA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716E9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6DD89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D9208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81EC3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10138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8AE24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4,96 Kč</w:t>
                  </w:r>
                </w:p>
              </w:tc>
            </w:tr>
            <w:tr w:rsidR="001C0055" w14:paraId="74ABC26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BE1D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D3ED1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FC17F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F22B7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3B0CF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29F02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AF733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A59E3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724B2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78239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61,87 Kč</w:t>
                  </w:r>
                </w:p>
              </w:tc>
            </w:tr>
            <w:tr w:rsidR="001C0055" w14:paraId="0B1900C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F1495" w14:textId="77777777" w:rsidR="001C0055" w:rsidRDefault="00D20A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58681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5A568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75681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E8265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D31BC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9D95A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44CA7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D7F5C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B93FD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26,88 Kč</w:t>
                  </w:r>
                </w:p>
              </w:tc>
            </w:tr>
            <w:tr w:rsidR="001C0055" w14:paraId="68B9A93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021D8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F3ADB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19FCD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C56D0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B2D27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FDE80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7AA37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9F863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AEA45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A4018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C0055" w14:paraId="0D2B889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C99CA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49DD1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7470C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D7552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A9C17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2D4E7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E84C0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79AA1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40D60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1CB27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13,55 Kč</w:t>
                  </w:r>
                </w:p>
              </w:tc>
            </w:tr>
            <w:tr w:rsidR="001C0055" w14:paraId="7C00102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4B9BD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6652C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416D7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CDF04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47D09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DACBF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8D323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89E97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23.05.2018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8B529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AC979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C0055" w14:paraId="25CC2A8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8A945" w14:textId="77777777" w:rsidR="001C0055" w:rsidRDefault="00D20A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294B6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FB906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9E9C8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A65E2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39333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9 633,00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2EE5B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F094D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4ACB5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27E83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660,15 Kč</w:t>
                  </w:r>
                </w:p>
              </w:tc>
            </w:tr>
            <w:tr w:rsidR="001C0055" w14:paraId="5354BED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75235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98FB2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A94B4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78CBD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F1636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3F0A8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11 992,00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42B1C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68EFC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85422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0561F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C0055" w14:paraId="0153C75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97D24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2BBC6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A71C6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B8068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A20EC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DE36A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A1FA4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CB104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FC983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25F02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4 684,62 Kč</w:t>
                  </w:r>
                </w:p>
              </w:tc>
            </w:tr>
            <w:tr w:rsidR="001C0055" w14:paraId="553EFE3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21E02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5F352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43F6D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220BA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E5356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00D4B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AC43F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78218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6D16C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CFC11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206,06 Kč</w:t>
                  </w:r>
                </w:p>
              </w:tc>
            </w:tr>
            <w:tr w:rsidR="001C0055" w14:paraId="07BB312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BE00B" w14:textId="77777777" w:rsidR="001C0055" w:rsidRDefault="00D20A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EF232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E26BA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0A11C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18C9C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C038D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253 418,00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131FC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74A77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0A0BA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2F62F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17 366,40 Kč</w:t>
                  </w:r>
                </w:p>
              </w:tc>
            </w:tr>
            <w:tr w:rsidR="001C0055" w14:paraId="18E8B4F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99B55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8D084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41A1D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AB348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CCECF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6CC7D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283 246,00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FC9D4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E8B80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AA444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C745B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C0055" w14:paraId="3613208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3C6A5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86A08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87053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9FB91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4B43A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30B03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A21D3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043D0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66A30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4955F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44,76 Kč</w:t>
                  </w:r>
                </w:p>
              </w:tc>
            </w:tr>
            <w:tr w:rsidR="001C0055" w14:paraId="3E81BF9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290D0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A4BE3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E1283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91DA2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294DC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5A0EC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22 836,00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B783E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0BBB0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D2E9F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261E1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C0055" w14:paraId="221B9A9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FEF4E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C48F2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73BF1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33FBA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09EBB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655CE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6B300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DE7CE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2BDBF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64898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60,20 Kč</w:t>
                  </w:r>
                </w:p>
              </w:tc>
            </w:tr>
            <w:tr w:rsidR="001C0055" w14:paraId="254CF62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6E64E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E0870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6A32E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EE42B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411E5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F7AF2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C8063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63414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89C23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ABF62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47,12 Kč</w:t>
                  </w:r>
                </w:p>
              </w:tc>
            </w:tr>
            <w:tr w:rsidR="001C0055" w14:paraId="32165A3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D2BEA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A6463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9DC2C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02BEC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1CF76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09A5D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EB9FA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17DA4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DE3E7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D0144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29,01 Kč</w:t>
                  </w:r>
                </w:p>
              </w:tc>
            </w:tr>
            <w:tr w:rsidR="001C0055" w14:paraId="64A4BAD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F6831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CD778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31539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204A6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91F16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A4D1C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CF4E7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C1191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AC4BD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A5111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C0055" w14:paraId="21DD8D4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F9BE6" w14:textId="77777777" w:rsidR="001C0055" w:rsidRDefault="00D20A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C9454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34930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B74DB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EB4CD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ADBA3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8E646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6FCB8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A1143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4F8E7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177,04 Kč</w:t>
                  </w:r>
                </w:p>
              </w:tc>
            </w:tr>
            <w:tr w:rsidR="001C0055" w14:paraId="4584334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1FB6A" w14:textId="77777777" w:rsidR="001C0055" w:rsidRDefault="00D20A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6FFCD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043B3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1F6E8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9E3B2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0ED17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48BDB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63E1C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95AB6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9EE36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110,75 Kč</w:t>
                  </w:r>
                </w:p>
              </w:tc>
            </w:tr>
            <w:tr w:rsidR="001C0055" w14:paraId="4427F73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11F2F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644D6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B9BD5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62F44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02B55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B175F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C79E4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D0CA1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A2613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37979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C0055" w14:paraId="0BFC126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4C8A9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2CBA6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B4107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A52FB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E2BD3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3F074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C71D4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783C4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6E76C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8DF52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58,07 Kč</w:t>
                  </w:r>
                </w:p>
              </w:tc>
            </w:tr>
            <w:tr w:rsidR="001C0055" w14:paraId="3E2A407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AA314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F0FCF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E2DFF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77983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D6364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AD423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91045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1DA77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6F84C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07020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30,50 Kč</w:t>
                  </w:r>
                </w:p>
              </w:tc>
            </w:tr>
            <w:tr w:rsidR="001C0055" w14:paraId="575D930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8AC1C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FB0EC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3263A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E4667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FB443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335D2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49E11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0D7C8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2D2D2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EA0DA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204,87 Kč</w:t>
                  </w:r>
                </w:p>
              </w:tc>
            </w:tr>
            <w:tr w:rsidR="00D20A37" w14:paraId="2B4847B9" w14:textId="77777777" w:rsidTr="00D20A37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DCB15" w14:textId="77777777" w:rsidR="001C0055" w:rsidRDefault="00D20A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CEB05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1126F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671 491,00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CEA4A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4FB0A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F8686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89EFF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23 786,81 Kč</w:t>
                  </w:r>
                </w:p>
              </w:tc>
            </w:tr>
            <w:tr w:rsidR="00D20A37" w14:paraId="4BE5B0D2" w14:textId="77777777" w:rsidTr="00D20A3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448B2" w14:textId="77777777" w:rsidR="001C0055" w:rsidRDefault="00D20A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Ličov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CD600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A6BC7" w14:textId="77777777" w:rsidR="001C0055" w:rsidRDefault="001C0055">
                  <w:pPr>
                    <w:spacing w:after="0" w:line="240" w:lineRule="auto"/>
                  </w:pPr>
                </w:p>
              </w:tc>
            </w:tr>
            <w:tr w:rsidR="001C0055" w14:paraId="37AC8DD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D481F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4B351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FED0A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55E78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5E029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55212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A59D3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4D2F6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E0302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61CD3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11,21 Kč</w:t>
                  </w:r>
                </w:p>
              </w:tc>
            </w:tr>
            <w:tr w:rsidR="001C0055" w14:paraId="2477B9C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B2E80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3CED3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244E6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A19FF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441CD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D1A1C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F6657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5CAA2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B7714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40605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486,41 Kč</w:t>
                  </w:r>
                </w:p>
              </w:tc>
            </w:tr>
            <w:tr w:rsidR="001C0055" w14:paraId="1DE34FD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F81A1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CD201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16C5F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743AA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BB1B8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D94F8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8BF9D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BDBDB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E10AA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214C3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3,56 Kč</w:t>
                  </w:r>
                </w:p>
              </w:tc>
            </w:tr>
            <w:tr w:rsidR="001C0055" w14:paraId="268AEC5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B8EA7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C6D72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F5A8B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1862E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54AAE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EE95A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AEA01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FE6B5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26606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0DDD3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20A37" w14:paraId="4C5CDBB6" w14:textId="77777777" w:rsidTr="00D20A37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A068C" w14:textId="77777777" w:rsidR="001C0055" w:rsidRDefault="00D20A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BF482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FE8E1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5 803,00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5EEC7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64FD6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1B536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1A4D2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501,18 Kč</w:t>
                  </w:r>
                </w:p>
              </w:tc>
            </w:tr>
            <w:tr w:rsidR="00D20A37" w14:paraId="5C3E922B" w14:textId="77777777" w:rsidTr="00D20A3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5C3A3" w14:textId="77777777" w:rsidR="001C0055" w:rsidRDefault="00D20A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Ličov-Desky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144B4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5AD84" w14:textId="77777777" w:rsidR="001C0055" w:rsidRDefault="001C0055">
                  <w:pPr>
                    <w:spacing w:after="0" w:line="240" w:lineRule="auto"/>
                  </w:pPr>
                </w:p>
              </w:tc>
            </w:tr>
            <w:tr w:rsidR="001C0055" w14:paraId="506270C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A6711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0E325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6F8D4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4B68D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C41BF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3266A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564D0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92ACC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BBD89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2FA1F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67,13 Kč</w:t>
                  </w:r>
                </w:p>
              </w:tc>
            </w:tr>
            <w:tr w:rsidR="001C0055" w14:paraId="76D2F74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E0D69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5640A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BA6E1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DD802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4AF80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D951F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E9504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76A43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43B79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A4E1A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14,32 Kč</w:t>
                  </w:r>
                </w:p>
              </w:tc>
            </w:tr>
            <w:tr w:rsidR="001C0055" w14:paraId="4BA8658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696ED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8B412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11CA9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55EA1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C1B28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AB11D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9685F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5DF3F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272D1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B8A61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35,17 Kč</w:t>
                  </w:r>
                </w:p>
              </w:tc>
            </w:tr>
            <w:tr w:rsidR="001C0055" w14:paraId="7AFCFDA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BF863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4A99B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B8FA1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1D1C1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8B0C8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2B011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9339F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E447C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62E32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73C9C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6,85 Kč</w:t>
                  </w:r>
                </w:p>
              </w:tc>
            </w:tr>
            <w:tr w:rsidR="001C0055" w14:paraId="281551D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C7085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591A1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0BC3B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20F1C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A5952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188D0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A6E3A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378AB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90A8B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648D7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30,99 Kč</w:t>
                  </w:r>
                </w:p>
              </w:tc>
            </w:tr>
            <w:tr w:rsidR="001C0055" w14:paraId="46FFAF6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1C17B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868BE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731CA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DFA63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B5FF0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C47F7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19709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C18F8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23.05.2018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6E718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C4713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C0055" w14:paraId="02413F5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97E1A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78A4E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1AA87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7CEDD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7DB9C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0DC18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85844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EF07B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C9F57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97B6F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171,33 Kč</w:t>
                  </w:r>
                </w:p>
              </w:tc>
            </w:tr>
            <w:tr w:rsidR="001C0055" w14:paraId="21D4D4B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6F925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0B772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A40F8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B388C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50D28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67726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5A873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C0DBB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7A37D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7C31D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C0055" w14:paraId="63ACFC4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0B476" w14:textId="77777777" w:rsidR="001C0055" w:rsidRDefault="00D20A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80B9D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2681E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117D2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BB3BA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A9148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43F2A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80E17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16E69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574C2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14,70 Kč</w:t>
                  </w:r>
                </w:p>
              </w:tc>
            </w:tr>
            <w:tr w:rsidR="001C0055" w14:paraId="5586A43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847A0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0B8AB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92F31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4580D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297C1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4A753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3EE52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AB174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17.05.2022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69E08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99284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C0055" w14:paraId="6A1CB64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7097B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3874F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A8A17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04428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3AE64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5EF8B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390B2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2D766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13.10.2021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E62FC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82BFE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C0055" w14:paraId="1BABF7D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A415F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AC974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F4F38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ED649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F782D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21F08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D30B9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31999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9EE1B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04E63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C0055" w14:paraId="2E4A567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0D990" w14:textId="77777777" w:rsidR="001C0055" w:rsidRDefault="00D20A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741F4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A02E9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E733F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8001D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95CA2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395AF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22474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D53BA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1DB64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40,29 Kč</w:t>
                  </w:r>
                </w:p>
              </w:tc>
            </w:tr>
            <w:tr w:rsidR="001C0055" w14:paraId="531A441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48DA3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AA810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E65C6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32F6E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F41EA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07544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F8194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AD65E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EB88E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AE25A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100,05 Kč</w:t>
                  </w:r>
                </w:p>
              </w:tc>
            </w:tr>
            <w:tr w:rsidR="001C0055" w14:paraId="520957E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37622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7C447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1AE0A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E6BBA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7C451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33A1B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9001E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63E5D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349DB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528C2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19,62 Kč</w:t>
                  </w:r>
                </w:p>
              </w:tc>
            </w:tr>
            <w:tr w:rsidR="001C0055" w14:paraId="233AAEF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EAA1D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0E8E9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40C56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A02FA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11274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DB99E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6B533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20DFD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F800D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0293B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C0055" w14:paraId="022F53C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6F287" w14:textId="77777777" w:rsidR="001C0055" w:rsidRDefault="00D20A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2F2BF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74ABA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A8408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8052B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B096E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58D63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DF34A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B6667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45575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32,86 Kč</w:t>
                  </w:r>
                </w:p>
              </w:tc>
            </w:tr>
            <w:tr w:rsidR="001C0055" w14:paraId="1966563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CDC77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2BAC4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3D396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8E7EC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63F0B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D8202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1479E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5376A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03.01.2022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BAE21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412EA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C0055" w14:paraId="358D16F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5CF67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252F9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5E8E9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4ECF0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29929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AC243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B74A8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73596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F8C31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1FF54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158,48 Kč</w:t>
                  </w:r>
                </w:p>
              </w:tc>
            </w:tr>
            <w:tr w:rsidR="001C0055" w14:paraId="207A143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65587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BC913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DBE1C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3263D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EEBEB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D76A8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14 238,00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DCE2C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B17DF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FA517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D1ACD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1 236,42 Kč</w:t>
                  </w:r>
                </w:p>
              </w:tc>
            </w:tr>
            <w:tr w:rsidR="001C0055" w14:paraId="55E0561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5A765" w14:textId="77777777" w:rsidR="001C0055" w:rsidRDefault="00D20A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39062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6A60A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CAE70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CF29A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3D7C9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A0BB1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F5EB0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07A88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958CB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34,56 Kč</w:t>
                  </w:r>
                </w:p>
              </w:tc>
            </w:tr>
            <w:tr w:rsidR="001C0055" w14:paraId="1140854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36AE1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7E7E6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811D6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109D1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29746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25E79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F4683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0E17D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74058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C31D5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C0055" w14:paraId="78BB698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4F663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D23C2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1A39E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EAB94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93C08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0F4FE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3984E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6AE9E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5CBC7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745BF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8,18 Kč</w:t>
                  </w:r>
                </w:p>
              </w:tc>
            </w:tr>
            <w:tr w:rsidR="001C0055" w14:paraId="7BE4965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D5D21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A8E3D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F6612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B84F4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831E6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F134E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46D81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9C35C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85D91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A3F8B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137,98 Kč</w:t>
                  </w:r>
                </w:p>
              </w:tc>
            </w:tr>
            <w:tr w:rsidR="001C0055" w14:paraId="080BBB9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8F941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EDE25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D1FBD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75786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57C8E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8525D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CA082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69C8E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0BAD7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CC058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6,43 Kč</w:t>
                  </w:r>
                </w:p>
              </w:tc>
            </w:tr>
            <w:tr w:rsidR="001C0055" w14:paraId="243C227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7B471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23C2D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B5E1E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68197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6256A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6501C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C4511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2A9F8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F4E43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A1888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90,83 Kč</w:t>
                  </w:r>
                </w:p>
              </w:tc>
            </w:tr>
            <w:tr w:rsidR="001C0055" w14:paraId="5C43AF5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27829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88354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2FD76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290CE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9E8C1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31D9D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3E049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0189A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C9BBF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FB306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22,15 Kč</w:t>
                  </w:r>
                </w:p>
              </w:tc>
            </w:tr>
            <w:tr w:rsidR="001C0055" w14:paraId="4CDCAFB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A855B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ACB5A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806A0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2F42D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E4A33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156ED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0981D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87E74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813F7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2ACD1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12,16 Kč</w:t>
                  </w:r>
                </w:p>
              </w:tc>
            </w:tr>
            <w:tr w:rsidR="001C0055" w14:paraId="635C8A4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D8E2B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3D22D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2D7ED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24ED4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6E98A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A3AC2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D0656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8CD43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749C6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600E1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0,70 Kč</w:t>
                  </w:r>
                </w:p>
              </w:tc>
            </w:tr>
            <w:tr w:rsidR="001C0055" w14:paraId="728489F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2D8FB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AFEAE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94FD3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819BB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01118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CB0B8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44502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8201D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4CFD3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5C2F1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138,17 Kč</w:t>
                  </w:r>
                </w:p>
              </w:tc>
            </w:tr>
            <w:tr w:rsidR="001C0055" w14:paraId="0335E34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DB094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C14AD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214CD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4E228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4B84D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F3C69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D76AB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E2E86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BB18E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77D7C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4,69 Kč</w:t>
                  </w:r>
                </w:p>
              </w:tc>
            </w:tr>
            <w:tr w:rsidR="001C0055" w14:paraId="437836D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CDD7B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9847E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C80DD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83C69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23C5E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2E182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211EB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6281B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D7571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F3D86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1,90 Kč</w:t>
                  </w:r>
                </w:p>
              </w:tc>
            </w:tr>
            <w:tr w:rsidR="001C0055" w14:paraId="1AB2F7D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CA4ED" w14:textId="77777777" w:rsidR="001C0055" w:rsidRDefault="00D20A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01B99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F8E07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88D65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51010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634BF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22B78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AA19E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6EA2A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216D6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4,07 Kč</w:t>
                  </w:r>
                </w:p>
              </w:tc>
            </w:tr>
            <w:tr w:rsidR="001C0055" w14:paraId="4F52882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9F24D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16AF5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123EE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C1CA7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41F8A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AC80C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9692D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49DA4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0828F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D6398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C0055" w14:paraId="3B24BA4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EE48A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252D6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080E8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E21B8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056BA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BF0F8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813F1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1C0B9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B2737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C30B0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135,38 Kč</w:t>
                  </w:r>
                </w:p>
              </w:tc>
            </w:tr>
            <w:tr w:rsidR="001C0055" w14:paraId="1E8B93E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A6C84" w14:textId="77777777" w:rsidR="001C0055" w:rsidRDefault="00D20A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1C511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1F119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B1058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EC5A7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16EA9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F1ED0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DEE1A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41B70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D4FCF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221,40 Kč</w:t>
                  </w:r>
                </w:p>
              </w:tc>
            </w:tr>
            <w:tr w:rsidR="001C0055" w14:paraId="4740C39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63812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1EFFE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0BB04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356D5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6DCB4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DCF7D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DD00A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3038C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BEBB2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E03B4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C0055" w14:paraId="44B4074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B6DD7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1949D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F3E21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F2B76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345E7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D8874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8CCAA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07FC8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2F666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35941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77,46 Kč</w:t>
                  </w:r>
                </w:p>
              </w:tc>
            </w:tr>
            <w:tr w:rsidR="001C0055" w14:paraId="24F1536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80183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EECD0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FA275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83382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CB3E8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E8F2A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72DD4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5E353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EC1AA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880C8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53,93 Kč</w:t>
                  </w:r>
                </w:p>
              </w:tc>
            </w:tr>
            <w:tr w:rsidR="001C0055" w14:paraId="01A7C3C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92241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40C47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7D284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3D9D0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7BB74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F4881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D3DF9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F73BD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80448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92A47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51,59 Kč</w:t>
                  </w:r>
                </w:p>
              </w:tc>
            </w:tr>
            <w:tr w:rsidR="001C0055" w14:paraId="737244A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D946A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35D0E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5D06B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9716F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1A3FD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CF3A2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B55B5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3E202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25E16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05965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12,33 Kč</w:t>
                  </w:r>
                </w:p>
              </w:tc>
            </w:tr>
            <w:tr w:rsidR="00D20A37" w14:paraId="1591CCB1" w14:textId="77777777" w:rsidTr="00D20A37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03654" w14:textId="77777777" w:rsidR="001C0055" w:rsidRDefault="00D20A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774B6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50F35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62 465,00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53AB9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A9636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168A4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818F2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2 942,12 Kč</w:t>
                  </w:r>
                </w:p>
              </w:tc>
            </w:tr>
            <w:tr w:rsidR="00D20A37" w14:paraId="24711F96" w14:textId="77777777" w:rsidTr="00D20A3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64E70" w14:textId="77777777" w:rsidR="001C0055" w:rsidRDefault="00D20A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Lužnice u Pohorské Vsi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9DDD6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03A80" w14:textId="77777777" w:rsidR="001C0055" w:rsidRDefault="001C0055">
                  <w:pPr>
                    <w:spacing w:after="0" w:line="240" w:lineRule="auto"/>
                  </w:pPr>
                </w:p>
              </w:tc>
            </w:tr>
            <w:tr w:rsidR="001C0055" w14:paraId="12F6945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5843A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E6A87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9A57F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EB4B4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746BD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1A956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33 234,00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A18A3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02199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22.08.2022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5B224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D477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C0055" w14:paraId="1B88E63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6003D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3D8D6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257D2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FD11B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5CD07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765AD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4797C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56981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D636F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C96FB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396,83 Kč</w:t>
                  </w:r>
                </w:p>
              </w:tc>
            </w:tr>
            <w:tr w:rsidR="001C0055" w14:paraId="1C4FD03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39275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6763C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2ACA6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60F68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9DDF9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58775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A397E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C7423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022A1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D5201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32,79 Kč</w:t>
                  </w:r>
                </w:p>
              </w:tc>
            </w:tr>
            <w:tr w:rsidR="001C0055" w14:paraId="6267E9C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2F438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FCAF4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9DED6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69CAC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53FA8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813AE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42 666,00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7D999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37ED3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53FFD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4B6DC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2 379,34 Kč</w:t>
                  </w:r>
                </w:p>
              </w:tc>
            </w:tr>
            <w:tr w:rsidR="001C0055" w14:paraId="52A85A2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FE7DC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EACBB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53230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33460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D3805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AD5EF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DFB8E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8463C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8DC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6EA53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C0055" w14:paraId="04E2120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76881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0EAA4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65DE2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C8BCF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C3C79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8B13E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475B6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486F6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A358D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5462E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C0055" w14:paraId="23972FF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A5CAC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2334A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65AA6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07810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AA48C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78B8B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12791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7B7E0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5C9D1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C2EAB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C0055" w14:paraId="2A5D36A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7C209" w14:textId="77777777" w:rsidR="001C0055" w:rsidRDefault="00D20A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BD305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B5B7B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1507C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94D82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F515C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12E28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4986A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7D2DA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0E5D1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12,10 Kč</w:t>
                  </w:r>
                </w:p>
              </w:tc>
            </w:tr>
            <w:tr w:rsidR="001C0055" w14:paraId="7333DC1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57EB3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A8C6B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9B439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3AFE4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FBF15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248D7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14 944,00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1537F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CFE7C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BC299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54279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C0055" w14:paraId="28B4D67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F7124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445A0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FD2E7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AE891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8FE29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B2B90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9 046,00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2DD6D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55539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32F24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46433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577,24 Kč</w:t>
                  </w:r>
                </w:p>
              </w:tc>
            </w:tr>
            <w:tr w:rsidR="00D20A37" w14:paraId="2D0A8D63" w14:textId="77777777" w:rsidTr="00D20A37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54AB5" w14:textId="77777777" w:rsidR="001C0055" w:rsidRDefault="00D20A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C1DE2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33BEC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115 853,00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E97E3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5C06C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3CAB8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4ECBB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3 398,30 Kč</w:t>
                  </w:r>
                </w:p>
              </w:tc>
            </w:tr>
            <w:tr w:rsidR="00D20A37" w14:paraId="2F55AC0E" w14:textId="77777777" w:rsidTr="00D20A3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EE570" w14:textId="77777777" w:rsidR="001C0055" w:rsidRDefault="00D20A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Malonty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29914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75FDF" w14:textId="77777777" w:rsidR="001C0055" w:rsidRDefault="001C0055">
                  <w:pPr>
                    <w:spacing w:after="0" w:line="240" w:lineRule="auto"/>
                  </w:pPr>
                </w:p>
              </w:tc>
            </w:tr>
            <w:tr w:rsidR="001C0055" w14:paraId="21F459E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657DA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4F39A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237A1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D0FC8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31B88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4333C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17 976,00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E3DF8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C1D46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BD987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4D460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1 486,23 Kč</w:t>
                  </w:r>
                </w:p>
              </w:tc>
            </w:tr>
            <w:tr w:rsidR="001C0055" w14:paraId="27FC33B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952B3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672D1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FBB4F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17115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C12FD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13E29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AAB53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B4F84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655EA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ADF7A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87,35 Kč</w:t>
                  </w:r>
                </w:p>
              </w:tc>
            </w:tr>
            <w:tr w:rsidR="001C0055" w14:paraId="4C2B909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80E7B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03DDA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1C4BD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559E8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6EB8E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76B00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08C41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18EBA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D4BD0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24707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C0055" w14:paraId="1A0C556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5C6EB" w14:textId="77777777" w:rsidR="001C0055" w:rsidRDefault="00D20A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D00B5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109B4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E123D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E6B74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D0AF2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9BC89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28659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8CF1D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E49A6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413,39 Kč</w:t>
                  </w:r>
                </w:p>
              </w:tc>
            </w:tr>
            <w:tr w:rsidR="001C0055" w14:paraId="3B9F20B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510B4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C3C0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867FA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9C9BE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D7BC1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16D03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FD405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5AC0A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5EEF2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CA8A9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96,30 Kč</w:t>
                  </w:r>
                </w:p>
              </w:tc>
            </w:tr>
            <w:tr w:rsidR="001C0055" w14:paraId="01AFB01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673E7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94EF2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64E38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36594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CB12F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650C9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5FA66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3EA8D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A18B7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2D0C3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C0055" w14:paraId="2D91028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347E2" w14:textId="77777777" w:rsidR="001C0055" w:rsidRDefault="00D20A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987AA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65813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DD081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4CB98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33AD1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45166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377FE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F1F1E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9A58E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16,57 Kč</w:t>
                  </w:r>
                </w:p>
              </w:tc>
            </w:tr>
            <w:tr w:rsidR="001C0055" w14:paraId="365C931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B4CB0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9CCA3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C54BF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BDA75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8A7C0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8444B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0DF64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6D9C4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02.07.2023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D1742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21DC4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C0055" w14:paraId="4F7071A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2A2C2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AAD10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E2EAE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1AA51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FCEDA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F4A79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8F685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6422F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17.05.2022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5ADD6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ABD64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C0055" w14:paraId="14F75FD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5FD93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DB050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1EAF1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EFF63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838A7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247A5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34AD9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B52BB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08.05.2022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198FD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6FF91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C0055" w14:paraId="4C0AD6C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40F1F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50091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36829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FAA30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0BD3E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8CA25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FA004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AAA97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F6DDA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5F592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4,10 Kč</w:t>
                  </w:r>
                </w:p>
              </w:tc>
            </w:tr>
            <w:tr w:rsidR="001C0055" w14:paraId="6ECB18C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E6A22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A6C06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EFB92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5DE43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CA276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12E7B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10592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F6032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27.09.2017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A33CF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25747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C0055" w14:paraId="3097BCA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29045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551DA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1E72C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E5331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A7CF2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80EA0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6119A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E15FE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E6AF7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A80B1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84,83 Kč</w:t>
                  </w:r>
                </w:p>
              </w:tc>
            </w:tr>
            <w:tr w:rsidR="001C0055" w14:paraId="0BD7943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C140D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A0CF7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03C31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20330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104AE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D628D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A7ED0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F9EE5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F8CE8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D98B1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21,33 Kč</w:t>
                  </w:r>
                </w:p>
              </w:tc>
            </w:tr>
            <w:tr w:rsidR="001C0055" w14:paraId="07138F6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EF579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C12D4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B09C2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240E7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0A732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B1BBB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3A46E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80574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5DF6C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9197B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22,79 Kč</w:t>
                  </w:r>
                </w:p>
              </w:tc>
            </w:tr>
            <w:tr w:rsidR="001C0055" w14:paraId="78B6000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2194C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14422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FD026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12F1F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9B911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D7DF1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56C4D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8B971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ED401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80DCB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8,77 Kč</w:t>
                  </w:r>
                </w:p>
              </w:tc>
            </w:tr>
            <w:tr w:rsidR="001C0055" w14:paraId="755C632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B2FB4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20AA6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F3853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0C6EF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C7F30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82F67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F57EA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C6927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27.09.2017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AB90A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96D21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C0055" w14:paraId="7C581F2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5AD88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F21BC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DEF5C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44987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5A737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CEDD3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CB9CD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0DAF2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C37ED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A59EA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C0055" w14:paraId="60E1446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0F1E4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CA201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FC299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9574D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6F824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A6EBE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75DFE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DB390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E706E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C12FD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159,03 Kč</w:t>
                  </w:r>
                </w:p>
              </w:tc>
            </w:tr>
            <w:tr w:rsidR="001C0055" w14:paraId="5E90ABA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94097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FA44B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E9701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3DF53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B4473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DCCAF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25EC4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A7585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B53DF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D62B6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35,06 Kč</w:t>
                  </w:r>
                </w:p>
              </w:tc>
            </w:tr>
            <w:tr w:rsidR="001C0055" w14:paraId="2E57F2C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5B660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26E1F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76ECF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2C2FB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EF179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28414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1B3EF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081EF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58AD0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B10FF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119,88 Kč</w:t>
                  </w:r>
                </w:p>
              </w:tc>
            </w:tr>
            <w:tr w:rsidR="001C0055" w14:paraId="0C3C31F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8E5E6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89833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3A8E1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29D19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1AE5C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AD6F1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49506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5C6DF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B1B9F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F8EF6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41,91 Kč</w:t>
                  </w:r>
                </w:p>
              </w:tc>
            </w:tr>
            <w:tr w:rsidR="001C0055" w14:paraId="5345E17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46AFF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9BC49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91BE8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04F86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7A304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5BA67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7 749,00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CD51D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88F40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C82A8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D6343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C0055" w14:paraId="0B35CA0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7BA85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B58CE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AC487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26C40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F9ACF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2BC94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9819C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E23A7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A7950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CBC04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375,42 Kč</w:t>
                  </w:r>
                </w:p>
              </w:tc>
            </w:tr>
            <w:tr w:rsidR="001C0055" w14:paraId="51CE389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37F93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203DF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B30D7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D961A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42FCC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A8278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10 354,00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C1BDE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61188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B47E1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1426D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C0055" w14:paraId="61BF32E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D253C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A53B9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AD3D3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D038A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DC6B0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C0F34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8 531,00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FF963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F06FC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BB7FB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DE823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830,77 Kč</w:t>
                  </w:r>
                </w:p>
              </w:tc>
            </w:tr>
            <w:tr w:rsidR="001C0055" w14:paraId="42DDDB6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16804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061F4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ABB43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EC937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A0E95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E4E89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7A088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6552E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E7C08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93332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158,54 Kč</w:t>
                  </w:r>
                </w:p>
              </w:tc>
            </w:tr>
            <w:tr w:rsidR="001C0055" w14:paraId="54F0A9A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7013E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786E8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F54E3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863CE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9996B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F97EF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9 626,00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45B40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DA5A1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7E33C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55528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C0055" w14:paraId="24F7A88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89E58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F5E6C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647E1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032EB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E3359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485DE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16 619,00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079C1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BC570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26248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14318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C0055" w14:paraId="0499B60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89DA7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4F75F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2B9F9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563B7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F5C1E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DAF75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10 118,00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0FD10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91553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3C1B5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B0B34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985,32 Kč</w:t>
                  </w:r>
                </w:p>
              </w:tc>
            </w:tr>
            <w:tr w:rsidR="001C0055" w14:paraId="7B0288C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86F21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BF6E4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B619E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CCD9A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879AB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05E1B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6E222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E38A0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F18C8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69582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33,31 Kč</w:t>
                  </w:r>
                </w:p>
              </w:tc>
            </w:tr>
            <w:tr w:rsidR="001C0055" w14:paraId="228DE5C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6DB98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315D5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96E62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C95EB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03D00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100AB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36786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783DB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A2BEC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3BB86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63,00 Kč</w:t>
                  </w:r>
                </w:p>
              </w:tc>
            </w:tr>
            <w:tr w:rsidR="001C0055" w14:paraId="3005E8A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43AC3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F2B45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BED81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33605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C3495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A1F02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45256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7996F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6429D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674A7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C0055" w14:paraId="1730BBE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A7101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E319F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256C8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83570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6CA0E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22FAF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C3A0C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BA04B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15775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4E0CC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10,32 Kč</w:t>
                  </w:r>
                </w:p>
              </w:tc>
            </w:tr>
            <w:tr w:rsidR="001C0055" w14:paraId="4ED857B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5D6A0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79111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503F5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58C1E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D4AFD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2C1EC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657DE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5D763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4AEA2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C4323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C0055" w14:paraId="35F42A5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A5562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A7023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CB8E4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DFC49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4674B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B7BDD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BC266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D994C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ED512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0F2EC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14,42 Kč</w:t>
                  </w:r>
                </w:p>
              </w:tc>
            </w:tr>
            <w:tr w:rsidR="001C0055" w14:paraId="345B9C5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926F1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7D580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66359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E0AA0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A65EE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53214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F0234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47609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0F563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2A0B2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8,77 Kč</w:t>
                  </w:r>
                </w:p>
              </w:tc>
            </w:tr>
            <w:tr w:rsidR="001C0055" w14:paraId="74BEF40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88620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E4407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4A88A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2BAD4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64B3B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0E5B6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93156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68F40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27060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E02D1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75,28 Kč</w:t>
                  </w:r>
                </w:p>
              </w:tc>
            </w:tr>
            <w:tr w:rsidR="001C0055" w14:paraId="627D2F0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3894D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73EFF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85EF4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F97D3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043AE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155BC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2D9DF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D3248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EA7B4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4A366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C0055" w14:paraId="00B6A2C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241D6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49937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6B12B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77E76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B456B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2D776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0AF8D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B6AFE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48A02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F52C2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41,49 Kč</w:t>
                  </w:r>
                </w:p>
              </w:tc>
            </w:tr>
            <w:tr w:rsidR="001C0055" w14:paraId="004A083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ED4D9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88A02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359CC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8D6AE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09672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866F6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2CA26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20B63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23.05.2018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BD146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82B17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C0055" w14:paraId="05514E6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91CCA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234D2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1306F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BEB7D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5FA19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842D5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8D699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D70AA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815BA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67709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0,74 Kč</w:t>
                  </w:r>
                </w:p>
              </w:tc>
            </w:tr>
            <w:tr w:rsidR="001C0055" w14:paraId="6F79AE4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A108D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9B51C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5BC61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89A79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AE780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007A4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21F3A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4EFA0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9BB31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F407C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251,65 Kč</w:t>
                  </w:r>
                </w:p>
              </w:tc>
            </w:tr>
            <w:tr w:rsidR="001C0055" w14:paraId="75BED19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00D2C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62521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B3C27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F83DA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21A50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839EA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2B175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E9B1D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17790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4827D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C0055" w14:paraId="38C1AD1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AB7EA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E58CF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1DE01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EC047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33DA1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186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E8B13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9FFC4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5CDF5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AFBFB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C0055" w14:paraId="76EA14D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939B1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7374E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19CDB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B3828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60BA9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9FD8E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0FC0A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1ED91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396AA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7BA11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51,03 Kč</w:t>
                  </w:r>
                </w:p>
              </w:tc>
            </w:tr>
            <w:tr w:rsidR="001C0055" w14:paraId="450F0FA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F3157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47BFE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5B19E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BB4EB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86FE4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95379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4140A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17741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8FE95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B91A3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C0055" w14:paraId="4A3E7B0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75F2A" w14:textId="77777777" w:rsidR="001C0055" w:rsidRDefault="00D20A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AB9A0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03A90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3A7DD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BA55F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4106A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6A9B8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9D14F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F98E5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950D3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30,47 Kč</w:t>
                  </w:r>
                </w:p>
              </w:tc>
            </w:tr>
            <w:tr w:rsidR="001C0055" w14:paraId="0463B6C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1B2B9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2497D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9F190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50125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9CE7E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3A0C1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AAB95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5580E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01BA1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0C3C8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74,99 Kč</w:t>
                  </w:r>
                </w:p>
              </w:tc>
            </w:tr>
            <w:tr w:rsidR="001C0055" w14:paraId="5A963C9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707EC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79B3D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B36F9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8BF12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6F12E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F2ACF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A0A68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E355D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1F4BE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7138F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52,42 Kč</w:t>
                  </w:r>
                </w:p>
              </w:tc>
            </w:tr>
            <w:tr w:rsidR="001C0055" w14:paraId="2E3CECD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EB542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C875B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19ADA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E9381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DB4CD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DD68B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C6391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4A00C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CB530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FE18E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225,83 Kč</w:t>
                  </w:r>
                </w:p>
              </w:tc>
            </w:tr>
            <w:tr w:rsidR="001C0055" w14:paraId="5553358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5B483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AF455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C4CB4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7577B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3C519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D51DC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A2F79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C2AE6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6696E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7A3C9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109,17 Kč</w:t>
                  </w:r>
                </w:p>
              </w:tc>
            </w:tr>
            <w:tr w:rsidR="001C0055" w14:paraId="35AE814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A52C3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5FC4C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CDA62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2B54C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1FA54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D3A90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C7C2F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4D0B2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70A4C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2B09E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13,73 Kč</w:t>
                  </w:r>
                </w:p>
              </w:tc>
            </w:tr>
            <w:tr w:rsidR="001C0055" w14:paraId="234B15F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25F82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6A21E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632F8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E04F2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0A23D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CCE55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47A5B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6C8FA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90972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C202D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6,14 Kč</w:t>
                  </w:r>
                </w:p>
              </w:tc>
            </w:tr>
            <w:tr w:rsidR="001C0055" w14:paraId="3D11E22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5B637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C2989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2202B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902B0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8F785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CA47F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F8DA6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A20A1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275C3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C994C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15,57 Kč</w:t>
                  </w:r>
                </w:p>
              </w:tc>
            </w:tr>
            <w:tr w:rsidR="001C0055" w14:paraId="7999A4E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EFC5D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46D14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96451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A5F46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5F758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EA88F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55BA0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8F59F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3AF34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51A95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5,26 Kč</w:t>
                  </w:r>
                </w:p>
              </w:tc>
            </w:tr>
            <w:tr w:rsidR="001C0055" w14:paraId="5B1E512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8763C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C8B60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BC8D4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43686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C6D6D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EB1A8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269AD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CDE0C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F6826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B41F5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7,03 Kč</w:t>
                  </w:r>
                </w:p>
              </w:tc>
            </w:tr>
            <w:tr w:rsidR="001C0055" w14:paraId="7146576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B6C61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995B5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1441B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E8352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0AD85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D7ACA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C8F6B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6D569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5F94E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0F36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C0055" w14:paraId="0A95F20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484AE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2D4C4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9169B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50303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1679A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04CCC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EFD62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B7930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4DF16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F0EC2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336,07 Kč</w:t>
                  </w:r>
                </w:p>
              </w:tc>
            </w:tr>
            <w:tr w:rsidR="001C0055" w14:paraId="245A795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3EB2A" w14:textId="77777777" w:rsidR="001C0055" w:rsidRDefault="00D20A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16933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D932F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43AC2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EDF4C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930A5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BC8BE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0C73E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8520E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0CB0D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18,21 Kč</w:t>
                  </w:r>
                </w:p>
              </w:tc>
            </w:tr>
            <w:tr w:rsidR="001C0055" w14:paraId="5A272C2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E6469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EED80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A5423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AC0AC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E4700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68D8A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0A5FF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D10B1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5FCBD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DBF78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C0055" w14:paraId="06D8B62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56135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EF8F5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1AC83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411CD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BDB1C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1A1E8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D07DD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3872D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56D51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F7718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129,51 Kč</w:t>
                  </w:r>
                </w:p>
              </w:tc>
            </w:tr>
            <w:tr w:rsidR="001C0055" w14:paraId="49ED328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1B536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1C2CB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AA7FB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B37E8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C8318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DF1F5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80D5B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55597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173AC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F6406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36,80 Kč</w:t>
                  </w:r>
                </w:p>
              </w:tc>
            </w:tr>
            <w:tr w:rsidR="001C0055" w14:paraId="5F5F2FF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7C101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40F0A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1DE01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EB15D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7374A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1116A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5C8FB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C04DF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3C7FD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BFABE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84,73 Kč</w:t>
                  </w:r>
                </w:p>
              </w:tc>
            </w:tr>
            <w:tr w:rsidR="001C0055" w14:paraId="456BC13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F70D1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7DF37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AF9ED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2D4BC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80FC2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148B0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E5F27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5457D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7C2F2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EA564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8,77 Kč</w:t>
                  </w:r>
                </w:p>
              </w:tc>
            </w:tr>
            <w:tr w:rsidR="001C0055" w14:paraId="40ED256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17882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8FF46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5F76D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1BFA8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24634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C1F3E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76C03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76470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5031E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55511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293,10 Kč</w:t>
                  </w:r>
                </w:p>
              </w:tc>
            </w:tr>
            <w:tr w:rsidR="001C0055" w14:paraId="4202288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FA72F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DA665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52EE2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464CD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BD801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A5570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C7092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76470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4D688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701F0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132,15 Kč</w:t>
                  </w:r>
                </w:p>
              </w:tc>
            </w:tr>
            <w:tr w:rsidR="001C0055" w14:paraId="2F0C39A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ABDA7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AA95A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FBAF0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34979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6A150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76BBB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CAD8A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A6159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5617B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996D5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8,09 Kč</w:t>
                  </w:r>
                </w:p>
              </w:tc>
            </w:tr>
            <w:tr w:rsidR="001C0055" w14:paraId="724C944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B9D93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8B9D6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E31BE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71F43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733FE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26B6A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FC10A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D55F4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749C2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57955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142,26 Kč</w:t>
                  </w:r>
                </w:p>
              </w:tc>
            </w:tr>
            <w:tr w:rsidR="001C0055" w14:paraId="5325C8E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094C5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83FE2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76D63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C2FDA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4A393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40F07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1441B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E7B00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19BDF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590EE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118,80 Kč</w:t>
                  </w:r>
                </w:p>
              </w:tc>
            </w:tr>
            <w:tr w:rsidR="001C0055" w14:paraId="00D7B3F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9734D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936F2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DEA5C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49C6C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19C45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4F662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CD5FB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9E9DC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D5113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C098F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22,00 Kč</w:t>
                  </w:r>
                </w:p>
              </w:tc>
            </w:tr>
            <w:tr w:rsidR="001C0055" w14:paraId="697CC55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04F91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94E08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384E9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ED017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1B5FB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F3DCC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265E4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BD12B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431B8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4242D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7,70 Kč</w:t>
                  </w:r>
                </w:p>
              </w:tc>
            </w:tr>
            <w:tr w:rsidR="001C0055" w14:paraId="090FE6D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C53A7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229D3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B5CBE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1BDBD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8D7E6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F5D0A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0EAE0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F6D96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C0801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BF983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134,00 Kč</w:t>
                  </w:r>
                </w:p>
              </w:tc>
            </w:tr>
            <w:tr w:rsidR="001C0055" w14:paraId="104D34A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78E30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6973D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4C3CC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82B46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0DED2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0CF39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A6245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8E37B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BCD89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8D12A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8,95 Kč</w:t>
                  </w:r>
                </w:p>
              </w:tc>
            </w:tr>
            <w:tr w:rsidR="001C0055" w14:paraId="38F216B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93F22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7E71A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98BB6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1B8F6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161CC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1C44C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474BF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F94C1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ABA5B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C13D7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94,36 Kč</w:t>
                  </w:r>
                </w:p>
              </w:tc>
            </w:tr>
            <w:tr w:rsidR="001C0055" w14:paraId="183CFF4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D5A3F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BE37A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288D4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7E7C3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2E6E7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0F532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B71BB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6E25C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6AB95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12387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78,29 Kč</w:t>
                  </w:r>
                </w:p>
              </w:tc>
            </w:tr>
            <w:tr w:rsidR="001C0055" w14:paraId="06BAB1A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A5621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71C2F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11C01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C1F8A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2CE6A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5BE2F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DC659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F23CA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CE5F5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EBF38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10,51 Kč</w:t>
                  </w:r>
                </w:p>
              </w:tc>
            </w:tr>
            <w:tr w:rsidR="001C0055" w14:paraId="436E8DF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EBD4B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0CDB9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10621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4E440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530EF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317D0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58259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64681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BA937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78177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2,92 Kč</w:t>
                  </w:r>
                </w:p>
              </w:tc>
            </w:tr>
            <w:tr w:rsidR="001C0055" w14:paraId="710378E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83CFB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82847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DDD06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5069E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B7EA7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6A50B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68D61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AC224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6BB51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CDCE9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5,06 Kč</w:t>
                  </w:r>
                </w:p>
              </w:tc>
            </w:tr>
            <w:tr w:rsidR="001C0055" w14:paraId="7F29FA8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176AF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2D670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96FBD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07276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3F9AD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E2F65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D35D1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68424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84486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9B4CD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15,77 Kč</w:t>
                  </w:r>
                </w:p>
              </w:tc>
            </w:tr>
            <w:tr w:rsidR="001C0055" w14:paraId="20E176D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C257F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72BB7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4D643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C8675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F003B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8CD72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E6B8D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0D198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59819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8D5DF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C0055" w14:paraId="1FF2701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A1EF5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25D98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D59BA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7EF51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4B97D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CB9B1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C8781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72F49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DF209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B4066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C0055" w14:paraId="3C801F2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2A61A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B106E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235C2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53F9A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5AE8C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5DBCB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DD7A7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72ADC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42A3D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54AB6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C0055" w14:paraId="31E65C9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8F33E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84899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5DC77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794A0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D9E55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00569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C6183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5CCA8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942B6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13FB9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C0055" w14:paraId="217E5C8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A2800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D7579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064F8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E58E9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5B2D1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9E367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5BA57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A5FDE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C8D54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6CCDF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91,53 Kč</w:t>
                  </w:r>
                </w:p>
              </w:tc>
            </w:tr>
            <w:tr w:rsidR="001C0055" w14:paraId="1802A5A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FA45F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18C60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3441A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84B6C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24DFD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6E85C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CD83A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01BDC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9AB40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B9867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6,03 Kč</w:t>
                  </w:r>
                </w:p>
              </w:tc>
            </w:tr>
            <w:tr w:rsidR="001C0055" w14:paraId="1F14811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A93DF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7AA6E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1FE54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6911D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9F302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C55AA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F2E9A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BAD9A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FB6C0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2BA5F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C0055" w14:paraId="28DBA9E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91A22" w14:textId="77777777" w:rsidR="001C0055" w:rsidRDefault="00D20A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C6ED5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4AB2F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800B0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F5F3D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5984D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0A674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E79DF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62FA9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F4375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29,21 Kč</w:t>
                  </w:r>
                </w:p>
              </w:tc>
            </w:tr>
            <w:tr w:rsidR="001C0055" w14:paraId="2F4DC12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21149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DD57D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4108E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BB988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954C0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50206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B6377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3AA6B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D8AB6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F38AB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2,63 Kč</w:t>
                  </w:r>
                </w:p>
              </w:tc>
            </w:tr>
            <w:tr w:rsidR="001C0055" w14:paraId="6CA350B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8B902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E5D83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657FC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A3FE2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172B5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A46AB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601CF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04D6C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6FF60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FE93B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43,04 Kč</w:t>
                  </w:r>
                </w:p>
              </w:tc>
            </w:tr>
            <w:tr w:rsidR="001C0055" w14:paraId="61F9EF2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CD6AC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45BEE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76BF8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5A68B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2E4BC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DD806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50E0F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931EA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C9707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ACA26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3,41 Kč</w:t>
                  </w:r>
                </w:p>
              </w:tc>
            </w:tr>
            <w:tr w:rsidR="001C0055" w14:paraId="5272354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82207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E3A3C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D0BE0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D88C9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55CE4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95072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01968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B6526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44FC0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456C8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196,20 Kč</w:t>
                  </w:r>
                </w:p>
              </w:tc>
            </w:tr>
            <w:tr w:rsidR="001C0055" w14:paraId="7199D93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30A50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F5BE8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599A4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40890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94A03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93CCA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DFA35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4A196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7EBA2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76E29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52,59 Kč</w:t>
                  </w:r>
                </w:p>
              </w:tc>
            </w:tr>
            <w:tr w:rsidR="001C0055" w14:paraId="4D89DF8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FB16F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6B2AF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1C8BB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E69A7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7FC97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20D49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4A0F4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F9F03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3FEEB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76C7E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157,75 Kč</w:t>
                  </w:r>
                </w:p>
              </w:tc>
            </w:tr>
            <w:tr w:rsidR="001C0055" w14:paraId="0FD2BD8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25D39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F193E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82893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9936E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99889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D94BD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FEFBF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D7177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6BE77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5CC12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77,72 Kč</w:t>
                  </w:r>
                </w:p>
              </w:tc>
            </w:tr>
            <w:tr w:rsidR="001C0055" w14:paraId="466A5FD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CFE71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A0333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9A6AD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C0AF2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CC66D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4F547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268AE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6A46B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E621C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6795A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88,52 Kč</w:t>
                  </w:r>
                </w:p>
              </w:tc>
            </w:tr>
            <w:tr w:rsidR="001C0055" w14:paraId="02623B1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B9564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F18CF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7A439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4158A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B52A1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DE24D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F6874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72B17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D026D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2C6D3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12,65 Kč</w:t>
                  </w:r>
                </w:p>
              </w:tc>
            </w:tr>
            <w:tr w:rsidR="001C0055" w14:paraId="527DCF2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26C55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2A41B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E90F8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C56B5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724B6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8347B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22EC6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91E79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2D8CF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4304E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C0055" w14:paraId="02FBB90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16C41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2C5F7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17217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2C2A2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1985E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F2DFB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3DC3C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4D2EB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C7B94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DC06B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5,62 Kč</w:t>
                  </w:r>
                </w:p>
              </w:tc>
            </w:tr>
            <w:tr w:rsidR="001C0055" w14:paraId="066C2F8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68B54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BCF10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37679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4DBBE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EF56B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9EB33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101DC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111FD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BF22D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664F7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 Kč</w:t>
                  </w:r>
                </w:p>
              </w:tc>
            </w:tr>
            <w:tr w:rsidR="001C0055" w14:paraId="05A1D86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8E333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11775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DCE20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98DBF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FB659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345A1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30E67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C41E3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86B58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AEC8D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5,62 Kč</w:t>
                  </w:r>
                </w:p>
              </w:tc>
            </w:tr>
            <w:tr w:rsidR="001C0055" w14:paraId="4E91630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7D8F0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A29C8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1B925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891F7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47C2F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CED8A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1B880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FD998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B86EC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3B205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32,92 Kč</w:t>
                  </w:r>
                </w:p>
              </w:tc>
            </w:tr>
            <w:tr w:rsidR="001C0055" w14:paraId="7569B38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1CAFB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4D02F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35C1D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1917D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730CA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7A10F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A7099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E879C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51FF9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8650E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37,40 Kč</w:t>
                  </w:r>
                </w:p>
              </w:tc>
            </w:tr>
            <w:tr w:rsidR="001C0055" w14:paraId="718FDC5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871DE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5445E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C8139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62E96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62A41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FB976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AA00A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A4DA4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15449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B47D7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59,39 Kč</w:t>
                  </w:r>
                </w:p>
              </w:tc>
            </w:tr>
            <w:tr w:rsidR="001C0055" w14:paraId="0FF6637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5029F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261E8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2DA72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32719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FC234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9E961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B19B1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53AB3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99CA1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A8E6C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56,88 Kč</w:t>
                  </w:r>
                </w:p>
              </w:tc>
            </w:tr>
            <w:tr w:rsidR="001C0055" w14:paraId="68A64B2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2C473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77945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431E5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AF243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CC689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95992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E3425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33DE5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03.07.2022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A347C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C5F07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C0055" w14:paraId="415E206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F3A64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FF2E2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598CD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3BC01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0296F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27492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ED897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7BA46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1E9B7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00CF7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34,67 Kč</w:t>
                  </w:r>
                </w:p>
              </w:tc>
            </w:tr>
            <w:tr w:rsidR="001C0055" w14:paraId="4BC18AB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D932A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38F3E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B2753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060E9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2A89B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B139B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BFE38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48D2D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8C14E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C8B87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666,38 Kč</w:t>
                  </w:r>
                </w:p>
              </w:tc>
            </w:tr>
            <w:tr w:rsidR="001C0055" w14:paraId="693E028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4668D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F0CA8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57646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75556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1B277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83A1F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AAEA0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9F13D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88515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63AE4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354,48 Kč</w:t>
                  </w:r>
                </w:p>
              </w:tc>
            </w:tr>
            <w:tr w:rsidR="001C0055" w14:paraId="1C5C1C6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33296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8538C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9FE66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14F0B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2377C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74566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E1A1D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CD659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81270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82122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28,04 Kč</w:t>
                  </w:r>
                </w:p>
              </w:tc>
            </w:tr>
            <w:tr w:rsidR="001C0055" w14:paraId="5DEED81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94EA4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AB329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7ED9B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3389C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FA8B1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7570E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39C3D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D9638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8B5D0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3D3BD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467,64 Kč</w:t>
                  </w:r>
                </w:p>
              </w:tc>
            </w:tr>
            <w:tr w:rsidR="001C0055" w14:paraId="5A55322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3FF49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557B3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27978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ACBC8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893AB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5E310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48B6A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560F6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59615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B7FDD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9,94 Kč</w:t>
                  </w:r>
                </w:p>
              </w:tc>
            </w:tr>
            <w:tr w:rsidR="001C0055" w14:paraId="62B6C42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0E4BF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4352D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8C542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43A83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57CA4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BA39A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026E2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08112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468A2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EC133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2,92 Kč</w:t>
                  </w:r>
                </w:p>
              </w:tc>
            </w:tr>
            <w:tr w:rsidR="001C0055" w14:paraId="3C75EB6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F0779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E6C7F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51F2D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9CF6D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7466A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524BB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ED3B5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C7BF4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C1821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697AE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128,45 Kč</w:t>
                  </w:r>
                </w:p>
              </w:tc>
            </w:tr>
            <w:tr w:rsidR="001C0055" w14:paraId="449A2AF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52F6E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95459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59574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342AE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1E840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7AD53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12D55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4EA1A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5A137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6968A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1,56 Kč</w:t>
                  </w:r>
                </w:p>
              </w:tc>
            </w:tr>
            <w:tr w:rsidR="001C0055" w14:paraId="30B870E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FF351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6483D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E0F85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64677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A4BAE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5FCD8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1D1DF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D306C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7AC54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AC730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25,13 Kč</w:t>
                  </w:r>
                </w:p>
              </w:tc>
            </w:tr>
            <w:tr w:rsidR="001C0055" w14:paraId="1D6904F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F25B5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64C8C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36EC0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C980F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26F42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321D3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57664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BB2E6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AC97D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0B97E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200,80 Kč</w:t>
                  </w:r>
                </w:p>
              </w:tc>
            </w:tr>
            <w:tr w:rsidR="001C0055" w14:paraId="16C26A4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1659B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3C347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737B7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10E72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3F048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59B7D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AF4D6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FAB4F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BA8F3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D5569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74,18 Kč</w:t>
                  </w:r>
                </w:p>
              </w:tc>
            </w:tr>
            <w:tr w:rsidR="001C0055" w14:paraId="091079D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2C934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DB352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52C0D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7D1B5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4BE36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1CC99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2DF27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79F48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644E7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E3128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1,95 Kč</w:t>
                  </w:r>
                </w:p>
              </w:tc>
            </w:tr>
            <w:tr w:rsidR="001C0055" w14:paraId="5C6C4CA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EEA52" w14:textId="77777777" w:rsidR="001C0055" w:rsidRDefault="00D20A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034FD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DA8A6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BC0DE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2F950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344DB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57ABF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2CE86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9BC0D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0229B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16,16 Kč</w:t>
                  </w:r>
                </w:p>
              </w:tc>
            </w:tr>
            <w:tr w:rsidR="001C0055" w14:paraId="33FC740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59349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03195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B07B5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377C9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70302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B24EA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3FFE4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CDAB1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EA4B8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220AD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C0055" w14:paraId="28F5AB1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BE896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6BD9A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48135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D93EF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1352F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1FB22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BFD86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9E408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DE563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6090B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5,37 Kč</w:t>
                  </w:r>
                </w:p>
              </w:tc>
            </w:tr>
            <w:tr w:rsidR="001C0055" w14:paraId="3BBF48C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043E6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9CC82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77E1A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D9459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0D933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93C37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7D6C8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79776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25.10.2017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A7DC9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83B7E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C0055" w14:paraId="3F9475C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90697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E9D14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CFA63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E4D95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307A5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93FD3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2574B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BC9AF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53EEE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BE9C9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36,23 Kč</w:t>
                  </w:r>
                </w:p>
              </w:tc>
            </w:tr>
            <w:tr w:rsidR="001C0055" w14:paraId="45BF674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6F7C9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C9F1B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0946B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A9CE5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1D6BB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7A019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5A298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23.03.2023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B6DF1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5B6C1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0DBDD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103,23 Kč</w:t>
                  </w:r>
                </w:p>
              </w:tc>
            </w:tr>
            <w:tr w:rsidR="001C0055" w14:paraId="5E74CB5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9FF42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27977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AB90D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9F401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27A64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E38B9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30EB6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83F8C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22.03.2023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AB920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CBD3E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C0055" w14:paraId="1213252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99DF3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D48D9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070F1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9ABAA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B51A1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76229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D7C1C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F275E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6423F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869E4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132,06 Kč</w:t>
                  </w:r>
                </w:p>
              </w:tc>
            </w:tr>
            <w:tr w:rsidR="001C0055" w14:paraId="3358824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5DE8E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7B1B2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8D7C6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AA62A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56DED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700AE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1D61F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044F7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2B28B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826E2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67,67 Kč</w:t>
                  </w:r>
                </w:p>
              </w:tc>
            </w:tr>
            <w:tr w:rsidR="001C0055" w14:paraId="5604118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A668F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D5F75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3C760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4665F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822B4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82537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86FF2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B5CE5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7B00E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9F475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17,53 Kč</w:t>
                  </w:r>
                </w:p>
              </w:tc>
            </w:tr>
            <w:tr w:rsidR="001C0055" w14:paraId="7726930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07C5E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021AC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8C9AE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DFE57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31943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CE805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DE900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06F08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04B10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C97C1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4,38 Kč</w:t>
                  </w:r>
                </w:p>
              </w:tc>
            </w:tr>
            <w:tr w:rsidR="001C0055" w14:paraId="549F5D9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2DA5F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020CA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6BAA8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36745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D8A4C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F6358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309BA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8E77B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53B64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43FC5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105,17 Kč</w:t>
                  </w:r>
                </w:p>
              </w:tc>
            </w:tr>
            <w:tr w:rsidR="001C0055" w14:paraId="4FEE919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6D283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69ED7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8813D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2CC03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97A89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EC5E5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A99CA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23.03.2023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AABAF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90F20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5FB18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23,56 Kč</w:t>
                  </w:r>
                </w:p>
              </w:tc>
            </w:tr>
            <w:tr w:rsidR="001C0055" w14:paraId="675C207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4782C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2DE70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C6033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38BD9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8DF77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1DE0D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08273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93491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280C1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26366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C0055" w14:paraId="4048BA2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72C7B" w14:textId="77777777" w:rsidR="001C0055" w:rsidRDefault="00D20A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2590E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F36EC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A9E1F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119C6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6AD5A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5292B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91770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4DBBC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E900A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0,33 Kč</w:t>
                  </w:r>
                </w:p>
              </w:tc>
            </w:tr>
            <w:tr w:rsidR="001C0055" w14:paraId="151E327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B5BCA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D2F7F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3F02F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1F4C4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7FE29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E4782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A0D30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89E6F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30AC6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130E8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C0055" w14:paraId="024F89B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2AE36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22330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CAC8D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454F8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C8D54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6A42F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582A8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229DE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D0463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E2287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C0055" w14:paraId="7DA74BA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2B77A" w14:textId="77777777" w:rsidR="001C0055" w:rsidRDefault="00D20A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58B2E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9359C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A699A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2212C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F61DD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A1CB3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BC875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60AA4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3231F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3,39 Kč</w:t>
                  </w:r>
                </w:p>
              </w:tc>
            </w:tr>
            <w:tr w:rsidR="001C0055" w14:paraId="5CAE93F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F2FF3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F39BE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71E44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0F44A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88FB3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DB78B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73074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AADA1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3CB03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FFD8B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C0055" w14:paraId="1B56298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F35BC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D4052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94728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B9A4F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B74D5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DE8B2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BBED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A1C9C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85846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F59D6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92,52 Kč</w:t>
                  </w:r>
                </w:p>
              </w:tc>
            </w:tr>
            <w:tr w:rsidR="001C0055" w14:paraId="18E1295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30DA2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EDC89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F6810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7DDB2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0ABC4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A4599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CD102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AE5B6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B427E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2D1A2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61,94 Kč</w:t>
                  </w:r>
                </w:p>
              </w:tc>
            </w:tr>
            <w:tr w:rsidR="001C0055" w14:paraId="219B570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BC141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19B81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762E0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9225D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80E58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B2787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15 224,00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82C8D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1F424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FD787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C36B3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1 258,69 Kč</w:t>
                  </w:r>
                </w:p>
              </w:tc>
            </w:tr>
            <w:tr w:rsidR="001C0055" w14:paraId="735F34D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5A35E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93D77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7E2CA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409B7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5A360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950F2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13 158,00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3412A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7954A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71817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40CE4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1 087,88 Kč</w:t>
                  </w:r>
                </w:p>
              </w:tc>
            </w:tr>
            <w:tr w:rsidR="001C0055" w14:paraId="6D90F07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ABD74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2CF1A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FE89E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BDCE0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5514B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C94DF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7F4B2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327A8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52D72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D714F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61,76 Kč</w:t>
                  </w:r>
                </w:p>
              </w:tc>
            </w:tr>
            <w:tr w:rsidR="001C0055" w14:paraId="53B261A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6D0F0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A65D3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11303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33F3E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E0FC1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F3DF9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951A5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E1F20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CF5F3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457A0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21,40 Kč</w:t>
                  </w:r>
                </w:p>
              </w:tc>
            </w:tr>
            <w:tr w:rsidR="001C0055" w14:paraId="47A07D3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8226B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D6745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F9A69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3678B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7F838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A4314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C1BBA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04.01.2016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070A7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EBED1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B0D0E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50,15 Kč</w:t>
                  </w:r>
                </w:p>
              </w:tc>
            </w:tr>
            <w:tr w:rsidR="001C0055" w14:paraId="66069A8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1A556" w14:textId="77777777" w:rsidR="001C0055" w:rsidRDefault="00D20A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zamokřená plocha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0D113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1910F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6A70B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32C7B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E6291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8467F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5263E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8E387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D8510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237,86 Kč</w:t>
                  </w:r>
                </w:p>
              </w:tc>
            </w:tr>
            <w:tr w:rsidR="001C0055" w14:paraId="7EB56F9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39758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1E46F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54B85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EF4F4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7DAA1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B2FD9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77E1D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DCFC4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852A4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74B01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7,03 Kč</w:t>
                  </w:r>
                </w:p>
              </w:tc>
            </w:tr>
            <w:tr w:rsidR="001C0055" w14:paraId="3BBE6A4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76C19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AA605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FC45E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D069F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3A548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87260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8C80F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FB29B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39EE7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3DF68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5,36 Kč</w:t>
                  </w:r>
                </w:p>
              </w:tc>
            </w:tr>
            <w:tr w:rsidR="001C0055" w14:paraId="3316EDD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0FDCB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504DA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7EA33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0798D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3D396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918A1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2AB22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C1E9A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EDF54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A43C6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90,18 Kč</w:t>
                  </w:r>
                </w:p>
              </w:tc>
            </w:tr>
            <w:tr w:rsidR="001C0055" w14:paraId="4C13C33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FA5C1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6A3A0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FE1AD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19EA9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09A0E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2CAB4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71708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B89BA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F7173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00A30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24,54 Kč</w:t>
                  </w:r>
                </w:p>
              </w:tc>
            </w:tr>
            <w:tr w:rsidR="001C0055" w14:paraId="19F852E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58893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53695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BE166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2D5DB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2F731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1FB53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387E8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1805D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6224A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E34B2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C0055" w14:paraId="23C198F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13145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C1D99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86840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427DB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9D6C5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13815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1426A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DAC9C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396D1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DA7F8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134,28 Kč</w:t>
                  </w:r>
                </w:p>
              </w:tc>
            </w:tr>
            <w:tr w:rsidR="001C0055" w14:paraId="0113DD3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69E64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73E90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80B27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0C624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E0700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F867B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703B6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62DAA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2B6B7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849CC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C0055" w14:paraId="7E6771E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B6DF6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6596D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16E90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B3420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B70BC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0D694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4D663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18003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23.05.2018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8CA14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D5D0C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C0055" w14:paraId="7511872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9448B" w14:textId="77777777" w:rsidR="001C0055" w:rsidRDefault="00D20A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76721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C46A4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EB967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B6443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20886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DE0A3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F8C87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F0389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79F93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4,62 Kč</w:t>
                  </w:r>
                </w:p>
              </w:tc>
            </w:tr>
            <w:tr w:rsidR="001C0055" w14:paraId="0EF7A42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B6260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9CA20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C11E1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6BFEE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DC31C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2E51C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C3824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2962C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7C857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D677B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C0055" w14:paraId="32873C9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1A7DD" w14:textId="77777777" w:rsidR="001C0055" w:rsidRDefault="00D20A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1A380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33A7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C5273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3FC3D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90BE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DA809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42108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41FDA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6AFE9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0,66 Kč</w:t>
                  </w:r>
                </w:p>
              </w:tc>
            </w:tr>
            <w:tr w:rsidR="001C0055" w14:paraId="3642A7A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C1026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44A7B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A583A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79989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A0F42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845CC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A6F77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2DF3B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A9A5A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01FDA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C0055" w14:paraId="26A3247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70AD0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6902D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5D42E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9CDA3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2D9C1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89E8D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74E1B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C3534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1EC18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B5D9D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C0055" w14:paraId="449D794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B515B" w14:textId="77777777" w:rsidR="001C0055" w:rsidRDefault="00D20A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D059F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D7E61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60C02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7681D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21400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61A65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F58BA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BAEB6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A5F7A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1,82 Kč</w:t>
                  </w:r>
                </w:p>
              </w:tc>
            </w:tr>
            <w:tr w:rsidR="001C0055" w14:paraId="4ACCF33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17359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31B23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4E694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EA5F0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0D0CA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69EBD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9 941,00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48BD4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535AF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9432E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315ED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968,09 Kč</w:t>
                  </w:r>
                </w:p>
              </w:tc>
            </w:tr>
            <w:tr w:rsidR="001C0055" w14:paraId="12C0745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CA309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7605F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8D6A8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FC312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B73CA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5D5BD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586D4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264AF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17.05.2022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D561B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D1D0E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C0055" w14:paraId="3B2748F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CB1D4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F0C00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C2AC1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0DDEA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E55DD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0E2DE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C2190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04CA8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99D79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B1FFE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23,85 Kč</w:t>
                  </w:r>
                </w:p>
              </w:tc>
            </w:tr>
            <w:tr w:rsidR="001C0055" w14:paraId="7829BF5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7D318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A40F9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B50AB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2A383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7A7F1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289BD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AF28D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7CB5D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174D8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C55F1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52,49 Kč</w:t>
                  </w:r>
                </w:p>
              </w:tc>
            </w:tr>
            <w:tr w:rsidR="001C0055" w14:paraId="09744DB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F3131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F1FE9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7F1E8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816F8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5D8B9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8069F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304A9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6ADD3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736D1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ECE7C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C0055" w14:paraId="66A70D0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6BAE0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C0934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9E3F6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B2691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3461E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5C4A3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595F3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68B7B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1BF5C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6DF73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136,92 Kč</w:t>
                  </w:r>
                </w:p>
              </w:tc>
            </w:tr>
            <w:tr w:rsidR="001C0055" w14:paraId="6DAFECE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AAB1E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369DF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19743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49392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E24A7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0E1A1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C917E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6447F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E9F0B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839D8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148,99 Kč</w:t>
                  </w:r>
                </w:p>
              </w:tc>
            </w:tr>
            <w:tr w:rsidR="001C0055" w14:paraId="48F2887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16205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A2186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4E500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20A3C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FACD1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57BB5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7A7EB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1C20E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E6B34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374BF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C0055" w14:paraId="54F8FDD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A4F91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B3DB3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AD592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FF7D6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3B69D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19821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5DD76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DEFE7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94A4F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486EC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38,17 Kč</w:t>
                  </w:r>
                </w:p>
              </w:tc>
            </w:tr>
            <w:tr w:rsidR="001C0055" w14:paraId="21409DC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F603F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C38BE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97B36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88435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4CAEF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9F8F5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0A970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1371B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BE5BF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9892F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168,91 Kč</w:t>
                  </w:r>
                </w:p>
              </w:tc>
            </w:tr>
            <w:tr w:rsidR="001C0055" w14:paraId="2763EAE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19CA1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2B550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29C52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3E2F6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6C3DF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06F2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84FF2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FF58A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BAE48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A09BB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C0055" w14:paraId="41F908B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87571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E46BD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CC6EE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8857C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5A49D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8E837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13CE8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A493B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811B6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C2C38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41,79 Kč</w:t>
                  </w:r>
                </w:p>
              </w:tc>
            </w:tr>
            <w:tr w:rsidR="001C0055" w14:paraId="6550F9A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F3D2D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A9DAB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F9D6A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69B63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4016D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791FC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82CC9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B1CB8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9A8DE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02750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9,16 Kč</w:t>
                  </w:r>
                </w:p>
              </w:tc>
            </w:tr>
            <w:tr w:rsidR="001C0055" w14:paraId="74035DE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69AD0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E1646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946E3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12291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8060A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CA718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30820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BAD9B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0086C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FED68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17,85 Kč</w:t>
                  </w:r>
                </w:p>
              </w:tc>
            </w:tr>
            <w:tr w:rsidR="001C0055" w14:paraId="0106EEC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69726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16F0A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D8B22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F492E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73B88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3B7BD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C6D48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92FA8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636D4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24FA9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C0055" w14:paraId="45B6246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2D662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726C6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74F9B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5DE74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3C641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99BB5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73E66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1D27C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4833D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B8ABB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28,04 Kč</w:t>
                  </w:r>
                </w:p>
              </w:tc>
            </w:tr>
            <w:tr w:rsidR="001C0055" w14:paraId="16D650C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EDEED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B18B2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F1C0A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36806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A9774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11ED8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93F47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D558B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78BAB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5CE41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22,75 Kč</w:t>
                  </w:r>
                </w:p>
              </w:tc>
            </w:tr>
            <w:tr w:rsidR="001C0055" w14:paraId="2770C6D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DE58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2B4D5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00136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B2013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A603C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A7D6B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A3E60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7C4CF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63489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A1E7F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122,36 Kč</w:t>
                  </w:r>
                </w:p>
              </w:tc>
            </w:tr>
            <w:tr w:rsidR="001C0055" w14:paraId="3BF824B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9756F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AEDCE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1C072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08944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EC3DA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C6D59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B9912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C01AF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96E9E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56749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31,51 Kč</w:t>
                  </w:r>
                </w:p>
              </w:tc>
            </w:tr>
            <w:tr w:rsidR="001C0055" w14:paraId="48B6D87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5B8CE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F8A62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C9962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51EE4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EE5F3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85BF0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BFD07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6B7B5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25D25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C055E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71,35 Kč</w:t>
                  </w:r>
                </w:p>
              </w:tc>
            </w:tr>
            <w:tr w:rsidR="001C0055" w14:paraId="7986854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A331B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7544C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9B801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4FABE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438F1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96160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961F7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FFC26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91937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95249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465,07 Kč</w:t>
                  </w:r>
                </w:p>
              </w:tc>
            </w:tr>
            <w:tr w:rsidR="001C0055" w14:paraId="2D8DCC1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49917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1D12A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E883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1C288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0A630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43D8E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A3A51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C0512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B86F7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57C49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131,37 Kč</w:t>
                  </w:r>
                </w:p>
              </w:tc>
            </w:tr>
            <w:tr w:rsidR="001C0055" w14:paraId="7CCD8F5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B8AD0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1C17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75F9E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C1241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52A00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8E225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87C5D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7BAE0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8FAF7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0BC89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89,62 Kč</w:t>
                  </w:r>
                </w:p>
              </w:tc>
            </w:tr>
            <w:tr w:rsidR="001C0055" w14:paraId="7FADC8C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0BF97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2ECAE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EAD8C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4A1A2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9B285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27D05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30773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1B06E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23.05.2023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A23EF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1559B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C0055" w14:paraId="1DE8E09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B611A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90FEA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46C4F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BE68B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84627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80FF9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99A14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8A3D7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26040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33584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178,32 Kč</w:t>
                  </w:r>
                </w:p>
              </w:tc>
            </w:tr>
            <w:tr w:rsidR="00D20A37" w14:paraId="60FFD270" w14:textId="77777777" w:rsidTr="00D20A37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DFB2C" w14:textId="77777777" w:rsidR="001C0055" w:rsidRDefault="00D20A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A4A9A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CA35A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283 424,00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39063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6CD86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78A49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0EF0E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17 085,21 Kč</w:t>
                  </w:r>
                </w:p>
              </w:tc>
            </w:tr>
            <w:tr w:rsidR="00D20A37" w14:paraId="5BDB5644" w14:textId="77777777" w:rsidTr="00D20A3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8F12C" w14:textId="77777777" w:rsidR="001C0055" w:rsidRDefault="00D20A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Meziříčí u Malont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F5D93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57736" w14:textId="77777777" w:rsidR="001C0055" w:rsidRDefault="001C0055">
                  <w:pPr>
                    <w:spacing w:after="0" w:line="240" w:lineRule="auto"/>
                  </w:pPr>
                </w:p>
              </w:tc>
            </w:tr>
            <w:tr w:rsidR="001C0055" w14:paraId="712DB74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94E17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5849A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CBCEC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86D53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6B67D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388C4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29941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E021F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418E2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B63BA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215,73 Kč</w:t>
                  </w:r>
                </w:p>
              </w:tc>
            </w:tr>
            <w:tr w:rsidR="001C0055" w14:paraId="0E4CBF1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DF1EC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6A268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1480D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5E427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E864E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34BE2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2E602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EAA73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DE1CF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C887B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450,88 Kč</w:t>
                  </w:r>
                </w:p>
              </w:tc>
            </w:tr>
            <w:tr w:rsidR="001C0055" w14:paraId="77B6084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A7D43" w14:textId="77777777" w:rsidR="001C0055" w:rsidRDefault="00D20A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452E0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C258E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98BAF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07CE9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4C34C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25 888,00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50D7B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2FD7A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03.07.2022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30A56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056FD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C0055" w14:paraId="73C5317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8092C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4A930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B65DC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F9771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1A0E4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638AD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26 455,00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90344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F06F1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A3C94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2E703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2 348,74 Kč</w:t>
                  </w:r>
                </w:p>
              </w:tc>
            </w:tr>
            <w:tr w:rsidR="001C0055" w14:paraId="280DD2C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84241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29A25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051E3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24025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37446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0A169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26 506,00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CF5EA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2D167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80329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DEBDB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C0055" w14:paraId="15B86A9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B6CC1" w14:textId="77777777" w:rsidR="001C0055" w:rsidRDefault="00D20A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7E525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E810A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92E7E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96F67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3997C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40670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7A8BE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14164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64DED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200,20 Kč</w:t>
                  </w:r>
                </w:p>
              </w:tc>
            </w:tr>
            <w:tr w:rsidR="001C0055" w14:paraId="1465753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D250D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33E89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2ED4D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69384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60232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F30CD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FED09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52D77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DF4BD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2CD94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516,44 Kč</w:t>
                  </w:r>
                </w:p>
              </w:tc>
            </w:tr>
            <w:tr w:rsidR="001C0055" w14:paraId="2CDFF28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E9FA4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F1631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337CE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0CA28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81EBA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F6FE7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117 710,00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4E2CF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DFCA2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1C019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35279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10 450,54 Kč</w:t>
                  </w:r>
                </w:p>
              </w:tc>
            </w:tr>
            <w:tr w:rsidR="001C0055" w14:paraId="3F60E40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80793" w14:textId="77777777" w:rsidR="001C0055" w:rsidRDefault="00D20A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766C5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81A3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01D9D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CC9E1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99F46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FFCD3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2ED90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08F05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B8743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366,04 Kč</w:t>
                  </w:r>
                </w:p>
              </w:tc>
            </w:tr>
            <w:tr w:rsidR="001C0055" w14:paraId="641DBA1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83CA8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BAC48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D294A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5D246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0B1D4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2E929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14 944,00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786E3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E86C3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4A795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DB036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C0055" w14:paraId="4067C4B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9FB12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1CA23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4906F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5C57F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66470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80B95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12660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A0326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78D38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14A99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C0055" w14:paraId="60A9F39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1B6D4" w14:textId="77777777" w:rsidR="001C0055" w:rsidRDefault="00D20A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FDEDF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5F483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24E2F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E4003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A6BE3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9B12A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E7FF6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FC2D5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21D46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16,51 Kč</w:t>
                  </w:r>
                </w:p>
              </w:tc>
            </w:tr>
            <w:tr w:rsidR="001C0055" w14:paraId="6D32862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32772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D2BB5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2C327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58782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C65FD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153A1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30 429,00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23496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823F3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809B9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A065A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2 701,54 Kč</w:t>
                  </w:r>
                </w:p>
              </w:tc>
            </w:tr>
            <w:tr w:rsidR="001C0055" w14:paraId="1E40734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28A99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BDB08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EBEBC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823AA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D03C8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6CD05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42FF5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07648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6B5C6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82C17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1 362,89 Kč</w:t>
                  </w:r>
                </w:p>
              </w:tc>
            </w:tr>
            <w:tr w:rsidR="001C0055" w14:paraId="16F61E4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34DA0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5BD02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0ACF3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7BB18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1793D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4D3C1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C6E9A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BF279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1CE58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5DD42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C0055" w14:paraId="3835278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4091E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EABBF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FB54C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B08A3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741EF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95D2B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9 736,00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81150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D09F9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45C1E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EA964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864,38 Kč</w:t>
                  </w:r>
                </w:p>
              </w:tc>
            </w:tr>
            <w:tr w:rsidR="001C0055" w14:paraId="66A8A2B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A942D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36148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7E650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B7F21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8D668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5F6D8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23 864,00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BBCF8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D63B8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7336F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CD588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C0055" w14:paraId="5B942CB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6236F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A4FF0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97257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470BD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5C32D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D57E2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119 825,00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15E54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CA5A4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B5859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92B05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10 638,32 Kč</w:t>
                  </w:r>
                </w:p>
              </w:tc>
            </w:tr>
            <w:tr w:rsidR="001C0055" w14:paraId="1FC69A2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54B44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54C2A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7C6A4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C6430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C3A6A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9B817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95 516,00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8446A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56C39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5BF1D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1B7D8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8 480,10 Kč</w:t>
                  </w:r>
                </w:p>
              </w:tc>
            </w:tr>
            <w:tr w:rsidR="001C0055" w14:paraId="2D416B3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3DAD4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EB925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16C29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F4D6D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A3FBD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C1A24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31 188,00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3A0CF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CF4DA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A05E5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0EC98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2 768,94 Kč</w:t>
                  </w:r>
                </w:p>
              </w:tc>
            </w:tr>
            <w:tr w:rsidR="001C0055" w14:paraId="0C06BC7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B21AE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7DDFD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BFB38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151AF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78535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E2BE7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21 682,00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71B1B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79AA6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4A2DB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86926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1 924,97 Kč</w:t>
                  </w:r>
                </w:p>
              </w:tc>
            </w:tr>
            <w:tr w:rsidR="001C0055" w14:paraId="4C12AC6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9A72D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F6A26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816F0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4B494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05EDD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440F8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61 262,00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D272A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42B28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88083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704DE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5 438,96 Kč</w:t>
                  </w:r>
                </w:p>
              </w:tc>
            </w:tr>
            <w:tr w:rsidR="001C0055" w14:paraId="51DB7A2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D2A6A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0D810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D9017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D979F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EA3BA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BDEE1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83 675,00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21C15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C09E7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4A634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8F714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7 428,84 Kč</w:t>
                  </w:r>
                </w:p>
              </w:tc>
            </w:tr>
            <w:tr w:rsidR="001C0055" w14:paraId="07A724B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B0E3A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DA6E8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8D20B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EDFF0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1E242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209B8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BA88B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DA806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3CB9D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73347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C0055" w14:paraId="4B34604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7D53F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CB325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16370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0A717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6EA4E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7A115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92 776,00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B6816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4FC71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55CD5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732CA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8 236,86 Kč</w:t>
                  </w:r>
                </w:p>
              </w:tc>
            </w:tr>
            <w:tr w:rsidR="001C0055" w14:paraId="551A004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F398C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F85F3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2B02B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D22E3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019F5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0AE63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37 361,00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ED266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A6302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4EFEF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5841C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3 316,98 Kč</w:t>
                  </w:r>
                </w:p>
              </w:tc>
            </w:tr>
            <w:tr w:rsidR="001C0055" w14:paraId="5934081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AC43E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76DCB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BD479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2E39F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33769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1794E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11 148,00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78E17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2B96E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03.07.2022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0B030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40BC3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C0055" w14:paraId="47CEE91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72270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0F27C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36A0B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81085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EA711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C0E9D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99C43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CA0A9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C69EF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8B6F1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150,40 Kč</w:t>
                  </w:r>
                </w:p>
              </w:tc>
            </w:tr>
            <w:tr w:rsidR="001C0055" w14:paraId="6E55FCA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1B26F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72F4D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E9B26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2FC82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E033C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EDFF3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24E3D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02F70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894C8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0A63B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190,52 Kč</w:t>
                  </w:r>
                </w:p>
              </w:tc>
            </w:tr>
            <w:tr w:rsidR="001C0055" w14:paraId="32D3C93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A56A0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A2EBD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FD0D0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AB8B1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C452D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6B852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A0E0F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A416B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C9C41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36984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C0055" w14:paraId="5675BC2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A2749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1BDC3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9BC0F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04A3D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CE83E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66385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4CCB8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E7BCC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0097D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8EC14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20A37" w14:paraId="5A320EED" w14:textId="77777777" w:rsidTr="00D20A37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F9B19" w14:textId="77777777" w:rsidR="001C0055" w:rsidRDefault="00D20A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BD10A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F38C3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886 106,00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1594B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B84E3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5CF01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351B3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68 068,78 Kč</w:t>
                  </w:r>
                </w:p>
              </w:tc>
            </w:tr>
            <w:tr w:rsidR="00D20A37" w14:paraId="19054A31" w14:textId="77777777" w:rsidTr="00D20A3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37E34" w14:textId="77777777" w:rsidR="001C0055" w:rsidRDefault="00D20A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Mostky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028A9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4DDFF" w14:textId="77777777" w:rsidR="001C0055" w:rsidRDefault="001C0055">
                  <w:pPr>
                    <w:spacing w:after="0" w:line="240" w:lineRule="auto"/>
                  </w:pPr>
                </w:p>
              </w:tc>
            </w:tr>
            <w:tr w:rsidR="001C0055" w14:paraId="2532D7B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C095F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07DF8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D61B1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9B1E5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A7BEC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115DB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0359F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5DE0A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41832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12C07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103,23 Kč</w:t>
                  </w:r>
                </w:p>
              </w:tc>
            </w:tr>
            <w:tr w:rsidR="001C0055" w14:paraId="69BA167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B6DA4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9E958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9BAB9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D184E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A6504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22DE3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7125D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85CC4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BA306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9CC29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C0055" w14:paraId="2D964A9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CA5BB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EA9E2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830B9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1F915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D663C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7C9D6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6FFDF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2BB6B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CD48F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33FE0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C0055" w14:paraId="6172FB7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96BDB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BB64E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DB105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CC8C3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EA04D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8A468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7FC20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0495D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B6AA7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73180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10,20 Kč</w:t>
                  </w:r>
                </w:p>
              </w:tc>
            </w:tr>
            <w:tr w:rsidR="001C0055" w14:paraId="1FDD4B2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65A74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8D388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7D581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6B28C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C61EC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59C5C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C588E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DFEFA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B89EC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6F90E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416,58 Kč</w:t>
                  </w:r>
                </w:p>
              </w:tc>
            </w:tr>
            <w:tr w:rsidR="001C0055" w14:paraId="27EF2B9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8F26F" w14:textId="77777777" w:rsidR="001C0055" w:rsidRDefault="00D20A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948F2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01D5E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3747D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8DB58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3833A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E341F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239E3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3B540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D0E6C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2,86 Kč</w:t>
                  </w:r>
                </w:p>
              </w:tc>
            </w:tr>
            <w:tr w:rsidR="001C0055" w14:paraId="5FD3554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7F821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6CD46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DD49D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2713C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F01B6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160C8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AC54D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0037F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307F7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546A0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C0055" w14:paraId="05DD3B0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C111C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94A78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ABBA0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CE7C0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3B00E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5D3F1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089A2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CF7D3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C29C1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A8B42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128,39 Kč</w:t>
                  </w:r>
                </w:p>
              </w:tc>
            </w:tr>
            <w:tr w:rsidR="001C0055" w14:paraId="509D3DC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E09B5" w14:textId="77777777" w:rsidR="001C0055" w:rsidRDefault="00D20A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724E4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F2B40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B09B8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BF05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D0139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4E2D1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E302F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B6720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FE768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266,21 Kč</w:t>
                  </w:r>
                </w:p>
              </w:tc>
            </w:tr>
            <w:tr w:rsidR="001C0055" w14:paraId="319F3E2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7A93A" w14:textId="77777777" w:rsidR="001C0055" w:rsidRDefault="00D20A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3D6CF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49AA5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D5E71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CFF3A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8164F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C9E0D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85243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87947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187B0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19,23 Kč</w:t>
                  </w:r>
                </w:p>
              </w:tc>
            </w:tr>
            <w:tr w:rsidR="001C0055" w14:paraId="3982254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16358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D11BE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E79A5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D7DB2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BC578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36216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6C980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CEF5F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7C801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0CCEC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C0055" w14:paraId="5637087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C9000" w14:textId="77777777" w:rsidR="001C0055" w:rsidRDefault="00D20A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D28DE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59076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3C11B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3F22A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E086E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62F44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00C3C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22D0C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6D144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8,65 Kč</w:t>
                  </w:r>
                </w:p>
              </w:tc>
            </w:tr>
            <w:tr w:rsidR="001C0055" w14:paraId="3DC6DE2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D0405" w14:textId="77777777" w:rsidR="001C0055" w:rsidRDefault="00D20A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FE32B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AE108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7C5C6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B1CEB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10AA3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1C996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F4613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024C9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023B5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C0055" w14:paraId="50609B6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53A57" w14:textId="77777777" w:rsidR="001C0055" w:rsidRDefault="00D20A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BC99D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253BE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37358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CD036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C67E8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B0347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98605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755BD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13165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11,42 Kč</w:t>
                  </w:r>
                </w:p>
              </w:tc>
            </w:tr>
            <w:tr w:rsidR="001C0055" w14:paraId="2C0B666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587BF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56402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A6E5B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8536D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5698C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ED789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F54AC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02346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617A3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58E92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C0055" w14:paraId="65A44B5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3944B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CE128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68230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D504B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E139B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2EA49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2EF92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DBA62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435AA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BA275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35,86 Kč</w:t>
                  </w:r>
                </w:p>
              </w:tc>
            </w:tr>
            <w:tr w:rsidR="001C0055" w14:paraId="009910A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AB3D9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27FF8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43BE9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B4C49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A630F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72EC8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AA3EC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F528C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EBF71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33230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47,06 Kč</w:t>
                  </w:r>
                </w:p>
              </w:tc>
            </w:tr>
            <w:tr w:rsidR="001C0055" w14:paraId="580996F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015B5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D8816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A9655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6376A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88CC9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DEC76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54501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524E9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5C78C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53BF3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7,36 Kč</w:t>
                  </w:r>
                </w:p>
              </w:tc>
            </w:tr>
            <w:tr w:rsidR="001C0055" w14:paraId="3BA2036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08833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5CE8A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15EF3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46073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50342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AA89C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333E7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AE67A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8D40D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BC8C6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C0055" w14:paraId="79ADC8F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A994E" w14:textId="77777777" w:rsidR="001C0055" w:rsidRDefault="00D20A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83954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C05E2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A9C0D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161B6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E456E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A7447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BD2DC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5208E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ED13B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42,50 Kč</w:t>
                  </w:r>
                </w:p>
              </w:tc>
            </w:tr>
            <w:tr w:rsidR="001C0055" w14:paraId="5A9B44C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42B77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42576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DE04E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2F245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5040E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94F65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7D7E2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1B078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16.10.2019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BF4B7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7D38B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C0055" w14:paraId="4E9D37F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A5280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BA18F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1D977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0A75C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15B73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E1B40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8433D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16.10.2019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83E99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63958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29C91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206,39 Kč</w:t>
                  </w:r>
                </w:p>
              </w:tc>
            </w:tr>
            <w:tr w:rsidR="001C0055" w14:paraId="2CBEA5B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9285F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E80FB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6E711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B39DC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7A016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54CCC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02206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61A06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1037D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FABCD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11,50 Kč</w:t>
                  </w:r>
                </w:p>
              </w:tc>
            </w:tr>
            <w:tr w:rsidR="001C0055" w14:paraId="229767E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78FC8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3B7A2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8A2BD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7DAD1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25991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3011E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EB5E3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4A514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D9B0C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210B2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49,04 Kč</w:t>
                  </w:r>
                </w:p>
              </w:tc>
            </w:tr>
            <w:tr w:rsidR="001C0055" w14:paraId="73B11DE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9469C" w14:textId="77777777" w:rsidR="001C0055" w:rsidRDefault="00D20A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68BAA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8CD0E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52D2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94019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CC897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80399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EEE02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D8C02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0F4ED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34,04 Kč</w:t>
                  </w:r>
                </w:p>
              </w:tc>
            </w:tr>
            <w:tr w:rsidR="001C0055" w14:paraId="4F0358A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4559E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58B9B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980DE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18A09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93664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859DD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C74B1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55204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82145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1284A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C0055" w14:paraId="59987D4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CDA3B" w14:textId="77777777" w:rsidR="001C0055" w:rsidRDefault="00D20A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CE1ED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4086E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43ACE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0B852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BE035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5107E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6974D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74388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69B15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 Kč</w:t>
                  </w:r>
                </w:p>
              </w:tc>
            </w:tr>
            <w:tr w:rsidR="001C0055" w14:paraId="53C959F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BB270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946C2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C52AC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C744B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612A0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55281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AD230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E658A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A1A66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3AEE5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C0055" w14:paraId="1473FBC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E0DBB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1C26E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CEDC5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A896B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6823F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F8374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2C770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A0CC6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8CFC9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83347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57,52 Kč</w:t>
                  </w:r>
                </w:p>
              </w:tc>
            </w:tr>
            <w:tr w:rsidR="001C0055" w14:paraId="3516D33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F5BC9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0FAF8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8EAD6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5FF6B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46005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489D7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8D7C4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A722A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18.07.2023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A87C1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6D06D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C0055" w14:paraId="7A4DD1D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1DB38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3BEF3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12E52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AC28E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66EFD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CE2F5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BC55E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F846F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875A2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5A37D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3,01 Kč</w:t>
                  </w:r>
                </w:p>
              </w:tc>
            </w:tr>
            <w:tr w:rsidR="001C0055" w14:paraId="736377D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91B3A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63100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297ED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B5183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2F672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51D74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79ACC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A4BAA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5A482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4CA57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C0055" w14:paraId="523F05E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A810D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59DE0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65F28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D77FE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12BC9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96FB3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EE9EA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07F37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D2636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FDF86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35,71 Kč</w:t>
                  </w:r>
                </w:p>
              </w:tc>
            </w:tr>
            <w:tr w:rsidR="001C0055" w14:paraId="3261712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229CF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AE18F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C1259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8D3A6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C4FC3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CB81F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02D4A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65A48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2534B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26DF7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4,84 Kč</w:t>
                  </w:r>
                </w:p>
              </w:tc>
            </w:tr>
            <w:tr w:rsidR="001C0055" w14:paraId="6B27CD9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F9A05" w14:textId="77777777" w:rsidR="001C0055" w:rsidRDefault="00D20A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4A761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60DDB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E4753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320E7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23163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D52EC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2E4CD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067BD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87A47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366,19 Kč</w:t>
                  </w:r>
                </w:p>
              </w:tc>
            </w:tr>
            <w:tr w:rsidR="001C0055" w14:paraId="6E63089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7AF03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20218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7443C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192C1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7D199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0D279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7110D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5CFD3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2CE85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9A605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C0055" w14:paraId="7574999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EB0DF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4579E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224DD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CEB4E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BF1F1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D85E3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63F69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B9934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135AE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55397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4,21 Kč</w:t>
                  </w:r>
                </w:p>
              </w:tc>
            </w:tr>
            <w:tr w:rsidR="001C0055" w14:paraId="465252E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5894E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13F97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15DEB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CE6F3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4C561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4F08E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D5B04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983B8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EE677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C14AE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4,76 Kč</w:t>
                  </w:r>
                </w:p>
              </w:tc>
            </w:tr>
            <w:tr w:rsidR="001C0055" w14:paraId="0763DD8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3D703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C7F88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55E65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3284D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DE31F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EEB3C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347DF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8FF24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0ECB6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5B37E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10,40 Kč</w:t>
                  </w:r>
                </w:p>
              </w:tc>
            </w:tr>
            <w:tr w:rsidR="001C0055" w14:paraId="5B21F2C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5C46E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D81A2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2FD3E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A01BF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EE81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796EA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576DB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DA653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26DE2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E45A1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17,62 Kč</w:t>
                  </w:r>
                </w:p>
              </w:tc>
            </w:tr>
            <w:tr w:rsidR="001C0055" w14:paraId="674A695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A919B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0C9B0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651BC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A693F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46876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830C9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47885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064F3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DA7EE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00D48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19,21 Kč</w:t>
                  </w:r>
                </w:p>
              </w:tc>
            </w:tr>
            <w:tr w:rsidR="001C0055" w14:paraId="6A6DEA8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8BEF9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3140C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4F60A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FA3C4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A70A4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026A3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6F3A2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D8571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18.07.2023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4EFA1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9DA71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C0055" w14:paraId="2648FFD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C2AB2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EB1B9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4F5DB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87866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FB07A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2324E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0A917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38729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50564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C8A78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24,37 Kč</w:t>
                  </w:r>
                </w:p>
              </w:tc>
            </w:tr>
            <w:tr w:rsidR="001C0055" w14:paraId="7D825E8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B2096" w14:textId="77777777" w:rsidR="001C0055" w:rsidRDefault="00D20A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DF9A7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F495F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E82DA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EA7A7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2B64A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12 445,00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82234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4FF40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13CB3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28201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1 132,52 Kč</w:t>
                  </w:r>
                </w:p>
              </w:tc>
            </w:tr>
            <w:tr w:rsidR="001C0055" w14:paraId="6DC3F43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1CFD8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F40BF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3D0D4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F2F01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B18F9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9D99B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14 765,00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DDE49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08.01.2020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55B3A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9AF90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10BF2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C0055" w14:paraId="6C0FB23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CCFC1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AD6A2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8F58A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0B688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73B94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54AC5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16 065,00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255A3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C2189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08.01.2020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F5E03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65961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C0055" w14:paraId="6594CD6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57307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A951A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7042C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8043F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7ACD2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DB627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1C30B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464C6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AC96F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E886E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3,51 Kč</w:t>
                  </w:r>
                </w:p>
              </w:tc>
            </w:tr>
            <w:tr w:rsidR="001C0055" w14:paraId="06C97AB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8183F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6F517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542C8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FBAD0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E9455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D4164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2823A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AD04C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5DCA8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F0C58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C0055" w14:paraId="06DC03B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583C9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DB6E6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E5938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16DA4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8248A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E94A0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8BDCD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64F19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51BAA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341B0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1,82 Kč</w:t>
                  </w:r>
                </w:p>
              </w:tc>
            </w:tr>
            <w:tr w:rsidR="001C0055" w14:paraId="7FA3227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81472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52864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B490A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DCDC4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B9678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85142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23EBF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E0332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D7EE3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9AF9F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505,05 Kč</w:t>
                  </w:r>
                </w:p>
              </w:tc>
            </w:tr>
            <w:tr w:rsidR="001C0055" w14:paraId="4EFAC61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E999C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7AFBE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DDD19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7D016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6CB30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DB931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674F3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17A8C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738C2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93389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C0055" w14:paraId="7A1B16F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D55F8" w14:textId="77777777" w:rsidR="001C0055" w:rsidRDefault="00D20A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7ABC4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5392B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F24F4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961B6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63804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FD46F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57E24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5006B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E04CE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376,43 Kč</w:t>
                  </w:r>
                </w:p>
              </w:tc>
            </w:tr>
            <w:tr w:rsidR="001C0055" w14:paraId="5A96972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C2005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5656B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06841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C49CC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7FC31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2988D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32E44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2C6C3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FFB6F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DADEF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C0055" w14:paraId="7AA3552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140CE" w14:textId="77777777" w:rsidR="001C0055" w:rsidRDefault="00D20A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FFAED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A12A5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9EE6E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CA50F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52C02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61070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145A6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9A42E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C5F5D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0,16 Kč</w:t>
                  </w:r>
                </w:p>
              </w:tc>
            </w:tr>
            <w:tr w:rsidR="001C0055" w14:paraId="03468D0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7190D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8FE0A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671D7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A2563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9308A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7F559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C41A8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F9A48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E843C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3E7F6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C0055" w14:paraId="302F3D0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C2186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EFA6F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A3C42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671D7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A11FC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0B1F6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7F3CB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0B33F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96582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7FC1A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124,09 Kč</w:t>
                  </w:r>
                </w:p>
              </w:tc>
            </w:tr>
            <w:tr w:rsidR="001C0055" w14:paraId="0682B5A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5D9C4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F6F7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23580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B4C2F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69B5D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31507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A8A02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D27C0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AACFF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B679C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C0055" w14:paraId="1A05276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E6874" w14:textId="77777777" w:rsidR="001C0055" w:rsidRDefault="00D20A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A263A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92AC1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A03FB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7942A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C033F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5689E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B6259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8A800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206A1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15,20 Kč</w:t>
                  </w:r>
                </w:p>
              </w:tc>
            </w:tr>
            <w:tr w:rsidR="001C0055" w14:paraId="79B7D3C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671BD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64424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0E2CE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9EED9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CD7E5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33699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24D38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93BAE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34FFC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06538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139,74 Kč</w:t>
                  </w:r>
                </w:p>
              </w:tc>
            </w:tr>
            <w:tr w:rsidR="001C0055" w14:paraId="02C6300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39F15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AA7CB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3F54F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69404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93FC3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FDB4E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D1367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E4EFB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8B0A0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CC1DD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C0055" w14:paraId="42041B8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D3006" w14:textId="77777777" w:rsidR="001C0055" w:rsidRDefault="00D20A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8017E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E08CC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42FFC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1A107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B5227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B5605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FCBF8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0B957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32D0D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50,06 Kč</w:t>
                  </w:r>
                </w:p>
              </w:tc>
            </w:tr>
            <w:tr w:rsidR="001C0055" w14:paraId="78AAE0B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0A851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5ED96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87C3E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32DD1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175DB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31E9C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A2E86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79B14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52448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DCC14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12,38 Kč</w:t>
                  </w:r>
                </w:p>
              </w:tc>
            </w:tr>
            <w:tr w:rsidR="001C0055" w14:paraId="42BB646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C01A8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86BF7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2A5B8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C4627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C3CDB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6C9B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E685A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609DB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4E322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A819E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18,93 Kč</w:t>
                  </w:r>
                </w:p>
              </w:tc>
            </w:tr>
            <w:tr w:rsidR="001C0055" w14:paraId="41BB310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70993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71D8C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57933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75E62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CD307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8B671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BF37B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874D9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78764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1EA01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C0055" w14:paraId="668AF95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4E5BC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E315D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8B559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1D4C5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C87AD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D9FF0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D747C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A8FAB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645B3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CAECE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C0055" w14:paraId="6FE8DA3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B6227" w14:textId="77777777" w:rsidR="001C0055" w:rsidRDefault="00D20A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1682F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689DA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31B34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77DC6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0CD47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FE70C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F916C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AC2CF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07297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0,18 Kč</w:t>
                  </w:r>
                </w:p>
              </w:tc>
            </w:tr>
            <w:tr w:rsidR="001C0055" w14:paraId="0BB5C48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7E471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39E16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4A66F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1AE4B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82F0B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17607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9AF24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0C9F0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FD3DA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F3FF8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0,82 Kč</w:t>
                  </w:r>
                </w:p>
              </w:tc>
            </w:tr>
            <w:tr w:rsidR="001C0055" w14:paraId="1D64746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1CBDB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675B7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EA933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DDA73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24E36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F3EB0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4D44F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1A387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B6129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B4A0D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7,36 Kč</w:t>
                  </w:r>
                </w:p>
              </w:tc>
            </w:tr>
            <w:tr w:rsidR="001C0055" w14:paraId="0AB649B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30058" w14:textId="77777777" w:rsidR="001C0055" w:rsidRDefault="00D20A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107CA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47F5D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6E85A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CAF2B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8E2BC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EFF2A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FE94A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59F9D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91ACE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C0055" w14:paraId="1E1D5FB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60B0F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2E650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A56D0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15BE7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F8DCE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FC5FF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B76EA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DE073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875C5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ABFD0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C0055" w14:paraId="4FF8CC3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D9817" w14:textId="77777777" w:rsidR="001C0055" w:rsidRDefault="00D20A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0956E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16617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664FB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CEF37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1D88A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CEB85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4086F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4703A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23C1D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292,48 Kč</w:t>
                  </w:r>
                </w:p>
              </w:tc>
            </w:tr>
            <w:tr w:rsidR="001C0055" w14:paraId="2F52630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07112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E6D65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79BD2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1C94A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3FB6A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1020D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8 171,00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87FD2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C5FA0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D49C7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42A29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C0055" w14:paraId="4E8163C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EC2D1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47E46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D4609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46B76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B5D71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C8E24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5EFF7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3BE5B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A8AEA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01563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29,59 Kč</w:t>
                  </w:r>
                </w:p>
              </w:tc>
            </w:tr>
            <w:tr w:rsidR="001C0055" w14:paraId="6652886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CFFCA" w14:textId="77777777" w:rsidR="001C0055" w:rsidRDefault="00D20A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DBAF4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A02EC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F013C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F2B0B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33371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945D9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980D5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02D8B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FEFE2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4,37 Kč</w:t>
                  </w:r>
                </w:p>
              </w:tc>
            </w:tr>
            <w:tr w:rsidR="001C0055" w14:paraId="0D2E6E6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755A0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C80D0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6936A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219E7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8AF4D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9E488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0FACA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1F8DE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51C30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7387A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C0055" w14:paraId="3B6D37A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DFCDF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ACB3B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37690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8743D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020CD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72DBD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2A0A0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8E25A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04.04.2018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09ACB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F4094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C0055" w14:paraId="2589152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C9286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E19DC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2FE70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7EFA5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1686D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0157C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50181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761F7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6321A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CBC1B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335,72 Kč</w:t>
                  </w:r>
                </w:p>
              </w:tc>
            </w:tr>
            <w:tr w:rsidR="00D20A37" w14:paraId="5871FD85" w14:textId="77777777" w:rsidTr="00D20A37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E3020" w14:textId="77777777" w:rsidR="001C0055" w:rsidRDefault="00D20A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D833D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086C4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130 891,00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ECB3E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7F2A5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49E14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11BBC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4 999,89 Kč</w:t>
                  </w:r>
                </w:p>
              </w:tc>
            </w:tr>
            <w:tr w:rsidR="00D20A37" w14:paraId="16ABB295" w14:textId="77777777" w:rsidTr="00D20A37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7CBD5" w14:textId="77777777" w:rsidR="001C0055" w:rsidRDefault="00D20A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961BB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2 381 729,00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70C23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98650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27E9B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FEE75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133 794,55 Kč</w:t>
                  </w:r>
                </w:p>
              </w:tc>
            </w:tr>
          </w:tbl>
          <w:p w14:paraId="53EEBAD2" w14:textId="77777777" w:rsidR="001C0055" w:rsidRDefault="001C0055">
            <w:pPr>
              <w:spacing w:after="0" w:line="240" w:lineRule="auto"/>
            </w:pPr>
          </w:p>
        </w:tc>
        <w:tc>
          <w:tcPr>
            <w:tcW w:w="15" w:type="dxa"/>
          </w:tcPr>
          <w:p w14:paraId="37433ADD" w14:textId="77777777" w:rsidR="001C0055" w:rsidRDefault="001C005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9360D46" w14:textId="77777777" w:rsidR="001C0055" w:rsidRDefault="001C0055">
            <w:pPr>
              <w:pStyle w:val="EmptyCellLayoutStyle"/>
              <w:spacing w:after="0" w:line="240" w:lineRule="auto"/>
            </w:pPr>
          </w:p>
        </w:tc>
      </w:tr>
      <w:tr w:rsidR="001C0055" w14:paraId="042A2256" w14:textId="77777777">
        <w:trPr>
          <w:trHeight w:val="124"/>
        </w:trPr>
        <w:tc>
          <w:tcPr>
            <w:tcW w:w="107" w:type="dxa"/>
          </w:tcPr>
          <w:p w14:paraId="5C297F68" w14:textId="77777777" w:rsidR="001C0055" w:rsidRDefault="001C005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F0996BE" w14:textId="77777777" w:rsidR="001C0055" w:rsidRDefault="001C005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DE8C851" w14:textId="77777777" w:rsidR="001C0055" w:rsidRDefault="001C005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659CEB4" w14:textId="77777777" w:rsidR="001C0055" w:rsidRDefault="001C005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E5B8BDC" w14:textId="77777777" w:rsidR="001C0055" w:rsidRDefault="001C005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91140CD" w14:textId="77777777" w:rsidR="001C0055" w:rsidRDefault="001C005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5EFD60F" w14:textId="77777777" w:rsidR="001C0055" w:rsidRDefault="001C005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CF3D244" w14:textId="77777777" w:rsidR="001C0055" w:rsidRDefault="001C005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0D66C38" w14:textId="77777777" w:rsidR="001C0055" w:rsidRDefault="001C005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D028161" w14:textId="77777777" w:rsidR="001C0055" w:rsidRDefault="001C0055">
            <w:pPr>
              <w:pStyle w:val="EmptyCellLayoutStyle"/>
              <w:spacing w:after="0" w:line="240" w:lineRule="auto"/>
            </w:pPr>
          </w:p>
        </w:tc>
      </w:tr>
      <w:tr w:rsidR="00D20A37" w14:paraId="6091CE5A" w14:textId="77777777" w:rsidTr="00D20A37">
        <w:trPr>
          <w:trHeight w:val="340"/>
        </w:trPr>
        <w:tc>
          <w:tcPr>
            <w:tcW w:w="107" w:type="dxa"/>
          </w:tcPr>
          <w:p w14:paraId="5F73E447" w14:textId="77777777" w:rsidR="001C0055" w:rsidRDefault="001C005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1C0055" w14:paraId="1033BB7F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969FB" w14:textId="77777777" w:rsidR="001C0055" w:rsidRDefault="00D20A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2BACAD9C" w14:textId="77777777" w:rsidR="001C0055" w:rsidRDefault="001C0055">
            <w:pPr>
              <w:spacing w:after="0" w:line="240" w:lineRule="auto"/>
            </w:pPr>
          </w:p>
        </w:tc>
        <w:tc>
          <w:tcPr>
            <w:tcW w:w="40" w:type="dxa"/>
          </w:tcPr>
          <w:p w14:paraId="24326AA3" w14:textId="77777777" w:rsidR="001C0055" w:rsidRDefault="001C005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D31A89C" w14:textId="77777777" w:rsidR="001C0055" w:rsidRDefault="001C005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51E47C2" w14:textId="77777777" w:rsidR="001C0055" w:rsidRDefault="001C005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5B3A435" w14:textId="77777777" w:rsidR="001C0055" w:rsidRDefault="001C005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7AF7114" w14:textId="77777777" w:rsidR="001C0055" w:rsidRDefault="001C0055">
            <w:pPr>
              <w:pStyle w:val="EmptyCellLayoutStyle"/>
              <w:spacing w:after="0" w:line="240" w:lineRule="auto"/>
            </w:pPr>
          </w:p>
        </w:tc>
      </w:tr>
      <w:tr w:rsidR="001C0055" w14:paraId="6CAC74AD" w14:textId="77777777">
        <w:trPr>
          <w:trHeight w:val="225"/>
        </w:trPr>
        <w:tc>
          <w:tcPr>
            <w:tcW w:w="107" w:type="dxa"/>
          </w:tcPr>
          <w:p w14:paraId="54A6347A" w14:textId="77777777" w:rsidR="001C0055" w:rsidRDefault="001C005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73807BD" w14:textId="77777777" w:rsidR="001C0055" w:rsidRDefault="001C005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B8D81DB" w14:textId="77777777" w:rsidR="001C0055" w:rsidRDefault="001C005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EBB57C5" w14:textId="77777777" w:rsidR="001C0055" w:rsidRDefault="001C005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422F6AA" w14:textId="77777777" w:rsidR="001C0055" w:rsidRDefault="001C005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C5D7FEB" w14:textId="77777777" w:rsidR="001C0055" w:rsidRDefault="001C005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A0141FF" w14:textId="77777777" w:rsidR="001C0055" w:rsidRDefault="001C005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D4DB57E" w14:textId="77777777" w:rsidR="001C0055" w:rsidRDefault="001C005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9388528" w14:textId="77777777" w:rsidR="001C0055" w:rsidRDefault="001C005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85915F6" w14:textId="77777777" w:rsidR="001C0055" w:rsidRDefault="001C0055">
            <w:pPr>
              <w:pStyle w:val="EmptyCellLayoutStyle"/>
              <w:spacing w:after="0" w:line="240" w:lineRule="auto"/>
            </w:pPr>
          </w:p>
        </w:tc>
      </w:tr>
      <w:tr w:rsidR="00D20A37" w14:paraId="429F634C" w14:textId="77777777" w:rsidTr="00D20A37">
        <w:tc>
          <w:tcPr>
            <w:tcW w:w="107" w:type="dxa"/>
          </w:tcPr>
          <w:p w14:paraId="2F0509C9" w14:textId="77777777" w:rsidR="001C0055" w:rsidRDefault="001C005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1C0055" w14:paraId="77D079A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51E16" w14:textId="77777777" w:rsidR="001C0055" w:rsidRDefault="00D20A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0296E" w14:textId="77777777" w:rsidR="001C0055" w:rsidRDefault="00D20A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2291D" w14:textId="77777777" w:rsidR="001C0055" w:rsidRDefault="00D20A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03AAA" w14:textId="77777777" w:rsidR="001C0055" w:rsidRDefault="00D20A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772C8" w14:textId="77777777" w:rsidR="001C0055" w:rsidRDefault="00D20A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B5992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7F3B4" w14:textId="77777777" w:rsidR="001C0055" w:rsidRDefault="00D20A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D2D0A" w14:textId="77777777" w:rsidR="001C0055" w:rsidRDefault="00D20A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59AA6" w14:textId="77777777" w:rsidR="001C0055" w:rsidRDefault="00D20A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A86C0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D20A37" w14:paraId="718A7B5D" w14:textId="77777777" w:rsidTr="00D20A37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79F90" w14:textId="77777777" w:rsidR="001C0055" w:rsidRDefault="00D20A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BA0F5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ABF88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286CC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9F10A" w14:textId="77777777" w:rsidR="001C0055" w:rsidRDefault="001C005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0D790" w14:textId="77777777" w:rsidR="001C0055" w:rsidRDefault="001C0055">
                  <w:pPr>
                    <w:spacing w:after="0" w:line="240" w:lineRule="auto"/>
                  </w:pPr>
                </w:p>
              </w:tc>
            </w:tr>
          </w:tbl>
          <w:p w14:paraId="68AB86A2" w14:textId="77777777" w:rsidR="001C0055" w:rsidRDefault="001C0055">
            <w:pPr>
              <w:spacing w:after="0" w:line="240" w:lineRule="auto"/>
            </w:pPr>
          </w:p>
        </w:tc>
        <w:tc>
          <w:tcPr>
            <w:tcW w:w="40" w:type="dxa"/>
          </w:tcPr>
          <w:p w14:paraId="2143D717" w14:textId="77777777" w:rsidR="001C0055" w:rsidRDefault="001C0055">
            <w:pPr>
              <w:pStyle w:val="EmptyCellLayoutStyle"/>
              <w:spacing w:after="0" w:line="240" w:lineRule="auto"/>
            </w:pPr>
          </w:p>
        </w:tc>
      </w:tr>
      <w:tr w:rsidR="001C0055" w14:paraId="2F3FF7C9" w14:textId="77777777">
        <w:trPr>
          <w:trHeight w:val="107"/>
        </w:trPr>
        <w:tc>
          <w:tcPr>
            <w:tcW w:w="107" w:type="dxa"/>
          </w:tcPr>
          <w:p w14:paraId="77B1418F" w14:textId="77777777" w:rsidR="001C0055" w:rsidRDefault="001C005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62CFAD1" w14:textId="77777777" w:rsidR="001C0055" w:rsidRDefault="001C005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69F051B" w14:textId="77777777" w:rsidR="001C0055" w:rsidRDefault="001C005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D93CD33" w14:textId="77777777" w:rsidR="001C0055" w:rsidRDefault="001C005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A34090D" w14:textId="77777777" w:rsidR="001C0055" w:rsidRDefault="001C005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94C0460" w14:textId="77777777" w:rsidR="001C0055" w:rsidRDefault="001C005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450A9BE" w14:textId="77777777" w:rsidR="001C0055" w:rsidRDefault="001C005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58CDA2F" w14:textId="77777777" w:rsidR="001C0055" w:rsidRDefault="001C005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79AEFBB" w14:textId="77777777" w:rsidR="001C0055" w:rsidRDefault="001C005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DEB8451" w14:textId="77777777" w:rsidR="001C0055" w:rsidRDefault="001C0055">
            <w:pPr>
              <w:pStyle w:val="EmptyCellLayoutStyle"/>
              <w:spacing w:after="0" w:line="240" w:lineRule="auto"/>
            </w:pPr>
          </w:p>
        </w:tc>
      </w:tr>
      <w:tr w:rsidR="00D20A37" w14:paraId="27C7A2D2" w14:textId="77777777" w:rsidTr="00D20A37">
        <w:trPr>
          <w:trHeight w:val="29"/>
        </w:trPr>
        <w:tc>
          <w:tcPr>
            <w:tcW w:w="107" w:type="dxa"/>
          </w:tcPr>
          <w:p w14:paraId="4411A420" w14:textId="77777777" w:rsidR="001C0055" w:rsidRDefault="001C005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3D22BC0" w14:textId="77777777" w:rsidR="001C0055" w:rsidRDefault="001C005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1C0055" w14:paraId="58C3D464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55391" w14:textId="77777777" w:rsidR="001C0055" w:rsidRDefault="00D20A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6BB7DDB0" w14:textId="77777777" w:rsidR="001C0055" w:rsidRDefault="001C0055">
            <w:pPr>
              <w:spacing w:after="0" w:line="240" w:lineRule="auto"/>
            </w:pPr>
          </w:p>
        </w:tc>
        <w:tc>
          <w:tcPr>
            <w:tcW w:w="1869" w:type="dxa"/>
          </w:tcPr>
          <w:p w14:paraId="01430893" w14:textId="77777777" w:rsidR="001C0055" w:rsidRDefault="001C005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3ACAFD8" w14:textId="77777777" w:rsidR="001C0055" w:rsidRDefault="001C005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2E2AD0A" w14:textId="77777777" w:rsidR="001C0055" w:rsidRDefault="001C005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D15271E" w14:textId="77777777" w:rsidR="001C0055" w:rsidRDefault="001C005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F8A733C" w14:textId="77777777" w:rsidR="001C0055" w:rsidRDefault="001C005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D739FD7" w14:textId="77777777" w:rsidR="001C0055" w:rsidRDefault="001C0055">
            <w:pPr>
              <w:pStyle w:val="EmptyCellLayoutStyle"/>
              <w:spacing w:after="0" w:line="240" w:lineRule="auto"/>
            </w:pPr>
          </w:p>
        </w:tc>
      </w:tr>
      <w:tr w:rsidR="00D20A37" w14:paraId="19058C18" w14:textId="77777777" w:rsidTr="00D20A37">
        <w:trPr>
          <w:trHeight w:val="310"/>
        </w:trPr>
        <w:tc>
          <w:tcPr>
            <w:tcW w:w="107" w:type="dxa"/>
          </w:tcPr>
          <w:p w14:paraId="30BE101B" w14:textId="77777777" w:rsidR="001C0055" w:rsidRDefault="001C005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67CB008" w14:textId="77777777" w:rsidR="001C0055" w:rsidRDefault="001C005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7879DCAC" w14:textId="77777777" w:rsidR="001C0055" w:rsidRDefault="001C005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CFCF8C8" w14:textId="77777777" w:rsidR="001C0055" w:rsidRDefault="001C005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FE10C5D" w14:textId="77777777" w:rsidR="001C0055" w:rsidRDefault="001C005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7A4216E" w14:textId="77777777" w:rsidR="001C0055" w:rsidRDefault="001C005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1C0055" w14:paraId="48760D9F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3440A" w14:textId="77777777" w:rsidR="001C0055" w:rsidRDefault="00D20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133 795</w:t>
                  </w:r>
                </w:p>
              </w:tc>
            </w:tr>
          </w:tbl>
          <w:p w14:paraId="73F56C5E" w14:textId="77777777" w:rsidR="001C0055" w:rsidRDefault="001C0055">
            <w:pPr>
              <w:spacing w:after="0" w:line="240" w:lineRule="auto"/>
            </w:pPr>
          </w:p>
        </w:tc>
        <w:tc>
          <w:tcPr>
            <w:tcW w:w="15" w:type="dxa"/>
          </w:tcPr>
          <w:p w14:paraId="294B49A9" w14:textId="77777777" w:rsidR="001C0055" w:rsidRDefault="001C005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855A772" w14:textId="77777777" w:rsidR="001C0055" w:rsidRDefault="001C0055">
            <w:pPr>
              <w:pStyle w:val="EmptyCellLayoutStyle"/>
              <w:spacing w:after="0" w:line="240" w:lineRule="auto"/>
            </w:pPr>
          </w:p>
        </w:tc>
      </w:tr>
      <w:tr w:rsidR="001C0055" w14:paraId="04465C00" w14:textId="77777777">
        <w:trPr>
          <w:trHeight w:val="137"/>
        </w:trPr>
        <w:tc>
          <w:tcPr>
            <w:tcW w:w="107" w:type="dxa"/>
          </w:tcPr>
          <w:p w14:paraId="04DC39BB" w14:textId="77777777" w:rsidR="001C0055" w:rsidRDefault="001C005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F9F7994" w14:textId="77777777" w:rsidR="001C0055" w:rsidRDefault="001C005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407D08B" w14:textId="77777777" w:rsidR="001C0055" w:rsidRDefault="001C005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AD86406" w14:textId="77777777" w:rsidR="001C0055" w:rsidRDefault="001C005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A821A04" w14:textId="77777777" w:rsidR="001C0055" w:rsidRDefault="001C005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C2CCB38" w14:textId="77777777" w:rsidR="001C0055" w:rsidRDefault="001C005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D7CECED" w14:textId="77777777" w:rsidR="001C0055" w:rsidRDefault="001C005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C9A01CF" w14:textId="77777777" w:rsidR="001C0055" w:rsidRDefault="001C005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B444781" w14:textId="77777777" w:rsidR="001C0055" w:rsidRDefault="001C005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577E985" w14:textId="77777777" w:rsidR="001C0055" w:rsidRDefault="001C0055">
            <w:pPr>
              <w:pStyle w:val="EmptyCellLayoutStyle"/>
              <w:spacing w:after="0" w:line="240" w:lineRule="auto"/>
            </w:pPr>
          </w:p>
        </w:tc>
      </w:tr>
    </w:tbl>
    <w:p w14:paraId="1A4426D2" w14:textId="77777777" w:rsidR="001C0055" w:rsidRDefault="001C0055">
      <w:pPr>
        <w:spacing w:after="0" w:line="240" w:lineRule="auto"/>
      </w:pPr>
    </w:p>
    <w:sectPr w:rsidR="001C0055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63AA2B" w14:textId="77777777" w:rsidR="00D20A37" w:rsidRDefault="00D20A37">
      <w:pPr>
        <w:spacing w:after="0" w:line="240" w:lineRule="auto"/>
      </w:pPr>
      <w:r>
        <w:separator/>
      </w:r>
    </w:p>
  </w:endnote>
  <w:endnote w:type="continuationSeparator" w:id="0">
    <w:p w14:paraId="7BB7C88A" w14:textId="77777777" w:rsidR="00D20A37" w:rsidRDefault="00D20A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1C0055" w14:paraId="59D2211F" w14:textId="77777777">
      <w:tc>
        <w:tcPr>
          <w:tcW w:w="8570" w:type="dxa"/>
        </w:tcPr>
        <w:p w14:paraId="2A5B5D3B" w14:textId="77777777" w:rsidR="001C0055" w:rsidRDefault="001C005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E146A51" w14:textId="77777777" w:rsidR="001C0055" w:rsidRDefault="001C0055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403F5CA6" w14:textId="77777777" w:rsidR="001C0055" w:rsidRDefault="001C0055">
          <w:pPr>
            <w:pStyle w:val="EmptyCellLayoutStyle"/>
            <w:spacing w:after="0" w:line="240" w:lineRule="auto"/>
          </w:pPr>
        </w:p>
      </w:tc>
    </w:tr>
    <w:tr w:rsidR="001C0055" w14:paraId="4DBA27EA" w14:textId="77777777">
      <w:tc>
        <w:tcPr>
          <w:tcW w:w="8570" w:type="dxa"/>
        </w:tcPr>
        <w:p w14:paraId="6D4D93C7" w14:textId="77777777" w:rsidR="001C0055" w:rsidRDefault="001C005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1C0055" w14:paraId="149AE4E4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42B1A40" w14:textId="77777777" w:rsidR="001C0055" w:rsidRDefault="00D20A37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54BB7ED" w14:textId="77777777" w:rsidR="001C0055" w:rsidRDefault="001C0055">
          <w:pPr>
            <w:spacing w:after="0" w:line="240" w:lineRule="auto"/>
          </w:pPr>
        </w:p>
      </w:tc>
      <w:tc>
        <w:tcPr>
          <w:tcW w:w="55" w:type="dxa"/>
        </w:tcPr>
        <w:p w14:paraId="14DBC250" w14:textId="77777777" w:rsidR="001C0055" w:rsidRDefault="001C0055">
          <w:pPr>
            <w:pStyle w:val="EmptyCellLayoutStyle"/>
            <w:spacing w:after="0" w:line="240" w:lineRule="auto"/>
          </w:pPr>
        </w:p>
      </w:tc>
    </w:tr>
    <w:tr w:rsidR="001C0055" w14:paraId="1AB6DD31" w14:textId="77777777">
      <w:tc>
        <w:tcPr>
          <w:tcW w:w="8570" w:type="dxa"/>
        </w:tcPr>
        <w:p w14:paraId="799A2654" w14:textId="77777777" w:rsidR="001C0055" w:rsidRDefault="001C005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9BD5B0E" w14:textId="77777777" w:rsidR="001C0055" w:rsidRDefault="001C0055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605AE959" w14:textId="77777777" w:rsidR="001C0055" w:rsidRDefault="001C0055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88DEF2" w14:textId="77777777" w:rsidR="00D20A37" w:rsidRDefault="00D20A37">
      <w:pPr>
        <w:spacing w:after="0" w:line="240" w:lineRule="auto"/>
      </w:pPr>
      <w:r>
        <w:separator/>
      </w:r>
    </w:p>
  </w:footnote>
  <w:footnote w:type="continuationSeparator" w:id="0">
    <w:p w14:paraId="206E8977" w14:textId="77777777" w:rsidR="00D20A37" w:rsidRDefault="00D20A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1C0055" w14:paraId="0D22E59D" w14:textId="77777777">
      <w:tc>
        <w:tcPr>
          <w:tcW w:w="148" w:type="dxa"/>
        </w:tcPr>
        <w:p w14:paraId="7CF91732" w14:textId="77777777" w:rsidR="001C0055" w:rsidRDefault="001C0055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7AFBE2E1" w14:textId="77777777" w:rsidR="001C0055" w:rsidRDefault="001C0055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2C3BCC8C" w14:textId="77777777" w:rsidR="001C0055" w:rsidRDefault="001C0055">
          <w:pPr>
            <w:pStyle w:val="EmptyCellLayoutStyle"/>
            <w:spacing w:after="0" w:line="240" w:lineRule="auto"/>
          </w:pPr>
        </w:p>
      </w:tc>
    </w:tr>
    <w:tr w:rsidR="001C0055" w14:paraId="243F5BAB" w14:textId="77777777">
      <w:tc>
        <w:tcPr>
          <w:tcW w:w="148" w:type="dxa"/>
        </w:tcPr>
        <w:p w14:paraId="0ECF67D8" w14:textId="77777777" w:rsidR="001C0055" w:rsidRDefault="001C0055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1C0055" w14:paraId="1AF1E986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45CF7899" w14:textId="77777777" w:rsidR="001C0055" w:rsidRDefault="001C00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43526916" w14:textId="77777777" w:rsidR="001C0055" w:rsidRDefault="001C00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4B965339" w14:textId="77777777" w:rsidR="001C0055" w:rsidRDefault="001C00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61039091" w14:textId="77777777" w:rsidR="001C0055" w:rsidRDefault="001C00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60CDE2DD" w14:textId="77777777" w:rsidR="001C0055" w:rsidRDefault="001C00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55853078" w14:textId="77777777" w:rsidR="001C0055" w:rsidRDefault="001C00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71A152EB" w14:textId="77777777" w:rsidR="001C0055" w:rsidRDefault="001C00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54F6EDB7" w14:textId="77777777" w:rsidR="001C0055" w:rsidRDefault="001C00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200A787F" w14:textId="77777777" w:rsidR="001C0055" w:rsidRDefault="001C00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4CBD7302" w14:textId="77777777" w:rsidR="001C0055" w:rsidRDefault="001C0055">
                <w:pPr>
                  <w:pStyle w:val="EmptyCellLayoutStyle"/>
                  <w:spacing w:after="0" w:line="240" w:lineRule="auto"/>
                </w:pPr>
              </w:p>
            </w:tc>
          </w:tr>
          <w:tr w:rsidR="00D20A37" w14:paraId="74D75AA7" w14:textId="77777777" w:rsidTr="00D20A3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4D986C55" w14:textId="77777777" w:rsidR="001C0055" w:rsidRDefault="001C00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1C0055" w14:paraId="46EA3C7C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B80CAA0" w14:textId="77777777" w:rsidR="001C0055" w:rsidRDefault="00D20A3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 pachtovní smlouvy č. 50N14/33</w:t>
                      </w:r>
                    </w:p>
                  </w:tc>
                </w:tr>
              </w:tbl>
              <w:p w14:paraId="231F2B4E" w14:textId="77777777" w:rsidR="001C0055" w:rsidRDefault="001C0055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5134E238" w14:textId="77777777" w:rsidR="001C0055" w:rsidRDefault="001C0055">
                <w:pPr>
                  <w:pStyle w:val="EmptyCellLayoutStyle"/>
                  <w:spacing w:after="0" w:line="240" w:lineRule="auto"/>
                </w:pPr>
              </w:p>
            </w:tc>
          </w:tr>
          <w:tr w:rsidR="001C0055" w14:paraId="24F1D096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04BDB07B" w14:textId="77777777" w:rsidR="001C0055" w:rsidRDefault="001C00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7C28233D" w14:textId="77777777" w:rsidR="001C0055" w:rsidRDefault="001C00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2ADCE315" w14:textId="77777777" w:rsidR="001C0055" w:rsidRDefault="001C00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77006349" w14:textId="77777777" w:rsidR="001C0055" w:rsidRDefault="001C00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64EDCC5F" w14:textId="77777777" w:rsidR="001C0055" w:rsidRDefault="001C00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11C6453C" w14:textId="77777777" w:rsidR="001C0055" w:rsidRDefault="001C00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7E5AD7C6" w14:textId="77777777" w:rsidR="001C0055" w:rsidRDefault="001C00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7E14C3FB" w14:textId="77777777" w:rsidR="001C0055" w:rsidRDefault="001C00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7DAF7A87" w14:textId="77777777" w:rsidR="001C0055" w:rsidRDefault="001C00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4FFC811B" w14:textId="77777777" w:rsidR="001C0055" w:rsidRDefault="001C0055">
                <w:pPr>
                  <w:pStyle w:val="EmptyCellLayoutStyle"/>
                  <w:spacing w:after="0" w:line="240" w:lineRule="auto"/>
                </w:pPr>
              </w:p>
            </w:tc>
          </w:tr>
          <w:tr w:rsidR="001C0055" w14:paraId="47DF8C67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6BDBD3EB" w14:textId="77777777" w:rsidR="001C0055" w:rsidRDefault="001C00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1C0055" w14:paraId="0B3BFEA3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B5DDEDF" w14:textId="77777777" w:rsidR="001C0055" w:rsidRDefault="00D20A3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17A45CCE" w14:textId="77777777" w:rsidR="001C0055" w:rsidRDefault="001C0055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1788F70C" w14:textId="77777777" w:rsidR="001C0055" w:rsidRDefault="001C00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1C0055" w14:paraId="79272A4A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C7A4147" w14:textId="77777777" w:rsidR="001C0055" w:rsidRDefault="00D20A3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25.07.2025</w:t>
                      </w:r>
                    </w:p>
                  </w:tc>
                </w:tr>
              </w:tbl>
              <w:p w14:paraId="6E8E4F7E" w14:textId="77777777" w:rsidR="001C0055" w:rsidRDefault="001C0055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648C834A" w14:textId="77777777" w:rsidR="001C0055" w:rsidRDefault="001C00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1C0055" w14:paraId="71D158D6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D95AB16" w14:textId="77777777" w:rsidR="001C0055" w:rsidRDefault="00D20A3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0749EEAD" w14:textId="77777777" w:rsidR="001C0055" w:rsidRDefault="001C0055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3A5609BC" w14:textId="77777777" w:rsidR="001C0055" w:rsidRDefault="001C00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1C0055" w14:paraId="1A9EDD6A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1C0558E" w14:textId="77777777" w:rsidR="001C0055" w:rsidRDefault="00D20A3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1. 10. 2025</w:t>
                      </w:r>
                    </w:p>
                  </w:tc>
                </w:tr>
              </w:tbl>
              <w:p w14:paraId="5BA0E128" w14:textId="77777777" w:rsidR="001C0055" w:rsidRDefault="001C0055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45EA9778" w14:textId="77777777" w:rsidR="001C0055" w:rsidRDefault="001C00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53C1AB90" w14:textId="77777777" w:rsidR="001C0055" w:rsidRDefault="001C0055">
                <w:pPr>
                  <w:pStyle w:val="EmptyCellLayoutStyle"/>
                  <w:spacing w:after="0" w:line="240" w:lineRule="auto"/>
                </w:pPr>
              </w:p>
            </w:tc>
          </w:tr>
          <w:tr w:rsidR="001C0055" w14:paraId="0E49122D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661A2422" w14:textId="77777777" w:rsidR="001C0055" w:rsidRDefault="001C00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13E90897" w14:textId="77777777" w:rsidR="001C0055" w:rsidRDefault="001C00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6DFB5355" w14:textId="77777777" w:rsidR="001C0055" w:rsidRDefault="001C00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5DB8D2D9" w14:textId="77777777" w:rsidR="001C0055" w:rsidRDefault="001C00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167DA920" w14:textId="77777777" w:rsidR="001C0055" w:rsidRDefault="001C00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6DCDDF61" w14:textId="77777777" w:rsidR="001C0055" w:rsidRDefault="001C00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0DFF7345" w14:textId="77777777" w:rsidR="001C0055" w:rsidRDefault="001C00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1BF5C841" w14:textId="77777777" w:rsidR="001C0055" w:rsidRDefault="001C00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3F102334" w14:textId="77777777" w:rsidR="001C0055" w:rsidRDefault="001C00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69236791" w14:textId="77777777" w:rsidR="001C0055" w:rsidRDefault="001C0055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44AFC6D" w14:textId="77777777" w:rsidR="001C0055" w:rsidRDefault="001C0055">
          <w:pPr>
            <w:spacing w:after="0" w:line="240" w:lineRule="auto"/>
          </w:pPr>
        </w:p>
      </w:tc>
      <w:tc>
        <w:tcPr>
          <w:tcW w:w="40" w:type="dxa"/>
        </w:tcPr>
        <w:p w14:paraId="6BC29E4A" w14:textId="77777777" w:rsidR="001C0055" w:rsidRDefault="001C0055">
          <w:pPr>
            <w:pStyle w:val="EmptyCellLayoutStyle"/>
            <w:spacing w:after="0" w:line="240" w:lineRule="auto"/>
          </w:pPr>
        </w:p>
      </w:tc>
    </w:tr>
    <w:tr w:rsidR="001C0055" w14:paraId="78526149" w14:textId="77777777">
      <w:tc>
        <w:tcPr>
          <w:tcW w:w="148" w:type="dxa"/>
        </w:tcPr>
        <w:p w14:paraId="2DAC806B" w14:textId="77777777" w:rsidR="001C0055" w:rsidRDefault="001C0055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4DC765C8" w14:textId="77777777" w:rsidR="001C0055" w:rsidRDefault="001C0055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75988C7C" w14:textId="77777777" w:rsidR="001C0055" w:rsidRDefault="001C0055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123525332">
    <w:abstractNumId w:val="0"/>
  </w:num>
  <w:num w:numId="2" w16cid:durableId="1782841689">
    <w:abstractNumId w:val="1"/>
  </w:num>
  <w:num w:numId="3" w16cid:durableId="174074991">
    <w:abstractNumId w:val="2"/>
  </w:num>
  <w:num w:numId="4" w16cid:durableId="161900050">
    <w:abstractNumId w:val="3"/>
  </w:num>
  <w:num w:numId="5" w16cid:durableId="537546272">
    <w:abstractNumId w:val="4"/>
  </w:num>
  <w:num w:numId="6" w16cid:durableId="991106170">
    <w:abstractNumId w:val="5"/>
  </w:num>
  <w:num w:numId="7" w16cid:durableId="130248078">
    <w:abstractNumId w:val="6"/>
  </w:num>
  <w:num w:numId="8" w16cid:durableId="1281645178">
    <w:abstractNumId w:val="7"/>
  </w:num>
  <w:num w:numId="9" w16cid:durableId="1069620322">
    <w:abstractNumId w:val="8"/>
  </w:num>
  <w:num w:numId="10" w16cid:durableId="602491714">
    <w:abstractNumId w:val="9"/>
  </w:num>
  <w:num w:numId="11" w16cid:durableId="1469781766">
    <w:abstractNumId w:val="10"/>
  </w:num>
  <w:num w:numId="12" w16cid:durableId="726800061">
    <w:abstractNumId w:val="11"/>
  </w:num>
  <w:num w:numId="13" w16cid:durableId="148500443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055"/>
    <w:rsid w:val="001C0055"/>
    <w:rsid w:val="009C68EE"/>
    <w:rsid w:val="00D20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7101B"/>
  <w15:docId w15:val="{D459B38E-78C9-4609-BC6B-A872E7239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3570</Words>
  <Characters>21066</Characters>
  <Application>Microsoft Office Word</Application>
  <DocSecurity>0</DocSecurity>
  <Lines>175</Lines>
  <Paragraphs>49</Paragraphs>
  <ScaleCrop>false</ScaleCrop>
  <Company/>
  <LinksUpToDate>false</LinksUpToDate>
  <CharactersWithSpaces>24587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Vávrová Jaroslava Bc.</dc:creator>
  <dc:description/>
  <cp:lastModifiedBy>Vávrová Jaroslava Bc.</cp:lastModifiedBy>
  <cp:revision>2</cp:revision>
  <dcterms:created xsi:type="dcterms:W3CDTF">2025-07-25T07:23:00Z</dcterms:created>
  <dcterms:modified xsi:type="dcterms:W3CDTF">2025-07-25T07:23:00Z</dcterms:modified>
</cp:coreProperties>
</file>