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B307E3" w14:paraId="79197ACE" w14:textId="77777777">
        <w:trPr>
          <w:trHeight w:val="100"/>
        </w:trPr>
        <w:tc>
          <w:tcPr>
            <w:tcW w:w="107" w:type="dxa"/>
          </w:tcPr>
          <w:p w14:paraId="68DD2DF4" w14:textId="77777777" w:rsidR="00B307E3" w:rsidRDefault="00B307E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838DDC9" w14:textId="77777777" w:rsidR="00B307E3" w:rsidRDefault="00B307E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8A109F7" w14:textId="77777777" w:rsidR="00B307E3" w:rsidRDefault="00B307E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5080713" w14:textId="77777777" w:rsidR="00B307E3" w:rsidRDefault="00B307E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0041C2C" w14:textId="77777777" w:rsidR="00B307E3" w:rsidRDefault="00B307E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8B9ADA1" w14:textId="77777777" w:rsidR="00B307E3" w:rsidRDefault="00B307E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646FE0A" w14:textId="77777777" w:rsidR="00B307E3" w:rsidRDefault="00B307E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C8C858B" w14:textId="77777777" w:rsidR="00B307E3" w:rsidRDefault="00B307E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EC2360" w14:textId="77777777" w:rsidR="00B307E3" w:rsidRDefault="00B307E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F15F9B6" w14:textId="77777777" w:rsidR="00B307E3" w:rsidRDefault="00B307E3">
            <w:pPr>
              <w:pStyle w:val="EmptyCellLayoutStyle"/>
              <w:spacing w:after="0" w:line="240" w:lineRule="auto"/>
            </w:pPr>
          </w:p>
        </w:tc>
      </w:tr>
      <w:tr w:rsidR="007B5979" w14:paraId="77FFC0A4" w14:textId="77777777" w:rsidTr="007B5979">
        <w:trPr>
          <w:trHeight w:val="340"/>
        </w:trPr>
        <w:tc>
          <w:tcPr>
            <w:tcW w:w="107" w:type="dxa"/>
          </w:tcPr>
          <w:p w14:paraId="618919CF" w14:textId="77777777" w:rsidR="00B307E3" w:rsidRDefault="00B307E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3B00678" w14:textId="77777777" w:rsidR="00B307E3" w:rsidRDefault="00B307E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2F5157D" w14:textId="77777777" w:rsidR="00B307E3" w:rsidRDefault="00B307E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B307E3" w14:paraId="06D7E1C1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64BD4" w14:textId="77777777" w:rsidR="00B307E3" w:rsidRDefault="007B59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22FC6582" w14:textId="77777777" w:rsidR="00B307E3" w:rsidRDefault="00B307E3">
            <w:pPr>
              <w:spacing w:after="0" w:line="240" w:lineRule="auto"/>
            </w:pPr>
          </w:p>
        </w:tc>
        <w:tc>
          <w:tcPr>
            <w:tcW w:w="2422" w:type="dxa"/>
          </w:tcPr>
          <w:p w14:paraId="1A5F4AAE" w14:textId="77777777" w:rsidR="00B307E3" w:rsidRDefault="00B307E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4C0C3E2" w14:textId="77777777" w:rsidR="00B307E3" w:rsidRDefault="00B307E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27AAAB" w14:textId="77777777" w:rsidR="00B307E3" w:rsidRDefault="00B307E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CB155F" w14:textId="77777777" w:rsidR="00B307E3" w:rsidRDefault="00B307E3">
            <w:pPr>
              <w:pStyle w:val="EmptyCellLayoutStyle"/>
              <w:spacing w:after="0" w:line="240" w:lineRule="auto"/>
            </w:pPr>
          </w:p>
        </w:tc>
      </w:tr>
      <w:tr w:rsidR="00B307E3" w14:paraId="3F32B7F4" w14:textId="77777777">
        <w:trPr>
          <w:trHeight w:val="167"/>
        </w:trPr>
        <w:tc>
          <w:tcPr>
            <w:tcW w:w="107" w:type="dxa"/>
          </w:tcPr>
          <w:p w14:paraId="298E5056" w14:textId="77777777" w:rsidR="00B307E3" w:rsidRDefault="00B307E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3ACB75A" w14:textId="77777777" w:rsidR="00B307E3" w:rsidRDefault="00B307E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402D5CF" w14:textId="77777777" w:rsidR="00B307E3" w:rsidRDefault="00B307E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BD11F13" w14:textId="77777777" w:rsidR="00B307E3" w:rsidRDefault="00B307E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0A1CA35" w14:textId="77777777" w:rsidR="00B307E3" w:rsidRDefault="00B307E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9D736D6" w14:textId="77777777" w:rsidR="00B307E3" w:rsidRDefault="00B307E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05F7293" w14:textId="77777777" w:rsidR="00B307E3" w:rsidRDefault="00B307E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8BB7282" w14:textId="77777777" w:rsidR="00B307E3" w:rsidRDefault="00B307E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249780" w14:textId="77777777" w:rsidR="00B307E3" w:rsidRDefault="00B307E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8D50522" w14:textId="77777777" w:rsidR="00B307E3" w:rsidRDefault="00B307E3">
            <w:pPr>
              <w:pStyle w:val="EmptyCellLayoutStyle"/>
              <w:spacing w:after="0" w:line="240" w:lineRule="auto"/>
            </w:pPr>
          </w:p>
        </w:tc>
      </w:tr>
      <w:tr w:rsidR="007B5979" w14:paraId="4E1EAB0F" w14:textId="77777777" w:rsidTr="007B5979">
        <w:tc>
          <w:tcPr>
            <w:tcW w:w="107" w:type="dxa"/>
          </w:tcPr>
          <w:p w14:paraId="17C7D3E0" w14:textId="77777777" w:rsidR="00B307E3" w:rsidRDefault="00B307E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817EFBF" w14:textId="77777777" w:rsidR="00B307E3" w:rsidRDefault="00B307E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9555524" w14:textId="77777777" w:rsidR="00B307E3" w:rsidRDefault="00B307E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B307E3" w14:paraId="6EF69F4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02F5A" w14:textId="77777777" w:rsidR="00B307E3" w:rsidRDefault="007B59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5717A" w14:textId="77777777" w:rsidR="00B307E3" w:rsidRDefault="007B59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F30BB" w14:textId="77777777" w:rsidR="00B307E3" w:rsidRDefault="007B59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D66DA" w14:textId="77777777" w:rsidR="00B307E3" w:rsidRDefault="007B59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F88D9" w14:textId="77777777" w:rsidR="00B307E3" w:rsidRDefault="007B59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1A387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B62D0" w14:textId="77777777" w:rsidR="00B307E3" w:rsidRDefault="007B59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A8734" w14:textId="77777777" w:rsidR="00B307E3" w:rsidRDefault="007B59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18DDC" w14:textId="77777777" w:rsidR="00B307E3" w:rsidRDefault="007B59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C250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B5979" w14:paraId="6A3E37D4" w14:textId="77777777" w:rsidTr="007B597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8E659" w14:textId="77777777" w:rsidR="00B307E3" w:rsidRDefault="007B59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Blansko u Kaplice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0C9C5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96680" w14:textId="77777777" w:rsidR="00B307E3" w:rsidRDefault="00B307E3">
                  <w:pPr>
                    <w:spacing w:after="0" w:line="240" w:lineRule="auto"/>
                  </w:pPr>
                </w:p>
              </w:tc>
            </w:tr>
            <w:tr w:rsidR="00B307E3" w14:paraId="675FA90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0BF9E" w14:textId="77777777" w:rsidR="00B307E3" w:rsidRDefault="007B59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3F70E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981D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7FAD2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DF43D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FAE5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F867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539E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B03C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C86E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 Kč</w:t>
                  </w:r>
                </w:p>
              </w:tc>
            </w:tr>
            <w:tr w:rsidR="00B307E3" w14:paraId="20A76D2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34C79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9B83E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DE6C9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B72B3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C3A6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8970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6775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D9E0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510D8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40A2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0,52 Kč</w:t>
                  </w:r>
                </w:p>
              </w:tc>
            </w:tr>
            <w:tr w:rsidR="00B307E3" w14:paraId="75DFA38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2BD2B" w14:textId="77777777" w:rsidR="00B307E3" w:rsidRDefault="007B59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FF237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BE86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032CE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9CBD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D1FF7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01721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42301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FCB48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674E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307E3" w14:paraId="4595CAD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225C7" w14:textId="77777777" w:rsidR="00B307E3" w:rsidRDefault="007B59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FF6C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AB53E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7BE8C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5F57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60888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2156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06.12.2022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B317D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63691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82E5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0,74 Kč</w:t>
                  </w:r>
                </w:p>
              </w:tc>
            </w:tr>
            <w:tr w:rsidR="00B307E3" w14:paraId="5121571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480A4" w14:textId="77777777" w:rsidR="00B307E3" w:rsidRDefault="007B59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7CCD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98BCD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50673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52E7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53A8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40 080,00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3A4C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4A48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7D6A1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1E2A9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2 317,43 Kč</w:t>
                  </w:r>
                </w:p>
              </w:tc>
            </w:tr>
            <w:tr w:rsidR="00B307E3" w14:paraId="74542A4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7FF0E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077CE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0EAC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AF4E8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25FB9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EDDD9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1BD07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D7E4D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311C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D2BB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307E3" w14:paraId="50B09BA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6FB93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E142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76579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C95DF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E475B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4428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81D8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2065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9C47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3F8E7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110,31 Kč</w:t>
                  </w:r>
                </w:p>
              </w:tc>
            </w:tr>
            <w:tr w:rsidR="00B307E3" w14:paraId="1F59A24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0E296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16AD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B6AA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67DC1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311E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1CA7E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210D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E37B1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B64B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4353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0,63 Kč</w:t>
                  </w:r>
                </w:p>
              </w:tc>
            </w:tr>
            <w:tr w:rsidR="00B307E3" w14:paraId="43B7897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3FD00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DC47D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7C0E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15C46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DE64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76357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AFA1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06.12.2022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8228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0C83E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EC56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8,75 Kč</w:t>
                  </w:r>
                </w:p>
              </w:tc>
            </w:tr>
            <w:tr w:rsidR="007B5979" w14:paraId="23BD8E18" w14:textId="77777777" w:rsidTr="007B597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2330F" w14:textId="77777777" w:rsidR="00B307E3" w:rsidRDefault="007B59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E3FDB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49AA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82 628,00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F1B85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F7F08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914D9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1927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2 439,70 Kč</w:t>
                  </w:r>
                </w:p>
              </w:tc>
            </w:tr>
            <w:tr w:rsidR="007B5979" w14:paraId="5848B4CA" w14:textId="77777777" w:rsidTr="007B597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0E9B0" w14:textId="77777777" w:rsidR="00B307E3" w:rsidRDefault="007B59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Bukovsko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EAD61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E40CB" w14:textId="77777777" w:rsidR="00B307E3" w:rsidRDefault="00B307E3">
                  <w:pPr>
                    <w:spacing w:after="0" w:line="240" w:lineRule="auto"/>
                  </w:pPr>
                </w:p>
              </w:tc>
            </w:tr>
            <w:tr w:rsidR="00B307E3" w14:paraId="4ED98E9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C8BC3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AA4A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AD129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70AD4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7474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7181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4BA6B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0895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0B861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E0D8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307E3" w14:paraId="1454123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F360F" w14:textId="77777777" w:rsidR="00B307E3" w:rsidRDefault="007B59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987B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815AD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46F68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2AF71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1408B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5DAB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40CC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BCD0B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5FE27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1,09 Kč</w:t>
                  </w:r>
                </w:p>
              </w:tc>
            </w:tr>
            <w:tr w:rsidR="00B307E3" w14:paraId="4709B7B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C4935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1660D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4B47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D59AF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6577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6D968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F4EC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F47D9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411D8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D6648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117,17 Kč</w:t>
                  </w:r>
                </w:p>
              </w:tc>
            </w:tr>
            <w:tr w:rsidR="00B307E3" w14:paraId="58631D3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8CB7A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300C7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1BCFD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C28ED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DF0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B85C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7388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0266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D0579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7A93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172,78 Kč</w:t>
                  </w:r>
                </w:p>
              </w:tc>
            </w:tr>
            <w:tr w:rsidR="00B307E3" w14:paraId="6D5A02F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47AFA" w14:textId="77777777" w:rsidR="00B307E3" w:rsidRDefault="007B59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ECB4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8F90D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7192C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DA8B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D63F1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00611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59B2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D42D7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A03A1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1,61 Kč</w:t>
                  </w:r>
                </w:p>
              </w:tc>
            </w:tr>
            <w:tr w:rsidR="00B307E3" w14:paraId="035F28A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AE05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3C0F9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ECB0E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08D36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6222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88A88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759E1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FB16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4A94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E383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307E3" w14:paraId="1987045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847B7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433A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DCD4E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A0221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068D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279BD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527A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EB29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54569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493CD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231,81 Kč</w:t>
                  </w:r>
                </w:p>
              </w:tc>
            </w:tr>
            <w:tr w:rsidR="00B307E3" w14:paraId="2373C1D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DD0B9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D2A9D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8A7F8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0B453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2CF2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321A8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EECF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4BB4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0A76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3A8E9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122,06 Kč</w:t>
                  </w:r>
                </w:p>
              </w:tc>
            </w:tr>
            <w:tr w:rsidR="00B307E3" w14:paraId="1253FDF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05516" w14:textId="77777777" w:rsidR="00B307E3" w:rsidRDefault="007B59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CE9C1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09D3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CADAF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FF6D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CFE3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0ECE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D35D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7E79B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CDF0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6,71 Kč</w:t>
                  </w:r>
                </w:p>
              </w:tc>
            </w:tr>
            <w:tr w:rsidR="00B307E3" w14:paraId="1623897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27C9E" w14:textId="77777777" w:rsidR="00B307E3" w:rsidRDefault="007B59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3805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FFD6D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9F452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EDC3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232C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289C8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C8BC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29.10.2023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C48F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8BBA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307E3" w14:paraId="35F6631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CD8D1" w14:textId="77777777" w:rsidR="00B307E3" w:rsidRDefault="007B59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6B42D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AEBB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12B90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0FE9E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4BBEE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A6CB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92E07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786F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1124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1,31 Kč</w:t>
                  </w:r>
                </w:p>
              </w:tc>
            </w:tr>
            <w:tr w:rsidR="00B307E3" w14:paraId="618A4CF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43F99" w14:textId="77777777" w:rsidR="00B307E3" w:rsidRDefault="007B59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8AD0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35E61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891EC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2C6AE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CC0AD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880E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68991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8637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D3D6D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0,97 Kč</w:t>
                  </w:r>
                </w:p>
              </w:tc>
            </w:tr>
            <w:tr w:rsidR="00B307E3" w14:paraId="4B20924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7C626" w14:textId="77777777" w:rsidR="00B307E3" w:rsidRDefault="007B59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9638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C86C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ADAAE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41829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F934B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2792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E2C3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27D5E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034A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2,49 Kč</w:t>
                  </w:r>
                </w:p>
              </w:tc>
            </w:tr>
            <w:tr w:rsidR="00B307E3" w14:paraId="20066D9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9978C" w14:textId="77777777" w:rsidR="00B307E3" w:rsidRDefault="007B59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7AE3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2BA49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1619A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A3E0B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AF17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DD797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49DA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051A1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8580B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0,07 Kč</w:t>
                  </w:r>
                </w:p>
              </w:tc>
            </w:tr>
            <w:tr w:rsidR="00B307E3" w14:paraId="099D9CE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65022" w14:textId="77777777" w:rsidR="00B307E3" w:rsidRDefault="007B59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CF6E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7D701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FFCDB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43FF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5C6FB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F817E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7B7C9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25AF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93B88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B5979" w14:paraId="3C5F06C8" w14:textId="77777777" w:rsidTr="007B597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95B93" w14:textId="77777777" w:rsidR="00B307E3" w:rsidRDefault="007B59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6B9DF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58D1B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11 431,00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330A1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D78F1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570F9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BB58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658,07 Kč</w:t>
                  </w:r>
                </w:p>
              </w:tc>
            </w:tr>
            <w:tr w:rsidR="007B5979" w14:paraId="73C329D3" w14:textId="77777777" w:rsidTr="007B597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3F63B" w14:textId="77777777" w:rsidR="00B307E3" w:rsidRDefault="007B59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Dluhoště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A41FE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28DB4" w14:textId="77777777" w:rsidR="00B307E3" w:rsidRDefault="00B307E3">
                  <w:pPr>
                    <w:spacing w:after="0" w:line="240" w:lineRule="auto"/>
                  </w:pPr>
                </w:p>
              </w:tc>
            </w:tr>
            <w:tr w:rsidR="00B307E3" w14:paraId="055DD39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87206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B191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E30B7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FC082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927D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B7E89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2368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2639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42299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03A0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20,86 Kč</w:t>
                  </w:r>
                </w:p>
              </w:tc>
            </w:tr>
            <w:tr w:rsidR="007B5979" w14:paraId="66F0EDB8" w14:textId="77777777" w:rsidTr="007B597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A12AD" w14:textId="77777777" w:rsidR="00B307E3" w:rsidRDefault="007B59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FCB1E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0484B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22B9B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FA24B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1C793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2325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20,86 Kč</w:t>
                  </w:r>
                </w:p>
              </w:tc>
            </w:tr>
            <w:tr w:rsidR="007B5979" w14:paraId="1F9946AC" w14:textId="77777777" w:rsidTr="007B597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C90B3" w14:textId="77777777" w:rsidR="00B307E3" w:rsidRDefault="007B59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Hodonice u Malont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57F44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02932" w14:textId="77777777" w:rsidR="00B307E3" w:rsidRDefault="00B307E3">
                  <w:pPr>
                    <w:spacing w:after="0" w:line="240" w:lineRule="auto"/>
                  </w:pPr>
                </w:p>
              </w:tc>
            </w:tr>
            <w:tr w:rsidR="00B307E3" w14:paraId="78AFE16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8F05A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98B8E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B9EC7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70A1E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BE1D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4A14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BA09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BC5F9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6BF7E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D1D09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32,89 Kč</w:t>
                  </w:r>
                </w:p>
              </w:tc>
            </w:tr>
            <w:tr w:rsidR="00B307E3" w14:paraId="6C42046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7CF85" w14:textId="77777777" w:rsidR="00B307E3" w:rsidRDefault="007B59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0C85B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316E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1D569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4F9E7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40E2E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0A68B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2064E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88FB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E2DDB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3,90 Kč</w:t>
                  </w:r>
                </w:p>
              </w:tc>
            </w:tr>
            <w:tr w:rsidR="00B307E3" w14:paraId="159A6C3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F8EBA" w14:textId="77777777" w:rsidR="00B307E3" w:rsidRDefault="007B59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34F1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EC15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BC3C1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18FE9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AE4D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8F37B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16917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94A1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BE057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9,43 Kč</w:t>
                  </w:r>
                </w:p>
              </w:tc>
            </w:tr>
            <w:tr w:rsidR="00B307E3" w14:paraId="3CDFEE6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5F7CE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08FC7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8750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E35B4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F220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8D54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C1A1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15E0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25BC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71A7D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55,62 Kč</w:t>
                  </w:r>
                </w:p>
              </w:tc>
            </w:tr>
            <w:tr w:rsidR="00B307E3" w14:paraId="2CB7BEC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89EDB" w14:textId="77777777" w:rsidR="00B307E3" w:rsidRDefault="007B59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32A6D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F5C9B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08B4F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D503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ADA6B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A1AB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F517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44507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8E361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0,94 Kč</w:t>
                  </w:r>
                </w:p>
              </w:tc>
            </w:tr>
            <w:tr w:rsidR="00B307E3" w14:paraId="2C78F4C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FB204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CFA5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E142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92AB6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8679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A5BF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75D09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90C98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4F36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A2ACE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307E3" w14:paraId="785BED4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27ABD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B6A57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B88F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21ADC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D4D8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310C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75DA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00AA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5C41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FB5BE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25,69 Kč</w:t>
                  </w:r>
                </w:p>
              </w:tc>
            </w:tr>
            <w:tr w:rsidR="00B307E3" w14:paraId="412CA52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A798E" w14:textId="77777777" w:rsidR="00B307E3" w:rsidRDefault="007B59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648C7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2CE7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677DB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0C5E1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420DB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D3C69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37398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653D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ABC09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18,46 Kč</w:t>
                  </w:r>
                </w:p>
              </w:tc>
            </w:tr>
            <w:tr w:rsidR="007B5979" w14:paraId="31247F7C" w14:textId="77777777" w:rsidTr="007B597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96538" w14:textId="77777777" w:rsidR="00B307E3" w:rsidRDefault="007B59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BCDC5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1C36E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7 464,00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303AA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06D26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7FCDC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C4449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146,93 Kč</w:t>
                  </w:r>
                </w:p>
              </w:tc>
            </w:tr>
            <w:tr w:rsidR="007B5979" w14:paraId="3ABF719F" w14:textId="77777777" w:rsidTr="007B597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B7F27" w14:textId="77777777" w:rsidR="00B307E3" w:rsidRDefault="007B59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Hradiště u Kaplice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9A1AC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C06D8" w14:textId="77777777" w:rsidR="00B307E3" w:rsidRDefault="00B307E3">
                  <w:pPr>
                    <w:spacing w:after="0" w:line="240" w:lineRule="auto"/>
                  </w:pPr>
                </w:p>
              </w:tc>
            </w:tr>
            <w:tr w:rsidR="00B307E3" w14:paraId="151FC12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6C2D7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DA96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841C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FA6E9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3272B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24D07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1C60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7EFF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E7BC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F43F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30,28 Kč</w:t>
                  </w:r>
                </w:p>
              </w:tc>
            </w:tr>
            <w:tr w:rsidR="00B307E3" w14:paraId="4428EF9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12418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2986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D0EE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21801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F8E8B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C3C78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8967D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243E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DBF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E5D2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276,15 Kč</w:t>
                  </w:r>
                </w:p>
              </w:tc>
            </w:tr>
            <w:tr w:rsidR="00B307E3" w14:paraId="313DC81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C842A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73951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EAE38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E735B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C622B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EEBF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FC64B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6D10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D288B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94F2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307E3" w14:paraId="59D7262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29E35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C2E6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CBC0B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6ECCF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7698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795C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A400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5FCC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ED0F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3141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307E3" w14:paraId="7C2C512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E7D0F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068D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1CE87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CD826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D121B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C69A8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E0F5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EACF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E09A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3F1B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307E3" w14:paraId="24496F5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2C319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3863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21BDD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3EC97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827B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8363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42EA7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E744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F2601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1AAF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191,22 Kč</w:t>
                  </w:r>
                </w:p>
              </w:tc>
            </w:tr>
            <w:tr w:rsidR="00B307E3" w14:paraId="2363AE6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16F17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FA35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92BB9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F351F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5A2BB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0A9D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F6E2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17CA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6D14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771B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24,17 Kč</w:t>
                  </w:r>
                </w:p>
              </w:tc>
            </w:tr>
            <w:tr w:rsidR="00B307E3" w14:paraId="27AC29D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5EB6C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577C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2176B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927D5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9E68D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E96B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824F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E4289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B6DD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0C1E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307E3" w14:paraId="32E2CAB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EE6CB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8B59E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C26E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CF762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B3C8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CC26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BDE2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7A45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778FD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95948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404,30 Kč</w:t>
                  </w:r>
                </w:p>
              </w:tc>
            </w:tr>
            <w:tr w:rsidR="00B307E3" w14:paraId="1383855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6B03C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3C6A9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92B91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94247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0672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1EFF9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01521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353B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1F2A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6987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289,78 Kč</w:t>
                  </w:r>
                </w:p>
              </w:tc>
            </w:tr>
            <w:tr w:rsidR="00B307E3" w14:paraId="3BF4BF0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017DA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FE29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4468B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32938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14AA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A6FBE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D9BE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29228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DECF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775F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307E3" w14:paraId="2981E60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20C0D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50D49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B9D1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525BC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57C9B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A21F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5206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7C61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7113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C089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4,04 Kč</w:t>
                  </w:r>
                </w:p>
              </w:tc>
            </w:tr>
            <w:tr w:rsidR="00B307E3" w14:paraId="244DF25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1EF88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F2A9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0E7C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779E2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BA85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7131D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507C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7C7F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E24F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C1AD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6,64 Kč</w:t>
                  </w:r>
                </w:p>
              </w:tc>
            </w:tr>
            <w:tr w:rsidR="00B307E3" w14:paraId="13F0FB7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787DD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41E5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C2559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1C750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81BE8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376F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69EFE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E4CE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89FC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61359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307E3" w14:paraId="52B62D5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B3482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A2EE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5246F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3A717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E056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33257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F043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20FF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C64E7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7E5C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307E3" w14:paraId="5AC61D0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6A26C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1E31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12192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1DDCA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6830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E361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D8B7D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CF54D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B825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3DE5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307E3" w14:paraId="1EC3002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56D4F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F7DFD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12A59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2978F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D334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4D49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CFF6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FA63B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8F0A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56B5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941,27 Kč</w:t>
                  </w:r>
                </w:p>
              </w:tc>
            </w:tr>
            <w:tr w:rsidR="00B307E3" w14:paraId="2DA7163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9D06E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DD3E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6BA0E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C77F7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3002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954DE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9C92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6A46D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EB98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1026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307E3" w14:paraId="2FFB672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D3205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4E06D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2A41D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EE9AA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705C8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5C091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95EA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02C2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B33D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02D6D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307E3" w14:paraId="4F06D2A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1BBC7" w14:textId="77777777" w:rsidR="00B307E3" w:rsidRDefault="007B59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DB55B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34BC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E3A4D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F7A3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1169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D04B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B84A1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BD047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2320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1,85 Kč</w:t>
                  </w:r>
                </w:p>
              </w:tc>
            </w:tr>
            <w:tr w:rsidR="007B5979" w14:paraId="58FCEC1D" w14:textId="77777777" w:rsidTr="007B597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CE1EE" w14:textId="77777777" w:rsidR="00B307E3" w:rsidRDefault="007B59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BA800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8FC38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39 326,00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09941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43333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CE42D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A521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2 169,70 Kč</w:t>
                  </w:r>
                </w:p>
              </w:tc>
            </w:tr>
            <w:tr w:rsidR="007B5979" w14:paraId="4C19BFD6" w14:textId="77777777" w:rsidTr="007B597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AFC9B" w14:textId="77777777" w:rsidR="00B307E3" w:rsidRDefault="007B59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Jaroměř u Malont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FEB1F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C01B1" w14:textId="77777777" w:rsidR="00B307E3" w:rsidRDefault="00B307E3">
                  <w:pPr>
                    <w:spacing w:after="0" w:line="240" w:lineRule="auto"/>
                  </w:pPr>
                </w:p>
              </w:tc>
            </w:tr>
            <w:tr w:rsidR="00B307E3" w14:paraId="31AFC52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15B19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0863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9549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F7E60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FE80B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5A631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5887B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1B8FE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2A7BD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9D1BB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1,20 Kč</w:t>
                  </w:r>
                </w:p>
              </w:tc>
            </w:tr>
            <w:tr w:rsidR="00B307E3" w14:paraId="094C37D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A66CB" w14:textId="77777777" w:rsidR="00B307E3" w:rsidRDefault="007B59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6517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0F6C8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856B5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347DB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857D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E2D7D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40DB7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F289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59759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307E3" w14:paraId="633B9EC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69BA7" w14:textId="77777777" w:rsidR="00B307E3" w:rsidRDefault="007B59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E3521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8F63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9D9BE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33859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57E8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3025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D9787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ADA4E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5A80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48,49 Kč</w:t>
                  </w:r>
                </w:p>
              </w:tc>
            </w:tr>
            <w:tr w:rsidR="00B307E3" w14:paraId="32D8B30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409F" w14:textId="77777777" w:rsidR="00B307E3" w:rsidRDefault="007B59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3C9E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6BC2D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DF44B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1DB7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CD4D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F3FC9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ED48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BA54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00F5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14,53 Kč</w:t>
                  </w:r>
                </w:p>
              </w:tc>
            </w:tr>
            <w:tr w:rsidR="00B307E3" w14:paraId="1235232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8DF25" w14:textId="77777777" w:rsidR="00B307E3" w:rsidRDefault="007B59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572D8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3B198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0E810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39177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0726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189C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E444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EDE4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1BB8E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4,31 Kč</w:t>
                  </w:r>
                </w:p>
              </w:tc>
            </w:tr>
            <w:tr w:rsidR="00B307E3" w14:paraId="4A81636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296F1" w14:textId="77777777" w:rsidR="00B307E3" w:rsidRDefault="007B59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5541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9086D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4E4EF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F8C87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ED98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B082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37A6E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CC0C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B6A1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12,06 Kč</w:t>
                  </w:r>
                </w:p>
              </w:tc>
            </w:tr>
            <w:tr w:rsidR="00B307E3" w14:paraId="1B9A7FB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FFE20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4EDF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8E1A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4EEB3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6239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12F07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5F61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E92F7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8F9EE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8DE0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307E3" w14:paraId="7805D92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9322" w14:textId="77777777" w:rsidR="00B307E3" w:rsidRDefault="007B59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3384B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3973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E2B6B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49869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7ED9B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317B8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1C177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7C0F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33359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116,71 Kč</w:t>
                  </w:r>
                </w:p>
              </w:tc>
            </w:tr>
            <w:tr w:rsidR="00B307E3" w14:paraId="7EFB86B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9E9F2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0A4C8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E6B85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F7F25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D804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E71AB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B731B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B9F4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B84F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A08A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23,33 Kč</w:t>
                  </w:r>
                </w:p>
              </w:tc>
            </w:tr>
            <w:tr w:rsidR="00B307E3" w14:paraId="3477186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D4C8B" w14:textId="77777777" w:rsidR="00B307E3" w:rsidRDefault="007B59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E2D6B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108D5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CBE9A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8F10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2DC7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10CC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54EE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07E08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FE6D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 Kč</w:t>
                  </w:r>
                </w:p>
              </w:tc>
            </w:tr>
            <w:tr w:rsidR="00B307E3" w14:paraId="6438E86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FE289" w14:textId="77777777" w:rsidR="00B307E3" w:rsidRDefault="007B59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87A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BAC8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65EC1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DF64B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E6F77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7085D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8B35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535D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EA6FB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10,78 Kč</w:t>
                  </w:r>
                </w:p>
              </w:tc>
            </w:tr>
            <w:tr w:rsidR="00B307E3" w14:paraId="590B32E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80BCF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9E8F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BA47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288A2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0894B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FBEF1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CDBF8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FB0AE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9D92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C941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307E3" w14:paraId="2906379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D2A0E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315E8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C2F5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FD539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3B849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1946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7CD27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6037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F01A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0652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307E3" w14:paraId="40040A5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F0680" w14:textId="77777777" w:rsidR="00B307E3" w:rsidRDefault="007B59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93F4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C8A0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86AFD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D3F1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9D3F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4405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5B64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FA09B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1451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0,57 Kč</w:t>
                  </w:r>
                </w:p>
              </w:tc>
            </w:tr>
            <w:tr w:rsidR="00B307E3" w14:paraId="4263959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CE7DE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8338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D6987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655AE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1D4C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D4EC1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3283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B9C2E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3596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9328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14,73 Kč</w:t>
                  </w:r>
                </w:p>
              </w:tc>
            </w:tr>
            <w:tr w:rsidR="00B307E3" w14:paraId="03F1247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FC577" w14:textId="77777777" w:rsidR="00B307E3" w:rsidRDefault="007B59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70B6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CFF21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46756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D199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CB84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5B178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5F4E1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01CA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70B8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0,07 Kč</w:t>
                  </w:r>
                </w:p>
              </w:tc>
            </w:tr>
            <w:tr w:rsidR="00B307E3" w14:paraId="4592B85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193F8" w14:textId="77777777" w:rsidR="00B307E3" w:rsidRDefault="007B59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672A7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9372D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69044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94F28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E6BD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B63A1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9F97E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54717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521E8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8,25 Kč</w:t>
                  </w:r>
                </w:p>
              </w:tc>
            </w:tr>
            <w:tr w:rsidR="00B307E3" w14:paraId="7495FD9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6D380" w14:textId="77777777" w:rsidR="00B307E3" w:rsidRDefault="007B59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C8C9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9AA4A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685EA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C4238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51A8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6E7F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D901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CFC39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4EFF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6,70 Kč</w:t>
                  </w:r>
                </w:p>
              </w:tc>
            </w:tr>
            <w:tr w:rsidR="00B307E3" w14:paraId="1EA97F1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D77AC" w14:textId="77777777" w:rsidR="00B307E3" w:rsidRDefault="007B59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4CCC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129E9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1C942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294F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96CBE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DAB09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75568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44828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0E40B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156,52 Kč</w:t>
                  </w:r>
                </w:p>
              </w:tc>
            </w:tr>
            <w:tr w:rsidR="00B307E3" w14:paraId="481FFB5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C9FCA" w14:textId="77777777" w:rsidR="00B307E3" w:rsidRDefault="007B59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B08D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DD3C7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24652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0872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D314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7D89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CFF5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D327B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66C27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786,91 Kč</w:t>
                  </w:r>
                </w:p>
              </w:tc>
            </w:tr>
            <w:tr w:rsidR="00B307E3" w14:paraId="2DEDEA9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A3D62" w14:textId="77777777" w:rsidR="00B307E3" w:rsidRDefault="007B59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186FB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435BB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E2C02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B4A3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A81EE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78DE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AEBD9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6A80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88689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114,02 Kč</w:t>
                  </w:r>
                </w:p>
              </w:tc>
            </w:tr>
            <w:tr w:rsidR="00B307E3" w14:paraId="4299DE5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DA53C" w14:textId="77777777" w:rsidR="00B307E3" w:rsidRDefault="007B59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8A46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6A57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738C5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9DCA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2822D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8E93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6C58E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5C0B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FD8B8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68,29 Kč</w:t>
                  </w:r>
                </w:p>
              </w:tc>
            </w:tr>
            <w:tr w:rsidR="00B307E3" w14:paraId="49AD2DF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28A3E" w14:textId="77777777" w:rsidR="00B307E3" w:rsidRDefault="007B59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E249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DC9C8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2E835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2F81E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57FF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A5A1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E921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6B07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C2BE8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27,56 Kč</w:t>
                  </w:r>
                </w:p>
              </w:tc>
            </w:tr>
            <w:tr w:rsidR="007B5979" w14:paraId="468DFC26" w14:textId="77777777" w:rsidTr="007B597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9FA0F" w14:textId="77777777" w:rsidR="00B307E3" w:rsidRDefault="007B59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1839B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2911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21 582,00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44F7C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A09E9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AFC86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66217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1 425,03 Kč</w:t>
                  </w:r>
                </w:p>
              </w:tc>
            </w:tr>
            <w:tr w:rsidR="007B5979" w14:paraId="2E9B7043" w14:textId="77777777" w:rsidTr="007B597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F17F1" w14:textId="77777777" w:rsidR="00B307E3" w:rsidRDefault="007B59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Ličov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FDCDC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8E4BA" w14:textId="77777777" w:rsidR="00B307E3" w:rsidRDefault="00B307E3">
                  <w:pPr>
                    <w:spacing w:after="0" w:line="240" w:lineRule="auto"/>
                  </w:pPr>
                </w:p>
              </w:tc>
            </w:tr>
            <w:tr w:rsidR="00B307E3" w14:paraId="0F76DC5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E9920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531D9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627C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0BDE1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1509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E2B6B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46AF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7331B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07C4E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DB2F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307E3" w14:paraId="7DE293C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08538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3A057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B122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364D1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F5DD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F2E7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6315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0CE7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CC97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190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183,77 Kč</w:t>
                  </w:r>
                </w:p>
              </w:tc>
            </w:tr>
            <w:tr w:rsidR="00B307E3" w14:paraId="1E03CBA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C6939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D9C6E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6F104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9041D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FA85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93F2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9CF68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6A0B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1A2A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A477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171,35 Kč</w:t>
                  </w:r>
                </w:p>
              </w:tc>
            </w:tr>
            <w:tr w:rsidR="00B307E3" w14:paraId="7131335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80349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2BD8B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E55E9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2B260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1C17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82C6E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D39E7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30067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32CB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70BE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430,94 Kč</w:t>
                  </w:r>
                </w:p>
              </w:tc>
            </w:tr>
            <w:tr w:rsidR="00B307E3" w14:paraId="7E15D38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BDCA4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C241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08B9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93EBD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8825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C5D5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53BAD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F45B9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296EE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528A9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53,82 Kč</w:t>
                  </w:r>
                </w:p>
              </w:tc>
            </w:tr>
            <w:tr w:rsidR="00B307E3" w14:paraId="3E2E32A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FDC4C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320C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C817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F03DA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38B5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4D3C8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75 664,00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D775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7729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2B5C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3BD3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5 877,02 Kč</w:t>
                  </w:r>
                </w:p>
              </w:tc>
            </w:tr>
            <w:tr w:rsidR="00B307E3" w14:paraId="6BBEC18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B1F4C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C512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2BF0D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84D3C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7C5C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B01A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72 424,00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AB9B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33961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D3C4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DEA9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5 625,37 Kč</w:t>
                  </w:r>
                </w:p>
              </w:tc>
            </w:tr>
            <w:tr w:rsidR="00B307E3" w14:paraId="5369368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279B6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3FAB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6B9F0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81C82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A657E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46A7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4387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6BE5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003C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E3878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307E3" w14:paraId="66BBB1F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C9D5A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D38C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8BF4D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FDAF7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0287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C7ADB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1C41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C06A9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86D1B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E6F9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136,93 Kč</w:t>
                  </w:r>
                </w:p>
              </w:tc>
            </w:tr>
            <w:tr w:rsidR="00B307E3" w14:paraId="45909CB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76730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E6C1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5650E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2947E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76769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7057B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A0D7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3302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BECB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3FA9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114,87 Kč</w:t>
                  </w:r>
                </w:p>
              </w:tc>
            </w:tr>
            <w:tr w:rsidR="00B307E3" w14:paraId="327D4AD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7EA45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34D3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5B28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FFCA7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C714E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3809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A31F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AF71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70A7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89B5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170,88 Kč</w:t>
                  </w:r>
                </w:p>
              </w:tc>
            </w:tr>
            <w:tr w:rsidR="00B307E3" w14:paraId="3F328EE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C6D27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4253E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59E9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172B3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A1C4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B0B0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22F4E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DAC88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0DE8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4F9DE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654,17 Kč</w:t>
                  </w:r>
                </w:p>
              </w:tc>
            </w:tr>
            <w:tr w:rsidR="00B307E3" w14:paraId="3EB867B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19BF9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967A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BA8A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2B150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93A4E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E9FE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9F58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E13B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81A9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1FB09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1 598,50 Kč</w:t>
                  </w:r>
                </w:p>
              </w:tc>
            </w:tr>
            <w:tr w:rsidR="00B307E3" w14:paraId="3F3BA24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03425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D46A8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C855B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4C43B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8F2E9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BA89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E86E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B6AF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2A3F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8798B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307E3" w14:paraId="335AB45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DADB9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E7EE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8398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35A9E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814D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3A9AE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17FE8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4BF5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C970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B23D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307E3" w14:paraId="6181EA4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54127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13CF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C1091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45FCB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BD5C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4DD6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33 258,00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E9568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67A4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E5BF9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B394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2 583,24 Kč</w:t>
                  </w:r>
                </w:p>
              </w:tc>
            </w:tr>
            <w:tr w:rsidR="00B307E3" w14:paraId="6EDA0EE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5A58C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CBA17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BA9B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BD05E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560AB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A54A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DF8B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A3B0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63847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9EE5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451,21 Kč</w:t>
                  </w:r>
                </w:p>
              </w:tc>
            </w:tr>
            <w:tr w:rsidR="007B5979" w14:paraId="4671ED53" w14:textId="77777777" w:rsidTr="007B597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B42DC" w14:textId="77777777" w:rsidR="00B307E3" w:rsidRDefault="007B59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C7AF1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55A79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236 143,00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CB584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C4F75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138C8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C4579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18 052,07 Kč</w:t>
                  </w:r>
                </w:p>
              </w:tc>
            </w:tr>
            <w:tr w:rsidR="007B5979" w14:paraId="5672A795" w14:textId="77777777" w:rsidTr="007B597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A761A" w14:textId="77777777" w:rsidR="00B307E3" w:rsidRDefault="007B59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Ličov-Desky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03C9E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227EE" w14:textId="77777777" w:rsidR="00B307E3" w:rsidRDefault="00B307E3">
                  <w:pPr>
                    <w:spacing w:after="0" w:line="240" w:lineRule="auto"/>
                  </w:pPr>
                </w:p>
              </w:tc>
            </w:tr>
            <w:tr w:rsidR="00B307E3" w14:paraId="52E6DBB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3DBF8" w14:textId="77777777" w:rsidR="00B307E3" w:rsidRDefault="007B59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A6E98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18B38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6C08D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5DFED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C66E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59E8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EF09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FB08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35029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3 423,73 Kč</w:t>
                  </w:r>
                </w:p>
              </w:tc>
            </w:tr>
            <w:tr w:rsidR="00B307E3" w14:paraId="1C63B1E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78C09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43AF1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60B31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80FE5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6ADC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50F7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0462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FA61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3F0C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A2C57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307E3" w14:paraId="009353E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C38B8" w14:textId="77777777" w:rsidR="00B307E3" w:rsidRDefault="007B59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8A9DB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92D8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5186C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6A26D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21C78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AFE8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2B60B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E7E4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FC2D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934,56 Kč</w:t>
                  </w:r>
                </w:p>
              </w:tc>
            </w:tr>
            <w:tr w:rsidR="00B307E3" w14:paraId="590A7DB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79B6B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2161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5400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58D4D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AB77D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DFB3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A7D4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453D9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18F6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62871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307E3" w14:paraId="329CFCD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4FF3E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09E6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8B33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F92B4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BE1C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24A37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60A88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EC24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FBA1D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3DDB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307E3" w14:paraId="1AE4A44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C6B4B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CF60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69BCB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39841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4E9D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B395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24 674,00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48C5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89A47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38A3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ADD9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307E3" w14:paraId="395B6DE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E31BF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747F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00DC5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D05E6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81F6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95389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6938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7477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D5F6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1844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307E3" w14:paraId="4532091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525D9" w14:textId="77777777" w:rsidR="00B307E3" w:rsidRDefault="007B59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995E8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88EDE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DAD39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B1DA1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C6C9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0066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158F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E7ECD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36978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123,58 Kč</w:t>
                  </w:r>
                </w:p>
              </w:tc>
            </w:tr>
            <w:tr w:rsidR="00B307E3" w14:paraId="2457040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4ACA6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0339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83F82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50A5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7A26E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F43A8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35AE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20ADB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7585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4C0D9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151,69 Kč</w:t>
                  </w:r>
                </w:p>
              </w:tc>
            </w:tr>
            <w:tr w:rsidR="00B307E3" w14:paraId="0DB4B72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12C32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95CD9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BACC6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00DC1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C9F8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1903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0CA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F725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2B5D1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60BF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179,27 Kč</w:t>
                  </w:r>
                </w:p>
              </w:tc>
            </w:tr>
            <w:tr w:rsidR="00B307E3" w14:paraId="1892840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31926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8B9AB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7C06B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DA6E8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8EA8D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AD5A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3248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C7BF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BE24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3D4AB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195,82 Kč</w:t>
                  </w:r>
                </w:p>
              </w:tc>
            </w:tr>
            <w:tr w:rsidR="00B307E3" w14:paraId="0086280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FED90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9922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941D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F4380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D450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E6BA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58A9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1918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7B78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7F88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646,09 Kč</w:t>
                  </w:r>
                </w:p>
              </w:tc>
            </w:tr>
            <w:tr w:rsidR="00B307E3" w14:paraId="5CE227C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9D42E" w14:textId="77777777" w:rsidR="00B307E3" w:rsidRDefault="007B59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DC16E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25A4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EFE70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3C6A9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90F2B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7D34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1A297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7332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13C4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591,47 Kč</w:t>
                  </w:r>
                </w:p>
              </w:tc>
            </w:tr>
            <w:tr w:rsidR="00B307E3" w14:paraId="65BAF67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C57FA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8007D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7A03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9370B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16029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2E37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CD2D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0C1E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B2E7B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2F8AD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307E3" w14:paraId="661A92F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D0E9D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67467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C6551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79C5B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63748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3B86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5E29E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39EC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E9719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7887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80,55 Kč</w:t>
                  </w:r>
                </w:p>
              </w:tc>
            </w:tr>
            <w:tr w:rsidR="00B307E3" w14:paraId="4C932B3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52337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4B6C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4697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F32DA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EC49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98B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3C09B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0A8E9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CF219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081E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7,46 Kč</w:t>
                  </w:r>
                </w:p>
              </w:tc>
            </w:tr>
            <w:tr w:rsidR="00B307E3" w14:paraId="259A23B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DC9B4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FC75E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05E3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AD0E0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BEF0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CCABD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A722E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B070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A94B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7977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779,45 Kč</w:t>
                  </w:r>
                </w:p>
              </w:tc>
            </w:tr>
            <w:tr w:rsidR="00B307E3" w14:paraId="41B80F1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916F2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2183B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872DD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B638D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6D4D7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013ED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91A1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A46D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C5AD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61F3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135,24 Kč</w:t>
                  </w:r>
                </w:p>
              </w:tc>
            </w:tr>
            <w:tr w:rsidR="00B307E3" w14:paraId="3B2F85F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6DEB5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AB64B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054B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E6817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C070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5AA99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E856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F8CE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CD89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D5FC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321,02 Kč</w:t>
                  </w:r>
                </w:p>
              </w:tc>
            </w:tr>
            <w:tr w:rsidR="00B307E3" w14:paraId="2CFBBEA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2610B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1AB7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B4D6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5D844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66CD1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945AD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2B6B7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8858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6D651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8D8A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420,74 Kč</w:t>
                  </w:r>
                </w:p>
              </w:tc>
            </w:tr>
            <w:tr w:rsidR="00B307E3" w14:paraId="04AC441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EEE67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CD36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755DB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5B648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ECE9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80F9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A9EB8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7DFA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B9EE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ABA5D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92,59 Kč</w:t>
                  </w:r>
                </w:p>
              </w:tc>
            </w:tr>
            <w:tr w:rsidR="00B307E3" w14:paraId="65DE938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D4367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FBBD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5A60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0529B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DF73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31E4E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E57D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C0A0E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A6ABE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DC29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 Kč</w:t>
                  </w:r>
                </w:p>
              </w:tc>
            </w:tr>
            <w:tr w:rsidR="00B307E3" w14:paraId="66C90A9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DEA13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99A71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6BC1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A8C6F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A3C2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2054D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214B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2989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48AFB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4ACE1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614,39 Kč</w:t>
                  </w:r>
                </w:p>
              </w:tc>
            </w:tr>
            <w:tr w:rsidR="00B307E3" w14:paraId="1BFBD10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7BD9C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1EE7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5976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D49C4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3C2C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3958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BF1A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14698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DE2E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7704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37,35 Kč</w:t>
                  </w:r>
                </w:p>
              </w:tc>
            </w:tr>
            <w:tr w:rsidR="00B307E3" w14:paraId="34C0C7C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FB777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E1E9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8F9FF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B95D0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F0EE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A77B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EDD1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413F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DEFED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A15B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182,60 Kč</w:t>
                  </w:r>
                </w:p>
              </w:tc>
            </w:tr>
            <w:tr w:rsidR="00B307E3" w14:paraId="399D99F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E0300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5F6A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56FB0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AA428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8579D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60E0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432D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EA928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C61F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5F82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40,54 Kč</w:t>
                  </w:r>
                </w:p>
              </w:tc>
            </w:tr>
            <w:tr w:rsidR="00B307E3" w14:paraId="2FA8722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8F34B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A7E88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4EBAB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1C4CD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7E9D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23F8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B41B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5852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27B1E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A0618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307E3" w14:paraId="1F28012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10FAC" w14:textId="77777777" w:rsidR="00B307E3" w:rsidRDefault="007B59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325D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F2909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5EAC8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CAA17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5E70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C097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4475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B887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4059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47,37 Kč</w:t>
                  </w:r>
                </w:p>
              </w:tc>
            </w:tr>
            <w:tr w:rsidR="00B307E3" w14:paraId="1C0CB08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1C41B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D38D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9912E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350BB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CC03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602B9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354C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7A9B7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68209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761B9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307E3" w14:paraId="3BB0F15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C047B" w14:textId="77777777" w:rsidR="00B307E3" w:rsidRDefault="007B59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4ABF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5EEF0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C1652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13D4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89F71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9730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E267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56331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B13BB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386,41 Kč</w:t>
                  </w:r>
                </w:p>
              </w:tc>
            </w:tr>
            <w:tr w:rsidR="00B307E3" w14:paraId="2A6C731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72239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89E1B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62A87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A6A23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6AC89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5EC4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6E21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BAAC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4416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EF36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307E3" w14:paraId="5A3C22C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8D7F5" w14:textId="77777777" w:rsidR="00B307E3" w:rsidRDefault="007B59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1A33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FBE03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9600B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64FA7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A825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7718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A9EFB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1EEB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F625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17,55 Kč</w:t>
                  </w:r>
                </w:p>
              </w:tc>
            </w:tr>
            <w:tr w:rsidR="00B307E3" w14:paraId="7020160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F3812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6F1C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6B7C3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48489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D6DA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4C9D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FB74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658BD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7048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4AB6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307E3" w14:paraId="11AEC25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B2B86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160B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80653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780B0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08DF1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2449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F5B1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60DD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EE44D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931F7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138,26 Kč</w:t>
                  </w:r>
                </w:p>
              </w:tc>
            </w:tr>
            <w:tr w:rsidR="00B307E3" w14:paraId="0E53EDA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1ABB6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562D9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DF0E1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EBD9B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CC34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CE1D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208BE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64DF9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A00FB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4678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297,48 Kč</w:t>
                  </w:r>
                </w:p>
              </w:tc>
            </w:tr>
            <w:tr w:rsidR="00B307E3" w14:paraId="7537589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FCF38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D64BE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EBF36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A73ED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E27EE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ED7B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5491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1BC2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B812E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77BDB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99,18 Kč</w:t>
                  </w:r>
                </w:p>
              </w:tc>
            </w:tr>
            <w:tr w:rsidR="00B307E3" w14:paraId="28680F6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ECFD4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7E7B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1EA77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CC8E5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3E81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B673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24 626,00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616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AA3B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836E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FA42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307E3" w14:paraId="6C6A138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4C474" w14:textId="77777777" w:rsidR="00B307E3" w:rsidRDefault="007B59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179A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4912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223D9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5EDA8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B3E37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21 887,00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EAB4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EBBA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2F51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0C53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1 700,03 Kč</w:t>
                  </w:r>
                </w:p>
              </w:tc>
            </w:tr>
            <w:tr w:rsidR="00B307E3" w14:paraId="248888A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D5394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C2DB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24389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59CE4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07A3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C9FD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BCBA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F8388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5BA0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F165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237,51 Kč</w:t>
                  </w:r>
                </w:p>
              </w:tc>
            </w:tr>
            <w:tr w:rsidR="00B307E3" w14:paraId="79F458D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F5D57" w14:textId="77777777" w:rsidR="00B307E3" w:rsidRDefault="007B59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C90F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1728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44E81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4AF69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A356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047C1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D709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4EA2E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8CFB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4,36 Kč</w:t>
                  </w:r>
                </w:p>
              </w:tc>
            </w:tr>
            <w:tr w:rsidR="00B307E3" w14:paraId="6185F32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1425E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BD93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87D8D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56603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75397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E7ACE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A1E7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F49D7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0A72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877B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466,50 Kč</w:t>
                  </w:r>
                </w:p>
              </w:tc>
            </w:tr>
            <w:tr w:rsidR="00B307E3" w14:paraId="0470B79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D5403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CF02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6B63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8CA26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FE4C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973E1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F255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7CFE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F86DE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5C419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513,64 Kč</w:t>
                  </w:r>
                </w:p>
              </w:tc>
            </w:tr>
            <w:tr w:rsidR="00B307E3" w14:paraId="66A3885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F1043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FCB5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8526C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ECB34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67F27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8DF59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D2DA1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C3A3B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29A8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E6C7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307E3" w14:paraId="58D634B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14DAA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D3C1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7F7B6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6A635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315B8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52537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15BA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55FF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E97A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E0D7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307E3" w14:paraId="5F12988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11EB5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3D18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93435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48FC6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C737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5D86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C725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A410E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E6F5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1E107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307E3" w14:paraId="01BB478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1EB06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234AD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B8F1D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E2333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9494B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DC66B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1E098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20C5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17A98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8EA2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12,66 Kč</w:t>
                  </w:r>
                </w:p>
              </w:tc>
            </w:tr>
            <w:tr w:rsidR="00B307E3" w14:paraId="4B16E07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33DAA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16AC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9C107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F004F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BBD9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4994D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A043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0019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9579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1368E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12,66 Kč</w:t>
                  </w:r>
                </w:p>
              </w:tc>
            </w:tr>
            <w:tr w:rsidR="00B307E3" w14:paraId="10A08A4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E313D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3BC3E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94A27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E736A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E8629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D8A31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B5597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F48E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C0DCB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A231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49,48 Kč</w:t>
                  </w:r>
                </w:p>
              </w:tc>
            </w:tr>
            <w:tr w:rsidR="00B307E3" w14:paraId="0A00974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4F791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A5D9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5B464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612D4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D393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7CF0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E7BFD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76C1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A2CEE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A955B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58,65 Kč</w:t>
                  </w:r>
                </w:p>
              </w:tc>
            </w:tr>
            <w:tr w:rsidR="00B307E3" w14:paraId="680FA9F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95D9B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8EE1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26F40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2B901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00B2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9461E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3C10B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19C2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0B09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2F5E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72,62 Kč</w:t>
                  </w:r>
                </w:p>
              </w:tc>
            </w:tr>
            <w:tr w:rsidR="00B307E3" w14:paraId="4963D9B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7E117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2F4F7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C77C1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B00A6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4E2D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EC8E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D9F8E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EE46E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DFB4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D5F7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36,35 Kč</w:t>
                  </w:r>
                </w:p>
              </w:tc>
            </w:tr>
            <w:tr w:rsidR="00B307E3" w14:paraId="13A41BE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4A6B0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B79E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0E6E3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68D59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964F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395E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A728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91E1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4C2F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7FFF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50,24 Kč</w:t>
                  </w:r>
                </w:p>
              </w:tc>
            </w:tr>
            <w:tr w:rsidR="00B307E3" w14:paraId="504FD92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F069F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DC0D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C42C9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AFFD3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4FD38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336B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60CF9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CA32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B917E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95A7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213,67 Kč</w:t>
                  </w:r>
                </w:p>
              </w:tc>
            </w:tr>
            <w:tr w:rsidR="00B307E3" w14:paraId="3354FBD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A6BCF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6B859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AE123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BB508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CF26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B8AD1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95F5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CABA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143D1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353D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 Kč</w:t>
                  </w:r>
                </w:p>
              </w:tc>
            </w:tr>
            <w:tr w:rsidR="00B307E3" w14:paraId="0CC0709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E1436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A42C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14428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08746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272F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1C60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7A37D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79FD1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AF19D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3E1F7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13,97 Kč</w:t>
                  </w:r>
                </w:p>
              </w:tc>
            </w:tr>
            <w:tr w:rsidR="00B307E3" w14:paraId="19F6FEC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CED22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210BB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8DEE8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C1F41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7EA8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E6A0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5A47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27B77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33B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89348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459,51 Kč</w:t>
                  </w:r>
                </w:p>
              </w:tc>
            </w:tr>
            <w:tr w:rsidR="00B307E3" w14:paraId="5418DF6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91F64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605E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D9988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7C0BC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9CD5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6F1F8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DAB0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6459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79D5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C38B9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548,91 Kč</w:t>
                  </w:r>
                </w:p>
              </w:tc>
            </w:tr>
            <w:tr w:rsidR="00B307E3" w14:paraId="57D5766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07113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ED83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AA368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BA14D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7DC9D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7647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6767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B540D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43FC7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F92F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46,06 Kč</w:t>
                  </w:r>
                </w:p>
              </w:tc>
            </w:tr>
            <w:tr w:rsidR="00B307E3" w14:paraId="3881CF5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D2112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A7179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0292A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813EA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0C1D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81F2D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100A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2D18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CC6D7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4F2C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455,40 Kč</w:t>
                  </w:r>
                </w:p>
              </w:tc>
            </w:tr>
            <w:tr w:rsidR="00B307E3" w14:paraId="0F4690D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C5F1F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A27A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F9054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0A096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D6B9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461AE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43F7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42169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276D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4CFD9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219,27 Kč</w:t>
                  </w:r>
                </w:p>
              </w:tc>
            </w:tr>
            <w:tr w:rsidR="00B307E3" w14:paraId="1E5F7FE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F4A9B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DEAD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844F0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99E2A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593F1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9407E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C079B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C730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532A7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4EE1D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427,43 Kč</w:t>
                  </w:r>
                </w:p>
              </w:tc>
            </w:tr>
            <w:tr w:rsidR="00B307E3" w14:paraId="6CBD820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B0262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7434B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D57FA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519D1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C347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6061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444B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C3E2E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A123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8FDCD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 Kč</w:t>
                  </w:r>
                </w:p>
              </w:tc>
            </w:tr>
            <w:tr w:rsidR="00B307E3" w14:paraId="48F4065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33218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5A8D8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B566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EE260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F236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D74BE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4667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B4A47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D7357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E998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307E3" w14:paraId="76FD1E5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30F17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6D201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3326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067AF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6AA79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6AE3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627AE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D24C9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92668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3597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307E3" w14:paraId="4AAE7E5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1310A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3333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06BA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E684A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3C66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06B37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DDD1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8B451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A814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DA84E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307E3" w14:paraId="22E7E19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0DC4B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FEE2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138B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ACFA8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D127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9F5B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40D79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5CA4D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EC2D1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49369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307E3" w14:paraId="540C6D0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5108E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8D6C1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3624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F5361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E928B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8C45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0784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3D4C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68F9D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05227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307E3" w14:paraId="160CBF5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F4443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AAA4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48F28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4F87A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D3F69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63F8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F706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86B98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4A54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630D8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822,72 Kč</w:t>
                  </w:r>
                </w:p>
              </w:tc>
            </w:tr>
            <w:tr w:rsidR="00B307E3" w14:paraId="061E699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428D2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EC21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83F2D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C7DE2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62D7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A999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46AD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37A2B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2A91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D157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16,32 Kč</w:t>
                  </w:r>
                </w:p>
              </w:tc>
            </w:tr>
            <w:tr w:rsidR="00B307E3" w14:paraId="3A3F83D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50E55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3BC3B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8E5B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2A0B5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C352B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07E5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CF4D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A301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343C9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C4BA9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307E3" w14:paraId="6C34A50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182E2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6DF4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0BC6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97153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D51E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BA8BD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53FB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B10D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230EB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B8A48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307E3" w14:paraId="3607074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BD236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C4558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D381B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E3674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BE76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8CCB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20C6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1A9C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BD8BE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6BE7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15,37 Kč</w:t>
                  </w:r>
                </w:p>
              </w:tc>
            </w:tr>
            <w:tr w:rsidR="00B307E3" w14:paraId="708DBC0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FBD82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6085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A722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9403E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265B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4D32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474E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67D11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8CE6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39F29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90,73 Kč</w:t>
                  </w:r>
                </w:p>
              </w:tc>
            </w:tr>
            <w:tr w:rsidR="00B307E3" w14:paraId="3FE57C5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3A4CD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605F1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ED49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F00EC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3239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8569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F457D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9835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0333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8941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92,90 Kč</w:t>
                  </w:r>
                </w:p>
              </w:tc>
            </w:tr>
            <w:tr w:rsidR="00B307E3" w14:paraId="044747D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0BEFE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13DB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27C85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FCA7E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804E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04C6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F363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014C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9129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BA86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108,97 Kč</w:t>
                  </w:r>
                </w:p>
              </w:tc>
            </w:tr>
            <w:tr w:rsidR="00B307E3" w14:paraId="0FB9EE2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B3CC9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7C60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48BA1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D62D8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603F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3BCC7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DFD27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5995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9303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CA1D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244,42 Kč</w:t>
                  </w:r>
                </w:p>
              </w:tc>
            </w:tr>
            <w:tr w:rsidR="00B307E3" w14:paraId="5249CC9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32736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42DEB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2480B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2A644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13121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6A23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91E8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4C3A9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3011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D88E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943,72 Kč</w:t>
                  </w:r>
                </w:p>
              </w:tc>
            </w:tr>
            <w:tr w:rsidR="00B307E3" w14:paraId="78E3768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A0854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E720D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A608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5BBA2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C369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6A801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17 708,00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7F8D7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23F1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A961D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DCB0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1 375,43 Kč</w:t>
                  </w:r>
                </w:p>
              </w:tc>
            </w:tr>
            <w:tr w:rsidR="00B307E3" w14:paraId="41C7F99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62953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C35BD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64C4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A3277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EC8C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A9547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83B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8CF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33551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16BF8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259,27 Kč</w:t>
                  </w:r>
                </w:p>
              </w:tc>
            </w:tr>
            <w:tr w:rsidR="00B307E3" w14:paraId="65AB9AD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DD571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2188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2FF8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0CE41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57E1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2F01B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1F4AE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48BE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71A51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97EA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76,27 Kč</w:t>
                  </w:r>
                </w:p>
              </w:tc>
            </w:tr>
            <w:tr w:rsidR="00B307E3" w14:paraId="0636C8F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0E8DB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1C17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8F7DD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97AC7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8058D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9C339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322B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8C657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DBFF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B1238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583,86 Kč</w:t>
                  </w:r>
                </w:p>
              </w:tc>
            </w:tr>
            <w:tr w:rsidR="00B307E3" w14:paraId="2D70E21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74373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38FA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BFEA0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3EFA2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CD379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9969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2B2D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48ED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9B888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92A1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5,60 Kč</w:t>
                  </w:r>
                </w:p>
              </w:tc>
            </w:tr>
            <w:tr w:rsidR="00B307E3" w14:paraId="7689B9F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F54FD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C61AD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BF5AD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CC0CC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D088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C381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1CF6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DBF71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6078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C7A3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18,17 Kč</w:t>
                  </w:r>
                </w:p>
              </w:tc>
            </w:tr>
            <w:tr w:rsidR="00B307E3" w14:paraId="481FF89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12496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55AD8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AEDD4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2C44A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148C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140AD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AEC89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12CB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E6139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48647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350,62 Kč</w:t>
                  </w:r>
                </w:p>
              </w:tc>
            </w:tr>
            <w:tr w:rsidR="00B307E3" w14:paraId="77EBCF7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13B18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4C7B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E493D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C84DF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2457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EBF2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79FA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549E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1C4A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2971B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307E3" w14:paraId="4615053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3985F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9438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1B6FD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5F347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2F63D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D36FB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33D8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D72E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D436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0D26B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307E3" w14:paraId="3CDB7A4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637F2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D14DB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5FC82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F719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834D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F6C1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2048B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53B0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7A43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48051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426,03 Kč</w:t>
                  </w:r>
                </w:p>
              </w:tc>
            </w:tr>
            <w:tr w:rsidR="00B307E3" w14:paraId="17F7C4A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E708C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08FA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345D1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A4874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A68C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25D9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CD51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8144B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F76E1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09CA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12,58 Kč</w:t>
                  </w:r>
                </w:p>
              </w:tc>
            </w:tr>
            <w:tr w:rsidR="00B307E3" w14:paraId="10E6380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04E21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20D7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AB6DC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61E11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C4DA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C4447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4499B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8BC2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67C1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304A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586,66 Kč</w:t>
                  </w:r>
                </w:p>
              </w:tc>
            </w:tr>
            <w:tr w:rsidR="00B307E3" w14:paraId="719FC15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0820A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9B27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16529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2CA7C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EC2CD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3FE7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562A8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6C1E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A03A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AE8C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37,75 Kč</w:t>
                  </w:r>
                </w:p>
              </w:tc>
            </w:tr>
            <w:tr w:rsidR="00B307E3" w14:paraId="6267223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A5F7C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DE93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7F223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113C9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0F58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78738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B470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013E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79E3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C968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340,83 Kč</w:t>
                  </w:r>
                </w:p>
              </w:tc>
            </w:tr>
            <w:tr w:rsidR="00B307E3" w14:paraId="01AEB70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77C48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79EC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2790D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ADC3D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FD50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BF7E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1757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514D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CC961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6693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48,86 Kč</w:t>
                  </w:r>
                </w:p>
              </w:tc>
            </w:tr>
            <w:tr w:rsidR="00B307E3" w14:paraId="697C417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F3CF0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19709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C0890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16369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FB0F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43337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DB63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387B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9378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38ED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307E3" w14:paraId="2CFE0A6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89798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C9DD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082CC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69457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5AB57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B0B5D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FB1B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0DB5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C9FF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148AD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15,37 Kč</w:t>
                  </w:r>
                </w:p>
              </w:tc>
            </w:tr>
            <w:tr w:rsidR="00B307E3" w14:paraId="6FC9C32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237D6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4D07B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EB9F4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0931E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8B8B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2537D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9BF8B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62F3B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ECE5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DB1C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65,64 Kč</w:t>
                  </w:r>
                </w:p>
              </w:tc>
            </w:tr>
            <w:tr w:rsidR="00B307E3" w14:paraId="5EDEDFE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1BC24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B717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BD70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47B8F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5055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A1BF8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B24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6A4E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0453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B79D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21,60 Kč</w:t>
                  </w:r>
                </w:p>
              </w:tc>
            </w:tr>
            <w:tr w:rsidR="00B307E3" w14:paraId="3546669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1CD0F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48E3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B98B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7B4E1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2FC18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E1557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55E6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29CC9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593ED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8D1D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73,79 Kč</w:t>
                  </w:r>
                </w:p>
              </w:tc>
            </w:tr>
            <w:tr w:rsidR="00B307E3" w14:paraId="3FBBCC8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B8281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A772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A5A1B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F7B1A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25E41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693DD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38497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25FB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E8E3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2268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750,09 Kč</w:t>
                  </w:r>
                </w:p>
              </w:tc>
            </w:tr>
            <w:tr w:rsidR="00B307E3" w14:paraId="5EA6B94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20A39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EE28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458BC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D1762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70AC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6529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AFE7D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1CB8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9531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5151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23,76 Kč</w:t>
                  </w:r>
                </w:p>
              </w:tc>
            </w:tr>
            <w:tr w:rsidR="00B307E3" w14:paraId="1690E02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E6276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40CE7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FD11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40FCF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F262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6A71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4F4CD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01A9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8DC9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3362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22,36 Kč</w:t>
                  </w:r>
                </w:p>
              </w:tc>
            </w:tr>
            <w:tr w:rsidR="00B307E3" w14:paraId="16AE97E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38F7B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449AE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B9CE9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F6480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F2B6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13BB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D2D9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A6CE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056C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DABA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8,40 Kč</w:t>
                  </w:r>
                </w:p>
              </w:tc>
            </w:tr>
            <w:tr w:rsidR="00B307E3" w14:paraId="27BA384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582C2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61528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680B6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4B683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A84B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3865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51091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9729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E554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BAFF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16,77 Kč</w:t>
                  </w:r>
                </w:p>
              </w:tc>
            </w:tr>
            <w:tr w:rsidR="00B307E3" w14:paraId="0A27F09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EA3D6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0159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A362D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D25C8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F346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B6ACD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D2A9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CC5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9693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62D6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60,03 Kč</w:t>
                  </w:r>
                </w:p>
              </w:tc>
            </w:tr>
            <w:tr w:rsidR="00B307E3" w14:paraId="3F726C8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62248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DF1EE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72622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EA4B0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0F8F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AD28D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C2A0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4972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843E9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1FBB8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307E3" w14:paraId="189256B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B4B98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FCF0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6EE7B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7A678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A35DE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14B41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0F30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72089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82A4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B694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859,05 Kč</w:t>
                  </w:r>
                </w:p>
              </w:tc>
            </w:tr>
            <w:tr w:rsidR="00B307E3" w14:paraId="3AE1C64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615AE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A949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26F24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EAA91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26B8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2B36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9BFE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3C4F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79BC9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02B1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375,71 Kč</w:t>
                  </w:r>
                </w:p>
              </w:tc>
            </w:tr>
            <w:tr w:rsidR="00B307E3" w14:paraId="5066A4C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F8E99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E3508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56F9D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7C69C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B09B7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0906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111BD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27AB1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9BBE1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9900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58,65 Kč</w:t>
                  </w:r>
                </w:p>
              </w:tc>
            </w:tr>
            <w:tr w:rsidR="00B307E3" w14:paraId="4454487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CFA8F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4E84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F2189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684C0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F768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28BB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66C0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A469D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3F6B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D745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189,61 Kč</w:t>
                  </w:r>
                </w:p>
              </w:tc>
            </w:tr>
            <w:tr w:rsidR="00B307E3" w14:paraId="165D920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C5BBC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8341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2DBFA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DD132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F6107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A18B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40AA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8F258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5FFB9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0294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51,65 Kč</w:t>
                  </w:r>
                </w:p>
              </w:tc>
            </w:tr>
            <w:tr w:rsidR="00B307E3" w14:paraId="6FD4AAD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786E3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E675E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03DC5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E6006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68C29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BBA49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687F7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AFBE7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E9958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DA94D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283,58 Kč</w:t>
                  </w:r>
                </w:p>
              </w:tc>
            </w:tr>
            <w:tr w:rsidR="00B307E3" w14:paraId="203C3BB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AD8F7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25F7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502A3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32014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25237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8F59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2E4D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117E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E6A3B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E429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319,16 Kč</w:t>
                  </w:r>
                </w:p>
              </w:tc>
            </w:tr>
            <w:tr w:rsidR="00B307E3" w14:paraId="389B092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BDE88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4D55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8F41F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A25BA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60998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AC87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9323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7DEE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F91AB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4451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307E3" w14:paraId="35B3FBA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9E9F1" w14:textId="77777777" w:rsidR="00B307E3" w:rsidRDefault="007B59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089C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39A14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A9681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CB74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F94D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D5CC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D67B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058AD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6E17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58,95 Kč</w:t>
                  </w:r>
                </w:p>
              </w:tc>
            </w:tr>
            <w:tr w:rsidR="00B307E3" w14:paraId="3FD89D0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B0233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03D0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177CD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DD9E6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D321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72E4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6A9F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42D18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2D7F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52927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765,38 Kč</w:t>
                  </w:r>
                </w:p>
              </w:tc>
            </w:tr>
            <w:tr w:rsidR="00B307E3" w14:paraId="2C8EDBB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BEF0D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EAEB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0CEEF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F92BA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C8C4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DC40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50FC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B7F69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3E6D7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B9E2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907,92 Kč</w:t>
                  </w:r>
                </w:p>
              </w:tc>
            </w:tr>
            <w:tr w:rsidR="00B307E3" w14:paraId="5704036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EDE81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AE67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8106B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A7A49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2432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7DB1B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D78C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EEEDD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E714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C4DDD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8,70 Kč</w:t>
                  </w:r>
                </w:p>
              </w:tc>
            </w:tr>
            <w:tr w:rsidR="00B307E3" w14:paraId="08AF9EC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38ABE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E6C5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E62B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D4FDC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D74E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999ED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31028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FC07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8AC8B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01341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210,34 Kč</w:t>
                  </w:r>
                </w:p>
              </w:tc>
            </w:tr>
            <w:tr w:rsidR="00B307E3" w14:paraId="1812CAC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9E212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2C0D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C5B4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5CF83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6BAF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E8E09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BCAFB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6E59D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3772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DDE3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37,43 Kč</w:t>
                  </w:r>
                </w:p>
              </w:tc>
            </w:tr>
            <w:tr w:rsidR="00B307E3" w14:paraId="1C28EC9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A3C97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32FD7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F33C7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24FFB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31F3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20C79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35 032,00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5695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6A08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8E277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4A208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2 721,02 Kč</w:t>
                  </w:r>
                </w:p>
              </w:tc>
            </w:tr>
            <w:tr w:rsidR="00B307E3" w14:paraId="5D8050B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934F8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1FF5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C6525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1286A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83A9B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D2CD1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D25F8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65EF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68C6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49DA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180,20 Kč</w:t>
                  </w:r>
                </w:p>
              </w:tc>
            </w:tr>
            <w:tr w:rsidR="00B307E3" w14:paraId="73D9DFF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5D999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98258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A59E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827B9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8A32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7B27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6218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1D90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04507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4E2B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65,08 Kč</w:t>
                  </w:r>
                </w:p>
              </w:tc>
            </w:tr>
            <w:tr w:rsidR="00B307E3" w14:paraId="7DD8EA3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1F926" w14:textId="77777777" w:rsidR="00B307E3" w:rsidRDefault="007B59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FE85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2358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BDADA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7A52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6A4D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F0C1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EF65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C4AD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08DB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12,88 Kč</w:t>
                  </w:r>
                </w:p>
              </w:tc>
            </w:tr>
            <w:tr w:rsidR="00B307E3" w14:paraId="0D1492D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DFFD3" w14:textId="77777777" w:rsidR="00B307E3" w:rsidRDefault="007B59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BEBD7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354B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51658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6F41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F63E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7B829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B55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8B5A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D773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20,05 Kč</w:t>
                  </w:r>
                </w:p>
              </w:tc>
            </w:tr>
            <w:tr w:rsidR="00B307E3" w14:paraId="02345DC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20BC2" w14:textId="77777777" w:rsidR="00B307E3" w:rsidRDefault="007B59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A008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2CF8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F2B88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5C591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9184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4418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23EDE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2A349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F2327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351,78 Kč</w:t>
                  </w:r>
                </w:p>
              </w:tc>
            </w:tr>
            <w:tr w:rsidR="00B307E3" w14:paraId="4886C22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E16CC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D6DD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BF13B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21E46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06C5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88098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A3C41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67F5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F7AC8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6062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307E3" w14:paraId="1D48762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471DE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147F7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27B0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60956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133F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41B3E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12 877,00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60B6B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0BEF1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A10CB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358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307E3" w14:paraId="429EF8C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95303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297A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1657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D9697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6DFF8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B010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2BAB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1C43E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2363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5F46E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369,88 Kč</w:t>
                  </w:r>
                </w:p>
              </w:tc>
            </w:tr>
            <w:tr w:rsidR="00B307E3" w14:paraId="49862EC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9C0F4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C3D5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AE1C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3F2E4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A1B1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E7B1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5794E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B452E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9D71E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E844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305,41 Kč</w:t>
                  </w:r>
                </w:p>
              </w:tc>
            </w:tr>
            <w:tr w:rsidR="00B307E3" w14:paraId="5741E28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C5F1B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9631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BC38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9A94C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0C7D7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F46E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0679B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39508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900B8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D37C8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307E3" w14:paraId="154EC8D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D0E79" w14:textId="77777777" w:rsidR="00B307E3" w:rsidRDefault="007B59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0E3DD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2800E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79311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1E84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9352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7E91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5D06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7D57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5AB0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6,52 Kč</w:t>
                  </w:r>
                </w:p>
              </w:tc>
            </w:tr>
            <w:tr w:rsidR="00B307E3" w14:paraId="0DA81DF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BBAD9" w14:textId="77777777" w:rsidR="00B307E3" w:rsidRDefault="007B59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BC909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C2C9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6AFC2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193B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BF4F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2B29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AA13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7FB7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71CC9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7,53 Kč</w:t>
                  </w:r>
                </w:p>
              </w:tc>
            </w:tr>
            <w:tr w:rsidR="00B307E3" w14:paraId="55A3421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2697F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5DBA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9013D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1845C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F995B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B336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F5C6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94D97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24FB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98369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66,87 Kč</w:t>
                  </w:r>
                </w:p>
              </w:tc>
            </w:tr>
            <w:tr w:rsidR="00B307E3" w14:paraId="7BC61DB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C2CBF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D8FE8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655C8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58A5D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9D34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C4DC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16B9D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47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C06E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2EE8B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58,26 Kč</w:t>
                  </w:r>
                </w:p>
              </w:tc>
            </w:tr>
            <w:tr w:rsidR="00B307E3" w14:paraId="3141A09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FD44B" w14:textId="77777777" w:rsidR="00B307E3" w:rsidRDefault="007B59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02C2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B4F4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C3E17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6CB28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C65FE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19E68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6F38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F2D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8B417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13,97 Kč</w:t>
                  </w:r>
                </w:p>
              </w:tc>
            </w:tr>
            <w:tr w:rsidR="00B307E3" w14:paraId="4A6F182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B5ABC" w14:textId="77777777" w:rsidR="00B307E3" w:rsidRDefault="007B59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4C4D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19268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A48C5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66EC1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3C881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FCBB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5FC1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4364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2FF7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307E3" w14:paraId="63041BB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E522F" w14:textId="77777777" w:rsidR="00B307E3" w:rsidRDefault="007B59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38987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B937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13D29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420FD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2749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0515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CB00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9ABF8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74879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8,15 Kč</w:t>
                  </w:r>
                </w:p>
              </w:tc>
            </w:tr>
            <w:tr w:rsidR="00B307E3" w14:paraId="59DE159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7A8C0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197DB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B78B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1C064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EAEF8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B367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61D7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4758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EABF1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710D8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2,10 Kč</w:t>
                  </w:r>
                </w:p>
              </w:tc>
            </w:tr>
            <w:tr w:rsidR="007B5979" w14:paraId="6DF31D18" w14:textId="77777777" w:rsidTr="007B597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E597B" w14:textId="77777777" w:rsidR="00B307E3" w:rsidRDefault="007B59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9EC94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5E34D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616 427,00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DE347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500A0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5A7E9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74871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31 383,27 Kč</w:t>
                  </w:r>
                </w:p>
              </w:tc>
            </w:tr>
            <w:tr w:rsidR="007B5979" w14:paraId="64A65F0C" w14:textId="77777777" w:rsidTr="007B597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02046" w14:textId="77777777" w:rsidR="00B307E3" w:rsidRDefault="007B59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Lužnice u Pohorské Vsi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F2737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05840" w14:textId="77777777" w:rsidR="00B307E3" w:rsidRDefault="00B307E3">
                  <w:pPr>
                    <w:spacing w:after="0" w:line="240" w:lineRule="auto"/>
                  </w:pPr>
                </w:p>
              </w:tc>
            </w:tr>
            <w:tr w:rsidR="00B307E3" w14:paraId="1EC7382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93A5B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09D9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A45E1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7A008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31DD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C66C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06198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CFAFB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5453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CA37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3 036,95 Kč</w:t>
                  </w:r>
                </w:p>
              </w:tc>
            </w:tr>
            <w:tr w:rsidR="00B307E3" w14:paraId="48297AB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25E86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12E8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2771E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0625D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A408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B7F5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050AB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38ED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B4BA1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15FEB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374,99 Kč</w:t>
                  </w:r>
                </w:p>
              </w:tc>
            </w:tr>
            <w:tr w:rsidR="00B307E3" w14:paraId="4B1F75D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65942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B267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ECBCB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CDF33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B60B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97D3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52D8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F59C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3C55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66E3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2 644,60 Kč</w:t>
                  </w:r>
                </w:p>
              </w:tc>
            </w:tr>
            <w:tr w:rsidR="00B307E3" w14:paraId="0816047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7CF76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E910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D6A2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DC94F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0BA8E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1D82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DAEF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E74C1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1D1F9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130B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1 016,58 Kč</w:t>
                  </w:r>
                </w:p>
              </w:tc>
            </w:tr>
            <w:tr w:rsidR="00B307E3" w14:paraId="4757E5E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52C7B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844D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519D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CEFCD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842C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65B5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228 624,00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B7917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148B1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E5FE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2043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13 048,88 Kč</w:t>
                  </w:r>
                </w:p>
              </w:tc>
            </w:tr>
            <w:tr w:rsidR="00B307E3" w14:paraId="2D38247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CA74B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A94D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C65C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95856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EBB61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72D6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6FA2D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87E1E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B22B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F637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307E3" w14:paraId="6D1D968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C1830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8C84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8E3CE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8014C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6819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5C16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62 150,00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8DCC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A10F7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98B5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2E6D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307E3" w14:paraId="3B0D8A7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562A9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6B327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3BD2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B6C6F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BC93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4578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74 464,00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E56C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47C8B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AAF5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4B9EE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4 250,09 Kč</w:t>
                  </w:r>
                </w:p>
              </w:tc>
            </w:tr>
            <w:tr w:rsidR="00B307E3" w14:paraId="74691B5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6017A" w14:textId="77777777" w:rsidR="00B307E3" w:rsidRDefault="007B59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35DA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D335F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8C3F1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1B4E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64FF9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6CA91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5DE9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A00E1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09B79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B5979" w14:paraId="3D2DAA2F" w14:textId="77777777" w:rsidTr="007B597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BB7A4" w14:textId="77777777" w:rsidR="00B307E3" w:rsidRDefault="007B59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34E2F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B1C0B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490 253,00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FA9F7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825A6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91EA1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8F1B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24 372,09 Kč</w:t>
                  </w:r>
                </w:p>
              </w:tc>
            </w:tr>
            <w:tr w:rsidR="007B5979" w14:paraId="1F7F5E06" w14:textId="77777777" w:rsidTr="007B597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6A977" w14:textId="77777777" w:rsidR="00B307E3" w:rsidRDefault="007B59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Malonty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5F59E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CAD40" w14:textId="77777777" w:rsidR="00B307E3" w:rsidRDefault="00B307E3">
                  <w:pPr>
                    <w:spacing w:after="0" w:line="240" w:lineRule="auto"/>
                  </w:pPr>
                </w:p>
              </w:tc>
            </w:tr>
            <w:tr w:rsidR="00B307E3" w14:paraId="2D303F5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6C3B3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E9AB8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265E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B24D4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0CCC7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CE08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FA7F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A81C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2404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7F2F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307E3" w14:paraId="710DB2D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B28E7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CEB2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60AB7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5D657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C828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7397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5BB8B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88761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E83CE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3616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68,81 Kč</w:t>
                  </w:r>
                </w:p>
              </w:tc>
            </w:tr>
            <w:tr w:rsidR="00B307E3" w14:paraId="49D9FEB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3DCCB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A323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41821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E88C6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1E52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0DF1D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C1C2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FC12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0F019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7B22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73,60 Kč</w:t>
                  </w:r>
                </w:p>
              </w:tc>
            </w:tr>
            <w:tr w:rsidR="00B307E3" w14:paraId="2A061A9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DCB69" w14:textId="77777777" w:rsidR="00B307E3" w:rsidRDefault="007B59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14A91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68B3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6D402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0183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D8E09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EAE8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96C1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948AD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5D12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307E3" w14:paraId="3C4B90C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5EC24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0F52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9850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34E0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97A8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E37F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15 286,00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64EBB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73EC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FAF1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C9638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1 331,45 Kč</w:t>
                  </w:r>
                </w:p>
              </w:tc>
            </w:tr>
            <w:tr w:rsidR="00B307E3" w14:paraId="7734C44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ED3A0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9821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03B1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8BF6C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46B57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6DFD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16 363,00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52E6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187A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EA70E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B883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1 425,26 Kč</w:t>
                  </w:r>
                </w:p>
              </w:tc>
            </w:tr>
            <w:tr w:rsidR="00B307E3" w14:paraId="103DBE2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A90AA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C9E81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97F0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BD470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1A7CD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F388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8000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547A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11.10.2022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BE12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AB56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307E3" w14:paraId="711C5A9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3DB0C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713C8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EB0E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47DAF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66329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70BC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B18F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8E55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303E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E7AB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2 198,20 Kč</w:t>
                  </w:r>
                </w:p>
              </w:tc>
            </w:tr>
            <w:tr w:rsidR="00B307E3" w14:paraId="5F4D1EB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D54E2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E5B1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A286D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D9C9C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E03A8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F2EF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9284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AD2FB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CC0F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2F4FB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224,38 Kč</w:t>
                  </w:r>
                </w:p>
              </w:tc>
            </w:tr>
            <w:tr w:rsidR="00B307E3" w14:paraId="7682724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F6084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67739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8CCA8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001C1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00FD8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CBD4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6A868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7869B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3C691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595D8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2 980,82 Kč</w:t>
                  </w:r>
                </w:p>
              </w:tc>
            </w:tr>
            <w:tr w:rsidR="00B307E3" w14:paraId="2A5D7BE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6324F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4BC91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2E58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C90F6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1FF3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7BBC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B1431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241F1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87F7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F961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2 471,72 Kč</w:t>
                  </w:r>
                </w:p>
              </w:tc>
            </w:tr>
            <w:tr w:rsidR="00B307E3" w14:paraId="6BE1D5A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6D8FB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EF86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BDAA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15AEA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9C037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FC589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A048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C1D97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7D0F8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88CE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13,24 Kč</w:t>
                  </w:r>
                </w:p>
              </w:tc>
            </w:tr>
            <w:tr w:rsidR="00B307E3" w14:paraId="7C6901D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E44CE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26448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E0901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C461A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A2C0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73D6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AF80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AD29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D590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D0C2E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38,59 Kč</w:t>
                  </w:r>
                </w:p>
              </w:tc>
            </w:tr>
            <w:tr w:rsidR="00B307E3" w14:paraId="2467FE0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7CF92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2FEA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0857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C170B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CD66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A7D0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BF55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035D1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D6EA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A49A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85,09 Kč</w:t>
                  </w:r>
                </w:p>
              </w:tc>
            </w:tr>
            <w:tr w:rsidR="00B307E3" w14:paraId="64E519F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9507F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1FEF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E1F1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CAB40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2789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7FCA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3C84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6A46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D089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02DAD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194,68 Kč</w:t>
                  </w:r>
                </w:p>
              </w:tc>
            </w:tr>
            <w:tr w:rsidR="00B307E3" w14:paraId="5A9053A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2FE70" w14:textId="77777777" w:rsidR="00B307E3" w:rsidRDefault="007B59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7EE6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08AA1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30D58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3AE0D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914B1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BC0B1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BF97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E997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2ED8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0,27 Kč</w:t>
                  </w:r>
                </w:p>
              </w:tc>
            </w:tr>
            <w:tr w:rsidR="00B307E3" w14:paraId="487EF3D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6EDAF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94A9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01C3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71FC8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AFF2B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BE158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0ED2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782BB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F204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A75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307E3" w14:paraId="0AB8A96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CAE1C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0347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8F62B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8BA04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528F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1226E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2D797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5789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1518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1020E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6,29 Kč</w:t>
                  </w:r>
                </w:p>
              </w:tc>
            </w:tr>
            <w:tr w:rsidR="00B307E3" w14:paraId="1F5E979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7B7D8" w14:textId="77777777" w:rsidR="00B307E3" w:rsidRDefault="007B59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4DB17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60AB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54CEB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4AFA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49E0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F10A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F2458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234F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697E8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5,57 Kč</w:t>
                  </w:r>
                </w:p>
              </w:tc>
            </w:tr>
            <w:tr w:rsidR="00B307E3" w14:paraId="614F081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B5774" w14:textId="77777777" w:rsidR="00B307E3" w:rsidRDefault="007B59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6A27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2784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FB198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CF3DE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44D3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2E7FD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A8071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E5D58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FE13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3,75 Kč</w:t>
                  </w:r>
                </w:p>
              </w:tc>
            </w:tr>
            <w:tr w:rsidR="00B307E3" w14:paraId="0742A6F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72F48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A277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E89B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7280C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82F0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0CAC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006B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E6CD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1CC77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DEE1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14,02 Kč</w:t>
                  </w:r>
                </w:p>
              </w:tc>
            </w:tr>
            <w:tr w:rsidR="00B307E3" w14:paraId="338C549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C32B1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1656D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CD81F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BE8B8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B8AF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E5748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74F2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5165E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7BD49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568A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7,84 Kč</w:t>
                  </w:r>
                </w:p>
              </w:tc>
            </w:tr>
            <w:tr w:rsidR="00B307E3" w14:paraId="45D0F0C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5E5BF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B8F6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9330A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7F18E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AB62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A6FF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5943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3109D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137B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2674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18,12 Kč</w:t>
                  </w:r>
                </w:p>
              </w:tc>
            </w:tr>
            <w:tr w:rsidR="00B307E3" w14:paraId="111B03F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2B26C" w14:textId="77777777" w:rsidR="00B307E3" w:rsidRDefault="007B59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3E428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47D0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CDBEC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D9B9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5D14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B900D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2201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5ABE9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0BACD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4,18 Kč</w:t>
                  </w:r>
                </w:p>
              </w:tc>
            </w:tr>
            <w:tr w:rsidR="00B307E3" w14:paraId="7B1D17E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31A9A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07A6B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555C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7A2C2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BB7A1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07C7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2FCE7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CFB71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6E981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8D05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43,04 Kč</w:t>
                  </w:r>
                </w:p>
              </w:tc>
            </w:tr>
            <w:tr w:rsidR="00B307E3" w14:paraId="7DF7192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A0C20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FE4FE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0B50D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E5FDB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02DE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CBD2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09FE9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39079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A623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61C4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2,17 Kč</w:t>
                  </w:r>
                </w:p>
              </w:tc>
            </w:tr>
            <w:tr w:rsidR="00B307E3" w14:paraId="7CF06B0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D76DE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5DA0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9D49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CCE50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3B4C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ABE0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847C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5F967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DBE08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01C0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112,62 Kč</w:t>
                  </w:r>
                </w:p>
              </w:tc>
            </w:tr>
            <w:tr w:rsidR="00B307E3" w14:paraId="0B137A2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69248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6AA8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9A74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2661E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47041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3420E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A082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682D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5B24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4BDD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221,15 Kč</w:t>
                  </w:r>
                </w:p>
              </w:tc>
            </w:tr>
            <w:tr w:rsidR="00B307E3" w14:paraId="50AE7EA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13775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9337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7F2EF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F9616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DACF8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1A44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7E6C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D0F8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865C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4AF8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307E3" w14:paraId="77CE888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E61E7" w14:textId="77777777" w:rsidR="00B307E3" w:rsidRDefault="007B59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EB77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0C37E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89743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9AB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E385D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52D3D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554C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1308E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07327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13,77 Kč</w:t>
                  </w:r>
                </w:p>
              </w:tc>
            </w:tr>
            <w:tr w:rsidR="00B307E3" w14:paraId="613D43E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818A1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5A8E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CE27B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9769B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DDC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390A8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1387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F6F3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9755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7F3B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0,35 Kč</w:t>
                  </w:r>
                </w:p>
              </w:tc>
            </w:tr>
            <w:tr w:rsidR="00B307E3" w14:paraId="45A8711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25334" w14:textId="77777777" w:rsidR="00B307E3" w:rsidRDefault="007B59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EAF69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C077F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83706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3E19B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2DE09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CDA3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CF6E8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8E438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80C31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307E3" w14:paraId="0553C5F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76F85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E3E4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8C28C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C6600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1F27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0226B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50C27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03797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18CC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2578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183,36 Kč</w:t>
                  </w:r>
                </w:p>
              </w:tc>
            </w:tr>
            <w:tr w:rsidR="00B307E3" w14:paraId="2F8D3BC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E169A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6008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F8BDE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5A667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DA6B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0B60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3F2D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B60A9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81FE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C484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0,87 Kč</w:t>
                  </w:r>
                </w:p>
              </w:tc>
            </w:tr>
            <w:tr w:rsidR="00B307E3" w14:paraId="0E602C9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A6042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BBB9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75941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7F991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DF92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D3AD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64D5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255FB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9416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E96E8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18,81 Kč</w:t>
                  </w:r>
                </w:p>
              </w:tc>
            </w:tr>
            <w:tr w:rsidR="00B307E3" w14:paraId="2C5CE8C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C11F3" w14:textId="77777777" w:rsidR="00B307E3" w:rsidRDefault="007B59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9505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D3617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0C149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3D87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37FD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BCFF1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527FD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C142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D6D09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66,62 Kč</w:t>
                  </w:r>
                </w:p>
              </w:tc>
            </w:tr>
            <w:tr w:rsidR="00B307E3" w14:paraId="3B9606A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C0E51" w14:textId="77777777" w:rsidR="00B307E3" w:rsidRDefault="007B59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DE6FB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15CF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86BF5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273F7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79C07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9957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765F8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FCB69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B5FC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12,72 Kč</w:t>
                  </w:r>
                </w:p>
              </w:tc>
            </w:tr>
            <w:tr w:rsidR="00B307E3" w14:paraId="7435DAF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AC2F0" w14:textId="77777777" w:rsidR="00B307E3" w:rsidRDefault="007B59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52B7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1F3A9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D7C66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A455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43211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186E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00AE8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F1D5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5F2F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3,58 Kč</w:t>
                  </w:r>
                </w:p>
              </w:tc>
            </w:tr>
            <w:tr w:rsidR="00B307E3" w14:paraId="60211B7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D561F" w14:textId="77777777" w:rsidR="00B307E3" w:rsidRDefault="007B59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DC5C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9D11E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833C1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6545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F918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E0FA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A607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2976E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842A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4,87 Kč</w:t>
                  </w:r>
                </w:p>
              </w:tc>
            </w:tr>
            <w:tr w:rsidR="00B307E3" w14:paraId="62C26FA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688AD" w14:textId="77777777" w:rsidR="00B307E3" w:rsidRDefault="007B59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651C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B2B2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399D6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18DB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5BAB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891D1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EC429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82C7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DB2D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36,59 Kč</w:t>
                  </w:r>
                </w:p>
              </w:tc>
            </w:tr>
            <w:tr w:rsidR="00B307E3" w14:paraId="6197B33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2DF3E" w14:textId="77777777" w:rsidR="00B307E3" w:rsidRDefault="007B59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B2B7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00558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9DDE1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1E39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421EB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611F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BB8D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E41C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F5CC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11,59 Kč</w:t>
                  </w:r>
                </w:p>
              </w:tc>
            </w:tr>
            <w:tr w:rsidR="00B307E3" w14:paraId="0A6C58E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3D666" w14:textId="77777777" w:rsidR="00B307E3" w:rsidRDefault="007B59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4B31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831E1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E767A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41C2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A0647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F850B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FDA21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FE361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2CD58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307E3" w14:paraId="0352FDD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C3929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9DB8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7607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BDB3D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6AD97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E729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DF02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1F888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84B6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0972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52,00 Kč</w:t>
                  </w:r>
                </w:p>
              </w:tc>
            </w:tr>
            <w:tr w:rsidR="00B307E3" w14:paraId="50A9E0A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02E8B" w14:textId="77777777" w:rsidR="00B307E3" w:rsidRDefault="007B59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6486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3F027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1017A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2821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5348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CCAE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FD72E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ED77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C4B8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8,90 Kč</w:t>
                  </w:r>
                </w:p>
              </w:tc>
            </w:tr>
            <w:tr w:rsidR="007B5979" w14:paraId="1B158F0F" w14:textId="77777777" w:rsidTr="007B597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BDDAE" w14:textId="77777777" w:rsidR="00B307E3" w:rsidRDefault="007B59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39F21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C6BC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144 724,00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EE936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5A080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B06D9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27D1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11 958,89 Kč</w:t>
                  </w:r>
                </w:p>
              </w:tc>
            </w:tr>
            <w:tr w:rsidR="007B5979" w14:paraId="3D613CF9" w14:textId="77777777" w:rsidTr="007B597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DF2D1" w14:textId="77777777" w:rsidR="00B307E3" w:rsidRDefault="007B59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Meziříčí u Malont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7BBB5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8B33F" w14:textId="77777777" w:rsidR="00B307E3" w:rsidRDefault="00B307E3">
                  <w:pPr>
                    <w:spacing w:after="0" w:line="240" w:lineRule="auto"/>
                  </w:pPr>
                </w:p>
              </w:tc>
            </w:tr>
            <w:tr w:rsidR="00B307E3" w14:paraId="1D4C82F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CED87" w14:textId="77777777" w:rsidR="00B307E3" w:rsidRDefault="007B59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1426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DA55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CC35D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F88A7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A152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B6D7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41DD8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03.07.2022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9B23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7FF5E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307E3" w14:paraId="7D0C4F2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8A143" w14:textId="77777777" w:rsidR="00B307E3" w:rsidRDefault="007B59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F39EB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DB725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81148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BE75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631C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02B8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1E501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B3BD7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3973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4,66 Kč</w:t>
                  </w:r>
                </w:p>
              </w:tc>
            </w:tr>
            <w:tr w:rsidR="00B307E3" w14:paraId="40AE3DB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64E68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DCB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18E9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8800A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4CE28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5BC28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02C6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3B458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A80C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AAF2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B5979" w14:paraId="7D5690BF" w14:textId="77777777" w:rsidTr="007B597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35C17" w14:textId="77777777" w:rsidR="00B307E3" w:rsidRDefault="007B59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A7874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BBCA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5 316,00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21E13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8A807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2E84F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721C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4,66 Kč</w:t>
                  </w:r>
                </w:p>
              </w:tc>
            </w:tr>
            <w:tr w:rsidR="007B5979" w14:paraId="73706FD7" w14:textId="77777777" w:rsidTr="007B597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BF2F5" w14:textId="77777777" w:rsidR="00B307E3" w:rsidRDefault="007B59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Mostky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BFF71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397B8" w14:textId="77777777" w:rsidR="00B307E3" w:rsidRDefault="00B307E3">
                  <w:pPr>
                    <w:spacing w:after="0" w:line="240" w:lineRule="auto"/>
                  </w:pPr>
                </w:p>
              </w:tc>
            </w:tr>
            <w:tr w:rsidR="00B307E3" w14:paraId="4746645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F9101" w14:textId="77777777" w:rsidR="00B307E3" w:rsidRDefault="007B59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A9D9E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D9076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BE572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E138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F854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88B7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C6267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7C60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51F17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25,64 Kč</w:t>
                  </w:r>
                </w:p>
              </w:tc>
            </w:tr>
            <w:tr w:rsidR="00B307E3" w14:paraId="366E2FD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40CCF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C4BA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FE3AB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DFD54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C29B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89BF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4D1D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3D16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5D04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549D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307E3" w14:paraId="735EEB9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E458A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E915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A275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34C87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BCBC8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5918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B86C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F8C97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14B1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A306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366,36 Kč</w:t>
                  </w:r>
                </w:p>
              </w:tc>
            </w:tr>
            <w:tr w:rsidR="00B307E3" w14:paraId="35B7665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06DA7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B4DE7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84D2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53194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BD521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C2F1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6CECE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8AC0B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D21E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A50B7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211,78 Kč</w:t>
                  </w:r>
                </w:p>
              </w:tc>
            </w:tr>
            <w:tr w:rsidR="00B307E3" w14:paraId="2AD818C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E7DDC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F41B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707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D1ECF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3DC4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5FA4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FBDB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D6D8B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04E7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E93C7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218,86 Kč</w:t>
                  </w:r>
                </w:p>
              </w:tc>
            </w:tr>
            <w:tr w:rsidR="00B307E3" w14:paraId="78251B3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A6753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AB25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9AA79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DB422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43D78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6D227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8E66E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CCFA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6DAEE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99991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42,41 Kč</w:t>
                  </w:r>
                </w:p>
              </w:tc>
            </w:tr>
            <w:tr w:rsidR="00B307E3" w14:paraId="344062E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2E743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ECD6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9EC7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2409D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5B2B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5A44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BAEBB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AF03B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EFF6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8981E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26,77 Kč</w:t>
                  </w:r>
                </w:p>
              </w:tc>
            </w:tr>
            <w:tr w:rsidR="00B307E3" w14:paraId="44DD66D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E437B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F952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AFB3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3A62D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ACD3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05C2D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CFB0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7C6E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5CFE7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597C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307E3" w14:paraId="2D37C48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032EE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EBDF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A569D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9B38F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A255B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7D49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2CDF1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3556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0AC8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8B6C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307E3" w14:paraId="344D769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C6F80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E5B4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00A68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C155F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C8BF8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2743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275D9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FBAF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41A87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A788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10,02 Kč</w:t>
                  </w:r>
                </w:p>
              </w:tc>
            </w:tr>
            <w:tr w:rsidR="00B307E3" w14:paraId="061D8EA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BE350" w14:textId="77777777" w:rsidR="00B307E3" w:rsidRDefault="007B59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C471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FD45D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29E33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BB6A9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B4AB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DFAD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CD1F7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FABA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7EA2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1,22 Kč</w:t>
                  </w:r>
                </w:p>
              </w:tc>
            </w:tr>
            <w:tr w:rsidR="00B307E3" w14:paraId="0300686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6DCB6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DFA8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FC5CE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470B6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4E02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79FB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74 680,00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80D9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F5F2E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3606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6DAB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6 078,58 Kč</w:t>
                  </w:r>
                </w:p>
              </w:tc>
            </w:tr>
            <w:tr w:rsidR="00B307E3" w14:paraId="24C01E9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228C9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37A0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DCC5D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5FA02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4D99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79C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4EEE1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CFAB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A20A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49EE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2,03 Kč</w:t>
                  </w:r>
                </w:p>
              </w:tc>
            </w:tr>
            <w:tr w:rsidR="00B307E3" w14:paraId="1AB8BF8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3570E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FB51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3EB48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60996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AB6ED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8909E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0D43D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B160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8094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94F6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0,33 Kč</w:t>
                  </w:r>
                </w:p>
              </w:tc>
            </w:tr>
            <w:tr w:rsidR="00B307E3" w14:paraId="14092F1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830A0" w14:textId="77777777" w:rsidR="00B307E3" w:rsidRDefault="007B59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E45C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7294D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8322F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A0C4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65D3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28A81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83EF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399B7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CC61D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0,41 Kč</w:t>
                  </w:r>
                </w:p>
              </w:tc>
            </w:tr>
            <w:tr w:rsidR="00B307E3" w14:paraId="52CE36A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B46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1CAB1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9AF1B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F9198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17EE8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E92E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57A4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207DB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4509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5CB8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4,73 Kč</w:t>
                  </w:r>
                </w:p>
              </w:tc>
            </w:tr>
            <w:tr w:rsidR="00B307E3" w14:paraId="57A9015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2EC52" w14:textId="77777777" w:rsidR="00B307E3" w:rsidRDefault="007B59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0EF37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5DA42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3088B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B8BF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684C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FFF7D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91F4D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28BFD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13989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 Kč</w:t>
                  </w:r>
                </w:p>
              </w:tc>
            </w:tr>
            <w:tr w:rsidR="00B307E3" w14:paraId="7BF155D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4D513" w14:textId="77777777" w:rsidR="00B307E3" w:rsidRDefault="007B59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F006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F930F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99B44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63A1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EB17D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BBFE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EFE2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8FF3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32A1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307E3" w14:paraId="459DA97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620FE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CAA07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3D531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67C02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0564E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BD8A9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39BA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6D107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DA2FB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23BD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33,20 Kč</w:t>
                  </w:r>
                </w:p>
              </w:tc>
            </w:tr>
            <w:tr w:rsidR="00B307E3" w14:paraId="3C9E976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A8987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AD75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3C92C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9690A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F661E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D83A9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0C07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549E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23D7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C46A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307E3" w14:paraId="5DD2A87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25EF9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23E29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7A494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19B02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45C0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AD97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4DC01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8FA49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6C05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D0918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 Kč</w:t>
                  </w:r>
                </w:p>
              </w:tc>
            </w:tr>
            <w:tr w:rsidR="00B307E3" w14:paraId="00F3322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6F49D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31B21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490A3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D9A46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4603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B463E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2777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DD9E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CA22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5469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11,64 Kč</w:t>
                  </w:r>
                </w:p>
              </w:tc>
            </w:tr>
            <w:tr w:rsidR="00B307E3" w14:paraId="793AD7B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7EDB2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66BE1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56E2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F43AE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339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B14D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B942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ECB3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81A2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F7A1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14,18 Kč</w:t>
                  </w:r>
                </w:p>
              </w:tc>
            </w:tr>
            <w:tr w:rsidR="00B307E3" w14:paraId="6D4BBEC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22C6B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EF3D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D5951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86CF0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81E5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0997D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D3EEE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4073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622F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786D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35,90 Kč</w:t>
                  </w:r>
                </w:p>
              </w:tc>
            </w:tr>
            <w:tr w:rsidR="00B307E3" w14:paraId="64DC4FB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33470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F534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A932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CEAA8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3098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2038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DDFF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671C8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7D81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9609E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1,87 Kč</w:t>
                  </w:r>
                </w:p>
              </w:tc>
            </w:tr>
            <w:tr w:rsidR="00B307E3" w14:paraId="4C1AFD9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AC970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EC31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F883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8D881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6ADBE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44CE7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735E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C902E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3E87D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ACA99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312,15 Kč</w:t>
                  </w:r>
                </w:p>
              </w:tc>
            </w:tr>
            <w:tr w:rsidR="00B307E3" w14:paraId="613DBB9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F5190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8D4A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22418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F6D03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5B9B8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2B96E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0BF3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5D1B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A4C3D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BB14E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115,82 Kč</w:t>
                  </w:r>
                </w:p>
              </w:tc>
            </w:tr>
            <w:tr w:rsidR="00B307E3" w14:paraId="544FC50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2DA9E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9977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3C528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F7A14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B3658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0A91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35FAD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A298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88E1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FE4F8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95,48 Kč</w:t>
                  </w:r>
                </w:p>
              </w:tc>
            </w:tr>
            <w:tr w:rsidR="00B307E3" w14:paraId="236C4FD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75E17" w14:textId="77777777" w:rsidR="00B307E3" w:rsidRDefault="007B59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14E1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D382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0C0D4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284D8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F27D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72C21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4D87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104F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8CA0E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8,22 Kč</w:t>
                  </w:r>
                </w:p>
              </w:tc>
            </w:tr>
            <w:tr w:rsidR="00B307E3" w14:paraId="3311470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F6291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5136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5BE7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7CA19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0DAC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5D8E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E591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C1B39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D341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372A1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22,87 Kč</w:t>
                  </w:r>
                </w:p>
              </w:tc>
            </w:tr>
            <w:tr w:rsidR="00B307E3" w14:paraId="792A5C9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ECEC1" w14:textId="77777777" w:rsidR="00B307E3" w:rsidRDefault="007B59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E9B9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351F7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C1200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B565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C980E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2375D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2C24E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4E3CE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43BE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307E3" w14:paraId="1E034F4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EE0A0" w14:textId="77777777" w:rsidR="00B307E3" w:rsidRDefault="007B59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C36F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5573B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0406F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4BF89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4C31C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DE8EE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DD18D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CAE97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C2AD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4,07 Kč</w:t>
                  </w:r>
                </w:p>
              </w:tc>
            </w:tr>
            <w:tr w:rsidR="00B307E3" w14:paraId="33B9F08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5F865" w14:textId="77777777" w:rsidR="00B307E3" w:rsidRDefault="007B59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6EFB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8169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708FE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0EAD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D519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F8C0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CE77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A0159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2AA3E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0,72 Kč</w:t>
                  </w:r>
                </w:p>
              </w:tc>
            </w:tr>
            <w:tr w:rsidR="00B307E3" w14:paraId="557D061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E3DF1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B35E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F6908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D45D3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C9B79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55969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3CC9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B8BBB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C292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2803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41,99 Kč</w:t>
                  </w:r>
                </w:p>
              </w:tc>
            </w:tr>
            <w:tr w:rsidR="00B307E3" w14:paraId="78653DD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0B070" w14:textId="77777777" w:rsidR="00B307E3" w:rsidRDefault="007B59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D7A5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AA07D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BA942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93E9E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3EDC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56527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640B0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C90A1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5518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31,51 Kč</w:t>
                  </w:r>
                </w:p>
              </w:tc>
            </w:tr>
            <w:tr w:rsidR="00B307E3" w14:paraId="1F8932B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28233" w14:textId="77777777" w:rsidR="00B307E3" w:rsidRDefault="007B59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9CCBE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09CA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63716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C3C68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62D88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DACBE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8FC45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2B7AA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CAB02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10,09 Kč</w:t>
                  </w:r>
                </w:p>
              </w:tc>
            </w:tr>
            <w:tr w:rsidR="007B5979" w14:paraId="7D366E27" w14:textId="77777777" w:rsidTr="007B597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A3DEF" w14:textId="77777777" w:rsidR="00B307E3" w:rsidRDefault="007B59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265B6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4CCA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98 459,00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D400B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EEA79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5DCD4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585AF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7 733,59 Kč</w:t>
                  </w:r>
                </w:p>
              </w:tc>
            </w:tr>
            <w:tr w:rsidR="007B5979" w14:paraId="71BC5FEA" w14:textId="77777777" w:rsidTr="007B5979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CB75E" w14:textId="77777777" w:rsidR="00B307E3" w:rsidRDefault="007B59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48AAD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1 754 036,00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8F01B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00CCF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8223E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64B1D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100 364,86 Kč</w:t>
                  </w:r>
                </w:p>
              </w:tc>
            </w:tr>
          </w:tbl>
          <w:p w14:paraId="62B87FAE" w14:textId="77777777" w:rsidR="00B307E3" w:rsidRDefault="00B307E3">
            <w:pPr>
              <w:spacing w:after="0" w:line="240" w:lineRule="auto"/>
            </w:pPr>
          </w:p>
        </w:tc>
        <w:tc>
          <w:tcPr>
            <w:tcW w:w="15" w:type="dxa"/>
          </w:tcPr>
          <w:p w14:paraId="4AF60E00" w14:textId="77777777" w:rsidR="00B307E3" w:rsidRDefault="00B307E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C83FA1A" w14:textId="77777777" w:rsidR="00B307E3" w:rsidRDefault="00B307E3">
            <w:pPr>
              <w:pStyle w:val="EmptyCellLayoutStyle"/>
              <w:spacing w:after="0" w:line="240" w:lineRule="auto"/>
            </w:pPr>
          </w:p>
        </w:tc>
      </w:tr>
      <w:tr w:rsidR="00B307E3" w14:paraId="0A1CB2C9" w14:textId="77777777">
        <w:trPr>
          <w:trHeight w:val="124"/>
        </w:trPr>
        <w:tc>
          <w:tcPr>
            <w:tcW w:w="107" w:type="dxa"/>
          </w:tcPr>
          <w:p w14:paraId="099542B5" w14:textId="77777777" w:rsidR="00B307E3" w:rsidRDefault="00B307E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E2CCE94" w14:textId="77777777" w:rsidR="00B307E3" w:rsidRDefault="00B307E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7FDDFC7" w14:textId="77777777" w:rsidR="00B307E3" w:rsidRDefault="00B307E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17EB13B" w14:textId="77777777" w:rsidR="00B307E3" w:rsidRDefault="00B307E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461F967" w14:textId="77777777" w:rsidR="00B307E3" w:rsidRDefault="00B307E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DA9BD82" w14:textId="77777777" w:rsidR="00B307E3" w:rsidRDefault="00B307E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3D7FCF1" w14:textId="77777777" w:rsidR="00B307E3" w:rsidRDefault="00B307E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00F85C9" w14:textId="77777777" w:rsidR="00B307E3" w:rsidRDefault="00B307E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8C60DD" w14:textId="77777777" w:rsidR="00B307E3" w:rsidRDefault="00B307E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A6CC70B" w14:textId="77777777" w:rsidR="00B307E3" w:rsidRDefault="00B307E3">
            <w:pPr>
              <w:pStyle w:val="EmptyCellLayoutStyle"/>
              <w:spacing w:after="0" w:line="240" w:lineRule="auto"/>
            </w:pPr>
          </w:p>
        </w:tc>
      </w:tr>
      <w:tr w:rsidR="007B5979" w14:paraId="2E855F80" w14:textId="77777777" w:rsidTr="007B5979">
        <w:trPr>
          <w:trHeight w:val="340"/>
        </w:trPr>
        <w:tc>
          <w:tcPr>
            <w:tcW w:w="107" w:type="dxa"/>
          </w:tcPr>
          <w:p w14:paraId="0A038EEE" w14:textId="77777777" w:rsidR="00B307E3" w:rsidRDefault="00B307E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B307E3" w14:paraId="1AE5D0B2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F05FF" w14:textId="77777777" w:rsidR="00B307E3" w:rsidRDefault="007B59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7D83F3F5" w14:textId="77777777" w:rsidR="00B307E3" w:rsidRDefault="00B307E3">
            <w:pPr>
              <w:spacing w:after="0" w:line="240" w:lineRule="auto"/>
            </w:pPr>
          </w:p>
        </w:tc>
        <w:tc>
          <w:tcPr>
            <w:tcW w:w="40" w:type="dxa"/>
          </w:tcPr>
          <w:p w14:paraId="657B29CC" w14:textId="77777777" w:rsidR="00B307E3" w:rsidRDefault="00B307E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0FF5AC4" w14:textId="77777777" w:rsidR="00B307E3" w:rsidRDefault="00B307E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F49DB03" w14:textId="77777777" w:rsidR="00B307E3" w:rsidRDefault="00B307E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63B257" w14:textId="77777777" w:rsidR="00B307E3" w:rsidRDefault="00B307E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EBDB2E8" w14:textId="77777777" w:rsidR="00B307E3" w:rsidRDefault="00B307E3">
            <w:pPr>
              <w:pStyle w:val="EmptyCellLayoutStyle"/>
              <w:spacing w:after="0" w:line="240" w:lineRule="auto"/>
            </w:pPr>
          </w:p>
        </w:tc>
      </w:tr>
      <w:tr w:rsidR="00B307E3" w14:paraId="7CCE8F2F" w14:textId="77777777">
        <w:trPr>
          <w:trHeight w:val="225"/>
        </w:trPr>
        <w:tc>
          <w:tcPr>
            <w:tcW w:w="107" w:type="dxa"/>
          </w:tcPr>
          <w:p w14:paraId="4DAD7695" w14:textId="77777777" w:rsidR="00B307E3" w:rsidRDefault="00B307E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2AB1E1B" w14:textId="77777777" w:rsidR="00B307E3" w:rsidRDefault="00B307E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9AE9B78" w14:textId="77777777" w:rsidR="00B307E3" w:rsidRDefault="00B307E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A8F2422" w14:textId="77777777" w:rsidR="00B307E3" w:rsidRDefault="00B307E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06A0883" w14:textId="77777777" w:rsidR="00B307E3" w:rsidRDefault="00B307E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ED57377" w14:textId="77777777" w:rsidR="00B307E3" w:rsidRDefault="00B307E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DBB6908" w14:textId="77777777" w:rsidR="00B307E3" w:rsidRDefault="00B307E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9B938B7" w14:textId="77777777" w:rsidR="00B307E3" w:rsidRDefault="00B307E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C19208" w14:textId="77777777" w:rsidR="00B307E3" w:rsidRDefault="00B307E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A0C16AC" w14:textId="77777777" w:rsidR="00B307E3" w:rsidRDefault="00B307E3">
            <w:pPr>
              <w:pStyle w:val="EmptyCellLayoutStyle"/>
              <w:spacing w:after="0" w:line="240" w:lineRule="auto"/>
            </w:pPr>
          </w:p>
        </w:tc>
      </w:tr>
      <w:tr w:rsidR="007B5979" w14:paraId="7F83AEB2" w14:textId="77777777" w:rsidTr="007B5979">
        <w:tc>
          <w:tcPr>
            <w:tcW w:w="107" w:type="dxa"/>
          </w:tcPr>
          <w:p w14:paraId="1B5801F3" w14:textId="77777777" w:rsidR="00B307E3" w:rsidRDefault="00B307E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B307E3" w14:paraId="6274E2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F9521" w14:textId="77777777" w:rsidR="00B307E3" w:rsidRDefault="007B59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8E242" w14:textId="77777777" w:rsidR="00B307E3" w:rsidRDefault="007B59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D04ED" w14:textId="77777777" w:rsidR="00B307E3" w:rsidRDefault="007B59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2B0D2" w14:textId="77777777" w:rsidR="00B307E3" w:rsidRDefault="007B59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62F07" w14:textId="77777777" w:rsidR="00B307E3" w:rsidRDefault="007B59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BEA4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C5BAB" w14:textId="77777777" w:rsidR="00B307E3" w:rsidRDefault="007B59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56A8B" w14:textId="77777777" w:rsidR="00B307E3" w:rsidRDefault="007B59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5228C" w14:textId="77777777" w:rsidR="00B307E3" w:rsidRDefault="007B59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B3CB6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B5979" w14:paraId="0D8606F1" w14:textId="77777777" w:rsidTr="007B5979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2B7F9" w14:textId="77777777" w:rsidR="00B307E3" w:rsidRDefault="007B59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A6F96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77116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A172F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836C6" w14:textId="77777777" w:rsidR="00B307E3" w:rsidRDefault="00B307E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A1574" w14:textId="77777777" w:rsidR="00B307E3" w:rsidRDefault="00B307E3">
                  <w:pPr>
                    <w:spacing w:after="0" w:line="240" w:lineRule="auto"/>
                  </w:pPr>
                </w:p>
              </w:tc>
            </w:tr>
          </w:tbl>
          <w:p w14:paraId="69C51281" w14:textId="77777777" w:rsidR="00B307E3" w:rsidRDefault="00B307E3">
            <w:pPr>
              <w:spacing w:after="0" w:line="240" w:lineRule="auto"/>
            </w:pPr>
          </w:p>
        </w:tc>
        <w:tc>
          <w:tcPr>
            <w:tcW w:w="40" w:type="dxa"/>
          </w:tcPr>
          <w:p w14:paraId="6AE57343" w14:textId="77777777" w:rsidR="00B307E3" w:rsidRDefault="00B307E3">
            <w:pPr>
              <w:pStyle w:val="EmptyCellLayoutStyle"/>
              <w:spacing w:after="0" w:line="240" w:lineRule="auto"/>
            </w:pPr>
          </w:p>
        </w:tc>
      </w:tr>
      <w:tr w:rsidR="00B307E3" w14:paraId="465A00FA" w14:textId="77777777">
        <w:trPr>
          <w:trHeight w:val="107"/>
        </w:trPr>
        <w:tc>
          <w:tcPr>
            <w:tcW w:w="107" w:type="dxa"/>
          </w:tcPr>
          <w:p w14:paraId="79D1EF73" w14:textId="77777777" w:rsidR="00B307E3" w:rsidRDefault="00B307E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5DC1AAC" w14:textId="77777777" w:rsidR="00B307E3" w:rsidRDefault="00B307E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7F7F0C1" w14:textId="77777777" w:rsidR="00B307E3" w:rsidRDefault="00B307E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DDC05C3" w14:textId="77777777" w:rsidR="00B307E3" w:rsidRDefault="00B307E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CD5E806" w14:textId="77777777" w:rsidR="00B307E3" w:rsidRDefault="00B307E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5331461" w14:textId="77777777" w:rsidR="00B307E3" w:rsidRDefault="00B307E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3A1C426" w14:textId="77777777" w:rsidR="00B307E3" w:rsidRDefault="00B307E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FEEC9C3" w14:textId="77777777" w:rsidR="00B307E3" w:rsidRDefault="00B307E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BEFD4E" w14:textId="77777777" w:rsidR="00B307E3" w:rsidRDefault="00B307E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8086D69" w14:textId="77777777" w:rsidR="00B307E3" w:rsidRDefault="00B307E3">
            <w:pPr>
              <w:pStyle w:val="EmptyCellLayoutStyle"/>
              <w:spacing w:after="0" w:line="240" w:lineRule="auto"/>
            </w:pPr>
          </w:p>
        </w:tc>
      </w:tr>
      <w:tr w:rsidR="007B5979" w14:paraId="079FF053" w14:textId="77777777" w:rsidTr="007B5979">
        <w:trPr>
          <w:trHeight w:val="29"/>
        </w:trPr>
        <w:tc>
          <w:tcPr>
            <w:tcW w:w="107" w:type="dxa"/>
          </w:tcPr>
          <w:p w14:paraId="05E45AA1" w14:textId="77777777" w:rsidR="00B307E3" w:rsidRDefault="00B307E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47583DE" w14:textId="77777777" w:rsidR="00B307E3" w:rsidRDefault="00B307E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B307E3" w14:paraId="709781DE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0AA06" w14:textId="77777777" w:rsidR="00B307E3" w:rsidRDefault="007B59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7F5E0BBE" w14:textId="77777777" w:rsidR="00B307E3" w:rsidRDefault="00B307E3">
            <w:pPr>
              <w:spacing w:after="0" w:line="240" w:lineRule="auto"/>
            </w:pPr>
          </w:p>
        </w:tc>
        <w:tc>
          <w:tcPr>
            <w:tcW w:w="1869" w:type="dxa"/>
          </w:tcPr>
          <w:p w14:paraId="463D0D5E" w14:textId="77777777" w:rsidR="00B307E3" w:rsidRDefault="00B307E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F36A8EA" w14:textId="77777777" w:rsidR="00B307E3" w:rsidRDefault="00B307E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EFAE3B6" w14:textId="77777777" w:rsidR="00B307E3" w:rsidRDefault="00B307E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9FE9AA0" w14:textId="77777777" w:rsidR="00B307E3" w:rsidRDefault="00B307E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7EE057" w14:textId="77777777" w:rsidR="00B307E3" w:rsidRDefault="00B307E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97138E0" w14:textId="77777777" w:rsidR="00B307E3" w:rsidRDefault="00B307E3">
            <w:pPr>
              <w:pStyle w:val="EmptyCellLayoutStyle"/>
              <w:spacing w:after="0" w:line="240" w:lineRule="auto"/>
            </w:pPr>
          </w:p>
        </w:tc>
      </w:tr>
      <w:tr w:rsidR="007B5979" w14:paraId="36AFDAFE" w14:textId="77777777" w:rsidTr="007B5979">
        <w:trPr>
          <w:trHeight w:val="310"/>
        </w:trPr>
        <w:tc>
          <w:tcPr>
            <w:tcW w:w="107" w:type="dxa"/>
          </w:tcPr>
          <w:p w14:paraId="1DD358E0" w14:textId="77777777" w:rsidR="00B307E3" w:rsidRDefault="00B307E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005501B" w14:textId="77777777" w:rsidR="00B307E3" w:rsidRDefault="00B307E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76DF07A1" w14:textId="77777777" w:rsidR="00B307E3" w:rsidRDefault="00B307E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D1C401F" w14:textId="77777777" w:rsidR="00B307E3" w:rsidRDefault="00B307E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FD4A840" w14:textId="77777777" w:rsidR="00B307E3" w:rsidRDefault="00B307E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C476191" w14:textId="77777777" w:rsidR="00B307E3" w:rsidRDefault="00B307E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B307E3" w14:paraId="4723B944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6A1A3" w14:textId="77777777" w:rsidR="00B307E3" w:rsidRDefault="007B59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100 365</w:t>
                  </w:r>
                </w:p>
              </w:tc>
            </w:tr>
          </w:tbl>
          <w:p w14:paraId="40873162" w14:textId="77777777" w:rsidR="00B307E3" w:rsidRDefault="00B307E3">
            <w:pPr>
              <w:spacing w:after="0" w:line="240" w:lineRule="auto"/>
            </w:pPr>
          </w:p>
        </w:tc>
        <w:tc>
          <w:tcPr>
            <w:tcW w:w="15" w:type="dxa"/>
          </w:tcPr>
          <w:p w14:paraId="1D7E419D" w14:textId="77777777" w:rsidR="00B307E3" w:rsidRDefault="00B307E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A7E2AE" w14:textId="77777777" w:rsidR="00B307E3" w:rsidRDefault="00B307E3">
            <w:pPr>
              <w:pStyle w:val="EmptyCellLayoutStyle"/>
              <w:spacing w:after="0" w:line="240" w:lineRule="auto"/>
            </w:pPr>
          </w:p>
        </w:tc>
      </w:tr>
      <w:tr w:rsidR="00B307E3" w14:paraId="4FEDBE7D" w14:textId="77777777">
        <w:trPr>
          <w:trHeight w:val="137"/>
        </w:trPr>
        <w:tc>
          <w:tcPr>
            <w:tcW w:w="107" w:type="dxa"/>
          </w:tcPr>
          <w:p w14:paraId="13711B71" w14:textId="77777777" w:rsidR="00B307E3" w:rsidRDefault="00B307E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536775E" w14:textId="77777777" w:rsidR="00B307E3" w:rsidRDefault="00B307E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58E4FA1" w14:textId="77777777" w:rsidR="00B307E3" w:rsidRDefault="00B307E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F919E57" w14:textId="77777777" w:rsidR="00B307E3" w:rsidRDefault="00B307E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0745B0E" w14:textId="77777777" w:rsidR="00B307E3" w:rsidRDefault="00B307E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D5EDD8" w14:textId="77777777" w:rsidR="00B307E3" w:rsidRDefault="00B307E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C12556D" w14:textId="77777777" w:rsidR="00B307E3" w:rsidRDefault="00B307E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6642E42" w14:textId="77777777" w:rsidR="00B307E3" w:rsidRDefault="00B307E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4F76E4" w14:textId="77777777" w:rsidR="00B307E3" w:rsidRDefault="00B307E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F90C54B" w14:textId="77777777" w:rsidR="00B307E3" w:rsidRDefault="00B307E3">
            <w:pPr>
              <w:pStyle w:val="EmptyCellLayoutStyle"/>
              <w:spacing w:after="0" w:line="240" w:lineRule="auto"/>
            </w:pPr>
          </w:p>
        </w:tc>
      </w:tr>
    </w:tbl>
    <w:p w14:paraId="6EB19EFE" w14:textId="77777777" w:rsidR="00B307E3" w:rsidRDefault="00B307E3">
      <w:pPr>
        <w:spacing w:after="0" w:line="240" w:lineRule="auto"/>
      </w:pPr>
    </w:p>
    <w:sectPr w:rsidR="00B307E3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98D00" w14:textId="77777777" w:rsidR="007B5979" w:rsidRDefault="007B5979">
      <w:pPr>
        <w:spacing w:after="0" w:line="240" w:lineRule="auto"/>
      </w:pPr>
      <w:r>
        <w:separator/>
      </w:r>
    </w:p>
  </w:endnote>
  <w:endnote w:type="continuationSeparator" w:id="0">
    <w:p w14:paraId="6F61F84D" w14:textId="77777777" w:rsidR="007B5979" w:rsidRDefault="007B5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B307E3" w14:paraId="2A351075" w14:textId="77777777">
      <w:tc>
        <w:tcPr>
          <w:tcW w:w="8570" w:type="dxa"/>
        </w:tcPr>
        <w:p w14:paraId="26E8169A" w14:textId="77777777" w:rsidR="00B307E3" w:rsidRDefault="00B307E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0B7CF2A" w14:textId="77777777" w:rsidR="00B307E3" w:rsidRDefault="00B307E3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6934119" w14:textId="77777777" w:rsidR="00B307E3" w:rsidRDefault="00B307E3">
          <w:pPr>
            <w:pStyle w:val="EmptyCellLayoutStyle"/>
            <w:spacing w:after="0" w:line="240" w:lineRule="auto"/>
          </w:pPr>
        </w:p>
      </w:tc>
    </w:tr>
    <w:tr w:rsidR="00B307E3" w14:paraId="35E9BF11" w14:textId="77777777">
      <w:tc>
        <w:tcPr>
          <w:tcW w:w="8570" w:type="dxa"/>
        </w:tcPr>
        <w:p w14:paraId="50C53112" w14:textId="77777777" w:rsidR="00B307E3" w:rsidRDefault="00B307E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B307E3" w14:paraId="4BCF03D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7F84DD7" w14:textId="77777777" w:rsidR="00B307E3" w:rsidRDefault="007B597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FD2A3DF" w14:textId="77777777" w:rsidR="00B307E3" w:rsidRDefault="00B307E3">
          <w:pPr>
            <w:spacing w:after="0" w:line="240" w:lineRule="auto"/>
          </w:pPr>
        </w:p>
      </w:tc>
      <w:tc>
        <w:tcPr>
          <w:tcW w:w="55" w:type="dxa"/>
        </w:tcPr>
        <w:p w14:paraId="2EE58345" w14:textId="77777777" w:rsidR="00B307E3" w:rsidRDefault="00B307E3">
          <w:pPr>
            <w:pStyle w:val="EmptyCellLayoutStyle"/>
            <w:spacing w:after="0" w:line="240" w:lineRule="auto"/>
          </w:pPr>
        </w:p>
      </w:tc>
    </w:tr>
    <w:tr w:rsidR="00B307E3" w14:paraId="567B9590" w14:textId="77777777">
      <w:tc>
        <w:tcPr>
          <w:tcW w:w="8570" w:type="dxa"/>
        </w:tcPr>
        <w:p w14:paraId="6353B036" w14:textId="77777777" w:rsidR="00B307E3" w:rsidRDefault="00B307E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C9BFAEF" w14:textId="77777777" w:rsidR="00B307E3" w:rsidRDefault="00B307E3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6F66B35" w14:textId="77777777" w:rsidR="00B307E3" w:rsidRDefault="00B307E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660A7" w14:textId="77777777" w:rsidR="007B5979" w:rsidRDefault="007B5979">
      <w:pPr>
        <w:spacing w:after="0" w:line="240" w:lineRule="auto"/>
      </w:pPr>
      <w:r>
        <w:separator/>
      </w:r>
    </w:p>
  </w:footnote>
  <w:footnote w:type="continuationSeparator" w:id="0">
    <w:p w14:paraId="4834DE8C" w14:textId="77777777" w:rsidR="007B5979" w:rsidRDefault="007B5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B307E3" w14:paraId="0273EA3F" w14:textId="77777777">
      <w:tc>
        <w:tcPr>
          <w:tcW w:w="148" w:type="dxa"/>
        </w:tcPr>
        <w:p w14:paraId="660A9ADA" w14:textId="77777777" w:rsidR="00B307E3" w:rsidRDefault="00B307E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FE37F0D" w14:textId="77777777" w:rsidR="00B307E3" w:rsidRDefault="00B307E3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58DF81B" w14:textId="77777777" w:rsidR="00B307E3" w:rsidRDefault="00B307E3">
          <w:pPr>
            <w:pStyle w:val="EmptyCellLayoutStyle"/>
            <w:spacing w:after="0" w:line="240" w:lineRule="auto"/>
          </w:pPr>
        </w:p>
      </w:tc>
    </w:tr>
    <w:tr w:rsidR="00B307E3" w14:paraId="50937D70" w14:textId="77777777">
      <w:tc>
        <w:tcPr>
          <w:tcW w:w="148" w:type="dxa"/>
        </w:tcPr>
        <w:p w14:paraId="33EE1C79" w14:textId="77777777" w:rsidR="00B307E3" w:rsidRDefault="00B307E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B307E3" w14:paraId="3E3D2D48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50C72088" w14:textId="77777777" w:rsidR="00B307E3" w:rsidRDefault="00B30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0237D255" w14:textId="77777777" w:rsidR="00B307E3" w:rsidRDefault="00B30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328CC0F3" w14:textId="77777777" w:rsidR="00B307E3" w:rsidRDefault="00B30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5CD2FB5A" w14:textId="77777777" w:rsidR="00B307E3" w:rsidRDefault="00B30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25018AB5" w14:textId="77777777" w:rsidR="00B307E3" w:rsidRDefault="00B30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47330185" w14:textId="77777777" w:rsidR="00B307E3" w:rsidRDefault="00B30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0ACE14E6" w14:textId="77777777" w:rsidR="00B307E3" w:rsidRDefault="00B30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1F047D45" w14:textId="77777777" w:rsidR="00B307E3" w:rsidRDefault="00B30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0A467F03" w14:textId="77777777" w:rsidR="00B307E3" w:rsidRDefault="00B30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4D833961" w14:textId="77777777" w:rsidR="00B307E3" w:rsidRDefault="00B307E3">
                <w:pPr>
                  <w:pStyle w:val="EmptyCellLayoutStyle"/>
                  <w:spacing w:after="0" w:line="240" w:lineRule="auto"/>
                </w:pPr>
              </w:p>
            </w:tc>
          </w:tr>
          <w:tr w:rsidR="007B5979" w14:paraId="32A106E2" w14:textId="77777777" w:rsidTr="007B5979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BFF0456" w14:textId="77777777" w:rsidR="00B307E3" w:rsidRDefault="00B30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B307E3" w14:paraId="3606FD60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5647A3" w14:textId="77777777" w:rsidR="00B307E3" w:rsidRDefault="007B597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 pachtovní smlouvy č. 37N18/33</w:t>
                      </w:r>
                    </w:p>
                  </w:tc>
                </w:tr>
              </w:tbl>
              <w:p w14:paraId="45331874" w14:textId="77777777" w:rsidR="00B307E3" w:rsidRDefault="00B307E3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86C024D" w14:textId="77777777" w:rsidR="00B307E3" w:rsidRDefault="00B307E3">
                <w:pPr>
                  <w:pStyle w:val="EmptyCellLayoutStyle"/>
                  <w:spacing w:after="0" w:line="240" w:lineRule="auto"/>
                </w:pPr>
              </w:p>
            </w:tc>
          </w:tr>
          <w:tr w:rsidR="00B307E3" w14:paraId="4DE5DF54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691EDCE" w14:textId="77777777" w:rsidR="00B307E3" w:rsidRDefault="00B30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075CF2A6" w14:textId="77777777" w:rsidR="00B307E3" w:rsidRDefault="00B30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3D5729E" w14:textId="77777777" w:rsidR="00B307E3" w:rsidRDefault="00B30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7E9AE698" w14:textId="77777777" w:rsidR="00B307E3" w:rsidRDefault="00B30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78D5533" w14:textId="77777777" w:rsidR="00B307E3" w:rsidRDefault="00B30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240A424C" w14:textId="77777777" w:rsidR="00B307E3" w:rsidRDefault="00B30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89E1D00" w14:textId="77777777" w:rsidR="00B307E3" w:rsidRDefault="00B30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24CB561A" w14:textId="77777777" w:rsidR="00B307E3" w:rsidRDefault="00B30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7B2F9C4" w14:textId="77777777" w:rsidR="00B307E3" w:rsidRDefault="00B30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8249146" w14:textId="77777777" w:rsidR="00B307E3" w:rsidRDefault="00B307E3">
                <w:pPr>
                  <w:pStyle w:val="EmptyCellLayoutStyle"/>
                  <w:spacing w:after="0" w:line="240" w:lineRule="auto"/>
                </w:pPr>
              </w:p>
            </w:tc>
          </w:tr>
          <w:tr w:rsidR="00B307E3" w14:paraId="0A04240A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6B57C80" w14:textId="77777777" w:rsidR="00B307E3" w:rsidRDefault="00B30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B307E3" w14:paraId="75E9C4FB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75EBF3" w14:textId="77777777" w:rsidR="00B307E3" w:rsidRDefault="007B597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436CD31" w14:textId="77777777" w:rsidR="00B307E3" w:rsidRDefault="00B307E3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56A9BF4" w14:textId="77777777" w:rsidR="00B307E3" w:rsidRDefault="00B30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B307E3" w14:paraId="4D028912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EDC099" w14:textId="77777777" w:rsidR="00B307E3" w:rsidRDefault="007B597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25.07.2025</w:t>
                      </w:r>
                    </w:p>
                  </w:tc>
                </w:tr>
              </w:tbl>
              <w:p w14:paraId="7551490F" w14:textId="77777777" w:rsidR="00B307E3" w:rsidRDefault="00B307E3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A6CB644" w14:textId="77777777" w:rsidR="00B307E3" w:rsidRDefault="00B30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B307E3" w14:paraId="5936B3DB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99253F" w14:textId="77777777" w:rsidR="00B307E3" w:rsidRDefault="007B597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229ECDD3" w14:textId="77777777" w:rsidR="00B307E3" w:rsidRDefault="00B307E3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14AD565" w14:textId="77777777" w:rsidR="00B307E3" w:rsidRDefault="00B30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B307E3" w14:paraId="07D311CF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E950F1" w14:textId="77777777" w:rsidR="00B307E3" w:rsidRDefault="007B597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475EE72C" w14:textId="77777777" w:rsidR="00B307E3" w:rsidRDefault="00B307E3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ED76CEF" w14:textId="77777777" w:rsidR="00B307E3" w:rsidRDefault="00B30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97AE085" w14:textId="77777777" w:rsidR="00B307E3" w:rsidRDefault="00B307E3">
                <w:pPr>
                  <w:pStyle w:val="EmptyCellLayoutStyle"/>
                  <w:spacing w:after="0" w:line="240" w:lineRule="auto"/>
                </w:pPr>
              </w:p>
            </w:tc>
          </w:tr>
          <w:tr w:rsidR="00B307E3" w14:paraId="66C2E0AE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5BE73F51" w14:textId="77777777" w:rsidR="00B307E3" w:rsidRDefault="00B30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5174DC4B" w14:textId="77777777" w:rsidR="00B307E3" w:rsidRDefault="00B30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0B34093C" w14:textId="77777777" w:rsidR="00B307E3" w:rsidRDefault="00B30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6652EA0F" w14:textId="77777777" w:rsidR="00B307E3" w:rsidRDefault="00B30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15EA222F" w14:textId="77777777" w:rsidR="00B307E3" w:rsidRDefault="00B30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522E2BA8" w14:textId="77777777" w:rsidR="00B307E3" w:rsidRDefault="00B30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504DA9EA" w14:textId="77777777" w:rsidR="00B307E3" w:rsidRDefault="00B30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4E7C66B3" w14:textId="77777777" w:rsidR="00B307E3" w:rsidRDefault="00B30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157CC210" w14:textId="77777777" w:rsidR="00B307E3" w:rsidRDefault="00B30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6E2D9BE7" w14:textId="77777777" w:rsidR="00B307E3" w:rsidRDefault="00B307E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D32657A" w14:textId="77777777" w:rsidR="00B307E3" w:rsidRDefault="00B307E3">
          <w:pPr>
            <w:spacing w:after="0" w:line="240" w:lineRule="auto"/>
          </w:pPr>
        </w:p>
      </w:tc>
      <w:tc>
        <w:tcPr>
          <w:tcW w:w="40" w:type="dxa"/>
        </w:tcPr>
        <w:p w14:paraId="716BD33B" w14:textId="77777777" w:rsidR="00B307E3" w:rsidRDefault="00B307E3">
          <w:pPr>
            <w:pStyle w:val="EmptyCellLayoutStyle"/>
            <w:spacing w:after="0" w:line="240" w:lineRule="auto"/>
          </w:pPr>
        </w:p>
      </w:tc>
    </w:tr>
    <w:tr w:rsidR="00B307E3" w14:paraId="47D12112" w14:textId="77777777">
      <w:tc>
        <w:tcPr>
          <w:tcW w:w="148" w:type="dxa"/>
        </w:tcPr>
        <w:p w14:paraId="45400708" w14:textId="77777777" w:rsidR="00B307E3" w:rsidRDefault="00B307E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45A9379" w14:textId="77777777" w:rsidR="00B307E3" w:rsidRDefault="00B307E3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1D8736E" w14:textId="77777777" w:rsidR="00B307E3" w:rsidRDefault="00B307E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89319318">
    <w:abstractNumId w:val="0"/>
  </w:num>
  <w:num w:numId="2" w16cid:durableId="626161981">
    <w:abstractNumId w:val="1"/>
  </w:num>
  <w:num w:numId="3" w16cid:durableId="2020086438">
    <w:abstractNumId w:val="2"/>
  </w:num>
  <w:num w:numId="4" w16cid:durableId="1302609660">
    <w:abstractNumId w:val="3"/>
  </w:num>
  <w:num w:numId="5" w16cid:durableId="1663002279">
    <w:abstractNumId w:val="4"/>
  </w:num>
  <w:num w:numId="6" w16cid:durableId="1650598653">
    <w:abstractNumId w:val="5"/>
  </w:num>
  <w:num w:numId="7" w16cid:durableId="982394485">
    <w:abstractNumId w:val="6"/>
  </w:num>
  <w:num w:numId="8" w16cid:durableId="1823808885">
    <w:abstractNumId w:val="7"/>
  </w:num>
  <w:num w:numId="9" w16cid:durableId="124467745">
    <w:abstractNumId w:val="8"/>
  </w:num>
  <w:num w:numId="10" w16cid:durableId="275451576">
    <w:abstractNumId w:val="9"/>
  </w:num>
  <w:num w:numId="11" w16cid:durableId="1141197195">
    <w:abstractNumId w:val="10"/>
  </w:num>
  <w:num w:numId="12" w16cid:durableId="346643020">
    <w:abstractNumId w:val="11"/>
  </w:num>
  <w:num w:numId="13" w16cid:durableId="9837013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7E3"/>
    <w:rsid w:val="007B5979"/>
    <w:rsid w:val="00B307E3"/>
    <w:rsid w:val="00FB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3512F"/>
  <w15:docId w15:val="{C40817A7-0233-41AB-A5AC-F6E1C0D39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2746</Words>
  <Characters>16207</Characters>
  <Application>Microsoft Office Word</Application>
  <DocSecurity>0</DocSecurity>
  <Lines>135</Lines>
  <Paragraphs>37</Paragraphs>
  <ScaleCrop>false</ScaleCrop>
  <Company/>
  <LinksUpToDate>false</LinksUpToDate>
  <CharactersWithSpaces>18916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Vávrová Jaroslava Bc.</dc:creator>
  <dc:description/>
  <cp:lastModifiedBy>Vávrová Jaroslava Bc.</cp:lastModifiedBy>
  <cp:revision>2</cp:revision>
  <dcterms:created xsi:type="dcterms:W3CDTF">2025-07-25T06:55:00Z</dcterms:created>
  <dcterms:modified xsi:type="dcterms:W3CDTF">2025-07-25T06:55:00Z</dcterms:modified>
</cp:coreProperties>
</file>