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956BF" w14:paraId="4D5D21A0" w14:textId="77777777">
        <w:trPr>
          <w:trHeight w:val="148"/>
        </w:trPr>
        <w:tc>
          <w:tcPr>
            <w:tcW w:w="115" w:type="dxa"/>
          </w:tcPr>
          <w:p w14:paraId="1A71E618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94DD32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F67CAA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1953C2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AF16AF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063648" w14:textId="77777777" w:rsidR="008956BF" w:rsidRDefault="008956BF">
            <w:pPr>
              <w:pStyle w:val="EmptyCellLayoutStyle"/>
              <w:spacing w:after="0" w:line="240" w:lineRule="auto"/>
            </w:pPr>
          </w:p>
        </w:tc>
      </w:tr>
      <w:tr w:rsidR="000722F0" w14:paraId="73C3C02D" w14:textId="77777777" w:rsidTr="000722F0">
        <w:trPr>
          <w:trHeight w:val="340"/>
        </w:trPr>
        <w:tc>
          <w:tcPr>
            <w:tcW w:w="115" w:type="dxa"/>
          </w:tcPr>
          <w:p w14:paraId="08DFDD2E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34F053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956BF" w14:paraId="46F9597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65F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6EA6A92" w14:textId="77777777" w:rsidR="008956BF" w:rsidRDefault="008956BF">
            <w:pPr>
              <w:spacing w:after="0" w:line="240" w:lineRule="auto"/>
            </w:pPr>
          </w:p>
        </w:tc>
        <w:tc>
          <w:tcPr>
            <w:tcW w:w="8142" w:type="dxa"/>
          </w:tcPr>
          <w:p w14:paraId="1446E370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8FF555" w14:textId="77777777" w:rsidR="008956BF" w:rsidRDefault="008956BF">
            <w:pPr>
              <w:pStyle w:val="EmptyCellLayoutStyle"/>
              <w:spacing w:after="0" w:line="240" w:lineRule="auto"/>
            </w:pPr>
          </w:p>
        </w:tc>
      </w:tr>
      <w:tr w:rsidR="008956BF" w14:paraId="0F9F96EE" w14:textId="77777777">
        <w:trPr>
          <w:trHeight w:val="100"/>
        </w:trPr>
        <w:tc>
          <w:tcPr>
            <w:tcW w:w="115" w:type="dxa"/>
          </w:tcPr>
          <w:p w14:paraId="37B079C1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3BC140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716972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4E73944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8CD379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99A6C4" w14:textId="77777777" w:rsidR="008956BF" w:rsidRDefault="008956BF">
            <w:pPr>
              <w:pStyle w:val="EmptyCellLayoutStyle"/>
              <w:spacing w:after="0" w:line="240" w:lineRule="auto"/>
            </w:pPr>
          </w:p>
        </w:tc>
      </w:tr>
      <w:tr w:rsidR="000722F0" w14:paraId="30479EA9" w14:textId="77777777" w:rsidTr="000722F0">
        <w:tc>
          <w:tcPr>
            <w:tcW w:w="115" w:type="dxa"/>
          </w:tcPr>
          <w:p w14:paraId="786DE73F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4D6455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956BF" w14:paraId="72A7E03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E1E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C35C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956BF" w14:paraId="06C0D42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995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FARMA MALONTY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915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Malonty 101, 38291 Malonty</w:t>
                  </w:r>
                </w:p>
              </w:tc>
            </w:tr>
          </w:tbl>
          <w:p w14:paraId="2E979C15" w14:textId="77777777" w:rsidR="008956BF" w:rsidRDefault="008956BF">
            <w:pPr>
              <w:spacing w:after="0" w:line="240" w:lineRule="auto"/>
            </w:pPr>
          </w:p>
        </w:tc>
      </w:tr>
      <w:tr w:rsidR="008956BF" w14:paraId="538C8005" w14:textId="77777777">
        <w:trPr>
          <w:trHeight w:val="349"/>
        </w:trPr>
        <w:tc>
          <w:tcPr>
            <w:tcW w:w="115" w:type="dxa"/>
          </w:tcPr>
          <w:p w14:paraId="469E7F4D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8698DE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BA36C11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75A5D6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67DE87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D0CE70" w14:textId="77777777" w:rsidR="008956BF" w:rsidRDefault="008956BF">
            <w:pPr>
              <w:pStyle w:val="EmptyCellLayoutStyle"/>
              <w:spacing w:after="0" w:line="240" w:lineRule="auto"/>
            </w:pPr>
          </w:p>
        </w:tc>
      </w:tr>
      <w:tr w:rsidR="008956BF" w14:paraId="0BC6D68B" w14:textId="77777777">
        <w:trPr>
          <w:trHeight w:val="340"/>
        </w:trPr>
        <w:tc>
          <w:tcPr>
            <w:tcW w:w="115" w:type="dxa"/>
          </w:tcPr>
          <w:p w14:paraId="501817C8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75536F0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956BF" w14:paraId="6DB526C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628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99ED0A1" w14:textId="77777777" w:rsidR="008956BF" w:rsidRDefault="008956BF">
            <w:pPr>
              <w:spacing w:after="0" w:line="240" w:lineRule="auto"/>
            </w:pPr>
          </w:p>
        </w:tc>
        <w:tc>
          <w:tcPr>
            <w:tcW w:w="801" w:type="dxa"/>
          </w:tcPr>
          <w:p w14:paraId="3CB68D06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4D0588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DA10E5" w14:textId="77777777" w:rsidR="008956BF" w:rsidRDefault="008956BF">
            <w:pPr>
              <w:pStyle w:val="EmptyCellLayoutStyle"/>
              <w:spacing w:after="0" w:line="240" w:lineRule="auto"/>
            </w:pPr>
          </w:p>
        </w:tc>
      </w:tr>
      <w:tr w:rsidR="008956BF" w14:paraId="39E84783" w14:textId="77777777">
        <w:trPr>
          <w:trHeight w:val="229"/>
        </w:trPr>
        <w:tc>
          <w:tcPr>
            <w:tcW w:w="115" w:type="dxa"/>
          </w:tcPr>
          <w:p w14:paraId="6621528F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91D67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99D003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CDC387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D2F3F9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E680CF" w14:textId="77777777" w:rsidR="008956BF" w:rsidRDefault="008956BF">
            <w:pPr>
              <w:pStyle w:val="EmptyCellLayoutStyle"/>
              <w:spacing w:after="0" w:line="240" w:lineRule="auto"/>
            </w:pPr>
          </w:p>
        </w:tc>
      </w:tr>
      <w:tr w:rsidR="000722F0" w14:paraId="0A59E83C" w14:textId="77777777" w:rsidTr="000722F0">
        <w:tc>
          <w:tcPr>
            <w:tcW w:w="115" w:type="dxa"/>
          </w:tcPr>
          <w:p w14:paraId="1F0C3CEA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0"/>
              <w:gridCol w:w="801"/>
              <w:gridCol w:w="482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4"/>
            </w:tblGrid>
            <w:tr w:rsidR="008956BF" w14:paraId="5B4CD0D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AC0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872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C20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38A3" w14:textId="77777777" w:rsidR="008956BF" w:rsidRDefault="000722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BFBA" w14:textId="77777777" w:rsidR="008956BF" w:rsidRDefault="000722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F57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9FD1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54A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B4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90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45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EF8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F5E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22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722F0" w14:paraId="2B471D2A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5E8E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Blansko u Kaplice</w:t>
                  </w:r>
                </w:p>
              </w:tc>
            </w:tr>
            <w:tr w:rsidR="008956BF" w14:paraId="568F2F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AD3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48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BC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967A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67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85B5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536B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07B4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E4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70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84E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384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221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9B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1 149,56</w:t>
                  </w:r>
                </w:p>
              </w:tc>
            </w:tr>
            <w:tr w:rsidR="008956BF" w14:paraId="11DD84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0B9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6D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27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792E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5C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9B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89EA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C89C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4C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4F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B6D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7AA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2DD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85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2 184,67</w:t>
                  </w:r>
                </w:p>
              </w:tc>
            </w:tr>
            <w:tr w:rsidR="008956BF" w14:paraId="06F08A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903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84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C3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FCD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6A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3E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9F80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DC9B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28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3D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09D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AA2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0BDC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A3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7,57</w:t>
                  </w:r>
                </w:p>
              </w:tc>
            </w:tr>
            <w:tr w:rsidR="008956BF" w14:paraId="79CB4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A75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7CC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41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549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6A8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58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0BDB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FADD1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6D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7AD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D6E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400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19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0B9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2,62</w:t>
                  </w:r>
                </w:p>
              </w:tc>
            </w:tr>
            <w:tr w:rsidR="008956BF" w14:paraId="1684D9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0D5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752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39D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C82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64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E4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457F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FAE1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C5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CFB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53A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579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ADA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991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3,79</w:t>
                  </w:r>
                </w:p>
              </w:tc>
            </w:tr>
            <w:tr w:rsidR="008956BF" w14:paraId="05F26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134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C3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C9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0B5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FF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85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F17E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538F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6D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A9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D5F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911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307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25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11 673,30</w:t>
                  </w:r>
                </w:p>
              </w:tc>
            </w:tr>
            <w:tr w:rsidR="008956BF" w14:paraId="44CCE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75F3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BCD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41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F01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8DC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23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028F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F8CE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59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DA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3D2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D9A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E0A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9D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347,75</w:t>
                  </w:r>
                </w:p>
              </w:tc>
            </w:tr>
            <w:tr w:rsidR="008956BF" w14:paraId="44B89C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471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B48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F52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EB2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3B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DB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3AEEF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D8EF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2D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9EE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A59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07E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AFB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F3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712,40</w:t>
                  </w:r>
                </w:p>
              </w:tc>
            </w:tr>
            <w:tr w:rsidR="008956BF" w14:paraId="1DBCF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ED7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2C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98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A1E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1F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38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516C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8B18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85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29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56F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007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16A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A4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614,25</w:t>
                  </w:r>
                </w:p>
              </w:tc>
            </w:tr>
            <w:tr w:rsidR="008956BF" w14:paraId="303F4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AF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22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717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F66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E5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6C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2F95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4C46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04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34D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17A0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2AC9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0A9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53D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555,71</w:t>
                  </w:r>
                </w:p>
              </w:tc>
            </w:tr>
            <w:tr w:rsidR="008956BF" w14:paraId="057B9E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EE2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70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C89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98F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E7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9D6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3AB9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9E57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01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50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D0D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4AD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AF1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B3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171,55</w:t>
                  </w:r>
                </w:p>
              </w:tc>
            </w:tr>
            <w:tr w:rsidR="008956BF" w14:paraId="7AF169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24F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B12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550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ACE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19E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6F6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618F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78A7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40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2A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549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CFA6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EBB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5C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35,82</w:t>
                  </w:r>
                </w:p>
              </w:tc>
            </w:tr>
            <w:tr w:rsidR="008956BF" w14:paraId="45F604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FEF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80A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9B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178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8E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EE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A58A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7313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05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DF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715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C7F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232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1D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8956BF" w14:paraId="1D87F3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030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1ED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DF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C39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CE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93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E0D4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F764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E2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3E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842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ECA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EC5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8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</w:t>
                  </w:r>
                </w:p>
              </w:tc>
            </w:tr>
            <w:tr w:rsidR="008956BF" w14:paraId="48536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4D7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86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E0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45D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13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83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DC1E7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97CB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6F3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2738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630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D57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3E1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44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15,73</w:t>
                  </w:r>
                </w:p>
              </w:tc>
            </w:tr>
            <w:tr w:rsidR="008956BF" w14:paraId="14F4A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F87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37F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863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18D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CB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2379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495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771F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E4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A4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A48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D55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04D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4E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45,73</w:t>
                  </w:r>
                </w:p>
              </w:tc>
            </w:tr>
            <w:tr w:rsidR="000722F0" w14:paraId="08299C1F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2A8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5B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FCB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3359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1A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4A6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C83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B59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2DF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BEE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BF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17 548,41</w:t>
                  </w:r>
                </w:p>
              </w:tc>
            </w:tr>
            <w:tr w:rsidR="000722F0" w14:paraId="69A9B763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08A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8956BF" w14:paraId="310AC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D3CC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D3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84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324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0B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97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DBB6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C5FD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EF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3D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D4C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A94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8C0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048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1 608,39</w:t>
                  </w:r>
                </w:p>
              </w:tc>
            </w:tr>
            <w:tr w:rsidR="008956BF" w14:paraId="1A53AC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784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4C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74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5A7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879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464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D0E3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6BE0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E3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4B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2C1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52C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7F6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7E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8956BF" w14:paraId="622CA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282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74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2E5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A48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67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6E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C4A2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D61BD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757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28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8F3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7C1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025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1C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29 605,37</w:t>
                  </w:r>
                </w:p>
              </w:tc>
            </w:tr>
            <w:tr w:rsidR="008956BF" w14:paraId="01E71C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FC3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50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D0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141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8BD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97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DB060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83368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8A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85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0DF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00F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F91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FEC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570,21</w:t>
                  </w:r>
                </w:p>
              </w:tc>
            </w:tr>
            <w:tr w:rsidR="008956BF" w14:paraId="03FF7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99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B1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4ED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3C7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4B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EB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B9DB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2E974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52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B75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9AD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B0E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821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FB8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810,10</w:t>
                  </w:r>
                </w:p>
              </w:tc>
            </w:tr>
            <w:tr w:rsidR="008956BF" w14:paraId="15E13A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94E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88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A6F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F0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08C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0B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7C00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DE16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C3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17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5667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D59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DCB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91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43,26</w:t>
                  </w:r>
                </w:p>
              </w:tc>
            </w:tr>
            <w:tr w:rsidR="008956BF" w14:paraId="41A3D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2D9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E4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81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8E4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712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95E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FA87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F94B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C0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1C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96B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87E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BDE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D1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1 086,88</w:t>
                  </w:r>
                </w:p>
              </w:tc>
            </w:tr>
            <w:tr w:rsidR="008956BF" w14:paraId="33CD3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54B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B0E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E76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978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6283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FB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0287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626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AE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2E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3F8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2F12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B703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D2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572,33</w:t>
                  </w:r>
                </w:p>
              </w:tc>
            </w:tr>
            <w:tr w:rsidR="008956BF" w14:paraId="187FBA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108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E1B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3F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4049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12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9D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2D53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9FA0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3C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A94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909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FBC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D1B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76F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31,46</w:t>
                  </w:r>
                </w:p>
              </w:tc>
            </w:tr>
            <w:tr w:rsidR="008956BF" w14:paraId="01606D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D24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78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51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B80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15A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2A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5E00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0FAE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97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A9C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E3F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DA9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AF5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BB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90,45</w:t>
                  </w:r>
                </w:p>
              </w:tc>
            </w:tr>
            <w:tr w:rsidR="008956BF" w14:paraId="45918B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3E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801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C6C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752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02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B9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68EF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6E60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8E2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78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923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D75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E078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FD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89,24</w:t>
                  </w:r>
                </w:p>
              </w:tc>
            </w:tr>
            <w:tr w:rsidR="008956BF" w14:paraId="653689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0C4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FD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96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3B7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C4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CA5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353E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5DF3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14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12C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1F1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A5E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61B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9E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6,35</w:t>
                  </w:r>
                </w:p>
              </w:tc>
            </w:tr>
            <w:tr w:rsidR="008956BF" w14:paraId="07AB5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E92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7A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E2D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E43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16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D9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589E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45A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07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6E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4BF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688E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E3D9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7F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6,66</w:t>
                  </w:r>
                </w:p>
              </w:tc>
            </w:tr>
            <w:tr w:rsidR="008956BF" w14:paraId="1998F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339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7F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02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33F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A8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CAAE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519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5D64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CD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E5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57C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9BC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FD3D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DC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12,10</w:t>
                  </w:r>
                </w:p>
              </w:tc>
            </w:tr>
            <w:tr w:rsidR="008956BF" w14:paraId="5E756F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F2E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E7E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4FE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208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11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B3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480F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42F0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6C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F06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918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000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9804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AB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0722F0" w14:paraId="17F28FD8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5CC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83F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52E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C0AB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C03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628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CF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114 176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739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092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2031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A4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34 538,24</w:t>
                  </w:r>
                </w:p>
              </w:tc>
            </w:tr>
            <w:tr w:rsidR="000722F0" w14:paraId="3BFD0EF1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50F4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Dluhoště</w:t>
                  </w:r>
                  <w:proofErr w:type="spellEnd"/>
                </w:p>
              </w:tc>
            </w:tr>
            <w:tr w:rsidR="008956BF" w14:paraId="25D6E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F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BE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65E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B88E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03F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C1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691C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546ED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1F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D71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029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DF2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DC4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1B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95,17</w:t>
                  </w:r>
                </w:p>
              </w:tc>
            </w:tr>
            <w:tr w:rsidR="008956BF" w14:paraId="5D7CD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7EE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B8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F2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A6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98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A8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B6FC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B9DE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74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127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3201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4A8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E2E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4A1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54,63</w:t>
                  </w:r>
                </w:p>
              </w:tc>
            </w:tr>
            <w:tr w:rsidR="000722F0" w14:paraId="271FE55F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A31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A31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6F4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1030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77B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650F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DEB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D4C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BF6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3FA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F53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149,80</w:t>
                  </w:r>
                </w:p>
              </w:tc>
            </w:tr>
            <w:tr w:rsidR="000722F0" w14:paraId="46D8A6AE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F3BA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Hodonice u Malont</w:t>
                  </w:r>
                </w:p>
              </w:tc>
            </w:tr>
            <w:tr w:rsidR="008956BF" w14:paraId="3EAD7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30B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853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6E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5A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E2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99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F4E4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A292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45B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62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A8C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53E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8742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D9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360,05</w:t>
                  </w:r>
                </w:p>
              </w:tc>
            </w:tr>
            <w:tr w:rsidR="008956BF" w14:paraId="0018B3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D26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8F3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BC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E11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D6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CC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2D37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69FD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FC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75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CCA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83B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295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01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86,14</w:t>
                  </w:r>
                </w:p>
              </w:tc>
            </w:tr>
            <w:tr w:rsidR="008956BF" w14:paraId="5D9787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9C0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E4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65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4A7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88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46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2E96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15DA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8B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56C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506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5E4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A1F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12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10,22</w:t>
                  </w:r>
                </w:p>
              </w:tc>
            </w:tr>
            <w:tr w:rsidR="008956BF" w14:paraId="76F4DC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196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71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13E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6F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92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E0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C987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92351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C8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DC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F20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F98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2A4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99C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24,66</w:t>
                  </w:r>
                </w:p>
              </w:tc>
            </w:tr>
            <w:tr w:rsidR="008956BF" w14:paraId="4974E0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BA4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53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16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5A6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10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F99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949E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4494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D05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93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165C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D65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07BA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A5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145,68</w:t>
                  </w:r>
                </w:p>
              </w:tc>
            </w:tr>
            <w:tr w:rsidR="008956BF" w14:paraId="0B6600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FF6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48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42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618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C88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29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D7FD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D013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6C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FB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A39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BDC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504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198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144,62</w:t>
                  </w:r>
                </w:p>
              </w:tc>
            </w:tr>
            <w:tr w:rsidR="008956BF" w14:paraId="74DA70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9CE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A7A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CB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FE4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F4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61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74C3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84606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47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F60F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68A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8E3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886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515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</w:t>
                  </w:r>
                </w:p>
              </w:tc>
            </w:tr>
            <w:tr w:rsidR="008956BF" w14:paraId="0FCB9A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F07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D23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70A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4990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76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72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8ABC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B21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6E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298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9AB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2A5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A56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FB3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50,20</w:t>
                  </w:r>
                </w:p>
              </w:tc>
            </w:tr>
            <w:tr w:rsidR="008956BF" w14:paraId="4A8241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CA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E5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39F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6F5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49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B1D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15FE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85B1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9B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34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114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4DC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A0F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9C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89,31</w:t>
                  </w:r>
                </w:p>
              </w:tc>
            </w:tr>
            <w:tr w:rsidR="000722F0" w14:paraId="7C9394BC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9D8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650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3A7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CFCB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BA5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8ED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DC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265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8CB9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40D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300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978,17</w:t>
                  </w:r>
                </w:p>
              </w:tc>
            </w:tr>
            <w:tr w:rsidR="000722F0" w14:paraId="3BDEE310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FAB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Hradiště u Kaplice</w:t>
                  </w:r>
                </w:p>
              </w:tc>
            </w:tr>
            <w:tr w:rsidR="008956BF" w14:paraId="420191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B38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3BC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9E1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1C5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488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B79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BE7F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DBD3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282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F7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2F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175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59F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17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79,29</w:t>
                  </w:r>
                </w:p>
              </w:tc>
            </w:tr>
            <w:tr w:rsidR="008956BF" w14:paraId="210E1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499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13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9EC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22A7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F0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4C8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32CD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B09D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6F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6F7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016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5F6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BE1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64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723,34</w:t>
                  </w:r>
                </w:p>
              </w:tc>
            </w:tr>
            <w:tr w:rsidR="008956BF" w14:paraId="7AAB18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0DB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F1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15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EDB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984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FEF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B069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7FBC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30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A9E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ED2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066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30D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EA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460,16</w:t>
                  </w:r>
                </w:p>
              </w:tc>
            </w:tr>
            <w:tr w:rsidR="008956BF" w14:paraId="5AF2CD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A14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6A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290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BC7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60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AA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6F10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9092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3F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D5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36E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B4EA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FCC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D4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500,88</w:t>
                  </w:r>
                </w:p>
              </w:tc>
            </w:tr>
            <w:tr w:rsidR="008956BF" w14:paraId="2A0F8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D4A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27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6D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13A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16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E9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0942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E24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A18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62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CEA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1C8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654A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CDA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6 275,77</w:t>
                  </w:r>
                </w:p>
              </w:tc>
            </w:tr>
            <w:tr w:rsidR="008956BF" w14:paraId="71ADF2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C58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4E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CFD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71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91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3D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83109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1171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FF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2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6A3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EEA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CC9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98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63,33</w:t>
                  </w:r>
                </w:p>
              </w:tc>
            </w:tr>
            <w:tr w:rsidR="008956BF" w14:paraId="6D0B72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96B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3D8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1ACC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15F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17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0A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EF7D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6FDA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9D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FD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FB9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1A05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938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7F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57,41</w:t>
                  </w:r>
                </w:p>
              </w:tc>
            </w:tr>
            <w:tr w:rsidR="008956BF" w14:paraId="660C7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4DE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21B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B27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4B4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82E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08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3A22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FA88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03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288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1FC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E19D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336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0E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</w:tr>
            <w:tr w:rsidR="008956BF" w14:paraId="08705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0FF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1F8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F1D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0F8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2E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75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D5F8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584E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25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F9C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FAD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B7F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5E9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EC6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759,04</w:t>
                  </w:r>
                </w:p>
              </w:tc>
            </w:tr>
            <w:tr w:rsidR="008956BF" w14:paraId="403CC7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9B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55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1F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2AA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A7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BB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A6E7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D0B3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64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3A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895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FC5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384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899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10,58</w:t>
                  </w:r>
                </w:p>
              </w:tc>
            </w:tr>
            <w:tr w:rsidR="008956BF" w14:paraId="08D730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E3A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D9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E8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468E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2F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A2D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B519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65FEF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461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85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412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B8C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74B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B8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17,40</w:t>
                  </w:r>
                </w:p>
              </w:tc>
            </w:tr>
            <w:tr w:rsidR="008956BF" w14:paraId="615568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D69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6E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D3A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40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D135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30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EF99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9F81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F42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7D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10C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D65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F15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9A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2 465,49</w:t>
                  </w:r>
                </w:p>
              </w:tc>
            </w:tr>
            <w:tr w:rsidR="008956BF" w14:paraId="4A997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6AF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BCA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5BDC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F91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A9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41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95E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6133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C2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9E0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7E0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E7A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DD1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D3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3,59</w:t>
                  </w:r>
                </w:p>
              </w:tc>
            </w:tr>
            <w:tr w:rsidR="008956BF" w14:paraId="041331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997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4A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407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BB9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FF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C617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3BD9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1E106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BC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AA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9AE9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FC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361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B6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2 037,27</w:t>
                  </w:r>
                </w:p>
              </w:tc>
            </w:tr>
            <w:tr w:rsidR="008956BF" w14:paraId="293D69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EA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E7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F7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1B01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5FE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18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2837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9CE7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40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B1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A65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107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ECF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897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177,96</w:t>
                  </w:r>
                </w:p>
              </w:tc>
            </w:tr>
            <w:tr w:rsidR="008956BF" w14:paraId="691931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606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74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386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7339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16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B8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FCDE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6A8B4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03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BF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14CD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DD17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9714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DA0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616,60</w:t>
                  </w:r>
                </w:p>
              </w:tc>
            </w:tr>
            <w:tr w:rsidR="008956BF" w14:paraId="75CAAF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745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57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41E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EE3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E84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12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8A65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1378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D43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10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6E9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DB2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D69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39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602,78</w:t>
                  </w:r>
                </w:p>
              </w:tc>
            </w:tr>
            <w:tr w:rsidR="008956BF" w14:paraId="35E58B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655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63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453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159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CC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5B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83ED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E7FB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54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84F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4CB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250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825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EB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1,79</w:t>
                  </w:r>
                </w:p>
              </w:tc>
            </w:tr>
            <w:tr w:rsidR="008956BF" w14:paraId="7FE57B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BDB8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19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14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28B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AE9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62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93B9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F0CC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20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0E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061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6EF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2F0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62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</w:t>
                  </w:r>
                </w:p>
              </w:tc>
            </w:tr>
            <w:tr w:rsidR="000722F0" w14:paraId="09F467DD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29D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C9C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C4F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6CEA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F33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C22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DE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88 721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206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0DB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159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78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15 916,52</w:t>
                  </w:r>
                </w:p>
              </w:tc>
            </w:tr>
            <w:tr w:rsidR="000722F0" w14:paraId="2D682401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346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 u Malont</w:t>
                  </w:r>
                </w:p>
              </w:tc>
            </w:tr>
            <w:tr w:rsidR="008956BF" w14:paraId="3FA1C6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09B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72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E5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643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F1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423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42BB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D508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8D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89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FD6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210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616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B8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6,04</w:t>
                  </w:r>
                </w:p>
              </w:tc>
            </w:tr>
            <w:tr w:rsidR="008956BF" w14:paraId="474F61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ACB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BE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FC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90E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FC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82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BF60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B9CC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62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A9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058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6FC7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D39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6B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</w:t>
                  </w:r>
                </w:p>
              </w:tc>
            </w:tr>
            <w:tr w:rsidR="008956BF" w14:paraId="3740E9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4FC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A1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FA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9A77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ADB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B7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A146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7BB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4C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654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3E8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331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74E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1F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320,57</w:t>
                  </w:r>
                </w:p>
              </w:tc>
            </w:tr>
            <w:tr w:rsidR="008956BF" w14:paraId="49189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E812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56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32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157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9E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E6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2CE0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6AB9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1EA3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28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4C1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160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1C8B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EB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121,06</w:t>
                  </w:r>
                </w:p>
              </w:tc>
            </w:tr>
            <w:tr w:rsidR="008956BF" w14:paraId="7B98A8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DB5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96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B3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0C7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582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38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CC51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25EB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99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50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4C2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978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C558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0D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61,06</w:t>
                  </w:r>
                </w:p>
              </w:tc>
            </w:tr>
            <w:tr w:rsidR="008956BF" w14:paraId="34417F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D90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DC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FE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59C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01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0C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D2CA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646B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1B6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CD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D4C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E84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FFF4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261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244,24</w:t>
                  </w:r>
                </w:p>
              </w:tc>
            </w:tr>
            <w:tr w:rsidR="008956BF" w14:paraId="27DC5A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0BF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0C5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0D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722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0F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59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407A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6623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BB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A5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0BF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101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48BF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A14C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73,13</w:t>
                  </w:r>
                </w:p>
              </w:tc>
            </w:tr>
            <w:tr w:rsidR="008956BF" w14:paraId="015814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C24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F83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AC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7FE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7E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20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48A2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3EB5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D3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26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09E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6B7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829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943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3 419,72</w:t>
                  </w:r>
                </w:p>
              </w:tc>
            </w:tr>
            <w:tr w:rsidR="008956BF" w14:paraId="2FA32F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579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A6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8A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FC2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69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AA0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DF22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E6AD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F92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6C7C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CDC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EC6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5D1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56F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24 267,80</w:t>
                  </w:r>
                </w:p>
              </w:tc>
            </w:tr>
            <w:tr w:rsidR="008956BF" w14:paraId="1B823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138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24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9997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E0D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63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81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21D3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8FCF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51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7B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67A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04B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5261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ED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21,66</w:t>
                  </w:r>
                </w:p>
              </w:tc>
            </w:tr>
            <w:tr w:rsidR="008956BF" w14:paraId="0CC90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3E2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59C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B60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089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14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E61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7F1B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1193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A9C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EE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B96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7BDE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A7A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9B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1 067,48</w:t>
                  </w:r>
                </w:p>
              </w:tc>
            </w:tr>
            <w:tr w:rsidR="008956BF" w14:paraId="25789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5C5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6B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30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9F15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58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A6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49B4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64CF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36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60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764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6BC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E58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40D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60,71</w:t>
                  </w:r>
                </w:p>
              </w:tc>
            </w:tr>
            <w:tr w:rsidR="008956BF" w14:paraId="2BDC8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C1B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7A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C4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BBB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769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31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99F6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5BBA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D42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38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73B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9112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6DD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A4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587,88</w:t>
                  </w:r>
                </w:p>
              </w:tc>
            </w:tr>
            <w:tr w:rsidR="008956BF" w14:paraId="63022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147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D6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3D2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063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D1C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41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952C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9A96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3EF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34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CED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2F0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E5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CDE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117,51</w:t>
                  </w:r>
                </w:p>
              </w:tc>
            </w:tr>
            <w:tr w:rsidR="008956BF" w14:paraId="09B55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6A8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4E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B0B5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3A7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894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47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A89B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298A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66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180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256 218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629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349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917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266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90 957,39</w:t>
                  </w:r>
                </w:p>
              </w:tc>
            </w:tr>
            <w:tr w:rsidR="008956BF" w14:paraId="650F09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09B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F4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27F0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1009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FBB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DA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8675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04CE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99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A4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0AE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B88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907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7E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50,41</w:t>
                  </w:r>
                </w:p>
              </w:tc>
            </w:tr>
            <w:tr w:rsidR="008956BF" w14:paraId="3AF84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7CE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64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8A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C34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85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48C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831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CE03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1CC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4D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337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141C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8E0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D1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218,68</w:t>
                  </w:r>
                </w:p>
              </w:tc>
            </w:tr>
            <w:tr w:rsidR="008956BF" w14:paraId="0553F9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7AF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FE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016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414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58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A0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23E6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1370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158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E4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A09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A9A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E567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26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201,64</w:t>
                  </w:r>
                </w:p>
              </w:tc>
            </w:tr>
            <w:tr w:rsidR="008956BF" w14:paraId="5F807B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79D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29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E2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F03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51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69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FCC9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8129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40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0B7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C77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2E8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97BA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BA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55,74</w:t>
                  </w:r>
                </w:p>
              </w:tc>
            </w:tr>
            <w:tr w:rsidR="008956BF" w14:paraId="73920C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9BB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A2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80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C150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94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3C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B528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880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4CB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FF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0B0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269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3B9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C3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74,19</w:t>
                  </w:r>
                </w:p>
              </w:tc>
            </w:tr>
            <w:tr w:rsidR="008956BF" w14:paraId="2B8E20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687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B87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083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0A2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9B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D67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9F09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F104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EB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3B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C31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C4A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902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7B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175,02</w:t>
                  </w:r>
                </w:p>
              </w:tc>
            </w:tr>
            <w:tr w:rsidR="008956BF" w14:paraId="2C3C26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20B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79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A4F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27C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85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78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C709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7C64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ED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17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BB4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D13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A0B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90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211,94</w:t>
                  </w:r>
                </w:p>
              </w:tc>
            </w:tr>
            <w:tr w:rsidR="008956BF" w14:paraId="472739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59A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73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83B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222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E0D9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FD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0888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320C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40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13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677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154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FE7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ED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37,99</w:t>
                  </w:r>
                </w:p>
              </w:tc>
            </w:tr>
            <w:tr w:rsidR="008956BF" w14:paraId="4C9081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FA3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C3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70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E01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56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6E0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7CFA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5FFC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35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80E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A7A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B1A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102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FE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271,22</w:t>
                  </w:r>
                </w:p>
              </w:tc>
            </w:tr>
            <w:tr w:rsidR="008956BF" w14:paraId="1C9CC3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648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A7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26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AD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5B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75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2E74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F16B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0DE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33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692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62B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A021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E1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212,29</w:t>
                  </w:r>
                </w:p>
              </w:tc>
            </w:tr>
            <w:tr w:rsidR="008956BF" w14:paraId="607584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F8A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DB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B7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15F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66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748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D175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4C7C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039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8B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42A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8F4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80B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CC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130,64</w:t>
                  </w:r>
                </w:p>
              </w:tc>
            </w:tr>
            <w:tr w:rsidR="008956BF" w14:paraId="2B31D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5A5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51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63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094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5A3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48D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43DF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B039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60B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58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693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6EF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BD93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16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839,22</w:t>
                  </w:r>
                </w:p>
              </w:tc>
            </w:tr>
            <w:tr w:rsidR="008956BF" w14:paraId="3B9870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314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15F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50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11B9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E3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19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CD8F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B8CC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EE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DB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C1E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944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AF3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F2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1 869,08</w:t>
                  </w:r>
                </w:p>
              </w:tc>
            </w:tr>
            <w:tr w:rsidR="008956BF" w14:paraId="327C6D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E78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32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00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634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A9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BA5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7D7D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F9E4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07D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F1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AA4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8FB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AB2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E5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4 114,45</w:t>
                  </w:r>
                </w:p>
              </w:tc>
            </w:tr>
            <w:tr w:rsidR="008956BF" w14:paraId="0D4E6D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198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2D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74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5C4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E3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FA2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5CC4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B451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85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42C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9BC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A62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6BA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C4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573,68</w:t>
                  </w:r>
                </w:p>
              </w:tc>
            </w:tr>
            <w:tr w:rsidR="008956BF" w14:paraId="525A0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FF0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0B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FF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3466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763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420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F209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26FE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3D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3A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07C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024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603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453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261,64</w:t>
                  </w:r>
                </w:p>
              </w:tc>
            </w:tr>
            <w:tr w:rsidR="008956BF" w14:paraId="3F038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E45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B6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DD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FA6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49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55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8D03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7D45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21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13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E767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B3D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007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D7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750,12</w:t>
                  </w:r>
                </w:p>
              </w:tc>
            </w:tr>
            <w:tr w:rsidR="008956BF" w14:paraId="10CF86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35F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3A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08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CD0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FF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89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2C0B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8D50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04A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45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CAA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90B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19C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30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640,07</w:t>
                  </w:r>
                </w:p>
              </w:tc>
            </w:tr>
            <w:tr w:rsidR="008956BF" w14:paraId="0B6894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F41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51E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CF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187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8EA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46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2D26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5DBCD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14E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812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F079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26A8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D3B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CC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172,53</w:t>
                  </w:r>
                </w:p>
              </w:tc>
            </w:tr>
            <w:tr w:rsidR="008956BF" w14:paraId="2A49FF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45D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AF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B6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A74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82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A0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38B3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003E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1E5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0DE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BFF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957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9A1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4B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137,39</w:t>
                  </w:r>
                </w:p>
              </w:tc>
            </w:tr>
            <w:tr w:rsidR="008956BF" w14:paraId="49C29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5C1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B22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20F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9C6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40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F5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24E2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C812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2EF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EC5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06A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6562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674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5A6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923,00</w:t>
                  </w:r>
                </w:p>
              </w:tc>
            </w:tr>
            <w:tr w:rsidR="000722F0" w14:paraId="044F1401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B99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BAE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630A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506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1D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759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3E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375 407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D42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53E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85D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3B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133 269,56</w:t>
                  </w:r>
                </w:p>
              </w:tc>
            </w:tr>
            <w:tr w:rsidR="000722F0" w14:paraId="69A5E64D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16B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8956BF" w14:paraId="51CDB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F93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1D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3EC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78B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B3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72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FFB4A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C68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6408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F9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B1F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2C0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04C2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64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481,36</w:t>
                  </w:r>
                </w:p>
              </w:tc>
            </w:tr>
            <w:tr w:rsidR="008956BF" w14:paraId="5316C5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95D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573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899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9E0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584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002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2E81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F16A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92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F5C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A1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D6C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970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F8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448,81</w:t>
                  </w:r>
                </w:p>
              </w:tc>
            </w:tr>
            <w:tr w:rsidR="008956BF" w14:paraId="57BB70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531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BB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F30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927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8B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87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72FE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6185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D1C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5E6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0A8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FCC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8F1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65D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1 128,74</w:t>
                  </w:r>
                </w:p>
              </w:tc>
            </w:tr>
            <w:tr w:rsidR="008956BF" w14:paraId="1EBC4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64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9A1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6F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E16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66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16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C8F7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8EB3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DF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4CC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3BD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F58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4C5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12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140,99</w:t>
                  </w:r>
                </w:p>
              </w:tc>
            </w:tr>
            <w:tr w:rsidR="008956BF" w14:paraId="182ED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5FC6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B77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30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7B9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CA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CE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0E1A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D8DF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50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92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052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0E7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24B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C0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15 393,84</w:t>
                  </w:r>
                </w:p>
              </w:tc>
            </w:tr>
            <w:tr w:rsidR="008956BF" w14:paraId="4686F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AF7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44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99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D8B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FCDD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94C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668E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2CBE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5CF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5B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B0E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C99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664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73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14 734,66</w:t>
                  </w:r>
                </w:p>
              </w:tc>
            </w:tr>
            <w:tr w:rsidR="008956BF" w14:paraId="6AD71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C9F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CF6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13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BBE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09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53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4116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D70B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03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E9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70B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D32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9C7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38D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26,25</w:t>
                  </w:r>
                </w:p>
              </w:tc>
            </w:tr>
            <w:tr w:rsidR="008956BF" w14:paraId="1ACDB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943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8D5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2A9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C2E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39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2EF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8E0F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A71F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3DB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D5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6488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8B5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14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07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1 139,52</w:t>
                  </w:r>
                </w:p>
              </w:tc>
            </w:tr>
            <w:tr w:rsidR="008956BF" w14:paraId="6A50B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CEF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AB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AC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880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5D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83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6CE0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A718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2E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DAE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F73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138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6A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459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358,68</w:t>
                  </w:r>
                </w:p>
              </w:tc>
            </w:tr>
            <w:tr w:rsidR="008956BF" w14:paraId="27BD34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EDA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C8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16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15D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3E5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41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D983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52F3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95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54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92A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FC16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360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50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300,90</w:t>
                  </w:r>
                </w:p>
              </w:tc>
            </w:tr>
            <w:tr w:rsidR="008956BF" w14:paraId="70373C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936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8E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A0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E05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00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CD1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CF2A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5F86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BF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15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AC4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0FE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6D3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64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447,59</w:t>
                  </w:r>
                </w:p>
              </w:tc>
            </w:tr>
            <w:tr w:rsidR="008956BF" w14:paraId="784D2A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8B25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FC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60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F39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BA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A0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9D6F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8AD2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9A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29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F18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F0D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E47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97A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1 713,46</w:t>
                  </w:r>
                </w:p>
              </w:tc>
            </w:tr>
            <w:tr w:rsidR="008956BF" w14:paraId="76231F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1D2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42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79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91C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B2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44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9EDE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8EB9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17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8C2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14E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021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D39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35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4 187,00</w:t>
                  </w:r>
                </w:p>
              </w:tc>
            </w:tr>
            <w:tr w:rsidR="008956BF" w14:paraId="1829B8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F1B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9D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DF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04C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7A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C7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C9291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A5C5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5D25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58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B66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2B1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C26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4CF1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8,34</w:t>
                  </w:r>
                </w:p>
              </w:tc>
            </w:tr>
            <w:tr w:rsidR="008956BF" w14:paraId="01DB36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D04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85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882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53B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95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09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0C1E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BF4D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C2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DB0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575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562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32A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75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6 766,34</w:t>
                  </w:r>
                </w:p>
              </w:tc>
            </w:tr>
            <w:tr w:rsidR="008956BF" w14:paraId="0C5C62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CB3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20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45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CA6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87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38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7969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8476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88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71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513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CB4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446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B0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1 181,84</w:t>
                  </w:r>
                </w:p>
              </w:tc>
            </w:tr>
            <w:tr w:rsidR="000722F0" w14:paraId="514DC7A6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EAF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060B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B12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859D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A4A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92E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7C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238 183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F08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447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4AA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065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48 458,32</w:t>
                  </w:r>
                </w:p>
              </w:tc>
            </w:tr>
            <w:tr w:rsidR="000722F0" w14:paraId="0C4F0A82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18D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-Desky</w:t>
                  </w:r>
                </w:p>
              </w:tc>
            </w:tr>
            <w:tr w:rsidR="008956BF" w14:paraId="76E8B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D85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8D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7F0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E3C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ED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7C3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10D5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A5EB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23B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51AE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B79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4599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D49F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B8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157,27</w:t>
                  </w:r>
                </w:p>
              </w:tc>
            </w:tr>
            <w:tr w:rsidR="008956BF" w14:paraId="318F2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0202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CB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50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86D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B9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FD7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C5EC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CE53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33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DD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9DC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B1F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CA5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131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8 967,87</w:t>
                  </w:r>
                </w:p>
              </w:tc>
            </w:tr>
            <w:tr w:rsidR="008956BF" w14:paraId="44294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D88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C6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48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467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D78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85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AAF5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58AA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E2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64D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32A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E54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4F2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133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33,57</w:t>
                  </w:r>
                </w:p>
              </w:tc>
            </w:tr>
            <w:tr w:rsidR="008956BF" w14:paraId="06170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127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942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A2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512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58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FE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A0B7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7025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88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DA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261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1B8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596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15C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2 449,74</w:t>
                  </w:r>
                </w:p>
              </w:tc>
            </w:tr>
            <w:tr w:rsidR="008956BF" w14:paraId="18FF8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64A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421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5B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F13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16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AB3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3290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9B35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89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CF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134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242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7A1F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6A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82,40</w:t>
                  </w:r>
                </w:p>
              </w:tc>
            </w:tr>
            <w:tr w:rsidR="008956BF" w14:paraId="317CC4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F81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1B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006D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F42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21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36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602F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D2BC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4D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84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F28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DAC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741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27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8956BF" w14:paraId="28B66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D35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EB5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C1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C3F0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16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FB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8DC69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7B51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1C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AAE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610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D68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233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6F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72,63</w:t>
                  </w:r>
                </w:p>
              </w:tc>
            </w:tr>
            <w:tr w:rsidR="008956BF" w14:paraId="369AA4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C36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42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540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C5D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9F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15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0E23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4206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7B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B8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CA6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FFE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9DC6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C1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323,69</w:t>
                  </w:r>
                </w:p>
              </w:tc>
            </w:tr>
            <w:tr w:rsidR="008956BF" w14:paraId="7E9F03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A8B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42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C07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C4B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3D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070A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E09D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D254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CAF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81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36A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DEB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C6C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92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397,34</w:t>
                  </w:r>
                </w:p>
              </w:tc>
            </w:tr>
            <w:tr w:rsidR="008956BF" w14:paraId="3123AB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6ED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F3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3433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992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7C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B2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EFD1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1457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7A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61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D66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8157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AE4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8B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469,56</w:t>
                  </w:r>
                </w:p>
              </w:tc>
            </w:tr>
            <w:tr w:rsidR="008956BF" w14:paraId="0C993A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762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95B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0AA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EC8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EF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44A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386E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BFDD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6602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58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112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744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1FC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15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512,90</w:t>
                  </w:r>
                </w:p>
              </w:tc>
            </w:tr>
            <w:tr w:rsidR="008956BF" w14:paraId="73A28F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045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7F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A3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652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A5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1C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3EBA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35A7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DB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E8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4D4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A6D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435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43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1 692,30</w:t>
                  </w:r>
                </w:p>
              </w:tc>
            </w:tr>
            <w:tr w:rsidR="008956BF" w14:paraId="1AA9E9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493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CD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A1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100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E0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B6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9CE0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25E3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B5E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43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2F7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B5B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D9A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5B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1 549,27</w:t>
                  </w:r>
                </w:p>
              </w:tc>
            </w:tr>
            <w:tr w:rsidR="008956BF" w14:paraId="22F774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D95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C36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992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50D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28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41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2A23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511B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39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45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FF63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F07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574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37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210,98</w:t>
                  </w:r>
                </w:p>
              </w:tc>
            </w:tr>
            <w:tr w:rsidR="008956BF" w14:paraId="03D0BA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2C3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16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E6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68C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E80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127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8F320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F055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C4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F5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EF9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DB5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FCB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C2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19,53</w:t>
                  </w:r>
                </w:p>
              </w:tc>
            </w:tr>
            <w:tr w:rsidR="008956BF" w14:paraId="5A5C61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58DE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C7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D2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B26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E1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481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F5DFA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2C14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451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84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9955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8E0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A76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A9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2 041,62</w:t>
                  </w:r>
                </w:p>
              </w:tc>
            </w:tr>
            <w:tr w:rsidR="008956BF" w14:paraId="51D3E0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92C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DA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23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765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576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9B1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B4E1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FC3E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AF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F2E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D71D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46B9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713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44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354,21</w:t>
                  </w:r>
                </w:p>
              </w:tc>
            </w:tr>
            <w:tr w:rsidR="008956BF" w14:paraId="643507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C6C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80E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0C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22B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B58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B7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3C60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EA5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E5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3E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41D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2BA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746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DC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840,86</w:t>
                  </w:r>
                </w:p>
              </w:tc>
            </w:tr>
            <w:tr w:rsidR="008956BF" w14:paraId="5D264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71C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C3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AD0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C815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F57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411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9A57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E120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6BF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A8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DF05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D3A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5E25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F4E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1 102,09</w:t>
                  </w:r>
                </w:p>
              </w:tc>
            </w:tr>
            <w:tr w:rsidR="008956BF" w14:paraId="568C4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F23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00C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DA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8F8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A6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42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5475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EFB9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D7E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B9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064C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FDB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C81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20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242,51</w:t>
                  </w:r>
                </w:p>
              </w:tc>
            </w:tr>
            <w:tr w:rsidR="008956BF" w14:paraId="2FF9D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380C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A4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6D6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CF26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8D1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C1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8789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76F0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69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3DE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A2E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CA69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F88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39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</w:t>
                  </w:r>
                </w:p>
              </w:tc>
            </w:tr>
            <w:tr w:rsidR="008956BF" w14:paraId="785E63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9D4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2F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43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F40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85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8C7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32FA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820F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65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CB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982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5C9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3AA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35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1 609,29</w:t>
                  </w:r>
                </w:p>
              </w:tc>
            </w:tr>
            <w:tr w:rsidR="008956BF" w14:paraId="19150E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7B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AC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2E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CCF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20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0A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3C60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199B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F0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2BD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279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12A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F34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7C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97,86</w:t>
                  </w:r>
                </w:p>
              </w:tc>
            </w:tr>
            <w:tr w:rsidR="008956BF" w14:paraId="104F1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96DB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D4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0AF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799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06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CD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B1DF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8FB2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BA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98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739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B30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119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FBC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478,31</w:t>
                  </w:r>
                </w:p>
              </w:tc>
            </w:tr>
            <w:tr w:rsidR="008956BF" w14:paraId="5B2C2A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CBE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AD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035D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507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F4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68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E2A0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F31B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59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50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BED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DDD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FB0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6D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106,20</w:t>
                  </w:r>
                </w:p>
              </w:tc>
            </w:tr>
            <w:tr w:rsidR="008956BF" w14:paraId="7FCD7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0EC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13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56C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8C4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AB3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C29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D0C5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E463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38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1A6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CF05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2BB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FE3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5B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124,10</w:t>
                  </w:r>
                </w:p>
              </w:tc>
            </w:tr>
            <w:tr w:rsidR="008956BF" w14:paraId="378238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94E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FE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767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30E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1C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ED4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AB38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6F08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4F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E31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767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916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75B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97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1 012,16</w:t>
                  </w:r>
                </w:p>
              </w:tc>
            </w:tr>
            <w:tr w:rsidR="008956BF" w14:paraId="3C29CF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83F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0AE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CBB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1BE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4B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29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9381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98A9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5D0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CB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C51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118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24A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3F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</w:t>
                  </w:r>
                </w:p>
              </w:tc>
            </w:tr>
            <w:tr w:rsidR="008956BF" w14:paraId="6774B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E5F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EC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FDB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5B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E2E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3CE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22EB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61E0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07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1F1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AFB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2F39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294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E2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362,14</w:t>
                  </w:r>
                </w:p>
              </w:tc>
            </w:tr>
            <w:tr w:rsidR="008956BF" w14:paraId="672AA3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D7A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E2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671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D87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116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F4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0F99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4845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50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D0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8C7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98F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850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93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779,21</w:t>
                  </w:r>
                </w:p>
              </w:tc>
            </w:tr>
            <w:tr w:rsidR="008956BF" w14:paraId="5A29E2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2F0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17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B9B6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13D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2F8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E8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6431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9DBF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C2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B95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265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5CF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EC0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D9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259,81</w:t>
                  </w:r>
                </w:p>
              </w:tc>
            </w:tr>
            <w:tr w:rsidR="008956BF" w14:paraId="50EB2C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BE6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30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1DE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316B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44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F5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71FA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6260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BF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578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240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346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F2F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1A5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4 459,01</w:t>
                  </w:r>
                </w:p>
              </w:tc>
            </w:tr>
            <w:tr w:rsidR="008956BF" w14:paraId="3A664A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2E2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6D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639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A9F4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F6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5BEA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FCAC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34AC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77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61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864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1FF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71C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46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622,15</w:t>
                  </w:r>
                </w:p>
              </w:tc>
            </w:tr>
            <w:tr w:rsidR="008956BF" w14:paraId="5D33BF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8A4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F97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2A2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897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5C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4B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A754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1BAD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F3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BD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3D4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020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22A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3A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49,03</w:t>
                  </w:r>
                </w:p>
              </w:tc>
            </w:tr>
            <w:tr w:rsidR="008956BF" w14:paraId="715BF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394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FF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DAB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CEA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1E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11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F8EC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5B0B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9A5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1A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818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4B71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FF6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79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1 221,92</w:t>
                  </w:r>
                </w:p>
              </w:tc>
            </w:tr>
            <w:tr w:rsidR="008956BF" w14:paraId="741C5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918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53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D1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9CA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09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0B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D288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7A6E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A645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89D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525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77C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9CA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BB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1 345,41</w:t>
                  </w:r>
                </w:p>
              </w:tc>
            </w:tr>
            <w:tr w:rsidR="008956BF" w14:paraId="2E75C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6A9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35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CA22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CD1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EA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067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CC7D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B7DF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28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9A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45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8FF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11D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218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460,20</w:t>
                  </w:r>
                </w:p>
              </w:tc>
            </w:tr>
            <w:tr w:rsidR="008956BF" w14:paraId="3D2F54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6C3F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A2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5CE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CED0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A5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3F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1667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C4946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53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AF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2DED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170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C4C7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8B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33,16</w:t>
                  </w:r>
                </w:p>
              </w:tc>
            </w:tr>
            <w:tr w:rsidR="008956BF" w14:paraId="5D601E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DA6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CF0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FA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649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81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D9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E617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E123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D4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A9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9485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093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2A9F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F4A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39,47</w:t>
                  </w:r>
                </w:p>
              </w:tc>
            </w:tr>
            <w:tr w:rsidR="008956BF" w14:paraId="2E57D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847D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2E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158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A87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E7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2A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B44B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8232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86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0F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EDD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EE97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2EB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CED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33,16</w:t>
                  </w:r>
                </w:p>
              </w:tc>
            </w:tr>
            <w:tr w:rsidR="008956BF" w14:paraId="314FA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1F9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20E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A2B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4009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718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7A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89C3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E66C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27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FEF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87B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76B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E7E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C6E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8956BF" w14:paraId="40E92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7A3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0E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6C9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740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758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AA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66D6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04B4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DA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D76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732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0FE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4EF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19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153,60</w:t>
                  </w:r>
                </w:p>
              </w:tc>
            </w:tr>
            <w:tr w:rsidR="008956BF" w14:paraId="4E77F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407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D1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130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23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6B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40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F0D0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3939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F8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CD9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8C7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672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9212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9E6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190,23</w:t>
                  </w:r>
                </w:p>
              </w:tc>
            </w:tr>
            <w:tr w:rsidR="008956BF" w14:paraId="29AB3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2B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A3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1E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BCA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F8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82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8FEE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8ED3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41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FD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559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87F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60E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6B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95,21</w:t>
                  </w:r>
                </w:p>
              </w:tc>
            </w:tr>
            <w:tr w:rsidR="008956BF" w14:paraId="577D03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FC1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06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37E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D68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21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5D7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1173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4785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A6A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59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B8B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CB9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903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3D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131,63</w:t>
                  </w:r>
                </w:p>
              </w:tc>
            </w:tr>
            <w:tr w:rsidR="008956BF" w14:paraId="5177BA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464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B6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F3E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FCC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D9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66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53C3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3A32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10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7F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5FB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C3B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8A2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522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559,69</w:t>
                  </w:r>
                </w:p>
              </w:tc>
            </w:tr>
            <w:tr w:rsidR="008956BF" w14:paraId="63AB7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D8FF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F3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05B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35C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A8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BA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8776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8925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EB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3D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3961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B43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C77B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06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18,31</w:t>
                  </w:r>
                </w:p>
              </w:tc>
            </w:tr>
            <w:tr w:rsidR="008956BF" w14:paraId="2C83F4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006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49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79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470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1B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0B7C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7D08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8509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99B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C9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7EC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22E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42F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07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36,62</w:t>
                  </w:r>
                </w:p>
              </w:tc>
            </w:tr>
            <w:tr w:rsidR="008956BF" w14:paraId="162507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0BA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D8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A18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981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CB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E1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020F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E7DF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A1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64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8D55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C719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C70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57C0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1 203,61</w:t>
                  </w:r>
                </w:p>
              </w:tc>
            </w:tr>
            <w:tr w:rsidR="008956BF" w14:paraId="00B572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AD6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097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24B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2B2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050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CE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04B5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62B5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2B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96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BB1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BCD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9F1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887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1 437,78</w:t>
                  </w:r>
                </w:p>
              </w:tc>
            </w:tr>
            <w:tr w:rsidR="008956BF" w14:paraId="1BB521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2D0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5E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DA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783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D4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03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A5D2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A403B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9B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19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62F9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09A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DB3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564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120,65</w:t>
                  </w:r>
                </w:p>
              </w:tc>
            </w:tr>
            <w:tr w:rsidR="008956BF" w14:paraId="62AB17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EBB2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561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1CB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CEC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A5E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46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B216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DC6F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858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F0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D12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DCC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309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CD1D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1 192,83</w:t>
                  </w:r>
                </w:p>
              </w:tc>
            </w:tr>
            <w:tr w:rsidR="008956BF" w14:paraId="0313FC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90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20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99D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F63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79AC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EB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404D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B0CA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BE0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19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35E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A8D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579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326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574,34</w:t>
                  </w:r>
                </w:p>
              </w:tc>
            </w:tr>
            <w:tr w:rsidR="008956BF" w14:paraId="0CB777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B8B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7A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F9A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4F4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98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55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3765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E983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E5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B5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3E7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B9F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F9B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5E7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1 119,59</w:t>
                  </w:r>
                </w:p>
              </w:tc>
            </w:tr>
            <w:tr w:rsidR="008956BF" w14:paraId="278B0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70F0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37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709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883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1E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B4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B1E2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FB48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5F0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948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5BC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E5D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4F5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85A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3,05</w:t>
                  </w:r>
                </w:p>
              </w:tc>
            </w:tr>
            <w:tr w:rsidR="008956BF" w14:paraId="3D2CF8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4BC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224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C6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0B5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CD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5EB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5531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0748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AE6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9F6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AA6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F14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FB4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9B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108,24</w:t>
                  </w:r>
                </w:p>
              </w:tc>
            </w:tr>
            <w:tr w:rsidR="008956BF" w14:paraId="7D7B2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B5F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3B0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13D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F08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3C1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59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D119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9B0F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DF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E6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9FE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FB4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1D9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42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234,37</w:t>
                  </w:r>
                </w:p>
              </w:tc>
            </w:tr>
            <w:tr w:rsidR="008956BF" w14:paraId="3B09F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46E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69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AB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E4F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62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2DD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A01E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8B2F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A8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AA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2CC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4F8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1911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B9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2 154,94</w:t>
                  </w:r>
                </w:p>
              </w:tc>
            </w:tr>
            <w:tr w:rsidR="008956BF" w14:paraId="035F79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AEC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71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EC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7C6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8A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FB5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03E8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AA50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6A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DF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C8A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B74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8A4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35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42,72</w:t>
                  </w:r>
                </w:p>
              </w:tc>
            </w:tr>
            <w:tr w:rsidR="008956BF" w14:paraId="38DD0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B0F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054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496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570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7F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1B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F94F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01991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A38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107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87B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385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2D6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CE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40,28</w:t>
                  </w:r>
                </w:p>
              </w:tc>
            </w:tr>
            <w:tr w:rsidR="008956BF" w14:paraId="4F44B0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BEC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0CC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263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F0D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2E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3B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65B5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BC43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72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87C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2DB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010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35D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8F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45,98</w:t>
                  </w:r>
                </w:p>
              </w:tc>
            </w:tr>
            <w:tr w:rsidR="008956BF" w14:paraId="7D11A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3B9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1A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BAF6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4E6A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2F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B5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EA51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F9EE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AA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80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812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BFE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5F6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05A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237,63</w:t>
                  </w:r>
                </w:p>
              </w:tc>
            </w:tr>
            <w:tr w:rsidR="008956BF" w14:paraId="2ADFDD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18D6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70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D4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8E90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9B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7D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22A1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5880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FCC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38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B81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32C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C49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06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243,33</w:t>
                  </w:r>
                </w:p>
              </w:tc>
            </w:tr>
            <w:tr w:rsidR="008956BF" w14:paraId="180EC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F49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0AC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29F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07B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2F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80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CBEC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EBB9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7D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A7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8B3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765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662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E1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285,44</w:t>
                  </w:r>
                </w:p>
              </w:tc>
            </w:tr>
            <w:tr w:rsidR="008956BF" w14:paraId="314E5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7BD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6B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6F7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9504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7D6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47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E9E5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E3EF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24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DD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71A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EE2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8AF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B58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640,26</w:t>
                  </w:r>
                </w:p>
              </w:tc>
            </w:tr>
            <w:tr w:rsidR="008956BF" w14:paraId="6A26D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54A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80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56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300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B3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58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44F4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3031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FD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3D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A83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C65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67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B1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2 471,92</w:t>
                  </w:r>
                </w:p>
              </w:tc>
            </w:tr>
            <w:tr w:rsidR="008956BF" w14:paraId="6E237A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488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94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B8B5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11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0C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28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346B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7D457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E64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E1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A9F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156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5AB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3A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3 602,69</w:t>
                  </w:r>
                </w:p>
              </w:tc>
            </w:tr>
            <w:tr w:rsidR="008956BF" w14:paraId="69B71E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63A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24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22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C75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B1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13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621F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2D30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B7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70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DAB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81C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E32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7AD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679,12</w:t>
                  </w:r>
                </w:p>
              </w:tc>
            </w:tr>
            <w:tr w:rsidR="008956BF" w14:paraId="028F41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882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7F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BFB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767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BA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68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493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8B32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B5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5F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D3CF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33F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48D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76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199,79</w:t>
                  </w:r>
                </w:p>
              </w:tc>
            </w:tr>
            <w:tr w:rsidR="008956BF" w14:paraId="71EAB0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576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E1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ABC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39A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8A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41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FDE5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1B8B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7A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FA2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AAC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3C9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D5A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75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1 529,33</w:t>
                  </w:r>
                </w:p>
              </w:tc>
            </w:tr>
            <w:tr w:rsidR="008956BF" w14:paraId="272FC3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6FF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D0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8C94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B67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79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D4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98EF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E9E8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8F9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17D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11A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755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EC8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0A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14,65</w:t>
                  </w:r>
                </w:p>
              </w:tc>
            </w:tr>
            <w:tr w:rsidR="008956BF" w14:paraId="5E9046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BD2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F32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20B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0ED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C3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B4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748E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4784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CB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39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AF7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B86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520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D8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47,61</w:t>
                  </w:r>
                </w:p>
              </w:tc>
            </w:tr>
            <w:tr w:rsidR="008956BF" w14:paraId="1B3AC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E11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E4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B9C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0CA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2BB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BD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A16F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EFCB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825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95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DA6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538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2F7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AE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918,37</w:t>
                  </w:r>
                </w:p>
              </w:tc>
            </w:tr>
            <w:tr w:rsidR="008956BF" w14:paraId="0EE31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C0B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A4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325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2D80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742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BD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DB31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CFC8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D2A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79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5FB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F6B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121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D1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1 115,92</w:t>
                  </w:r>
                </w:p>
              </w:tc>
            </w:tr>
            <w:tr w:rsidR="008956BF" w14:paraId="1D1662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7A4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EF3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2E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568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8A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59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1653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3E07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23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94C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B2E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03E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1AE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82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</w:t>
                  </w:r>
                </w:p>
              </w:tc>
            </w:tr>
            <w:tr w:rsidR="008956BF" w14:paraId="291200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3BE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48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4895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0A4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E0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C9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F39F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E7D9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3BA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35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EAD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7AB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A50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FD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1 536,66</w:t>
                  </w:r>
                </w:p>
              </w:tc>
            </w:tr>
            <w:tr w:rsidR="008956BF" w14:paraId="1C4840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087A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AC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9F0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228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CF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59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A2D8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1B58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58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CE9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C79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F23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828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E2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98,88</w:t>
                  </w:r>
                </w:p>
              </w:tc>
            </w:tr>
            <w:tr w:rsidR="008956BF" w14:paraId="2A42A5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0C3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108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4AA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E8BC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AB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25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8628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8D40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A5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E0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9A9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4A3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175D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20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892,74</w:t>
                  </w:r>
                </w:p>
              </w:tc>
            </w:tr>
            <w:tr w:rsidR="008956BF" w14:paraId="11BED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6129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93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1C3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CC9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94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B9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1409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8ED7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3EE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F9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8F3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90A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C7EC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DB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127,97</w:t>
                  </w:r>
                </w:p>
              </w:tc>
            </w:tr>
            <w:tr w:rsidR="008956BF" w14:paraId="536700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56D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EF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0EC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766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46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E4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BD96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0B02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40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21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317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2C8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D98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F9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40,28</w:t>
                  </w:r>
                </w:p>
              </w:tc>
            </w:tr>
            <w:tr w:rsidR="008956BF" w14:paraId="08F1F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65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7B0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A1F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8C8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0AE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18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FBB6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0B2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C1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E0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0BC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10B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D9A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E8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171,92</w:t>
                  </w:r>
                </w:p>
              </w:tc>
            </w:tr>
            <w:tr w:rsidR="008956BF" w14:paraId="45B529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5BC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0A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EA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D07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64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2B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AA33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3423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8F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497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AEC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7245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11B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DA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56,56</w:t>
                  </w:r>
                </w:p>
              </w:tc>
            </w:tr>
            <w:tr w:rsidR="008956BF" w14:paraId="45001F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4CA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4FC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46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583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31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303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BAA3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DB4B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3E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DC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583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C9B8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85A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0C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193,28</w:t>
                  </w:r>
                </w:p>
              </w:tc>
            </w:tr>
            <w:tr w:rsidR="008956BF" w14:paraId="15039C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BE1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3D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42F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4C2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84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16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766D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1654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640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E8B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B6E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F1A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E05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E7F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1 964,72</w:t>
                  </w:r>
                </w:p>
              </w:tc>
            </w:tr>
            <w:tr w:rsidR="008956BF" w14:paraId="08438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35F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B4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75E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06B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CA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6B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871F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8999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860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B5FC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152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589E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8208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00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62,26</w:t>
                  </w:r>
                </w:p>
              </w:tc>
            </w:tr>
            <w:tr w:rsidR="008956BF" w14:paraId="0E1C8F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DEF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2CC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24E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9CF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5F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40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D1E8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A304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4B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48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A473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B9C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50E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66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8956BF" w14:paraId="75B152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AB4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382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C8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F1F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B6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EB9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EA25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87390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9AD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8B1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9D5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DDF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DC0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87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21,97</w:t>
                  </w:r>
                </w:p>
              </w:tc>
            </w:tr>
            <w:tr w:rsidR="008956BF" w14:paraId="7C8DC5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417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071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98C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0F6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79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CD4E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F8A1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2543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5F8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D8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4CA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9AE4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291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54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43,95</w:t>
                  </w:r>
                </w:p>
              </w:tc>
            </w:tr>
            <w:tr w:rsidR="008956BF" w14:paraId="04F9E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8BC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26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510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4DF5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36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16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E73A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75E0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16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04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8E0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8B14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CB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32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157,27</w:t>
                  </w:r>
                </w:p>
              </w:tc>
            </w:tr>
            <w:tr w:rsidR="008956BF" w14:paraId="363D1A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4F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60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8B7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2AA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0264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60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84D7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1224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D94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70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78EA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8E63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0A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4D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2 250,16</w:t>
                  </w:r>
                </w:p>
              </w:tc>
            </w:tr>
            <w:tr w:rsidR="008956BF" w14:paraId="559872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21E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21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389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6B5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20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B0E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80E7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7EF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B4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CCB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6C2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6A9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DD5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C6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88,30</w:t>
                  </w:r>
                </w:p>
              </w:tc>
            </w:tr>
            <w:tr w:rsidR="008956BF" w14:paraId="1D7502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7AF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66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274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A4B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ED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06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A17D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2B68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38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15A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831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872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E5A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E7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984,09</w:t>
                  </w:r>
                </w:p>
              </w:tc>
            </w:tr>
            <w:tr w:rsidR="008956BF" w14:paraId="50644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3AF4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7B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6AA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984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CA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DC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4A9B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9013C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346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35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6A5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272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99B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D1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153,60</w:t>
                  </w:r>
                </w:p>
              </w:tc>
            </w:tr>
            <w:tr w:rsidR="008956BF" w14:paraId="1A11C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731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F0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B80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E58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03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44C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10D5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515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9A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10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A34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C28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6AB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E4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496,62</w:t>
                  </w:r>
                </w:p>
              </w:tc>
            </w:tr>
            <w:tr w:rsidR="008956BF" w14:paraId="2E7CF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44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8B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F86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811B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621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C0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97F6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97D9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F3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493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1B8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353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9B43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24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135,29</w:t>
                  </w:r>
                </w:p>
              </w:tc>
            </w:tr>
            <w:tr w:rsidR="008956BF" w14:paraId="29FE0C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3F1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AE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414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113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5A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F1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BD73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C3A7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A6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AE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3E6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9C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E1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2E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742,80</w:t>
                  </w:r>
                </w:p>
              </w:tc>
            </w:tr>
            <w:tr w:rsidR="008956BF" w14:paraId="27FDD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59B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B7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3FC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5F6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F5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F0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98B0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77D2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694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BA02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C16C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31A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A21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7F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835,98</w:t>
                  </w:r>
                </w:p>
              </w:tc>
            </w:tr>
            <w:tr w:rsidR="008956BF" w14:paraId="1B594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C4F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38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1CF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D923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0B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531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9ED4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15DF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BE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B1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6181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487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941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F8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154,42</w:t>
                  </w:r>
                </w:p>
              </w:tc>
            </w:tr>
            <w:tr w:rsidR="008956BF" w14:paraId="62A102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CE6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1C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FDD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461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DF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BA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7E8D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CAF8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16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35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D4E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ADAC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28F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75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2 004,80</w:t>
                  </w:r>
                </w:p>
              </w:tc>
            </w:tr>
            <w:tr w:rsidR="008956BF" w14:paraId="18C32C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254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3C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212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7C94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A42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5E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4E17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A5D9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F9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4DC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07E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C15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2F3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96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2 378,13</w:t>
                  </w:r>
                </w:p>
              </w:tc>
            </w:tr>
            <w:tr w:rsidR="008956BF" w14:paraId="5C20F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CC5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80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2C2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13C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E4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3DD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30EE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EF3A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47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DFA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D2F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C9C5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0DF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DF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22,79</w:t>
                  </w:r>
                </w:p>
              </w:tc>
            </w:tr>
            <w:tr w:rsidR="008956BF" w14:paraId="0CC3E8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3F4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37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E6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56F4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02E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D4B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C1E5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391F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3A5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65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DFE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69D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B97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12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550,94</w:t>
                  </w:r>
                </w:p>
              </w:tc>
            </w:tr>
            <w:tr w:rsidR="008956BF" w14:paraId="08D669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1F8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0D0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4D2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92F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0D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16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3A6E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682F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48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7F9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83B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F3A4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A3F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B2E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98,06</w:t>
                  </w:r>
                </w:p>
              </w:tc>
            </w:tr>
            <w:tr w:rsidR="008956BF" w14:paraId="697F5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059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D68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AC4E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E8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20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4F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B601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238E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F5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7B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6B0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1863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10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5F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7 127,26</w:t>
                  </w:r>
                </w:p>
              </w:tc>
            </w:tr>
            <w:tr w:rsidR="008956BF" w14:paraId="72798C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48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19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F91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242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7B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2C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6689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6D11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0BC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42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A5B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FCA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35A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41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</w:tr>
            <w:tr w:rsidR="008956BF" w14:paraId="22E92B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10D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B4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66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69F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BF0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12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23C7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6BC0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63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17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52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C6B4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B4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32B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170,49</w:t>
                  </w:r>
                </w:p>
              </w:tc>
            </w:tr>
            <w:tr w:rsidR="008956BF" w14:paraId="2C8D4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A7C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9B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A8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BC5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339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BCC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BCD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C3F5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59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30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835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DD51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368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F5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45,57</w:t>
                  </w:r>
                </w:p>
              </w:tc>
            </w:tr>
            <w:tr w:rsidR="008956BF" w14:paraId="63271D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6C6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3A0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08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9D7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DA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201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1650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7E10C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60A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D9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490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357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772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6B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64,49</w:t>
                  </w:r>
                </w:p>
              </w:tc>
            </w:tr>
            <w:tr w:rsidR="008956BF" w14:paraId="69F88A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B97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AB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60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980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6B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73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493F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E722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3E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0F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A29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341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9A9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88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930,58</w:t>
                  </w:r>
                </w:p>
              </w:tc>
            </w:tr>
            <w:tr w:rsidR="008956BF" w14:paraId="388E2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868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75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15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DB8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01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77F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9A8C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D869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C2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FC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59D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380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B48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D1B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968,83</w:t>
                  </w:r>
                </w:p>
              </w:tc>
            </w:tr>
            <w:tr w:rsidR="008956BF" w14:paraId="34CBF4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136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1F5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A8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13C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73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CD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7148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6C8B9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2F6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32C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D5F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2E8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AEE4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8E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799,97</w:t>
                  </w:r>
                </w:p>
              </w:tc>
            </w:tr>
            <w:tr w:rsidR="008956BF" w14:paraId="55F107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6D1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20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53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B19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F2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5F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D1D6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E757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A5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42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408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D66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0E2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B4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371,30</w:t>
                  </w:r>
                </w:p>
              </w:tc>
            </w:tr>
            <w:tr w:rsidR="008956BF" w14:paraId="55192E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C28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2F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30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76BE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48B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9A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9F8BB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FC75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48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2F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B2A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93E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3E4D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5F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2 896,72</w:t>
                  </w:r>
                </w:p>
              </w:tc>
            </w:tr>
            <w:tr w:rsidR="008956BF" w14:paraId="27E624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85F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1D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BA5C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D61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6CD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40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178A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E800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57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82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7A6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1FB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20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5C4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83,01</w:t>
                  </w:r>
                </w:p>
              </w:tc>
            </w:tr>
            <w:tr w:rsidR="008956BF" w14:paraId="1707D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522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F13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B25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148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90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936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9BEA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3AA9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42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9A6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1A9E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C5A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BE3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FAF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19,12</w:t>
                  </w:r>
                </w:p>
              </w:tc>
            </w:tr>
            <w:tr w:rsidR="008956BF" w14:paraId="3A4DC0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4DE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15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17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8C5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39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F711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146A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07EB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EF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E2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49A4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5E8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4F3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78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17,09</w:t>
                  </w:r>
                </w:p>
              </w:tc>
            </w:tr>
            <w:tr w:rsidR="008956BF" w14:paraId="1BA12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2A45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77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7B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C28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5C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62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F41D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E833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BD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67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44C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DCB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ECD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09D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323,28</w:t>
                  </w:r>
                </w:p>
              </w:tc>
            </w:tr>
            <w:tr w:rsidR="008956BF" w14:paraId="2298D0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DB6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42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50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637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1F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013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FAA7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B917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59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4E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D88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4BC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9C24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DF5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15,06</w:t>
                  </w:r>
                </w:p>
              </w:tc>
            </w:tr>
            <w:tr w:rsidR="008956BF" w14:paraId="35E761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B94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B1B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441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716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D86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3A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BD2A1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5185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77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3DA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883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ABB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E12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56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212,81</w:t>
                  </w:r>
                </w:p>
              </w:tc>
            </w:tr>
            <w:tr w:rsidR="008956BF" w14:paraId="2079B4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256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A9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FE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4C9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5D2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3C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09F5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E070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6E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937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613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7A6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DA6F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70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51,88</w:t>
                  </w:r>
                </w:p>
              </w:tc>
            </w:tr>
            <w:tr w:rsidR="008956BF" w14:paraId="4D340F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B3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DB2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EE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C9A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11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371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9C57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A81EC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578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19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CD0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F17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21F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FD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8956BF" w14:paraId="770DC2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717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B2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40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A07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D6F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89D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C242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4B30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137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92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4EA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CAC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64F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F64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1,63</w:t>
                  </w:r>
                </w:p>
              </w:tc>
            </w:tr>
            <w:tr w:rsidR="008956BF" w14:paraId="1F1CF5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A86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EE76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09F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00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38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230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967B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BAD1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499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C1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EB1F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481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A7D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20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46,59</w:t>
                  </w:r>
                </w:p>
              </w:tc>
            </w:tr>
            <w:tr w:rsidR="008956BF" w14:paraId="0E283C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5B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AEA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34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3E3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69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72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E3F1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688C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22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D5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653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75F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E71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2D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323,69</w:t>
                  </w:r>
                </w:p>
              </w:tc>
            </w:tr>
            <w:tr w:rsidR="008956BF" w14:paraId="502872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F5E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F14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E9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7DE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BB7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F1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67C2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623E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74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C1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956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622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C5B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E8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8956BF" w14:paraId="1D70C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10E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69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3A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0F4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502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E9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B2F9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E4FD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884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F2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9CD7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601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056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4E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8956BF" w14:paraId="7E07F0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294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72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5D5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436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58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48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0E5F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436A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C9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57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FF8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6E4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5AFF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91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91,15</w:t>
                  </w:r>
                </w:p>
              </w:tc>
            </w:tr>
            <w:tr w:rsidR="008956BF" w14:paraId="6C715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0C5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A4B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752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89A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49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42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2C06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B736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FD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46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8645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ED99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4A3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5A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317,18</w:t>
                  </w:r>
                </w:p>
              </w:tc>
            </w:tr>
            <w:tr w:rsidR="008956BF" w14:paraId="5DED61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FB4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932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407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0F3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A5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63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BE2C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84F8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AAD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D3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3E2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A95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6CA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70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594,68</w:t>
                  </w:r>
                </w:p>
              </w:tc>
            </w:tr>
            <w:tr w:rsidR="008956BF" w14:paraId="74146F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07C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A8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FA8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905C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42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1EC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82CE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F82B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791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64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B6F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1FE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DCE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20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175,17</w:t>
                  </w:r>
                </w:p>
              </w:tc>
            </w:tr>
            <w:tr w:rsidR="008956BF" w14:paraId="447D4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D20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8C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8C3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DB0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41D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E81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4E07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30FD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6F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D46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845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6F9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CF55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92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181,48</w:t>
                  </w:r>
                </w:p>
              </w:tc>
            </w:tr>
            <w:tr w:rsidR="008956BF" w14:paraId="666D45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0B5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7E53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5C4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D05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4F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2C6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7FC1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5E8B1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ECE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94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23E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3ED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E49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66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126,34</w:t>
                  </w:r>
                </w:p>
              </w:tc>
            </w:tr>
            <w:tr w:rsidR="008956BF" w14:paraId="2F2B6B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3DE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4AF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AA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8D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38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8B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5CB8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DAE0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AB8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F78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30E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5B4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47B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91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152,59</w:t>
                  </w:r>
                </w:p>
              </w:tc>
            </w:tr>
            <w:tr w:rsidR="008956BF" w14:paraId="386D0B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D51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FD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B8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A5B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61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37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69EE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9E79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76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D9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A9F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FD33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2CE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1F1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8956BF" w14:paraId="12C7E7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3FB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2E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396C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8E0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996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B21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A07E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ADFCD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988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143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198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E6C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08A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AB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120,85</w:t>
                  </w:r>
                </w:p>
              </w:tc>
            </w:tr>
            <w:tr w:rsidR="008956BF" w14:paraId="67533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A39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87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34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1FE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60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B7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EC93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AC24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586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B86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9B6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E2E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ECE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AD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21,36</w:t>
                  </w:r>
                </w:p>
              </w:tc>
            </w:tr>
            <w:tr w:rsidR="008956BF" w14:paraId="690990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664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88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63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704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5B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99C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251D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ADC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790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CC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19E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C9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96E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FE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</w:t>
                  </w:r>
                </w:p>
              </w:tc>
            </w:tr>
            <w:tr w:rsidR="008956BF" w14:paraId="56DE70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157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7A7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64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6EB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CA9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6A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72F6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281A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481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1E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CDF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A659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909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0F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28,89</w:t>
                  </w:r>
                </w:p>
              </w:tc>
            </w:tr>
            <w:tr w:rsidR="000722F0" w14:paraId="6865B0D2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9273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2906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B910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83F1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3FD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AC3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BD4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439 729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54F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FA07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ED0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CD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89 462,88</w:t>
                  </w:r>
                </w:p>
              </w:tc>
            </w:tr>
            <w:tr w:rsidR="000722F0" w14:paraId="4A003ABB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4B5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Lužnice u Pohorské Vsi</w:t>
                  </w:r>
                </w:p>
              </w:tc>
            </w:tr>
            <w:tr w:rsidR="008956BF" w14:paraId="0AA898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E6E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C3D5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95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371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5E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4B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9AE2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8C41E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11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67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E57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35D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765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E5C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15 297,59</w:t>
                  </w:r>
                </w:p>
              </w:tc>
            </w:tr>
            <w:tr w:rsidR="008956BF" w14:paraId="715CA8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956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B17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46A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A84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47E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9A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1461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9A09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87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4E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0CE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DF4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112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58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1 888,88</w:t>
                  </w:r>
                </w:p>
              </w:tc>
            </w:tr>
            <w:tr w:rsidR="008956BF" w14:paraId="50E33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210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AB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1E3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526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65AD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7A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070C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328E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2E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10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4D9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C41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747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3D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13 321,31</w:t>
                  </w:r>
                </w:p>
              </w:tc>
            </w:tr>
            <w:tr w:rsidR="008956BF" w14:paraId="1EB7BE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47F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95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DAC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1C9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6E4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08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A6B6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5F83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8A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5A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3E1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CB3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1FC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A3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5 120,66</w:t>
                  </w:r>
                </w:p>
              </w:tc>
            </w:tr>
            <w:tr w:rsidR="008956BF" w14:paraId="072878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1E5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2EB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90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E96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67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1A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99BC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A5AF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93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DE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467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F6E4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010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0B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2 045,85</w:t>
                  </w:r>
                </w:p>
              </w:tc>
            </w:tr>
            <w:tr w:rsidR="008956BF" w14:paraId="173EDF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3C6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65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26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56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49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09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E0FC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EFAC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E5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5173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F01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B5C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B24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ABC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169,05</w:t>
                  </w:r>
                </w:p>
              </w:tc>
            </w:tr>
            <w:tr w:rsidR="008956BF" w14:paraId="2B9B0A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EC5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F7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B2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455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46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7DD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E54F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F2F5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4C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CA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804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EB9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FA7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A0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65 729,40</w:t>
                  </w:r>
                </w:p>
              </w:tc>
            </w:tr>
            <w:tr w:rsidR="008956BF" w14:paraId="1061D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F98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5F7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78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9D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18E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20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0C86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49AC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17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85D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F7E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FBC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2D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05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21 408,40</w:t>
                  </w:r>
                </w:p>
              </w:tc>
            </w:tr>
            <w:tr w:rsidR="008956BF" w14:paraId="13E93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4C6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55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17F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082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2F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8E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8A903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B225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0CD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3AA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E6B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01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042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0FC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12 266,48</w:t>
                  </w:r>
                </w:p>
              </w:tc>
            </w:tr>
            <w:tr w:rsidR="008956BF" w14:paraId="4419B7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8AF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597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94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B8A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8B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B32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30A5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00CE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28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0F3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B07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E7F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034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BCF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62,39</w:t>
                  </w:r>
                </w:p>
              </w:tc>
            </w:tr>
            <w:tr w:rsidR="008956BF" w14:paraId="1BCB18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509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8B1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B7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E7D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524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96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3E45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C734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FBD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3BB5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2D0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74B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6083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2C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2 600,73</w:t>
                  </w:r>
                </w:p>
              </w:tc>
            </w:tr>
            <w:tr w:rsidR="000722F0" w14:paraId="36C43547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7A6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5711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12A1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8BC5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96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E8C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0F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486 646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BED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4FA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9EA4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5E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139 910,74</w:t>
                  </w:r>
                </w:p>
              </w:tc>
            </w:tr>
            <w:tr w:rsidR="000722F0" w14:paraId="7BFEBDE7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C1B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Malonty</w:t>
                  </w:r>
                </w:p>
              </w:tc>
            </w:tr>
            <w:tr w:rsidR="008956BF" w14:paraId="3DA920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38B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5AD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BC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FA1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EB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D4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FE0F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7245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4D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AD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72FC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2D0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2F4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862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7 886,97</w:t>
                  </w:r>
                </w:p>
              </w:tc>
            </w:tr>
            <w:tr w:rsidR="008956BF" w14:paraId="63F3C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931C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47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75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F476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282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75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74B8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A4FC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E3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E7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B8B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1EC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40A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160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393,56</w:t>
                  </w:r>
                </w:p>
              </w:tc>
            </w:tr>
            <w:tr w:rsidR="008956BF" w14:paraId="5F0A6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19D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E7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7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024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56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B7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4834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C912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9F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6B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95EE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E05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5A2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5C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1 882,24</w:t>
                  </w:r>
                </w:p>
              </w:tc>
            </w:tr>
            <w:tr w:rsidR="008956BF" w14:paraId="29A45D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0F1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D1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359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7D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6D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72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B9C0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D0BF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B3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A5D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05A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54AE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6AF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A1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346,61</w:t>
                  </w:r>
                </w:p>
              </w:tc>
            </w:tr>
            <w:tr w:rsidR="008956BF" w14:paraId="273796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CFA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F7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6A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1F5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360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9A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6EFA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4360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8C8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3A1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898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02C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D81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ED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370,74</w:t>
                  </w:r>
                </w:p>
              </w:tc>
            </w:tr>
            <w:tr w:rsidR="008956BF" w14:paraId="53BE6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C9D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24AD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DF3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7CB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55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BF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DFDE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2412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BA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11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E3B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A5A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B6D6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E6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433,92</w:t>
                  </w:r>
                </w:p>
              </w:tc>
            </w:tr>
            <w:tr w:rsidR="008956BF" w14:paraId="3DEA7F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543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B2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7375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4F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109C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F5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BB60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21EF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41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CA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94A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4CF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78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70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74,59</w:t>
                  </w:r>
                </w:p>
              </w:tc>
            </w:tr>
            <w:tr w:rsidR="008956BF" w14:paraId="72F2E4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9C0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4E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477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943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E2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A6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A7FD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8255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C5A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BA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5EC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BE0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1CE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C38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18,43</w:t>
                  </w:r>
                </w:p>
              </w:tc>
            </w:tr>
            <w:tr w:rsidR="008956BF" w14:paraId="4CBE5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9B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3E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D28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A62F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34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0A0C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615D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FCCF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EC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44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4C0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DCD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73F2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87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382,15</w:t>
                  </w:r>
                </w:p>
              </w:tc>
            </w:tr>
            <w:tr w:rsidR="008956BF" w14:paraId="46125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E6D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BCF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85D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860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ACD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81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0A4A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9385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338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DA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7F5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2D8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6B7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C4C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96,09</w:t>
                  </w:r>
                </w:p>
              </w:tc>
            </w:tr>
            <w:tr w:rsidR="008956BF" w14:paraId="2A2FC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546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56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219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A14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11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F82F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F829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28EC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8A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4AE1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A51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0D9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712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9D51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102,67</w:t>
                  </w:r>
                </w:p>
              </w:tc>
            </w:tr>
            <w:tr w:rsidR="008956BF" w14:paraId="17F4F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DFFB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27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0FA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A23C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8C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1FF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5660D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D8FA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4C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7D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BB0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42E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653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2C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8956BF" w14:paraId="6E9CFA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E72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91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E0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7A0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03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F74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8250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0B65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D2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9B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3CC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27B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2CC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D24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716,48</w:t>
                  </w:r>
                </w:p>
              </w:tc>
            </w:tr>
            <w:tr w:rsidR="008956BF" w14:paraId="2C182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A5D9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95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47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75C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FC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3D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CCA4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7EDE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FC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59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B7BB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F37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3FB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5D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6 706,73</w:t>
                  </w:r>
                </w:p>
              </w:tc>
            </w:tr>
            <w:tr w:rsidR="008956BF" w14:paraId="7159C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F64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11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B0C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FAF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8C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E82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AF41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3D9C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4C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5B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5849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CEA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1AEA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BE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7 179,27</w:t>
                  </w:r>
                </w:p>
              </w:tc>
            </w:tr>
            <w:tr w:rsidR="008956BF" w14:paraId="2A846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FB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F2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FD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7A8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75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3E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008C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DF05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2ED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24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59D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8BB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ECA4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1D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157,95</w:t>
                  </w:r>
                </w:p>
              </w:tc>
            </w:tr>
            <w:tr w:rsidR="008956BF" w14:paraId="6F35A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176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D2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53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4E8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2B9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E3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07CF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6027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66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FF3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140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873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1D0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27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636,19</w:t>
                  </w:r>
                </w:p>
              </w:tc>
            </w:tr>
            <w:tr w:rsidR="008956BF" w14:paraId="7A63F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553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C7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FE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26B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BF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577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29D5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9E0B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112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71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855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4C5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C1F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297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222,45</w:t>
                  </w:r>
                </w:p>
              </w:tc>
            </w:tr>
            <w:tr w:rsidR="008956BF" w14:paraId="4A7C5B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46A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02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A5C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8919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46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53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89E0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3B6A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25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68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891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E9D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A6F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C9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1 691,38</w:t>
                  </w:r>
                </w:p>
              </w:tc>
            </w:tr>
            <w:tr w:rsidR="008956BF" w14:paraId="454C2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A9C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F7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9DE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C44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75C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D2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084D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4769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FD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99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E156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266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360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55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3 742,98</w:t>
                  </w:r>
                </w:p>
              </w:tc>
            </w:tr>
            <w:tr w:rsidR="008956BF" w14:paraId="1732A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7E7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7D2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BE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3ED9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CC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03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FA2F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C075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83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FE1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896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E2E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768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BFA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714,29</w:t>
                  </w:r>
                </w:p>
              </w:tc>
            </w:tr>
            <w:tr w:rsidR="008956BF" w14:paraId="055AB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65E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4D4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734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9C5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AE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003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87B5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0FE3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77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812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AB6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806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140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53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4 439,27</w:t>
                  </w:r>
                </w:p>
              </w:tc>
            </w:tr>
            <w:tr w:rsidR="008956BF" w14:paraId="141D10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DF6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30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A4B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9C94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B11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96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2A5D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0656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BF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A6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96E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F79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51F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6E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150,05</w:t>
                  </w:r>
                </w:p>
              </w:tc>
            </w:tr>
            <w:tr w:rsidR="008956BF" w14:paraId="4CB8D2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74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1ED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EA8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E0D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2B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23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25BD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95A2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AC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1B4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C66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A46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AE2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EF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11 072,73</w:t>
                  </w:r>
                </w:p>
              </w:tc>
            </w:tr>
            <w:tr w:rsidR="008956BF" w14:paraId="2CF1B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0E5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54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3DEF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228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D1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FFC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26D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B000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875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D79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26D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A8F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378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70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283,87</w:t>
                  </w:r>
                </w:p>
              </w:tc>
            </w:tr>
            <w:tr w:rsidR="008956BF" w14:paraId="133A21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006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2A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95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F6C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EC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D8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47C5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400E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A2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97C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27CE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59C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09C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B91E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</w:t>
                  </w:r>
                </w:p>
              </w:tc>
            </w:tr>
            <w:tr w:rsidR="008956BF" w14:paraId="1E43E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A3E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D4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3F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06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000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7082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174F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0568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96F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349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39B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237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052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1FC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1 130,22</w:t>
                  </w:r>
                </w:p>
              </w:tc>
            </w:tr>
            <w:tr w:rsidR="008956BF" w14:paraId="461D73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3C3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B8E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34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ADC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86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A7E2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6167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81EC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B2C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3B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9BC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A88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3678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01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64,94</w:t>
                  </w:r>
                </w:p>
              </w:tc>
            </w:tr>
            <w:tr w:rsidR="008956BF" w14:paraId="19B222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EAD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68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045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E3F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2F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F0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66D0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0F9A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AB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93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0E9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0A0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56B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45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8956BF" w14:paraId="2A4C42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43E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FA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F41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233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E1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59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7D1E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2BA3D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65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C6B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094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4FF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986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E1B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15 014,90</w:t>
                  </w:r>
                </w:p>
              </w:tc>
            </w:tr>
            <w:tr w:rsidR="008956BF" w14:paraId="72875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388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FD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118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46C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224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04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0723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9B54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C81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2B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AF50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63F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B53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B72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339,15</w:t>
                  </w:r>
                </w:p>
              </w:tc>
            </w:tr>
            <w:tr w:rsidR="008956BF" w14:paraId="485AB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B25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4C4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416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8D5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063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C78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55EF0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0E97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869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FD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C15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051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1F1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B5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186,91</w:t>
                  </w:r>
                </w:p>
              </w:tc>
            </w:tr>
            <w:tr w:rsidR="008956BF" w14:paraId="6D918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B2A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4A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F3C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45F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3E3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C1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E3DF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C6B7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D2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CAA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6D9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79FE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F4D2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5C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3,95</w:t>
                  </w:r>
                </w:p>
              </w:tc>
            </w:tr>
            <w:tr w:rsidR="008956BF" w14:paraId="363FE0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A1D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6E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9D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DE9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02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18C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8814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591C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791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23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AAD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566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3B6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C3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1 133,73</w:t>
                  </w:r>
                </w:p>
              </w:tc>
            </w:tr>
            <w:tr w:rsidR="008956BF" w14:paraId="1C81D7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226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BB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C8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F01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937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99D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A98A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E5C4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749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B7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48C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4FE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98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A0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12 450,41</w:t>
                  </w:r>
                </w:p>
              </w:tc>
            </w:tr>
            <w:tr w:rsidR="008956BF" w14:paraId="42790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403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FA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CC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4DB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3A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167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3E17A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E6A7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0AC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99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644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AE4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429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382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229,91</w:t>
                  </w:r>
                </w:p>
              </w:tc>
            </w:tr>
            <w:tr w:rsidR="008956BF" w14:paraId="12B099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6BA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0E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28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615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DDA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DA0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49E6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CDDA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52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1F1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F0C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DE8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ABC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55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137,33</w:t>
                  </w:r>
                </w:p>
              </w:tc>
            </w:tr>
            <w:tr w:rsidR="008956BF" w14:paraId="2F7D0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F46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0A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5C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A397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C5C2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4C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9007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49D7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BBC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5B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060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C2B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B87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2F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397,95</w:t>
                  </w:r>
                </w:p>
              </w:tc>
            </w:tr>
            <w:tr w:rsidR="008956BF" w14:paraId="376B2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ACC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A5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D3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4FB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DD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3A9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A2AA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2C9B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160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76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37D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DC9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AB3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A6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278,17</w:t>
                  </w:r>
                </w:p>
              </w:tc>
            </w:tr>
            <w:tr w:rsidR="008956BF" w14:paraId="6A75F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6E3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0D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1E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E97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E9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FF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6500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9B06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3E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68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D62E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15A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B0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D9E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1 017,46</w:t>
                  </w:r>
                </w:p>
              </w:tc>
            </w:tr>
            <w:tr w:rsidR="008956BF" w14:paraId="567B6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472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380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3C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EBE9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190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FD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AD3B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8D42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5F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70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EAA1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F60A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116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81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491,84</w:t>
                  </w:r>
                </w:p>
              </w:tc>
            </w:tr>
            <w:tr w:rsidR="008956BF" w14:paraId="32C0D3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5E92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5D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E8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1BC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9B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FBD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5259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024C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3AC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36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A0A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481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718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B2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66,69</w:t>
                  </w:r>
                </w:p>
              </w:tc>
            </w:tr>
            <w:tr w:rsidR="008956BF" w14:paraId="691DD4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14A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2B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0E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EBF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60F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B59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F880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3180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D1B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89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450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0A9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1B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06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72,83</w:t>
                  </w:r>
                </w:p>
              </w:tc>
            </w:tr>
            <w:tr w:rsidR="008956BF" w14:paraId="56C849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29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7531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F4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D10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32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7D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C357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B997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C9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2B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DD0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D10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971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56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8956BF" w14:paraId="4D7F37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3E2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BF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465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E04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1D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0C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0054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8283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F6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16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219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C68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B14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16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70,20</w:t>
                  </w:r>
                </w:p>
              </w:tc>
            </w:tr>
            <w:tr w:rsidR="008956BF" w14:paraId="39A24A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AD3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6E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FB1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1881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8E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1BA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51B7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B1F9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8D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3AE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B24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9D1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52A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75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23,69</w:t>
                  </w:r>
                </w:p>
              </w:tc>
            </w:tr>
            <w:tr w:rsidR="008956BF" w14:paraId="001855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4EA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5F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A97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74E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A1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03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775E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3E02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A6CC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65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198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568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C7B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D0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8956BF" w14:paraId="1105E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E1A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B3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5A7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A0A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6B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4E8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1023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FF66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BAD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EE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6F7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D44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ED3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BBC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1 514,13</w:t>
                  </w:r>
                </w:p>
              </w:tc>
            </w:tr>
            <w:tr w:rsidR="008956BF" w14:paraId="19BCC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370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47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A7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7F1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B9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BC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B880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F5C4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C5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5B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CDF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E9B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4C9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4C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82,05</w:t>
                  </w:r>
                </w:p>
              </w:tc>
            </w:tr>
            <w:tr w:rsidR="008956BF" w14:paraId="38BAFC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56B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93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27C2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BBF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87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B0B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10C2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C855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46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F2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24A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B72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BAD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BC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583,54</w:t>
                  </w:r>
                </w:p>
              </w:tc>
            </w:tr>
            <w:tr w:rsidR="008956BF" w14:paraId="6BC96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5379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BC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CA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01E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77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0E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54118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0C3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1034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793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3EF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FE2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DBF1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98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194,37</w:t>
                  </w:r>
                </w:p>
              </w:tc>
            </w:tr>
            <w:tr w:rsidR="008956BF" w14:paraId="4DD340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899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815D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AF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252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ED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451C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1572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8EDD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7B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2C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6B2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8CB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CCA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5E9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428,66</w:t>
                  </w:r>
                </w:p>
              </w:tc>
            </w:tr>
            <w:tr w:rsidR="008956BF" w14:paraId="2CDE4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3DF7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FBAE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38D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11C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18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F0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6E238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5A5D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30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3A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09E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A0F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C02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85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980,61</w:t>
                  </w:r>
                </w:p>
              </w:tc>
            </w:tr>
            <w:tr w:rsidR="008956BF" w14:paraId="72920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18E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0A1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3E4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9B9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A9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DB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A38F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944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50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1C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C1A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97B8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F64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E9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165,85</w:t>
                  </w:r>
                </w:p>
              </w:tc>
            </w:tr>
            <w:tr w:rsidR="008956BF" w14:paraId="75836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5C8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FB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D53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CE4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88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04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759F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2801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D0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C3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057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64F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E730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A8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449,72</w:t>
                  </w:r>
                </w:p>
              </w:tc>
            </w:tr>
            <w:tr w:rsidR="008956BF" w14:paraId="1B2A8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6FC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B6B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0C0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2482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F7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B43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4BBF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C61F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78C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2BF7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FEC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95D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735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2A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8956BF" w14:paraId="150E8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B33D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19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58F4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56E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D4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C1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A556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C2AA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7D1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EA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B4C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3D4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E5F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593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1 555,37</w:t>
                  </w:r>
                </w:p>
              </w:tc>
            </w:tr>
            <w:tr w:rsidR="008956BF" w14:paraId="0B9EF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C81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69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408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730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F9E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C3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CF8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8337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77D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F0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770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6BF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57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7B38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595,38</w:t>
                  </w:r>
                </w:p>
              </w:tc>
            </w:tr>
            <w:tr w:rsidR="008956BF" w14:paraId="436B6A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3D5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18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B4F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B17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EA8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66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1D8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7CA6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C2B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F10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F98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BB4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BF8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56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36,42</w:t>
                  </w:r>
                </w:p>
              </w:tc>
            </w:tr>
            <w:tr w:rsidR="008956BF" w14:paraId="35BC7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32D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FC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0B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9B8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27B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94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BB118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BB10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E6C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92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7D1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D1E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B91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2C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641,01</w:t>
                  </w:r>
                </w:p>
              </w:tc>
            </w:tr>
            <w:tr w:rsidR="008956BF" w14:paraId="06D0C0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263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40D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9D0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FFA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18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9D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D748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BBAC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41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EA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A2C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B3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BAB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F2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8956BF" w14:paraId="3ED5DA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7CD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06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00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590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2E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E2D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61E7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B55D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92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C6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C9D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34F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599A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B4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630,48</w:t>
                  </w:r>
                </w:p>
              </w:tc>
            </w:tr>
            <w:tr w:rsidR="008956BF" w14:paraId="052F59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176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AD3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A14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7D2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14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3F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41CF9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4F57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F55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36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4D7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02A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CF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E2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116,71</w:t>
                  </w:r>
                </w:p>
              </w:tc>
            </w:tr>
            <w:tr w:rsidR="008956BF" w14:paraId="05C02A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E0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9F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F6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7D1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C0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032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968C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6497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BD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74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018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EFF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831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F7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34,66</w:t>
                  </w:r>
                </w:p>
              </w:tc>
            </w:tr>
            <w:tr w:rsidR="008956BF" w14:paraId="068F12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61F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BF0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432D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32C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D4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D13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63E9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BFA3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49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F0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5DA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244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D7D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2C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603,72</w:t>
                  </w:r>
                </w:p>
              </w:tc>
            </w:tr>
            <w:tr w:rsidR="008956BF" w14:paraId="66DFAF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31C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AA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A3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31C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0A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23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1EA1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EFCE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F8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75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6B8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03F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D4F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4D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40,37</w:t>
                  </w:r>
                </w:p>
              </w:tc>
            </w:tr>
            <w:tr w:rsidR="008956BF" w14:paraId="0FB193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26A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6C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1753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AE39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40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62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CF21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F35E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8A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AC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F91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D97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C2E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2B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425,15</w:t>
                  </w:r>
                </w:p>
              </w:tc>
            </w:tr>
            <w:tr w:rsidR="008956BF" w14:paraId="4BD6F6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E99F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9F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608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C271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4E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B8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7F1A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ED4E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B3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53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06B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D0D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19A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DD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352,76</w:t>
                  </w:r>
                </w:p>
              </w:tc>
            </w:tr>
            <w:tr w:rsidR="008956BF" w14:paraId="48664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5947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97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333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1FE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D71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9FB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D331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CFEE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85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74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DD2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7C2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C85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D2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47,39</w:t>
                  </w:r>
                </w:p>
              </w:tc>
            </w:tr>
            <w:tr w:rsidR="008956BF" w14:paraId="73C24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BDA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55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65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CBC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F98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D3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8854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D1A8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A56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02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AD5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BBE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EDE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62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8956BF" w14:paraId="224D72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765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42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3DE7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41D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A67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54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070D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CA8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C3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0F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1CA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C2B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484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EA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22,82</w:t>
                  </w:r>
                </w:p>
              </w:tc>
            </w:tr>
            <w:tr w:rsidR="008956BF" w14:paraId="369B2F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28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892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988C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F8C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23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EE0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51AD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3DA6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ED7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825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695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3D1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6E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BD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71,08</w:t>
                  </w:r>
                </w:p>
              </w:tc>
            </w:tr>
            <w:tr w:rsidR="008956BF" w14:paraId="65306B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D25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2E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58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CB7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0C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62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A5CE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6BCAC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6C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896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F37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5CD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8AA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628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412,43</w:t>
                  </w:r>
                </w:p>
              </w:tc>
            </w:tr>
            <w:tr w:rsidR="008956BF" w14:paraId="2529CA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03C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B84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B42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28F2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05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C3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04CA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9C42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5D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4B8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7BB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5B5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2C5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13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27,20</w:t>
                  </w:r>
                </w:p>
              </w:tc>
            </w:tr>
            <w:tr w:rsidR="008956BF" w14:paraId="03A80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5693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40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EF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9C6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D5A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AD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A29B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ECA3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622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1E7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877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6C5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3C5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FE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32,91</w:t>
                  </w:r>
                </w:p>
              </w:tc>
            </w:tr>
            <w:tr w:rsidR="008956BF" w14:paraId="10B98B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0BB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69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73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85A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1D6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967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326D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647F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E5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0B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EEA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85A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1998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CA02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8956BF" w14:paraId="6C4610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27A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BB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DC8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F37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400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A9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336D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CB24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0EA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92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F68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F16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1F5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3B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45,63</w:t>
                  </w:r>
                </w:p>
              </w:tc>
            </w:tr>
            <w:tr w:rsidR="008956BF" w14:paraId="4DF2D2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3F3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6F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8C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291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86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BF0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34B4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BE02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E7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52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FAE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41D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70A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DD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131,63</w:t>
                  </w:r>
                </w:p>
              </w:tc>
            </w:tr>
            <w:tr w:rsidR="008956BF" w14:paraId="3B58C2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725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A3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8C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C46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000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76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AE1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6C2A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54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6F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04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645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306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D4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11,85</w:t>
                  </w:r>
                </w:p>
              </w:tc>
            </w:tr>
            <w:tr w:rsidR="008956BF" w14:paraId="643C0D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729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07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7BA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53A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87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5B5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9472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A960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76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F0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5BA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3C7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3B3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21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193,93</w:t>
                  </w:r>
                </w:p>
              </w:tc>
            </w:tr>
            <w:tr w:rsidR="008956BF" w14:paraId="5E7A8C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1C64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1F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DA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799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B34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7D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80AE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64DF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58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E9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2305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549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E24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9F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15,36</w:t>
                  </w:r>
                </w:p>
              </w:tc>
            </w:tr>
            <w:tr w:rsidR="008956BF" w14:paraId="31FE5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F69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7AC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A7E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CC2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2D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89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5986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55FC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D2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42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CC1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017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4F3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92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70,64</w:t>
                  </w:r>
                </w:p>
              </w:tc>
            </w:tr>
            <w:tr w:rsidR="008956BF" w14:paraId="309F2A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A26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27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74B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57C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2C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1CD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844F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AB726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BB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F4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53F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973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436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C6F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1 041,15</w:t>
                  </w:r>
                </w:p>
              </w:tc>
            </w:tr>
            <w:tr w:rsidR="008956BF" w14:paraId="2D1D32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C29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27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A4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F7E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98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F19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4C2B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F90C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B3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B2F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0B3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146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260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E0D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279,05</w:t>
                  </w:r>
                </w:p>
              </w:tc>
            </w:tr>
            <w:tr w:rsidR="008956BF" w14:paraId="01E291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D67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E5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0E0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61ED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51C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55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DD6C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5C67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ACC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94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D81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0191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2B3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C3D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837,14</w:t>
                  </w:r>
                </w:p>
              </w:tc>
            </w:tr>
            <w:tr w:rsidR="008956BF" w14:paraId="3228F1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1AB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60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87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3F4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83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01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43CF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3D18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D6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11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A5F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EB5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311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B8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412,43</w:t>
                  </w:r>
                </w:p>
              </w:tc>
            </w:tr>
            <w:tr w:rsidR="008956BF" w14:paraId="16B83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173E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3D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66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A0A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2D2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7F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973E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146B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428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4A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BFB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722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625D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93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398,82</w:t>
                  </w:r>
                </w:p>
              </w:tc>
            </w:tr>
            <w:tr w:rsidR="008956BF" w14:paraId="4CB05A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72D8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5B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CF3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A90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23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4B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A3BC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4F65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C7E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40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048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BD2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C3B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92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67,13</w:t>
                  </w:r>
                </w:p>
              </w:tc>
            </w:tr>
            <w:tr w:rsidR="008956BF" w14:paraId="5A1788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094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DB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01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B139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B76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169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024B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1DED6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6F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F8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ED1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BE4E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248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A0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8956BF" w14:paraId="4F0E18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E77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8C3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D4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5ADA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DD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5D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2814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6A73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86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EC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29E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964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DDD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3B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8956BF" w14:paraId="56F7F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051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9171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DD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5D7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62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C20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B34E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8728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A5B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2C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2F0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C44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D239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10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29,84</w:t>
                  </w:r>
                </w:p>
              </w:tc>
            </w:tr>
            <w:tr w:rsidR="008956BF" w14:paraId="0502A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D50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D69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2EE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846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27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DD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DDAD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21E8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535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22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7EC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2CA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1F22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2CD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148,30</w:t>
                  </w:r>
                </w:p>
              </w:tc>
            </w:tr>
            <w:tr w:rsidR="008956BF" w14:paraId="4FFE67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89C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68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CE5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90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3AC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F7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C86B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9E45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8C1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CB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8AA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669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85A1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1C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168,48</w:t>
                  </w:r>
                </w:p>
              </w:tc>
            </w:tr>
            <w:tr w:rsidR="008956BF" w14:paraId="731D4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9DC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EA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B5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B11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1D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79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EE71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49BD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ABD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750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1FE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551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C5A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1B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267,64</w:t>
                  </w:r>
                </w:p>
              </w:tc>
            </w:tr>
            <w:tr w:rsidR="008956BF" w14:paraId="7EDFA4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355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AA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13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907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6D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83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7D9E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EC47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CB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A41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6A8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BAE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315C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CE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256,23</w:t>
                  </w:r>
                </w:p>
              </w:tc>
            </w:tr>
            <w:tr w:rsidR="008956BF" w14:paraId="0F3DD5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AE82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1A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C7E3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A54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7A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D9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79C7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A656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141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6C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4EE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0FF5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8DD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02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8956BF" w14:paraId="051DC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6B0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8D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8F8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48E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23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1C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D78E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50B3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25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4F6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8429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0683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BE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E7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156,20</w:t>
                  </w:r>
                </w:p>
              </w:tc>
            </w:tr>
            <w:tr w:rsidR="008956BF" w14:paraId="390355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5F4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1B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839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FE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93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4A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B6F8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1B3C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D1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96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AB9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992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CE2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45A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8956BF" w14:paraId="7C9F13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AB5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B7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48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3641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491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8E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42A16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71AB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31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1B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BF6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D97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83A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F2C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21,06</w:t>
                  </w:r>
                </w:p>
              </w:tc>
            </w:tr>
            <w:tr w:rsidR="008956BF" w14:paraId="2E35E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ECA1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7ED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D7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B1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1C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42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C09BC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258C6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8BE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DE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2C6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43E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E2F1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9A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225,08</w:t>
                  </w:r>
                </w:p>
              </w:tc>
            </w:tr>
            <w:tr w:rsidR="008956BF" w14:paraId="463D98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58B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32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90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2725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9DD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E6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B029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ED5C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66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43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622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098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535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6C9E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3 002,37</w:t>
                  </w:r>
                </w:p>
              </w:tc>
            </w:tr>
            <w:tr w:rsidR="008956BF" w14:paraId="25BD4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C6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C13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5B1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521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68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9F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9A63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9690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6F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ED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3C9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6E2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A21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109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1 597,05</w:t>
                  </w:r>
                </w:p>
              </w:tc>
            </w:tr>
            <w:tr w:rsidR="008956BF" w14:paraId="6C155B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539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D0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513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C43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36A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33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B741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1A22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49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E73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73D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28A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1DDE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44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126,36</w:t>
                  </w:r>
                </w:p>
              </w:tc>
            </w:tr>
            <w:tr w:rsidR="008956BF" w14:paraId="6BCB4B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3F0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8E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6C2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12F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DAC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16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DD45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78294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580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1C5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2E6C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885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7F5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01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2 106,88</w:t>
                  </w:r>
                </w:p>
              </w:tc>
            </w:tr>
            <w:tr w:rsidR="008956BF" w14:paraId="6BECAA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59A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2A6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321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A31F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CE3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196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21F9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20DF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76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EE0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9549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FAB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6B3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04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8956BF" w14:paraId="57072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457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9D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7F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E6B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4998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CB1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657B7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F06F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AC6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08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4B1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7B0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A48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6E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8956BF" w14:paraId="6426E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B845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04E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0F2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ADC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3D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FD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52120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AD75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BF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79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A741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69B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112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103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578,71</w:t>
                  </w:r>
                </w:p>
              </w:tc>
            </w:tr>
            <w:tr w:rsidR="008956BF" w14:paraId="50AA7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C8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DE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3C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BA6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4A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84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2BEB0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3419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B2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4D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0E8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1DB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088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45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7,02</w:t>
                  </w:r>
                </w:p>
              </w:tc>
            </w:tr>
            <w:tr w:rsidR="008956BF" w14:paraId="36909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00E2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0A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0D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64D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B3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A1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CE35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BA9F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496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DC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459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043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E72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CB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113,20</w:t>
                  </w:r>
                </w:p>
              </w:tc>
            </w:tr>
            <w:tr w:rsidR="008956BF" w14:paraId="484700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FED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79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35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4C0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DC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4360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A6A0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2C8E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A2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9E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5AA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87F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2F3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A0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904,70</w:t>
                  </w:r>
                </w:p>
              </w:tc>
            </w:tr>
            <w:tr w:rsidR="008956BF" w14:paraId="7CE5D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259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18A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AB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57B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F642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B6B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7C153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71E2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73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CF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E3E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2AF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4C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68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</w:t>
                  </w:r>
                </w:p>
              </w:tc>
            </w:tr>
            <w:tr w:rsidR="008956BF" w14:paraId="14CCB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01E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8C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65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6D0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AF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B1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1672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FD9D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61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2A1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9B6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88D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EE6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01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567,30</w:t>
                  </w:r>
                </w:p>
              </w:tc>
            </w:tr>
            <w:tr w:rsidR="008956BF" w14:paraId="5BE44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886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96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CB6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00E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8E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97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ACAA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C50A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68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87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7C99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3DB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595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345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393,56</w:t>
                  </w:r>
                </w:p>
              </w:tc>
            </w:tr>
            <w:tr w:rsidR="008956BF" w14:paraId="54395D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ACC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4AF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A8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C9A1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928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5E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8A8A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9C20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5D12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7E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195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0E8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7F8F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D9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8956BF" w14:paraId="3ED618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874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C9E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7B6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24B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60F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7BD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E6D2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D6C6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3D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D02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D783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9E40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62D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F0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72,83</w:t>
                  </w:r>
                </w:p>
              </w:tc>
            </w:tr>
            <w:tr w:rsidR="008956BF" w14:paraId="5B89F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771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EF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9F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CE5C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B6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16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32CD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BBF83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34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35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B69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F62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351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A8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28,52</w:t>
                  </w:r>
                </w:p>
              </w:tc>
            </w:tr>
            <w:tr w:rsidR="008956BF" w14:paraId="1A15D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AB2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F2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92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4F51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5A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98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7878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64E0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7D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D7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5E31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D3B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442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BE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163,22</w:t>
                  </w:r>
                </w:p>
              </w:tc>
            </w:tr>
            <w:tr w:rsidR="008956BF" w14:paraId="6840F6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1093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B19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6CA7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C85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B4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FE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9F0E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C44F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3F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4CC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65BC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563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0D5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CE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465,08</w:t>
                  </w:r>
                </w:p>
              </w:tc>
            </w:tr>
            <w:tr w:rsidR="008956BF" w14:paraId="2B8D8A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0394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2B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7AE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440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46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44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6047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74C0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DA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19C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8E8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31B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562E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B9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1 113,99</w:t>
                  </w:r>
                </w:p>
              </w:tc>
            </w:tr>
            <w:tr w:rsidR="008956BF" w14:paraId="39426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638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84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9E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8F2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D7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8B8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8BF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88CE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2B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D0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2D3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40E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772D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D6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594,95</w:t>
                  </w:r>
                </w:p>
              </w:tc>
            </w:tr>
            <w:tr w:rsidR="008956BF" w14:paraId="74AA4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719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D20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C41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265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CB0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7C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065A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7F43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80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05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C5B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A56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CCA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8A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304,93</w:t>
                  </w:r>
                </w:p>
              </w:tc>
            </w:tr>
            <w:tr w:rsidR="008956BF" w14:paraId="0167D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1B1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4B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CB0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DA4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D6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C7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235A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1B43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8C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BB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E02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4B5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5A57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98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93,02</w:t>
                  </w:r>
                </w:p>
              </w:tc>
            </w:tr>
            <w:tr w:rsidR="008956BF" w14:paraId="0A5BC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659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708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AC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3FE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F9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6E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6409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379C8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D5E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4E0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97AB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79D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681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55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23,25</w:t>
                  </w:r>
                </w:p>
              </w:tc>
            </w:tr>
            <w:tr w:rsidR="008956BF" w14:paraId="3EE14C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407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D1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09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EE4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D2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5F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FC41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3A86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FB09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37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93E1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AF2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7C7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4F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473,85</w:t>
                  </w:r>
                </w:p>
              </w:tc>
            </w:tr>
            <w:tr w:rsidR="008956BF" w14:paraId="50053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FAA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00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B6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D7B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4F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1D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6467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9C73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E16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A3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D49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428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0C2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4A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106,18</w:t>
                  </w:r>
                </w:p>
              </w:tc>
            </w:tr>
            <w:tr w:rsidR="008956BF" w14:paraId="09C990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8E8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CD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560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D57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03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E3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3D0A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865A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2F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E2C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90B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27A5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BC6E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46D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72,83</w:t>
                  </w:r>
                </w:p>
              </w:tc>
            </w:tr>
            <w:tr w:rsidR="008956BF" w14:paraId="6A3ACD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3BC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E9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A8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BC8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D68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89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AFC1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6988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9C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BC3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90D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222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66D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17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8956BF" w14:paraId="088B55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88B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B91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852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5FE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6E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E7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4D13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B170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3E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A2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58C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CB4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B44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75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1,76</w:t>
                  </w:r>
                </w:p>
              </w:tc>
            </w:tr>
            <w:tr w:rsidR="008956BF" w14:paraId="67AFAD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4EB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44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445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EB3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71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112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1838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0F5F4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12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9F1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F7C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C51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F2D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53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17,99</w:t>
                  </w:r>
                </w:p>
              </w:tc>
            </w:tr>
            <w:tr w:rsidR="008956BF" w14:paraId="7739A7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4080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58E0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74C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062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3A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3C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B886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8CDAE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3AB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6E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72A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54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D71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4D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490,96</w:t>
                  </w:r>
                </w:p>
              </w:tc>
            </w:tr>
            <w:tr w:rsidR="008956BF" w14:paraId="3D828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06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2A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D44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1E2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5A1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A0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9467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217E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CDC3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983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C3E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C7A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2835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D4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923,57</w:t>
                  </w:r>
                </w:p>
              </w:tc>
            </w:tr>
            <w:tr w:rsidR="008956BF" w14:paraId="113C2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4B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1A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30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E33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C3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E4B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93FB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984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20E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D20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168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FA1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7E5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56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279,05</w:t>
                  </w:r>
                </w:p>
              </w:tc>
            </w:tr>
            <w:tr w:rsidR="008956BF" w14:paraId="2204BB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D0E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3A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F1E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6A30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84F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8D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68AF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D61E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65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B6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01ED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A28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E40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58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8956BF" w14:paraId="3EF1A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BC4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50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2D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83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55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A1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7D0B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DC04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599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A5D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F1B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BB9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B18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47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6 679,53</w:t>
                  </w:r>
                </w:p>
              </w:tc>
            </w:tr>
            <w:tr w:rsidR="008956BF" w14:paraId="154A8B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CE8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01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2A1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CED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70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8F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0569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72F4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A99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C3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3D80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772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62B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E6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5 773,07</w:t>
                  </w:r>
                </w:p>
              </w:tc>
            </w:tr>
            <w:tr w:rsidR="008956BF" w14:paraId="344278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165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B98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62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305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4C8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73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BC90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C955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3B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B6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05A4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40C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66DE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46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327,75</w:t>
                  </w:r>
                </w:p>
              </w:tc>
            </w:tr>
            <w:tr w:rsidR="008956BF" w14:paraId="6E54A9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077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DF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32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A2F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630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BF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DE3D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A7CC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D28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BA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377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F307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1E3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6ED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113,64</w:t>
                  </w:r>
                </w:p>
              </w:tc>
            </w:tr>
            <w:tr w:rsidR="008956BF" w14:paraId="798D3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A9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3D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48C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893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49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59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BA27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132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D4C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566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D9C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459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4B3E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AE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225,96</w:t>
                  </w:r>
                </w:p>
              </w:tc>
            </w:tr>
            <w:tr w:rsidR="008956BF" w14:paraId="29784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3F6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C6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89FD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9BD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FBC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38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5B9D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6771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AA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7E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9BD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DEA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5CA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49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8956BF" w14:paraId="247F4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CFB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B1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4F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549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B1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C9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4B90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B34A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F04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CB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E8D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9B0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5A3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48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1 262,28</w:t>
                  </w:r>
                </w:p>
              </w:tc>
            </w:tr>
            <w:tr w:rsidR="008956BF" w14:paraId="6E6A0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2EE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0F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B71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3A9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53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DC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BA7D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2A0C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92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E9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99F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5EBB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2B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24C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335,64</w:t>
                  </w:r>
                </w:p>
              </w:tc>
            </w:tr>
            <w:tr w:rsidR="008956BF" w14:paraId="6F803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3B5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94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79A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AFF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8E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CEE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F018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B86F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9E8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70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92D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48C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D74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82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31,59</w:t>
                  </w:r>
                </w:p>
              </w:tc>
            </w:tr>
            <w:tr w:rsidR="008956BF" w14:paraId="4DDCCC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93E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D62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1F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802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A2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05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80DB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2F72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6C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78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221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0B6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0F1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C66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24,13</w:t>
                  </w:r>
                </w:p>
              </w:tc>
            </w:tr>
            <w:tr w:rsidR="008956BF" w14:paraId="649A12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AF1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7F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5D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20D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0A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184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C62C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6FF2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8F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753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153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DEF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E4BA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EA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406,28</w:t>
                  </w:r>
                </w:p>
              </w:tc>
            </w:tr>
            <w:tr w:rsidR="008956BF" w14:paraId="715489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4263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DD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02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8E4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1D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0E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7684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792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16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42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231A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B26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23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F20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110,57</w:t>
                  </w:r>
                </w:p>
              </w:tc>
            </w:tr>
            <w:tr w:rsidR="008956BF" w14:paraId="59A249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5AD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18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DA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4C1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D05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C7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D376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368C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64A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0F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879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AB6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681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04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712,53</w:t>
                  </w:r>
                </w:p>
              </w:tc>
            </w:tr>
            <w:tr w:rsidR="008956BF" w14:paraId="7D01A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692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205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A34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660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30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97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84BF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6AEE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9C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35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E319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BBA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012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90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91,70</w:t>
                  </w:r>
                </w:p>
              </w:tc>
            </w:tr>
            <w:tr w:rsidR="008956BF" w14:paraId="2D824F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C43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A0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77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B0BD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EA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22D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28B2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10D9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48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DB2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90B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31C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2D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68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3,51</w:t>
                  </w:r>
                </w:p>
              </w:tc>
            </w:tr>
            <w:tr w:rsidR="008956BF" w14:paraId="15A334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B04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A5C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5D6D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4F7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86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19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A0F9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4A37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EF7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AD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772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445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BA8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05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9,65</w:t>
                  </w:r>
                </w:p>
              </w:tc>
            </w:tr>
            <w:tr w:rsidR="008956BF" w14:paraId="75909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6DFB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89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31C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BAA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E7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4C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0C5D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2557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B5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973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88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B09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EB3A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FC2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4 361,61</w:t>
                  </w:r>
                </w:p>
              </w:tc>
            </w:tr>
            <w:tr w:rsidR="008956BF" w14:paraId="2BA621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869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71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3C26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FD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867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0C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89A7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A282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91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B2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C9A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36D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77B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C99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65,37</w:t>
                  </w:r>
                </w:p>
              </w:tc>
            </w:tr>
            <w:tr w:rsidR="008956BF" w14:paraId="7A03F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C34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5A8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8C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E30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AD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45F3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6E15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10486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7A5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0F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D46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530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2AC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B2D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107,49</w:t>
                  </w:r>
                </w:p>
              </w:tc>
            </w:tr>
            <w:tr w:rsidR="008956BF" w14:paraId="569A1F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562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1E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AF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6D0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BC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DA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E6F1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8923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C9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E6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348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D9C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B75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C3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236,49</w:t>
                  </w:r>
                </w:p>
              </w:tc>
            </w:tr>
            <w:tr w:rsidR="008956BF" w14:paraId="21367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9F3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E0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272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0DC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8A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14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41DB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45F1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050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3E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088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2FC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03F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D0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</w:t>
                  </w:r>
                </w:p>
              </w:tc>
            </w:tr>
            <w:tr w:rsidR="008956BF" w14:paraId="62D9EF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ECC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7F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03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50B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FF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55D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F9CB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B747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EDE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7C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C0B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0B5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28D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9E1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27,64</w:t>
                  </w:r>
                </w:p>
              </w:tc>
            </w:tr>
            <w:tr w:rsidR="008956BF" w14:paraId="557988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B19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2E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DF1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86C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C4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E4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B20C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42D6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D4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72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506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B4B0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095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28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616,88</w:t>
                  </w:r>
                </w:p>
              </w:tc>
            </w:tr>
            <w:tr w:rsidR="008956BF" w14:paraId="02ECF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8F5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72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921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A4A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4C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7B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4EDC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25AA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CD2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A7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752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761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C0B6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4D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671,29</w:t>
                  </w:r>
                </w:p>
              </w:tc>
            </w:tr>
            <w:tr w:rsidR="008956BF" w14:paraId="394F9A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E01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DD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2A8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234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C5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BB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E4BE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226B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53A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43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637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7D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B65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028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171,99</w:t>
                  </w:r>
                </w:p>
              </w:tc>
            </w:tr>
            <w:tr w:rsidR="008956BF" w14:paraId="2A5DE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5FE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57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D58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656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CD3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2F5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C2C6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0650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8F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09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12D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1945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57E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DB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896,37</w:t>
                  </w:r>
                </w:p>
              </w:tc>
            </w:tr>
            <w:tr w:rsidR="008956BF" w14:paraId="35D847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D97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85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9B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DAC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E9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3C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5C2B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C617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E5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D2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F15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EA6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448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668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188,22</w:t>
                  </w:r>
                </w:p>
              </w:tc>
            </w:tr>
            <w:tr w:rsidR="008956BF" w14:paraId="300E5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6A4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E2A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4D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C96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8B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9C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F713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6234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BA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D5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A3AC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5CE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EFDF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6D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41,24</w:t>
                  </w:r>
                </w:p>
              </w:tc>
            </w:tr>
            <w:tr w:rsidR="008956BF" w14:paraId="7B864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E56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8A11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2AB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EC7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FC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21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DE8D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9A25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E7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6D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7C8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F53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A14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76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94,77</w:t>
                  </w:r>
                </w:p>
              </w:tc>
            </w:tr>
            <w:tr w:rsidR="008956BF" w14:paraId="74EC2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448F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0B2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F3E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57E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E61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05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E6E3E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C28F2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A5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D5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F378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7A2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E52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6D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126,36</w:t>
                  </w:r>
                </w:p>
              </w:tc>
            </w:tr>
            <w:tr w:rsidR="008956BF" w14:paraId="5A483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50F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80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47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717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68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C6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71B3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B7AE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92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2F3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A9B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CAC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842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54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191,30</w:t>
                  </w:r>
                </w:p>
              </w:tc>
            </w:tr>
            <w:tr w:rsidR="008956BF" w14:paraId="7DEAFA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8D2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BC8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92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88E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015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AD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8C53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2853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EF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A9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C76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03D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A52D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99B6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120,66</w:t>
                  </w:r>
                </w:p>
              </w:tc>
            </w:tr>
            <w:tr w:rsidR="008956BF" w14:paraId="2D72E1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BE9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ED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02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C81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151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DB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7C82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5B0A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774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E1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0836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4A6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18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F5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649,35</w:t>
                  </w:r>
                </w:p>
              </w:tc>
            </w:tr>
            <w:tr w:rsidR="008956BF" w14:paraId="7C6C9E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31AA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7CC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740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FDA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9F5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20C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441E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0DDD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26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E1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8EC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A59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9122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7D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167,16</w:t>
                  </w:r>
                </w:p>
              </w:tc>
            </w:tr>
            <w:tr w:rsidR="008956BF" w14:paraId="11BD1E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0889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2F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8DA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B77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E6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41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08C02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FBBB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0E3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2A7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C84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579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927E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79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535,28</w:t>
                  </w:r>
                </w:p>
              </w:tc>
            </w:tr>
            <w:tr w:rsidR="008956BF" w14:paraId="26F96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549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45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A3A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AC9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C0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B9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E2FC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C4A4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3C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D78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4FF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0B6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08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CD1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378,64</w:t>
                  </w:r>
                </w:p>
              </w:tc>
            </w:tr>
            <w:tr w:rsidR="008956BF" w14:paraId="38161D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1D3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976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F40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3C3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DC1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43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E58E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4998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08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F0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26A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A7E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683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C0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2 467,97</w:t>
                  </w:r>
                </w:p>
              </w:tc>
            </w:tr>
            <w:tr w:rsidR="008956BF" w14:paraId="4456B1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608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F0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D59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A0C9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F2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2BD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FAA5A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0F91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AF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71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1198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062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988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5F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591,87</w:t>
                  </w:r>
                </w:p>
              </w:tc>
            </w:tr>
            <w:tr w:rsidR="008956BF" w14:paraId="386CA1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CF0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214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85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44D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E12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0493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4F8C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29B10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451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8FD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0416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413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E6A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37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475,61</w:t>
                  </w:r>
                </w:p>
              </w:tc>
            </w:tr>
            <w:tr w:rsidR="008956BF" w14:paraId="3B2C21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2AB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A04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33F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17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B1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21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CF7A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3659E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B34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1AC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4E88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063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516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C0D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803,35</w:t>
                  </w:r>
                </w:p>
              </w:tc>
            </w:tr>
            <w:tr w:rsidR="008956BF" w14:paraId="13E9A9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B34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87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479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01E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4A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BC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3A56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E21F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B7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DA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0BB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FDB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4E3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79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261,93</w:t>
                  </w:r>
                </w:p>
              </w:tc>
            </w:tr>
            <w:tr w:rsidR="008956BF" w14:paraId="0CE00C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4BB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8A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A9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86E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A97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8B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1339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4C80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7E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9AB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8D5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113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566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4C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44,75</w:t>
                  </w:r>
                </w:p>
              </w:tc>
            </w:tr>
            <w:tr w:rsidR="000722F0" w14:paraId="179AC003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275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3A8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088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A2C1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043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270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96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326 685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07D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A5F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6BD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194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143 333,21</w:t>
                  </w:r>
                </w:p>
              </w:tc>
            </w:tr>
            <w:tr w:rsidR="000722F0" w14:paraId="7ACCBC4A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4EE0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Meziříčí u Malont</w:t>
                  </w:r>
                </w:p>
              </w:tc>
            </w:tr>
            <w:tr w:rsidR="008956BF" w14:paraId="74C0EE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53B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CF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8B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F53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376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F3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B3B9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AFF2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6F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60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E91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4A7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1C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806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971,95</w:t>
                  </w:r>
                </w:p>
              </w:tc>
            </w:tr>
            <w:tr w:rsidR="008956BF" w14:paraId="7C9407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7A8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3759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DE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468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C0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1E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03DE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371B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DD5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3B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300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8475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61F5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FA3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2 031,40</w:t>
                  </w:r>
                </w:p>
              </w:tc>
            </w:tr>
            <w:tr w:rsidR="008956BF" w14:paraId="7E0C5E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D56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B68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4E86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440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EE1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42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925B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7D90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F6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C4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569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DED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748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84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9 259,25</w:t>
                  </w:r>
                </w:p>
              </w:tc>
            </w:tr>
            <w:tr w:rsidR="008956BF" w14:paraId="131059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ECD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B12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C03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13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037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4C1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2F9F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C899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5D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C7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0DD5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D69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DD8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B9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2 103,50</w:t>
                  </w:r>
                </w:p>
              </w:tc>
            </w:tr>
            <w:tr w:rsidR="008956BF" w14:paraId="0B17D1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80F0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5A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FB5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C85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91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DC5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4830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31DF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2AE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CA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6C6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124F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4CD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62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2 035,95</w:t>
                  </w:r>
                </w:p>
              </w:tc>
            </w:tr>
            <w:tr w:rsidR="008956BF" w14:paraId="1FA0C7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9A6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F45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25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7BA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C8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37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2D40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C6F3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D7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C9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117 710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BC0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2544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16E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D0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41 198,50</w:t>
                  </w:r>
                </w:p>
              </w:tc>
            </w:tr>
            <w:tr w:rsidR="008956BF" w14:paraId="5F4A9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171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778D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D11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F7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90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27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991E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E6F3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11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7D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DE06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EC7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608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0CF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1 443,05</w:t>
                  </w:r>
                </w:p>
              </w:tc>
            </w:tr>
            <w:tr w:rsidR="008956BF" w14:paraId="7264C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01B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82E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5AA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379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D46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F5B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7154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9024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B5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D3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2CC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51F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946B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FB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65,10</w:t>
                  </w:r>
                </w:p>
              </w:tc>
            </w:tr>
            <w:tr w:rsidR="008956BF" w14:paraId="612B5A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A5F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70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F1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53E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895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55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F84F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BB02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73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02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242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428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757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F4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10 650,15</w:t>
                  </w:r>
                </w:p>
              </w:tc>
            </w:tr>
            <w:tr w:rsidR="008956BF" w14:paraId="3B38E6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FBC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6DB1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052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A504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6E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A17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4106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5162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FC9D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C1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ECB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51B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CC6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74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5 372,85</w:t>
                  </w:r>
                </w:p>
              </w:tc>
            </w:tr>
            <w:tr w:rsidR="008956BF" w14:paraId="2573AA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F13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89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CC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EAE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5B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2E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F32F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23E95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2F0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09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60E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13D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345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ED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3 407,60</w:t>
                  </w:r>
                </w:p>
              </w:tc>
            </w:tr>
            <w:tr w:rsidR="008956BF" w14:paraId="130FD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CDC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E2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2E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41F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60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B7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A6FD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17EF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DC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00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FAB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9036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B17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63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41 938,75</w:t>
                  </w:r>
                </w:p>
              </w:tc>
            </w:tr>
            <w:tr w:rsidR="008956BF" w14:paraId="4DCCF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C3D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BA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CD6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E65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8B3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AC7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9AF3A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1B29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41A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46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2D4D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8D3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C29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8F6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33 430,60</w:t>
                  </w:r>
                </w:p>
              </w:tc>
            </w:tr>
            <w:tr w:rsidR="008956BF" w14:paraId="0CC22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3EE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E5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5C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037C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63F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C4F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43D0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6A53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F1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40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6DC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B17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3800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30C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10 915,80</w:t>
                  </w:r>
                </w:p>
              </w:tc>
            </w:tr>
            <w:tr w:rsidR="008956BF" w14:paraId="42C0BA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ED0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D8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C7E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160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CEE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3D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AAA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9080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17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698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7AE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39D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01B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57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7 588,70</w:t>
                  </w:r>
                </w:p>
              </w:tc>
            </w:tr>
            <w:tr w:rsidR="008956BF" w14:paraId="450379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98A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D51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F9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25F3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B9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C7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49CC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02EB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6FA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80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C8F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614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2088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FDE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21 441,70</w:t>
                  </w:r>
                </w:p>
              </w:tc>
            </w:tr>
            <w:tr w:rsidR="008956BF" w14:paraId="6506B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BEC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1E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78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B2E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DC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1E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CC0FB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842DA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67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F8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83 675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751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91CB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9FA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71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29 286,25</w:t>
                  </w:r>
                </w:p>
              </w:tc>
            </w:tr>
            <w:tr w:rsidR="008956BF" w14:paraId="101D4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8D0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1F0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160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3201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28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97E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7E6E4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905E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9CD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61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24A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138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FB5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3BFA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86,80</w:t>
                  </w:r>
                </w:p>
              </w:tc>
            </w:tr>
            <w:tr w:rsidR="008956BF" w14:paraId="253E5D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859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FC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48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8003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DA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54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F3BE7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F51E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96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BF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8D5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2FB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D1D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5A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32 471,60</w:t>
                  </w:r>
                </w:p>
              </w:tc>
            </w:tr>
            <w:tr w:rsidR="008956BF" w14:paraId="414B95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9B9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2D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57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4A0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8A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0E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B071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AF0D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38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C9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DA2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506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574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94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13 076,35</w:t>
                  </w:r>
                </w:p>
              </w:tc>
            </w:tr>
            <w:tr w:rsidR="008956BF" w14:paraId="02BE9E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994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B0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0B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EB4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BF3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97D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E377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1800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88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EDF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575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C38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F5D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5D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592,90</w:t>
                  </w:r>
                </w:p>
              </w:tc>
            </w:tr>
            <w:tr w:rsidR="008956BF" w14:paraId="77D90F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F1D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1E2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76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D5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72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E97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21DCE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41EA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92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BB0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FE37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5240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8F9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2B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751,10</w:t>
                  </w:r>
                </w:p>
              </w:tc>
            </w:tr>
            <w:tr w:rsidR="000722F0" w14:paraId="183539ED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93E9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75F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717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7381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D3F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17A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22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771 771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D007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5BA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0D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E6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270 119,85</w:t>
                  </w:r>
                </w:p>
              </w:tc>
            </w:tr>
            <w:tr w:rsidR="000722F0" w14:paraId="6BF5A928" w14:textId="77777777" w:rsidTr="000722F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F53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Mostky</w:t>
                  </w:r>
                </w:p>
              </w:tc>
            </w:tr>
            <w:tr w:rsidR="008956BF" w14:paraId="41D70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5AB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04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E47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DFF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7AE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886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EA02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C27A0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C0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4EC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B179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E52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04B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BF5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67,16</w:t>
                  </w:r>
                </w:p>
              </w:tc>
            </w:tr>
            <w:tr w:rsidR="008956BF" w14:paraId="326A2D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90F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A34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BE0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B07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31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8A1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181C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D3DD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F7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602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225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1F7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43D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81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959,61</w:t>
                  </w:r>
                </w:p>
              </w:tc>
            </w:tr>
            <w:tr w:rsidR="008956BF" w14:paraId="4DBB01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8D3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04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6A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348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89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872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EA22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EFBF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32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F2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61E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771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B8A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8AB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277,37</w:t>
                  </w:r>
                </w:p>
              </w:tc>
            </w:tr>
            <w:tr w:rsidR="008956BF" w14:paraId="7D1973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03A6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77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33A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B24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50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36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EF6A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90C3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20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86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C89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9325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9D4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A7C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543,66</w:t>
                  </w:r>
                </w:p>
              </w:tc>
            </w:tr>
            <w:tr w:rsidR="008956BF" w14:paraId="008AF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142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6B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EBE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20E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62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E4F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D262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C906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FB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BA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634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B102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789F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0A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573,29</w:t>
                  </w:r>
                </w:p>
              </w:tc>
            </w:tr>
            <w:tr w:rsidR="008956BF" w14:paraId="398C6E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38B3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4D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F2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E71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699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CE07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BD8E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CB4B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9D0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F145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C9A9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2B5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715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98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111,08</w:t>
                  </w:r>
                </w:p>
              </w:tc>
            </w:tr>
            <w:tr w:rsidR="008956BF" w14:paraId="69498B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E4B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2F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CE9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726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EE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11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F355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E201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42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56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D61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228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01B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825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70,14</w:t>
                  </w:r>
                </w:p>
              </w:tc>
            </w:tr>
            <w:tr w:rsidR="008956BF" w14:paraId="5267BB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525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A2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78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611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9574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AA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9B3F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9528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22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A0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072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679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B7B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E4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23,88</w:t>
                  </w:r>
                </w:p>
              </w:tc>
            </w:tr>
            <w:tr w:rsidR="008956BF" w14:paraId="6D343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F06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92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8E5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0C75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B26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25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6B3E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088F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98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8E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E0F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434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51E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2C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26,22</w:t>
                  </w:r>
                </w:p>
              </w:tc>
            </w:tr>
            <w:tr w:rsidR="008956BF" w14:paraId="1F685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ABF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311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1D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367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53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51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D2A4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BAF0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58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C9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FC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2C0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50D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9CA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1 119,30</w:t>
                  </w:r>
                </w:p>
              </w:tc>
            </w:tr>
            <w:tr w:rsidR="008956BF" w14:paraId="039BF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E026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9C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BDD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330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523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A9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8A28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F34E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A6C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51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1DE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315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667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3FC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7,68</w:t>
                  </w:r>
                </w:p>
              </w:tc>
            </w:tr>
            <w:tr w:rsidR="008956BF" w14:paraId="27BBC9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BA8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374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AE1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BB0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21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1E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D858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7E4E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5F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87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7BE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BFA0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C57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A90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8956BF" w14:paraId="7BA59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21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C3C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8D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C1D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CC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3A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F048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E618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41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B23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323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250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18B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4E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15 921,78</w:t>
                  </w:r>
                </w:p>
              </w:tc>
            </w:tr>
            <w:tr w:rsidR="008956BF" w14:paraId="530610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935B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A7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A8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00C8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133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41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8DCD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DCC7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1A2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94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8B02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A943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103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1EB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5,33</w:t>
                  </w:r>
                </w:p>
              </w:tc>
            </w:tr>
            <w:tr w:rsidR="008956BF" w14:paraId="1C1F5C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3683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F2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00CC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518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AD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02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9761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56A3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89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3B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309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E009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DA9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04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0,85</w:t>
                  </w:r>
                </w:p>
              </w:tc>
            </w:tr>
            <w:tr w:rsidR="008956BF" w14:paraId="5F638C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42FC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44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C0E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594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7F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38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26C0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725F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D51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C0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815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104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5B72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5B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1,28</w:t>
                  </w:r>
                </w:p>
              </w:tc>
            </w:tr>
            <w:tr w:rsidR="008956BF" w14:paraId="4CD9E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6A96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EF3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F1B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B7E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ED2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85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F57F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F72A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5B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B88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6B4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FB19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31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F21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8956BF" w14:paraId="35FCDB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216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0EE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E33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C37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A5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82E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544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6D28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820A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47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28F9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D25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436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A0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8956BF" w14:paraId="4E6332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1E8F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3C1F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435C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1185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DE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7BF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466E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CD5D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0A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F9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512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E58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FA49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1D4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344,96</w:t>
                  </w:r>
                </w:p>
              </w:tc>
            </w:tr>
            <w:tr w:rsidR="008956BF" w14:paraId="735C04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A19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A90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27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84D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B2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82E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68A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3AF5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A2E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7E7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63F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E8E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46D7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5B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715,29</w:t>
                  </w:r>
                </w:p>
              </w:tc>
            </w:tr>
            <w:tr w:rsidR="008956BF" w14:paraId="4FFC83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2A4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53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7B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F50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9A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51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CC51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2906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B63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76D8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4C5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174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C41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ECD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</w:t>
                  </w:r>
                </w:p>
              </w:tc>
            </w:tr>
            <w:tr w:rsidR="008956BF" w14:paraId="394DC1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2AA5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29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D3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560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9D6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FE46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A7D3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378F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1D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91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B90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085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312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56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36,88</w:t>
                  </w:r>
                </w:p>
              </w:tc>
            </w:tr>
            <w:tr w:rsidR="008956BF" w14:paraId="46ECC7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267F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E4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9AD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17F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AC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402C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B3C7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BBFE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DC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59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3713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8AA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CE3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A12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</w:tr>
            <w:tr w:rsidR="008956BF" w14:paraId="51CEC7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52A9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714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652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FB2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803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79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E3A5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009D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77EA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3F52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195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8EA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35B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9BA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126,43</w:t>
                  </w:r>
                </w:p>
              </w:tc>
            </w:tr>
            <w:tr w:rsidR="008956BF" w14:paraId="1C7ECC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FC9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108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617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CC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FC7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45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E27D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B73A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43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05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306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718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4CA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DC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8956BF" w14:paraId="2538A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D3F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9A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47B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BFB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47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0E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EDF0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E370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2DA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B1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B7E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037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F76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035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99,56</w:t>
                  </w:r>
                </w:p>
              </w:tc>
            </w:tr>
            <w:tr w:rsidR="008956BF" w14:paraId="1E98B9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A80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1E7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B3E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3B3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10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897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0302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3A3A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B12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56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3FC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8783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449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76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483,54</w:t>
                  </w:r>
                </w:p>
              </w:tc>
            </w:tr>
            <w:tr w:rsidR="008956BF" w14:paraId="6ACC39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688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76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F34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B6B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CAA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FEC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F2E1E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1362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65B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0F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C73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78B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6644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5A3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30,91</w:t>
                  </w:r>
                </w:p>
              </w:tc>
            </w:tr>
            <w:tr w:rsidR="008956BF" w14:paraId="29D2C8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0CDD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4E5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95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2C8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A2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BE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C21D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B748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FC3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D69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694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A8A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E8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EF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86,99</w:t>
                  </w:r>
                </w:p>
              </w:tc>
            </w:tr>
            <w:tr w:rsidR="008956BF" w14:paraId="1160D5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442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6F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95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E9B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4F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EDD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260E4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F22E6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88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CF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1B7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9D7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DA3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678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114,91</w:t>
                  </w:r>
                </w:p>
              </w:tc>
            </w:tr>
            <w:tr w:rsidR="008956BF" w14:paraId="3E858F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5F1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58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368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ADB5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BA0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9B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77FC8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EFE0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88C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E3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074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E24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42B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260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91,46</w:t>
                  </w:r>
                </w:p>
              </w:tc>
            </w:tr>
            <w:tr w:rsidR="008956BF" w14:paraId="4B242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CABE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84C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813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DF7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8C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888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A452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AB1BFD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B5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25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4268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81B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B79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872A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2,98</w:t>
                  </w:r>
                </w:p>
              </w:tc>
            </w:tr>
            <w:tr w:rsidR="008956BF" w14:paraId="4AE037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B12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F14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16B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EA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EB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B6E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56D1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62B6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C1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9A4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CEB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276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B45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8B1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134,74</w:t>
                  </w:r>
                </w:p>
              </w:tc>
            </w:tr>
            <w:tr w:rsidR="008956BF" w14:paraId="1609D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EE4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B13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83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C6C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9E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0F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26336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DE43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9D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D7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DFE2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D63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F6D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98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8,10</w:t>
                  </w:r>
                </w:p>
              </w:tc>
            </w:tr>
            <w:tr w:rsidR="008956BF" w14:paraId="350565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D6C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933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42A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9D7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DA0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A7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F21D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354A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399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059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077C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F14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B9D5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FD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95,94</w:t>
                  </w:r>
                </w:p>
              </w:tc>
            </w:tr>
            <w:tr w:rsidR="008956BF" w14:paraId="1EC453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6DC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677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7FC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A607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A22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BC7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6A0A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D2F4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CB5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0E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4180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341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FEC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4E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13,01</w:t>
                  </w:r>
                </w:p>
              </w:tc>
            </w:tr>
            <w:tr w:rsidR="008956BF" w14:paraId="5074B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421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B17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04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C76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B6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C4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7C2B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24A34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476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59F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49E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70FF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08D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24B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983,92</w:t>
                  </w:r>
                </w:p>
              </w:tc>
            </w:tr>
            <w:tr w:rsidR="008956BF" w14:paraId="6A45D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410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8C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6F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424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D94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9F12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650D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948B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55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1B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7E8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3D0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524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CBA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11,30</w:t>
                  </w:r>
                </w:p>
              </w:tc>
            </w:tr>
            <w:tr w:rsidR="008956BF" w14:paraId="251AF5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BA27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9E7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CAA7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BD3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C7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E4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55A2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F7A7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BC8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B78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340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A76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A5C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07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6,18</w:t>
                  </w:r>
                </w:p>
              </w:tc>
            </w:tr>
            <w:tr w:rsidR="008956BF" w14:paraId="4F6A62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A11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BB19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03A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87F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0E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592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3A81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3AD4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73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FDB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ECE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A74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BDA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D93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30,49</w:t>
                  </w:r>
                </w:p>
              </w:tc>
            </w:tr>
            <w:tr w:rsidR="008956BF" w14:paraId="00A6AE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353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4E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54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C38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EA8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42B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2C4F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B1E6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69B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9D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09E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E16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ED0E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3F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37,10</w:t>
                  </w:r>
                </w:p>
              </w:tc>
            </w:tr>
            <w:tr w:rsidR="008956BF" w14:paraId="186818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DA8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F9D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2E3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12D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2B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260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BDB7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EA7F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6D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F101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DBA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8B2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764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19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94,02</w:t>
                  </w:r>
                </w:p>
              </w:tc>
            </w:tr>
            <w:tr w:rsidR="008956BF" w14:paraId="5A276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C0D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F24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54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D00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F3A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611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4CE5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D3D7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F83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24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F02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CAC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46B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64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8956BF" w14:paraId="43548E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DFF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31B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00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C3C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75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D4A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0148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0AE0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014D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D14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96E5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806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1BF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205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817,62</w:t>
                  </w:r>
                </w:p>
              </w:tc>
            </w:tr>
            <w:tr w:rsidR="008956BF" w14:paraId="155985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14E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147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3C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2A8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8A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2E7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CA27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2253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BBB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7A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DDF9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914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C25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9D1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303,38</w:t>
                  </w:r>
                </w:p>
              </w:tc>
            </w:tr>
            <w:tr w:rsidR="008956BF" w14:paraId="37A32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1E6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213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40D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082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21F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1FA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72D7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852B2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96B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28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17DE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0EE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F47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00BD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250,08</w:t>
                  </w:r>
                </w:p>
              </w:tc>
            </w:tr>
            <w:tr w:rsidR="008956BF" w14:paraId="3225D8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166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27E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FA5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93F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CD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14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FA157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162FD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8BD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ED8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24C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2AB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EBE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EB7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8956BF" w14:paraId="0E607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328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12E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07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3CD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ED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C238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CED0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E1BD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733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792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3F9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FBD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565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B6D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27,93</w:t>
                  </w:r>
                </w:p>
              </w:tc>
            </w:tr>
            <w:tr w:rsidR="008956BF" w14:paraId="727AD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5EF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22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54A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BBA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D0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C4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8EC9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87AE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A08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A36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8AB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0B6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C83D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16D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47,33</w:t>
                  </w:r>
                </w:p>
              </w:tc>
            </w:tr>
            <w:tr w:rsidR="008956BF" w14:paraId="7B477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25F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16D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690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28B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27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97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F4F2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C247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DEC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319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060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23AA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E96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407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51,59</w:t>
                  </w:r>
                </w:p>
              </w:tc>
            </w:tr>
            <w:tr w:rsidR="008956BF" w14:paraId="3DB035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11AC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C21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041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93C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32B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B4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9D60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4DC2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B50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7B6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185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DB3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8E2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28E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65,45</w:t>
                  </w:r>
                </w:p>
              </w:tc>
            </w:tr>
            <w:tr w:rsidR="008956BF" w14:paraId="3AD6A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836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5AAA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18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2956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60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A423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BF46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BEFE1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6A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09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64F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4017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38D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191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2 653,27</w:t>
                  </w:r>
                </w:p>
              </w:tc>
            </w:tr>
            <w:tr w:rsidR="008956BF" w14:paraId="556325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15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3528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6C1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C1F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1A3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B43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A05C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EAD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4F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B7BF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B17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F52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9C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B3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9,38</w:t>
                  </w:r>
                </w:p>
              </w:tc>
            </w:tr>
            <w:tr w:rsidR="008956BF" w14:paraId="443740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A51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88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36B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A12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A9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4B7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9402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FBD8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6292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79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6C5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39E8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4EB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ED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8956BF" w14:paraId="06FE9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8A8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54A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37A6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B4E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4A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544E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06C3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54DB4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2E1A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E01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DC2E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EABF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636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71AD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1 357,02</w:t>
                  </w:r>
                </w:p>
              </w:tc>
            </w:tr>
            <w:tr w:rsidR="008956BF" w14:paraId="008CB7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534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B7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858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5FA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CB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106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0C83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C9695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8D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4E7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41C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D2B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01A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61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1 011,42</w:t>
                  </w:r>
                </w:p>
              </w:tc>
            </w:tr>
            <w:tr w:rsidR="008956BF" w14:paraId="1D8854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052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610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6E1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B9B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71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619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EFED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D3986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9C15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FDD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671B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FA9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DB9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DAC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8956BF" w14:paraId="082066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6A41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5D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320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0B5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3B9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0D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1FE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BEFC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E94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F77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0819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9D9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00A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BD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333,44</w:t>
                  </w:r>
                </w:p>
              </w:tc>
            </w:tr>
            <w:tr w:rsidR="008956BF" w14:paraId="10112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E89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B0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B6F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CC8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D9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B7D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CFAF8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4C71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DD1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122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191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38CC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C7D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5DE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35,60</w:t>
                  </w:r>
                </w:p>
              </w:tc>
            </w:tr>
            <w:tr w:rsidR="008956BF" w14:paraId="205030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8BF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639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52A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C71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F76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004C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448B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783E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D12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3A2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327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53C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9F4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6A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375,45</w:t>
                  </w:r>
                </w:p>
              </w:tc>
            </w:tr>
            <w:tr w:rsidR="008956BF" w14:paraId="09D2E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71EF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30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88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DBA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8E6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710B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8E35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7716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579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B1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E72B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41E9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4D1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66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298,05</w:t>
                  </w:r>
                </w:p>
              </w:tc>
            </w:tr>
            <w:tr w:rsidR="008956BF" w14:paraId="3E24E3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9EC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1F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C3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00C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E20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E2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23A7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93567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2924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269C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16F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049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1C12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42F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33,26</w:t>
                  </w:r>
                </w:p>
              </w:tc>
            </w:tr>
            <w:tr w:rsidR="008956BF" w14:paraId="37F139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79D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2B8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42A9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E9E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D6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E903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EB0B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D710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2D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EA32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755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8B1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E526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C5F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44,35</w:t>
                  </w:r>
                </w:p>
              </w:tc>
            </w:tr>
            <w:tr w:rsidR="008956BF" w14:paraId="583BD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FC76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FD7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E1D8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35E2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2EC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3D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707A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D4DE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BEF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8D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253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D2D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8C1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4B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0,43</w:t>
                  </w:r>
                </w:p>
              </w:tc>
            </w:tr>
            <w:tr w:rsidR="008956BF" w14:paraId="37DF1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4E9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BD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F52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90D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05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F54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06E4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280F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62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2D3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4D01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F7D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53E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28A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8956BF" w14:paraId="73CC3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898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25D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1B8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820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35C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482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F9B0D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C3C2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C9CE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2F1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6166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552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985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C25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17,27</w:t>
                  </w:r>
                </w:p>
              </w:tc>
            </w:tr>
            <w:tr w:rsidR="008956BF" w14:paraId="1CBAF9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36DE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886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1F9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4FE0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583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37B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1E4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8750F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FAB4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5D5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F7F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DE0B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0E2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3763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21,53</w:t>
                  </w:r>
                </w:p>
              </w:tc>
            </w:tr>
            <w:tr w:rsidR="008956BF" w14:paraId="18221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C43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1B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634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3C5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57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B1E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7056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60EE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F51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0AF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3B28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46BCA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DA5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C05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59,91</w:t>
                  </w:r>
                </w:p>
              </w:tc>
            </w:tr>
            <w:tr w:rsidR="008956BF" w14:paraId="25817B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A9BC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903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CF8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101F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937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5EB6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4C5B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16AD3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08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ACE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D70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1697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59AC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0BE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10,66</w:t>
                  </w:r>
                </w:p>
              </w:tc>
            </w:tr>
            <w:tr w:rsidR="008956BF" w14:paraId="306AB6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F32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2B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369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918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C5B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8C5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BFE1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F5E0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B3D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67C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C58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F1D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5DA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127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</w:t>
                  </w:r>
                </w:p>
              </w:tc>
            </w:tr>
            <w:tr w:rsidR="008956BF" w14:paraId="7317A8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BA5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825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F7F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770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DE6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E37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2F339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9B01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43A5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D52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11B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0180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86E8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525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110,01</w:t>
                  </w:r>
                </w:p>
              </w:tc>
            </w:tr>
            <w:tr w:rsidR="008956BF" w14:paraId="0A2F5F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892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5F10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C0B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C2C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5E2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1D8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BF84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8116A9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1AE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CAA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9ED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A792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583D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11F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814,21</w:t>
                  </w:r>
                </w:p>
              </w:tc>
            </w:tr>
            <w:tr w:rsidR="008956BF" w14:paraId="315D7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C1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E53C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F15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2F1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07DB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24FD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F0CC1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933F0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405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7F1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1FED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86BBE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04A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6AF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79,52</w:t>
                  </w:r>
                </w:p>
              </w:tc>
            </w:tr>
            <w:tr w:rsidR="008956BF" w14:paraId="66454E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F2A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BA3A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D2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D9B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326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7579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E48E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E6968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E7ED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EF1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428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2FB3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CD2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426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</w:t>
                  </w:r>
                </w:p>
              </w:tc>
            </w:tr>
            <w:tr w:rsidR="008956BF" w14:paraId="06FE1B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DED4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A2D4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DFF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004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5FC02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A14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4343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440FB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A197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17D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61DC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EE4B9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8911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0E5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82,51</w:t>
                  </w:r>
                </w:p>
              </w:tc>
            </w:tr>
            <w:tr w:rsidR="008956BF" w14:paraId="22964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DAE4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53504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D2A3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09E8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008D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1B0E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BCF6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0DB7E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13D4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91B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B6A9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9494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1A43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4CF0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902,05</w:t>
                  </w:r>
                </w:p>
              </w:tc>
            </w:tr>
            <w:tr w:rsidR="008956BF" w14:paraId="14B41A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830B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F410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E38C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4191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13B8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85290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4142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73FEA" w14:textId="77777777" w:rsidR="008956BF" w:rsidRDefault="000722F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E2F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F6B0A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066B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2205" w14:textId="77777777" w:rsidR="008956BF" w:rsidRDefault="000722F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00E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0ED1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37,52</w:t>
                  </w:r>
                </w:p>
              </w:tc>
            </w:tr>
            <w:tr w:rsidR="000722F0" w14:paraId="14C196C2" w14:textId="77777777" w:rsidTr="000722F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B1C5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9193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A3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24DB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A6B9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CBF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9F5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156 152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E00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F7DB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76C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AC8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33 291,57</w:t>
                  </w:r>
                </w:p>
              </w:tc>
            </w:tr>
            <w:tr w:rsidR="000722F0" w14:paraId="798B2ED4" w14:textId="77777777" w:rsidTr="000722F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15BC7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61FF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3 064 051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55DE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0495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4A74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8F96" w14:textId="77777777" w:rsidR="008956BF" w:rsidRDefault="000722F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926 977</w:t>
                  </w:r>
                </w:p>
              </w:tc>
            </w:tr>
            <w:tr w:rsidR="000722F0" w14:paraId="29C03FEF" w14:textId="77777777" w:rsidTr="000722F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063D7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346A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AD76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5160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8A9F" w14:textId="77777777" w:rsidR="008956BF" w:rsidRDefault="008956B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B8D2" w14:textId="77777777" w:rsidR="008956BF" w:rsidRDefault="008956BF">
                  <w:pPr>
                    <w:spacing w:after="0" w:line="240" w:lineRule="auto"/>
                  </w:pPr>
                </w:p>
              </w:tc>
            </w:tr>
          </w:tbl>
          <w:p w14:paraId="4F61802D" w14:textId="77777777" w:rsidR="008956BF" w:rsidRDefault="008956BF">
            <w:pPr>
              <w:spacing w:after="0" w:line="240" w:lineRule="auto"/>
            </w:pPr>
          </w:p>
        </w:tc>
      </w:tr>
      <w:tr w:rsidR="008956BF" w14:paraId="196691F4" w14:textId="77777777">
        <w:trPr>
          <w:trHeight w:val="254"/>
        </w:trPr>
        <w:tc>
          <w:tcPr>
            <w:tcW w:w="115" w:type="dxa"/>
          </w:tcPr>
          <w:p w14:paraId="362EF90B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14EDE0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68F75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EA3041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4A02A9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54C717" w14:textId="77777777" w:rsidR="008956BF" w:rsidRDefault="008956BF">
            <w:pPr>
              <w:pStyle w:val="EmptyCellLayoutStyle"/>
              <w:spacing w:after="0" w:line="240" w:lineRule="auto"/>
            </w:pPr>
          </w:p>
        </w:tc>
      </w:tr>
      <w:tr w:rsidR="000722F0" w14:paraId="0AAEE1C7" w14:textId="77777777" w:rsidTr="000722F0">
        <w:trPr>
          <w:trHeight w:val="1305"/>
        </w:trPr>
        <w:tc>
          <w:tcPr>
            <w:tcW w:w="115" w:type="dxa"/>
          </w:tcPr>
          <w:p w14:paraId="0EF9F3E4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956BF" w14:paraId="2CB9D0E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38CA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A55163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32FF8B1" w14:textId="77777777" w:rsidR="008956BF" w:rsidRDefault="000722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2645AD7" w14:textId="77777777" w:rsidR="008956BF" w:rsidRDefault="000722F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EFDE152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F8FAD51" w14:textId="77777777" w:rsidR="008956BF" w:rsidRDefault="008956BF">
            <w:pPr>
              <w:spacing w:after="0" w:line="240" w:lineRule="auto"/>
            </w:pPr>
          </w:p>
        </w:tc>
        <w:tc>
          <w:tcPr>
            <w:tcW w:w="285" w:type="dxa"/>
          </w:tcPr>
          <w:p w14:paraId="5F3B8D76" w14:textId="77777777" w:rsidR="008956BF" w:rsidRDefault="008956BF">
            <w:pPr>
              <w:pStyle w:val="EmptyCellLayoutStyle"/>
              <w:spacing w:after="0" w:line="240" w:lineRule="auto"/>
            </w:pPr>
          </w:p>
        </w:tc>
      </w:tr>
      <w:tr w:rsidR="008956BF" w14:paraId="0462DEB7" w14:textId="77777777">
        <w:trPr>
          <w:trHeight w:val="100"/>
        </w:trPr>
        <w:tc>
          <w:tcPr>
            <w:tcW w:w="115" w:type="dxa"/>
          </w:tcPr>
          <w:p w14:paraId="72185712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D14E31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B182FF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FB3845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AA7B6B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4D953B" w14:textId="77777777" w:rsidR="008956BF" w:rsidRDefault="008956BF">
            <w:pPr>
              <w:pStyle w:val="EmptyCellLayoutStyle"/>
              <w:spacing w:after="0" w:line="240" w:lineRule="auto"/>
            </w:pPr>
          </w:p>
        </w:tc>
      </w:tr>
      <w:tr w:rsidR="000722F0" w14:paraId="57073596" w14:textId="77777777" w:rsidTr="000722F0">
        <w:trPr>
          <w:trHeight w:val="1685"/>
        </w:trPr>
        <w:tc>
          <w:tcPr>
            <w:tcW w:w="115" w:type="dxa"/>
          </w:tcPr>
          <w:p w14:paraId="6006C3A2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956BF" w14:paraId="240DAD97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FDAE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B9008A0" w14:textId="77777777" w:rsidR="008956BF" w:rsidRDefault="000722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FA7CB40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2D2A06" w14:textId="77777777" w:rsidR="008956BF" w:rsidRDefault="000722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6B1DE81" w14:textId="77777777" w:rsidR="008956BF" w:rsidRDefault="000722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0B1C8CA" w14:textId="77777777" w:rsidR="008956BF" w:rsidRDefault="000722F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F70C39F" w14:textId="77777777" w:rsidR="008956BF" w:rsidRDefault="000722F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BC93307" w14:textId="77777777" w:rsidR="008956BF" w:rsidRDefault="008956BF">
            <w:pPr>
              <w:spacing w:after="0" w:line="240" w:lineRule="auto"/>
            </w:pPr>
          </w:p>
        </w:tc>
        <w:tc>
          <w:tcPr>
            <w:tcW w:w="285" w:type="dxa"/>
          </w:tcPr>
          <w:p w14:paraId="25AF7423" w14:textId="77777777" w:rsidR="008956BF" w:rsidRDefault="008956BF">
            <w:pPr>
              <w:pStyle w:val="EmptyCellLayoutStyle"/>
              <w:spacing w:after="0" w:line="240" w:lineRule="auto"/>
            </w:pPr>
          </w:p>
        </w:tc>
      </w:tr>
      <w:tr w:rsidR="008956BF" w14:paraId="491642DC" w14:textId="77777777">
        <w:trPr>
          <w:trHeight w:val="59"/>
        </w:trPr>
        <w:tc>
          <w:tcPr>
            <w:tcW w:w="115" w:type="dxa"/>
          </w:tcPr>
          <w:p w14:paraId="4A9F9FAC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BD5DB4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C0A286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27CA3E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868504" w14:textId="77777777" w:rsidR="008956BF" w:rsidRDefault="008956B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A9B1C9" w14:textId="77777777" w:rsidR="008956BF" w:rsidRDefault="008956BF">
            <w:pPr>
              <w:pStyle w:val="EmptyCellLayoutStyle"/>
              <w:spacing w:after="0" w:line="240" w:lineRule="auto"/>
            </w:pPr>
          </w:p>
        </w:tc>
      </w:tr>
    </w:tbl>
    <w:p w14:paraId="760FDFC4" w14:textId="77777777" w:rsidR="008956BF" w:rsidRDefault="008956BF">
      <w:pPr>
        <w:spacing w:after="0" w:line="240" w:lineRule="auto"/>
      </w:pPr>
    </w:p>
    <w:sectPr w:rsidR="008956B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0B5E7" w14:textId="77777777" w:rsidR="000722F0" w:rsidRDefault="000722F0">
      <w:pPr>
        <w:spacing w:after="0" w:line="240" w:lineRule="auto"/>
      </w:pPr>
      <w:r>
        <w:separator/>
      </w:r>
    </w:p>
  </w:endnote>
  <w:endnote w:type="continuationSeparator" w:id="0">
    <w:p w14:paraId="181ADAAC" w14:textId="77777777" w:rsidR="000722F0" w:rsidRDefault="00072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956BF" w14:paraId="10D1752C" w14:textId="77777777">
      <w:tc>
        <w:tcPr>
          <w:tcW w:w="9346" w:type="dxa"/>
        </w:tcPr>
        <w:p w14:paraId="004C4B37" w14:textId="77777777" w:rsidR="008956BF" w:rsidRDefault="008956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EE2A17" w14:textId="77777777" w:rsidR="008956BF" w:rsidRDefault="008956BF">
          <w:pPr>
            <w:pStyle w:val="EmptyCellLayoutStyle"/>
            <w:spacing w:after="0" w:line="240" w:lineRule="auto"/>
          </w:pPr>
        </w:p>
      </w:tc>
    </w:tr>
    <w:tr w:rsidR="008956BF" w14:paraId="676DC78C" w14:textId="77777777">
      <w:tc>
        <w:tcPr>
          <w:tcW w:w="9346" w:type="dxa"/>
        </w:tcPr>
        <w:p w14:paraId="4E88DF68" w14:textId="77777777" w:rsidR="008956BF" w:rsidRDefault="008956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956BF" w14:paraId="4608689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3EF7FD8" w14:textId="77777777" w:rsidR="008956BF" w:rsidRDefault="000722F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BA0807B" w14:textId="77777777" w:rsidR="008956BF" w:rsidRDefault="008956BF">
          <w:pPr>
            <w:spacing w:after="0" w:line="240" w:lineRule="auto"/>
          </w:pPr>
        </w:p>
      </w:tc>
    </w:tr>
    <w:tr w:rsidR="008956BF" w14:paraId="038CC396" w14:textId="77777777">
      <w:tc>
        <w:tcPr>
          <w:tcW w:w="9346" w:type="dxa"/>
        </w:tcPr>
        <w:p w14:paraId="798D3008" w14:textId="77777777" w:rsidR="008956BF" w:rsidRDefault="008956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788B82" w14:textId="77777777" w:rsidR="008956BF" w:rsidRDefault="008956B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7F0DD" w14:textId="77777777" w:rsidR="000722F0" w:rsidRDefault="000722F0">
      <w:pPr>
        <w:spacing w:after="0" w:line="240" w:lineRule="auto"/>
      </w:pPr>
      <w:r>
        <w:separator/>
      </w:r>
    </w:p>
  </w:footnote>
  <w:footnote w:type="continuationSeparator" w:id="0">
    <w:p w14:paraId="581C274F" w14:textId="77777777" w:rsidR="000722F0" w:rsidRDefault="00072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956BF" w14:paraId="74784AAF" w14:textId="77777777">
      <w:tc>
        <w:tcPr>
          <w:tcW w:w="144" w:type="dxa"/>
        </w:tcPr>
        <w:p w14:paraId="161CF78A" w14:textId="77777777" w:rsidR="008956BF" w:rsidRDefault="008956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05127FF" w14:textId="77777777" w:rsidR="008956BF" w:rsidRDefault="008956BF">
          <w:pPr>
            <w:pStyle w:val="EmptyCellLayoutStyle"/>
            <w:spacing w:after="0" w:line="240" w:lineRule="auto"/>
          </w:pPr>
        </w:p>
      </w:tc>
    </w:tr>
    <w:tr w:rsidR="008956BF" w14:paraId="5BFA6598" w14:textId="77777777">
      <w:tc>
        <w:tcPr>
          <w:tcW w:w="144" w:type="dxa"/>
        </w:tcPr>
        <w:p w14:paraId="45D60EE4" w14:textId="77777777" w:rsidR="008956BF" w:rsidRDefault="008956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956BF" w14:paraId="237B10F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006094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29F01CC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14C580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CE9A9E6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27B3B3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D259706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61F6F1C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EF66C46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EA490DF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5693E0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673E28C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6C6FD75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F6613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FC9AE1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CE750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46CEF8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22DE14A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28A62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</w:tr>
          <w:tr w:rsidR="000722F0" w14:paraId="25331FBE" w14:textId="77777777" w:rsidTr="000722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45C12C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956BF" w14:paraId="229A997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083BB" w14:textId="77777777" w:rsidR="008956BF" w:rsidRDefault="00072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54N25/33</w:t>
                      </w:r>
                    </w:p>
                  </w:tc>
                </w:tr>
              </w:tbl>
              <w:p w14:paraId="1FFE3FBA" w14:textId="77777777" w:rsidR="008956BF" w:rsidRDefault="008956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21D9D94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</w:tr>
          <w:tr w:rsidR="008956BF" w14:paraId="2D6AB4C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5581DC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63937D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1DEF97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7D2AC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EF39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344D97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149E3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CC4D7F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C5FEA5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1C6BD03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DD0FD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575CE4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936EA5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08854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EE1716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F89176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0F16057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09C8D7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</w:tr>
          <w:tr w:rsidR="000722F0" w14:paraId="6D28155D" w14:textId="77777777" w:rsidTr="000722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A5F382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7BAB6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956BF" w14:paraId="432C6EC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6C4F56" w14:textId="77777777" w:rsidR="008956BF" w:rsidRDefault="00072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A3C980" w14:textId="77777777" w:rsidR="008956BF" w:rsidRDefault="008956B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D98091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956BF" w14:paraId="644AB30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25F591" w14:textId="77777777" w:rsidR="008956BF" w:rsidRDefault="00072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5412533</w:t>
                      </w:r>
                    </w:p>
                  </w:tc>
                </w:tr>
              </w:tbl>
              <w:p w14:paraId="20C35EAD" w14:textId="77777777" w:rsidR="008956BF" w:rsidRDefault="008956B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21B380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956BF" w14:paraId="0032A6A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F02119" w14:textId="77777777" w:rsidR="008956BF" w:rsidRDefault="00072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22F53B8" w14:textId="77777777" w:rsidR="008956BF" w:rsidRDefault="008956B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CAB7C8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D5489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4ECB3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956BF" w14:paraId="7F4B7B7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D7725F" w14:textId="77777777" w:rsidR="008956BF" w:rsidRDefault="008956BF">
                      <w:pPr>
                        <w:spacing w:after="0" w:line="240" w:lineRule="auto"/>
                      </w:pPr>
                    </w:p>
                  </w:tc>
                </w:tr>
              </w:tbl>
              <w:p w14:paraId="0DCCF6C7" w14:textId="77777777" w:rsidR="008956BF" w:rsidRDefault="008956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23E2B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956BF" w14:paraId="554C091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BD900C" w14:textId="77777777" w:rsidR="008956BF" w:rsidRDefault="00072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10533AF" w14:textId="77777777" w:rsidR="008956BF" w:rsidRDefault="008956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9C9E3D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956BF" w14:paraId="04E7248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F3F95" w14:textId="77777777" w:rsidR="008956BF" w:rsidRDefault="00072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926 977 Kč</w:t>
                      </w:r>
                    </w:p>
                  </w:tc>
                </w:tr>
              </w:tbl>
              <w:p w14:paraId="32710A03" w14:textId="77777777" w:rsidR="008956BF" w:rsidRDefault="008956B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9ED0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</w:tr>
          <w:tr w:rsidR="008956BF" w14:paraId="759CD25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C8847A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8F012D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2D18C7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1C66A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9BF9A0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C455D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1E672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685701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1DE8EC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1930F7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7857CC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2CD0A1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F092484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CAC813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6A5EF1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8F573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7D3BEF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70FCBD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</w:tr>
          <w:tr w:rsidR="008956BF" w14:paraId="4718A1D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3E8B8F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7C9DB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BBCBE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8B1764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0D3E6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20D967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411D4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0D3D55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F6A81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9C5041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BFA0C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880A53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000DAA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D23ED1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C0D0A2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10C8A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EF1EAA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D7831B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</w:tr>
          <w:tr w:rsidR="008956BF" w14:paraId="3C7D09C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054C7C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53FE4C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956BF" w14:paraId="5D0232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F8DDD" w14:textId="77777777" w:rsidR="008956BF" w:rsidRDefault="00072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5727F8" w14:textId="77777777" w:rsidR="008956BF" w:rsidRDefault="008956B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2A5310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656D4E1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316E7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F67BAF3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7BCF73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D23A14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0B002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1F823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694F5A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15F442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48432C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45B57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50852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1115F6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8474AD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</w:tr>
          <w:tr w:rsidR="000722F0" w14:paraId="783DF845" w14:textId="77777777" w:rsidTr="000722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ED1DF1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A269AF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3BD5530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9DA85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C0F01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956BF" w14:paraId="130510E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C87388" w14:textId="77777777" w:rsidR="008956BF" w:rsidRDefault="00072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25.07.2025</w:t>
                      </w:r>
                    </w:p>
                  </w:tc>
                </w:tr>
              </w:tbl>
              <w:p w14:paraId="44676336" w14:textId="77777777" w:rsidR="008956BF" w:rsidRDefault="008956B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55E5E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61E692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956BF" w14:paraId="1AC2871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D76175" w14:textId="77777777" w:rsidR="008956BF" w:rsidRDefault="00072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3C46E8B" w14:textId="77777777" w:rsidR="008956BF" w:rsidRDefault="008956B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996A0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C439FD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F16BCA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C0E5CC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3C8C8A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86446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5B989C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FA87F0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</w:tr>
          <w:tr w:rsidR="000722F0" w14:paraId="3B94B314" w14:textId="77777777" w:rsidTr="000722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6A7975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C26A3A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71FC21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BE2354A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230D50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BC256B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862544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50880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E805F92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9D8F2D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956BF" w14:paraId="72C80E1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8A96CD" w14:textId="77777777" w:rsidR="008956BF" w:rsidRDefault="000722F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7FD0629C" w14:textId="77777777" w:rsidR="008956BF" w:rsidRDefault="008956B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D2A728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6372E3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B41A2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D51D585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7917D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</w:tr>
          <w:tr w:rsidR="000722F0" w14:paraId="4283CA99" w14:textId="77777777" w:rsidTr="000722F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6D88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CDEA8A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ABAA1E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AA0FA5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27297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B6EDC9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11CB06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A67F2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69743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9CCC95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613F1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DBEB384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0C000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6A7DA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63AA2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83EB25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E0B4C5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</w:tr>
          <w:tr w:rsidR="008956BF" w14:paraId="0B4D455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500320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38C770A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EBF601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ED67207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3E1534F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645AC3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9ED258D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9C6956D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5F2C2B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2E68F4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7D31E2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EF6B64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3F7AF52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00DCE62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CB3472A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4BDED9F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51F2A9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D707A7" w14:textId="77777777" w:rsidR="008956BF" w:rsidRDefault="008956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E6B0DBA" w14:textId="77777777" w:rsidR="008956BF" w:rsidRDefault="008956BF">
          <w:pPr>
            <w:spacing w:after="0" w:line="240" w:lineRule="auto"/>
          </w:pPr>
        </w:p>
      </w:tc>
    </w:tr>
    <w:tr w:rsidR="008956BF" w14:paraId="5004ECFA" w14:textId="77777777">
      <w:tc>
        <w:tcPr>
          <w:tcW w:w="144" w:type="dxa"/>
        </w:tcPr>
        <w:p w14:paraId="30186DEF" w14:textId="77777777" w:rsidR="008956BF" w:rsidRDefault="008956B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43E2B03" w14:textId="77777777" w:rsidR="008956BF" w:rsidRDefault="008956B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9147435">
    <w:abstractNumId w:val="0"/>
  </w:num>
  <w:num w:numId="2" w16cid:durableId="801844649">
    <w:abstractNumId w:val="1"/>
  </w:num>
  <w:num w:numId="3" w16cid:durableId="1822697711">
    <w:abstractNumId w:val="2"/>
  </w:num>
  <w:num w:numId="4" w16cid:durableId="856845913">
    <w:abstractNumId w:val="3"/>
  </w:num>
  <w:num w:numId="5" w16cid:durableId="1278367597">
    <w:abstractNumId w:val="4"/>
  </w:num>
  <w:num w:numId="6" w16cid:durableId="991980139">
    <w:abstractNumId w:val="5"/>
  </w:num>
  <w:num w:numId="7" w16cid:durableId="2142182925">
    <w:abstractNumId w:val="6"/>
  </w:num>
  <w:num w:numId="8" w16cid:durableId="982658842">
    <w:abstractNumId w:val="7"/>
  </w:num>
  <w:num w:numId="9" w16cid:durableId="866480057">
    <w:abstractNumId w:val="8"/>
  </w:num>
  <w:num w:numId="10" w16cid:durableId="1888950066">
    <w:abstractNumId w:val="9"/>
  </w:num>
  <w:num w:numId="11" w16cid:durableId="833763809">
    <w:abstractNumId w:val="10"/>
  </w:num>
  <w:num w:numId="12" w16cid:durableId="1981153904">
    <w:abstractNumId w:val="11"/>
  </w:num>
  <w:num w:numId="13" w16cid:durableId="1883400829">
    <w:abstractNumId w:val="12"/>
  </w:num>
  <w:num w:numId="14" w16cid:durableId="2130053814">
    <w:abstractNumId w:val="13"/>
  </w:num>
  <w:num w:numId="15" w16cid:durableId="1802578547">
    <w:abstractNumId w:val="14"/>
  </w:num>
  <w:num w:numId="16" w16cid:durableId="343677677">
    <w:abstractNumId w:val="15"/>
  </w:num>
  <w:num w:numId="17" w16cid:durableId="54863477">
    <w:abstractNumId w:val="16"/>
  </w:num>
  <w:num w:numId="18" w16cid:durableId="72119382">
    <w:abstractNumId w:val="17"/>
  </w:num>
  <w:num w:numId="19" w16cid:durableId="2054841309">
    <w:abstractNumId w:val="18"/>
  </w:num>
  <w:num w:numId="20" w16cid:durableId="263267023">
    <w:abstractNumId w:val="19"/>
  </w:num>
  <w:num w:numId="21" w16cid:durableId="1442531627">
    <w:abstractNumId w:val="20"/>
  </w:num>
  <w:num w:numId="22" w16cid:durableId="1970625648">
    <w:abstractNumId w:val="21"/>
  </w:num>
  <w:num w:numId="23" w16cid:durableId="1342967999">
    <w:abstractNumId w:val="22"/>
  </w:num>
  <w:num w:numId="24" w16cid:durableId="726801595">
    <w:abstractNumId w:val="23"/>
  </w:num>
  <w:num w:numId="25" w16cid:durableId="3865331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6BF"/>
    <w:rsid w:val="000722F0"/>
    <w:rsid w:val="003B0DF0"/>
    <w:rsid w:val="0089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73266"/>
  <w15:docId w15:val="{55E1883B-9CE6-488F-B130-57FAE0A7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4569</Words>
  <Characters>26963</Characters>
  <Application>Microsoft Office Word</Application>
  <DocSecurity>0</DocSecurity>
  <Lines>224</Lines>
  <Paragraphs>62</Paragraphs>
  <ScaleCrop>false</ScaleCrop>
  <Company/>
  <LinksUpToDate>false</LinksUpToDate>
  <CharactersWithSpaces>31470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2025-07-25T06:00:00Z</dcterms:created>
  <dcterms:modified xsi:type="dcterms:W3CDTF">2025-07-25T06:00:00Z</dcterms:modified>
</cp:coreProperties>
</file>