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Šepetely 36, 41115 Třebívlice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Vojnice u Koštic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Vojničky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Minimální roční pachtovné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65N19/35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17.05.2019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