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EEBA" w14:textId="7E0F5C9C" w:rsidR="004B26D5" w:rsidRPr="007E22D4" w:rsidRDefault="004B26D5" w:rsidP="004B26D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E22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5FDBF" wp14:editId="3F676EB8">
                <wp:simplePos x="0" y="0"/>
                <wp:positionH relativeFrom="column">
                  <wp:posOffset>3148965</wp:posOffset>
                </wp:positionH>
                <wp:positionV relativeFrom="paragraph">
                  <wp:posOffset>5715</wp:posOffset>
                </wp:positionV>
                <wp:extent cx="3200400" cy="1266825"/>
                <wp:effectExtent l="0" t="0" r="19050" b="28575"/>
                <wp:wrapNone/>
                <wp:docPr id="1377841343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200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BF87" w14:textId="768566E2" w:rsidR="004B26D5" w:rsidRPr="007E22D4" w:rsidRDefault="004B26D5" w:rsidP="004B26D5">
                            <w:pPr>
                              <w:tabs>
                                <w:tab w:val="left" w:pos="4111"/>
                                <w:tab w:val="left" w:pos="4395"/>
                                <w:tab w:val="left" w:pos="4536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>Objednávka číslo: 2025/1/4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</w:p>
                          <w:p w14:paraId="26854CE0" w14:textId="31C69FAE" w:rsidR="004B26D5" w:rsidRPr="007E22D4" w:rsidRDefault="004B26D5" w:rsidP="004B26D5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</w:rPr>
                              <w:t xml:space="preserve">Polička, dne: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10</w:t>
                            </w:r>
                            <w:r w:rsidRPr="007E22D4">
                              <w:rPr>
                                <w:rFonts w:asciiTheme="minorHAnsi" w:hAnsiTheme="minorHAnsi" w:cstheme="minorHAnsi"/>
                              </w:rPr>
                              <w:t>.7.2025</w:t>
                            </w:r>
                          </w:p>
                          <w:p w14:paraId="62E2F501" w14:textId="77777777" w:rsidR="004B26D5" w:rsidRPr="007E22D4" w:rsidRDefault="004B26D5" w:rsidP="004B26D5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DE1A14" w14:textId="77777777" w:rsidR="004B26D5" w:rsidRPr="007E22D4" w:rsidRDefault="004B26D5" w:rsidP="004B26D5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Vyřizuje: Petr Cuper</w:t>
                            </w:r>
                          </w:p>
                          <w:p w14:paraId="5E9B4EA0" w14:textId="77777777" w:rsidR="004B26D5" w:rsidRPr="007E22D4" w:rsidRDefault="004B26D5" w:rsidP="004B26D5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Telefon: 461 725 204, 604 565 663</w:t>
                            </w:r>
                          </w:p>
                          <w:p w14:paraId="07243668" w14:textId="77777777" w:rsidR="004B26D5" w:rsidRPr="007E22D4" w:rsidRDefault="004B26D5" w:rsidP="004B26D5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Email: reditel@tyluvdum.cz</w:t>
                            </w:r>
                          </w:p>
                          <w:p w14:paraId="1347E4F0" w14:textId="77777777" w:rsidR="004B26D5" w:rsidRDefault="004B26D5" w:rsidP="004B2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5FDBF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247.95pt;margin-top:.45pt;width:252pt;height:99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">
                <v:textbox>
                  <w:txbxContent>
                    <w:p w14:paraId="1389BF87" w14:textId="768566E2" w:rsidR="004B26D5" w:rsidRPr="007E22D4" w:rsidRDefault="004B26D5" w:rsidP="004B26D5">
                      <w:pPr>
                        <w:tabs>
                          <w:tab w:val="left" w:pos="4111"/>
                          <w:tab w:val="left" w:pos="4395"/>
                          <w:tab w:val="left" w:pos="4536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>Objednávka číslo: 2025/1/4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</w:p>
                    <w:p w14:paraId="26854CE0" w14:textId="31C69FAE" w:rsidR="004B26D5" w:rsidRPr="007E22D4" w:rsidRDefault="004B26D5" w:rsidP="004B26D5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</w:rPr>
                        <w:t xml:space="preserve">Polička, dne: </w:t>
                      </w:r>
                      <w:r>
                        <w:rPr>
                          <w:rFonts w:asciiTheme="minorHAnsi" w:hAnsiTheme="minorHAnsi" w:cstheme="minorHAnsi"/>
                        </w:rPr>
                        <w:t>10</w:t>
                      </w:r>
                      <w:r w:rsidRPr="007E22D4">
                        <w:rPr>
                          <w:rFonts w:asciiTheme="minorHAnsi" w:hAnsiTheme="minorHAnsi" w:cstheme="minorHAnsi"/>
                        </w:rPr>
                        <w:t>.7.2025</w:t>
                      </w:r>
                    </w:p>
                    <w:p w14:paraId="62E2F501" w14:textId="77777777" w:rsidR="004B26D5" w:rsidRPr="007E22D4" w:rsidRDefault="004B26D5" w:rsidP="004B26D5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7DE1A14" w14:textId="77777777" w:rsidR="004B26D5" w:rsidRPr="007E22D4" w:rsidRDefault="004B26D5" w:rsidP="004B26D5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Vyřizuje: Petr </w:t>
                      </w:r>
                      <w:proofErr w:type="spellStart"/>
                      <w:r w:rsidRPr="007E22D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Cuper</w:t>
                      </w:r>
                      <w:proofErr w:type="spellEnd"/>
                    </w:p>
                    <w:p w14:paraId="5E9B4EA0" w14:textId="77777777" w:rsidR="004B26D5" w:rsidRPr="007E22D4" w:rsidRDefault="004B26D5" w:rsidP="004B26D5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Telefon: 461 725 204, 604 565 663</w:t>
                      </w:r>
                    </w:p>
                    <w:p w14:paraId="07243668" w14:textId="77777777" w:rsidR="004B26D5" w:rsidRPr="007E22D4" w:rsidRDefault="004B26D5" w:rsidP="004B26D5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Email: reditel@tyluvdum.cz</w:t>
                      </w:r>
                    </w:p>
                    <w:p w14:paraId="1347E4F0" w14:textId="77777777" w:rsidR="004B26D5" w:rsidRDefault="004B26D5" w:rsidP="004B26D5"/>
                  </w:txbxContent>
                </v:textbox>
              </v:shape>
            </w:pict>
          </mc:Fallback>
        </mc:AlternateContent>
      </w:r>
      <w:r w:rsidRPr="007E22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4350B" wp14:editId="4A92CF93">
                <wp:simplePos x="0" y="0"/>
                <wp:positionH relativeFrom="column">
                  <wp:posOffset>209550</wp:posOffset>
                </wp:positionH>
                <wp:positionV relativeFrom="paragraph">
                  <wp:posOffset>-66675</wp:posOffset>
                </wp:positionV>
                <wp:extent cx="1163955" cy="1371600"/>
                <wp:effectExtent l="0" t="0" r="6985" b="0"/>
                <wp:wrapNone/>
                <wp:docPr id="1171658563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68999B" w14:textId="038F510A" w:rsidR="004B26D5" w:rsidRPr="00FC342E" w:rsidRDefault="004B26D5" w:rsidP="004B26D5">
                            <w:r w:rsidRPr="0082617D">
                              <w:rPr>
                                <w:noProof/>
                              </w:rPr>
                              <w:drawing>
                                <wp:inline distT="0" distB="0" distL="0" distR="0" wp14:anchorId="08BC0716" wp14:editId="703D87CA">
                                  <wp:extent cx="981075" cy="809625"/>
                                  <wp:effectExtent l="0" t="0" r="9525" b="9525"/>
                                  <wp:docPr id="325230534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4350B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7" type="#_x0000_t202" style="position:absolute;left:0;text-align:left;margin-left:16.5pt;margin-top:-5.25pt;width:91.65pt;height:10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" stroked="f">
                <v:textbox>
                  <w:txbxContent>
                    <w:p w14:paraId="3068999B" w14:textId="038F510A" w:rsidR="004B26D5" w:rsidRPr="00FC342E" w:rsidRDefault="004B26D5" w:rsidP="004B26D5">
                      <w:r w:rsidRPr="0082617D">
                        <w:rPr>
                          <w:noProof/>
                        </w:rPr>
                        <w:drawing>
                          <wp:inline distT="0" distB="0" distL="0" distR="0" wp14:anchorId="08BC0716" wp14:editId="703D87CA">
                            <wp:extent cx="981075" cy="809625"/>
                            <wp:effectExtent l="0" t="0" r="9525" b="9525"/>
                            <wp:docPr id="325230534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22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0243CABB" wp14:editId="0BAABA82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0" t="0" r="3810" b="5715"/>
            <wp:wrapNone/>
            <wp:docPr id="614932092" name="Obrázek 8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2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DC51257" wp14:editId="3D9D0671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0" t="0" r="3810" b="5715"/>
            <wp:wrapNone/>
            <wp:docPr id="844377271" name="Obrázek 7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2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0C5D8C78" wp14:editId="059F4C27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0" t="0" r="3810" b="5715"/>
            <wp:wrapNone/>
            <wp:docPr id="982388502" name="Obrázek 6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2D4"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Pr="007E22D4">
        <w:rPr>
          <w:rFonts w:asciiTheme="minorHAnsi" w:hAnsiTheme="minorHAnsi" w:cstheme="minorHAnsi"/>
          <w:b/>
          <w:sz w:val="32"/>
          <w:szCs w:val="32"/>
        </w:rPr>
        <w:t xml:space="preserve">                 </w:t>
      </w:r>
    </w:p>
    <w:p w14:paraId="3749FCE9" w14:textId="77777777" w:rsidR="004B26D5" w:rsidRPr="007E22D4" w:rsidRDefault="004B26D5" w:rsidP="004B26D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7837FC" w14:textId="77777777" w:rsidR="004B26D5" w:rsidRPr="007E22D4" w:rsidRDefault="004B26D5" w:rsidP="004B26D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B088103" w14:textId="77777777" w:rsidR="004B26D5" w:rsidRPr="007E22D4" w:rsidRDefault="004B26D5" w:rsidP="004B26D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4A07FD" w14:textId="77777777" w:rsidR="004B26D5" w:rsidRPr="007E22D4" w:rsidRDefault="004B26D5" w:rsidP="004B26D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3213BB8" w14:textId="77777777" w:rsidR="004B26D5" w:rsidRPr="007E22D4" w:rsidRDefault="004B26D5" w:rsidP="004B26D5">
      <w:pPr>
        <w:tabs>
          <w:tab w:val="left" w:pos="4111"/>
          <w:tab w:val="left" w:pos="4395"/>
          <w:tab w:val="left" w:pos="4536"/>
        </w:tabs>
        <w:rPr>
          <w:rFonts w:asciiTheme="minorHAnsi" w:hAnsiTheme="minorHAnsi" w:cstheme="minorHAnsi"/>
          <w:b/>
          <w:sz w:val="32"/>
          <w:szCs w:val="32"/>
        </w:rPr>
      </w:pPr>
      <w:r w:rsidRPr="007E22D4">
        <w:rPr>
          <w:rFonts w:asciiTheme="minorHAnsi" w:hAnsiTheme="minorHAnsi" w:cstheme="minorHAnsi"/>
          <w:b/>
        </w:rPr>
        <w:t xml:space="preserve">                                                                                    </w:t>
      </w:r>
      <w:r w:rsidRPr="007E22D4">
        <w:rPr>
          <w:rFonts w:asciiTheme="minorHAnsi" w:hAnsiTheme="minorHAnsi" w:cstheme="minorHAnsi"/>
          <w:b/>
          <w:color w:val="808080"/>
          <w:sz w:val="32"/>
          <w:szCs w:val="32"/>
        </w:rPr>
        <w:t xml:space="preserve"> </w:t>
      </w:r>
    </w:p>
    <w:p w14:paraId="4CFCCE45" w14:textId="3E5635EA" w:rsidR="004B26D5" w:rsidRPr="007E22D4" w:rsidRDefault="004B26D5" w:rsidP="004B26D5">
      <w:pPr>
        <w:jc w:val="center"/>
        <w:rPr>
          <w:rFonts w:asciiTheme="minorHAnsi" w:hAnsiTheme="minorHAnsi" w:cstheme="minorHAnsi"/>
        </w:rPr>
      </w:pPr>
      <w:r w:rsidRPr="007E22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2A18B" wp14:editId="12DBE45B">
                <wp:simplePos x="0" y="0"/>
                <wp:positionH relativeFrom="column">
                  <wp:posOffset>3176905</wp:posOffset>
                </wp:positionH>
                <wp:positionV relativeFrom="paragraph">
                  <wp:posOffset>133350</wp:posOffset>
                </wp:positionV>
                <wp:extent cx="3200400" cy="1496060"/>
                <wp:effectExtent l="0" t="0" r="19050" b="27940"/>
                <wp:wrapSquare wrapText="bothSides"/>
                <wp:docPr id="101048278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96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6B02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Dodavatel:</w:t>
                            </w: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31120888" w14:textId="77777777" w:rsidR="004B26D5" w:rsidRDefault="004B26D5" w:rsidP="004B26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MOTORBAND SE</w:t>
                            </w:r>
                          </w:p>
                          <w:p w14:paraId="21D5C02B" w14:textId="77777777" w:rsidR="004B26D5" w:rsidRDefault="004B26D5" w:rsidP="004B26D5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se sídlem Praha 2 – Vinohrady, </w:t>
                            </w:r>
                          </w:p>
                          <w:p w14:paraId="6AD42232" w14:textId="13B58D04" w:rsidR="004B26D5" w:rsidRDefault="004B26D5" w:rsidP="004B26D5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Varšavská 715/36, PSČ 120 0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DF7D5C7" w14:textId="77777777" w:rsidR="004B26D5" w:rsidRDefault="004B26D5" w:rsidP="004B26D5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IČ: 2151577</w:t>
                            </w:r>
                          </w:p>
                          <w:p w14:paraId="01EBDC09" w14:textId="77777777" w:rsidR="004B26D5" w:rsidRDefault="004B26D5" w:rsidP="004B26D5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Jednající Liborem </w:t>
                            </w:r>
                            <w:proofErr w:type="spellStart"/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Matejčíkem</w:t>
                            </w:r>
                            <w:proofErr w:type="spellEnd"/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zast</w:t>
                            </w:r>
                            <w:proofErr w:type="spellEnd"/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. Ing. Karlem Ivanem na základě plné moc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5FFD6DCF" w14:textId="77777777" w:rsidR="004B26D5" w:rsidRDefault="004B26D5" w:rsidP="004B26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Tel.: 603 531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904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4B26D5">
                                <w:rPr>
                                  <w:rStyle w:val="Hypertextovodkaz"/>
                                  <w:bCs/>
                                  <w:sz w:val="18"/>
                                  <w:szCs w:val="18"/>
                                </w:rPr>
                                <w:t>motorbandbooking@seznam.cz</w:t>
                              </w:r>
                            </w:hyperlink>
                          </w:p>
                          <w:p w14:paraId="1CEDCBDC" w14:textId="00EEB0B3" w:rsidR="004B26D5" w:rsidRPr="004B26D5" w:rsidRDefault="004B26D5" w:rsidP="004B26D5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č.ú</w:t>
                            </w:r>
                            <w:proofErr w:type="spellEnd"/>
                            <w:r w:rsidRPr="004B26D5">
                              <w:rPr>
                                <w:bCs/>
                                <w:sz w:val="18"/>
                                <w:szCs w:val="18"/>
                              </w:rPr>
                              <w:t>.: 131-3289570277/0100</w:t>
                            </w:r>
                          </w:p>
                          <w:p w14:paraId="69B2654D" w14:textId="77777777" w:rsidR="004B26D5" w:rsidRPr="00E170EF" w:rsidRDefault="004B26D5" w:rsidP="004B26D5"/>
                          <w:p w14:paraId="439D03B7" w14:textId="77777777" w:rsidR="004B26D5" w:rsidRPr="007E22D4" w:rsidRDefault="004B26D5" w:rsidP="004B26D5">
                            <w:pPr>
                              <w:pStyle w:val="Pedformtovantex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A18B" id="Textové pole 5" o:spid="_x0000_s1028" type="#_x0000_t202" style="position:absolute;left:0;text-align:left;margin-left:250.15pt;margin-top:10.5pt;width:252pt;height:1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">
                <v:fill opacity="0"/>
                <v:textbox>
                  <w:txbxContent>
                    <w:p w14:paraId="313B6B02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Dodavatel:</w:t>
                      </w: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31120888" w14:textId="77777777" w:rsidR="004B26D5" w:rsidRDefault="004B26D5" w:rsidP="004B26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MOTORBAND SE</w:t>
                      </w:r>
                    </w:p>
                    <w:p w14:paraId="21D5C02B" w14:textId="77777777" w:rsidR="004B26D5" w:rsidRDefault="004B26D5" w:rsidP="004B26D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4B26D5">
                        <w:rPr>
                          <w:bCs/>
                          <w:sz w:val="18"/>
                          <w:szCs w:val="18"/>
                        </w:rPr>
                        <w:t xml:space="preserve">se sídlem Praha 2 – Vinohrady, </w:t>
                      </w:r>
                    </w:p>
                    <w:p w14:paraId="6AD42232" w14:textId="13B58D04" w:rsidR="004B26D5" w:rsidRDefault="004B26D5" w:rsidP="004B26D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4B26D5">
                        <w:rPr>
                          <w:bCs/>
                          <w:sz w:val="18"/>
                          <w:szCs w:val="18"/>
                        </w:rPr>
                        <w:t>Varšavská 715/36, PSČ 120 0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2DF7D5C7" w14:textId="77777777" w:rsidR="004B26D5" w:rsidRDefault="004B26D5" w:rsidP="004B26D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4B26D5">
                        <w:rPr>
                          <w:bCs/>
                          <w:sz w:val="18"/>
                          <w:szCs w:val="18"/>
                        </w:rPr>
                        <w:t>IČ: 2151577</w:t>
                      </w:r>
                    </w:p>
                    <w:p w14:paraId="01EBDC09" w14:textId="77777777" w:rsidR="004B26D5" w:rsidRDefault="004B26D5" w:rsidP="004B26D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4B26D5">
                        <w:rPr>
                          <w:bCs/>
                          <w:sz w:val="18"/>
                          <w:szCs w:val="18"/>
                        </w:rPr>
                        <w:t xml:space="preserve">Jednající Liborem </w:t>
                      </w:r>
                      <w:proofErr w:type="spellStart"/>
                      <w:r w:rsidRPr="004B26D5">
                        <w:rPr>
                          <w:bCs/>
                          <w:sz w:val="18"/>
                          <w:szCs w:val="18"/>
                        </w:rPr>
                        <w:t>Matejčíkem</w:t>
                      </w:r>
                      <w:proofErr w:type="spellEnd"/>
                      <w:r w:rsidRPr="004B26D5">
                        <w:rPr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B26D5">
                        <w:rPr>
                          <w:bCs/>
                          <w:sz w:val="18"/>
                          <w:szCs w:val="18"/>
                        </w:rPr>
                        <w:t>zast</w:t>
                      </w:r>
                      <w:proofErr w:type="spellEnd"/>
                      <w:r w:rsidRPr="004B26D5">
                        <w:rPr>
                          <w:bCs/>
                          <w:sz w:val="18"/>
                          <w:szCs w:val="18"/>
                        </w:rPr>
                        <w:t>. Ing. Karlem Ivanem na základě plné moc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i</w:t>
                      </w:r>
                    </w:p>
                    <w:p w14:paraId="5FFD6DCF" w14:textId="77777777" w:rsidR="004B26D5" w:rsidRDefault="004B26D5" w:rsidP="004B26D5">
                      <w:pPr>
                        <w:rPr>
                          <w:sz w:val="18"/>
                          <w:szCs w:val="18"/>
                        </w:rPr>
                      </w:pPr>
                      <w:r w:rsidRPr="004B26D5">
                        <w:rPr>
                          <w:bCs/>
                          <w:sz w:val="18"/>
                          <w:szCs w:val="18"/>
                        </w:rPr>
                        <w:t>Tel.: 603 531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 </w:t>
                      </w:r>
                      <w:r w:rsidRPr="004B26D5">
                        <w:rPr>
                          <w:bCs/>
                          <w:sz w:val="18"/>
                          <w:szCs w:val="18"/>
                        </w:rPr>
                        <w:t>904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B26D5">
                        <w:rPr>
                          <w:bCs/>
                          <w:sz w:val="18"/>
                          <w:szCs w:val="18"/>
                        </w:rPr>
                        <w:t xml:space="preserve">e-mail: </w:t>
                      </w:r>
                      <w:hyperlink r:id="rId8" w:history="1">
                        <w:r w:rsidRPr="004B26D5">
                          <w:rPr>
                            <w:rStyle w:val="Hypertextovodkaz"/>
                            <w:bCs/>
                            <w:sz w:val="18"/>
                            <w:szCs w:val="18"/>
                          </w:rPr>
                          <w:t>motorbandbooking@seznam.cz</w:t>
                        </w:r>
                      </w:hyperlink>
                    </w:p>
                    <w:p w14:paraId="1CEDCBDC" w14:textId="00EEB0B3" w:rsidR="004B26D5" w:rsidRPr="004B26D5" w:rsidRDefault="004B26D5" w:rsidP="004B26D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4B26D5">
                        <w:rPr>
                          <w:bCs/>
                          <w:sz w:val="18"/>
                          <w:szCs w:val="18"/>
                        </w:rPr>
                        <w:t>č.ú</w:t>
                      </w:r>
                      <w:proofErr w:type="spellEnd"/>
                      <w:r w:rsidRPr="004B26D5">
                        <w:rPr>
                          <w:bCs/>
                          <w:sz w:val="18"/>
                          <w:szCs w:val="18"/>
                        </w:rPr>
                        <w:t>.: 131-3289570277/0100</w:t>
                      </w:r>
                    </w:p>
                    <w:p w14:paraId="69B2654D" w14:textId="77777777" w:rsidR="004B26D5" w:rsidRPr="00E170EF" w:rsidRDefault="004B26D5" w:rsidP="004B26D5"/>
                    <w:p w14:paraId="439D03B7" w14:textId="77777777" w:rsidR="004B26D5" w:rsidRPr="007E22D4" w:rsidRDefault="004B26D5" w:rsidP="004B26D5">
                      <w:pPr>
                        <w:pStyle w:val="Pedformtovantext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E22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C5C6A" wp14:editId="08ADABBB">
                <wp:simplePos x="0" y="0"/>
                <wp:positionH relativeFrom="column">
                  <wp:posOffset>19685</wp:posOffset>
                </wp:positionH>
                <wp:positionV relativeFrom="paragraph">
                  <wp:posOffset>104140</wp:posOffset>
                </wp:positionV>
                <wp:extent cx="2963545" cy="1524635"/>
                <wp:effectExtent l="0" t="0" r="27305" b="18415"/>
                <wp:wrapNone/>
                <wp:docPr id="201835528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52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894E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Odběratel:</w:t>
                            </w:r>
                          </w:p>
                          <w:p w14:paraId="60B8394B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67AE8C9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Tylův dům </w:t>
                            </w:r>
                          </w:p>
                          <w:p w14:paraId="04412823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>Vrchlického 53</w:t>
                            </w:r>
                          </w:p>
                          <w:p w14:paraId="52AD7445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572 01 Polička </w:t>
                            </w:r>
                          </w:p>
                          <w:p w14:paraId="635265B0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zastoupený </w:t>
                            </w:r>
                          </w:p>
                          <w:p w14:paraId="6B13FCFB" w14:textId="77777777" w:rsidR="004B26D5" w:rsidRPr="007E22D4" w:rsidRDefault="004B26D5" w:rsidP="004B26D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t>ředitelem Petrem Cuprem</w:t>
                            </w: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  <w:t>IČO: 67441025</w:t>
                            </w:r>
                          </w:p>
                          <w:p w14:paraId="78DD2689" w14:textId="77777777" w:rsidR="004B26D5" w:rsidRPr="00AA2730" w:rsidRDefault="004B26D5" w:rsidP="004B26D5">
                            <w:pPr>
                              <w:rPr>
                                <w:b/>
                              </w:rPr>
                            </w:pPr>
                          </w:p>
                          <w:p w14:paraId="571C51A0" w14:textId="77777777" w:rsidR="004B26D5" w:rsidRPr="00AA2730" w:rsidRDefault="004B26D5" w:rsidP="004B26D5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</w:p>
                          <w:p w14:paraId="74744AB4" w14:textId="77777777" w:rsidR="004B26D5" w:rsidRDefault="004B26D5" w:rsidP="004B2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C5C6A" id="Textové pole 3" o:spid="_x0000_s1029" type="#_x0000_t202" style="position:absolute;left:0;text-align:left;margin-left:1.55pt;margin-top:8.2pt;width:233.35pt;height:1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">
                <v:fill opacity="0"/>
                <v:textbox>
                  <w:txbxContent>
                    <w:p w14:paraId="33F8894E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Odběratel:</w:t>
                      </w:r>
                    </w:p>
                    <w:p w14:paraId="60B8394B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67AE8C9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 xml:space="preserve">Tylův dům </w:t>
                      </w:r>
                    </w:p>
                    <w:p w14:paraId="04412823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>Vrchlického 53</w:t>
                      </w:r>
                    </w:p>
                    <w:p w14:paraId="52AD7445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 xml:space="preserve">572 01 Polička </w:t>
                      </w:r>
                    </w:p>
                    <w:p w14:paraId="635265B0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 xml:space="preserve">zastoupený </w:t>
                      </w:r>
                    </w:p>
                    <w:p w14:paraId="6B13FCFB" w14:textId="77777777" w:rsidR="004B26D5" w:rsidRPr="007E22D4" w:rsidRDefault="004B26D5" w:rsidP="004B26D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 xml:space="preserve">ředitelem Petrem </w:t>
                      </w:r>
                      <w:proofErr w:type="spellStart"/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t>Cuprem</w:t>
                      </w:r>
                      <w:proofErr w:type="spellEnd"/>
                      <w:r w:rsidRPr="007E22D4">
                        <w:rPr>
                          <w:rFonts w:asciiTheme="minorHAnsi" w:hAnsiTheme="minorHAnsi" w:cstheme="minorHAnsi"/>
                          <w:b/>
                        </w:rPr>
                        <w:br/>
                        <w:t>IČO: 67441025</w:t>
                      </w:r>
                    </w:p>
                    <w:p w14:paraId="78DD2689" w14:textId="77777777" w:rsidR="004B26D5" w:rsidRPr="00AA2730" w:rsidRDefault="004B26D5" w:rsidP="004B26D5">
                      <w:pPr>
                        <w:rPr>
                          <w:b/>
                        </w:rPr>
                      </w:pPr>
                    </w:p>
                    <w:p w14:paraId="571C51A0" w14:textId="77777777" w:rsidR="004B26D5" w:rsidRPr="00AA2730" w:rsidRDefault="004B26D5" w:rsidP="004B26D5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b/>
                        </w:rPr>
                      </w:pPr>
                    </w:p>
                    <w:p w14:paraId="74744AB4" w14:textId="77777777" w:rsidR="004B26D5" w:rsidRDefault="004B26D5" w:rsidP="004B26D5"/>
                  </w:txbxContent>
                </v:textbox>
              </v:shape>
            </w:pict>
          </mc:Fallback>
        </mc:AlternateContent>
      </w:r>
    </w:p>
    <w:p w14:paraId="19821166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2DE231D9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599F29B9" w14:textId="77777777" w:rsidR="004B26D5" w:rsidRPr="007E22D4" w:rsidRDefault="004B26D5" w:rsidP="004B26D5">
      <w:pPr>
        <w:tabs>
          <w:tab w:val="left" w:pos="5580"/>
        </w:tabs>
        <w:rPr>
          <w:rFonts w:asciiTheme="minorHAnsi" w:hAnsiTheme="minorHAnsi" w:cstheme="minorHAnsi"/>
        </w:rPr>
      </w:pPr>
      <w:r w:rsidRPr="007E22D4">
        <w:rPr>
          <w:rFonts w:asciiTheme="minorHAnsi" w:hAnsiTheme="minorHAnsi" w:cstheme="minorHAnsi"/>
        </w:rPr>
        <w:tab/>
      </w:r>
    </w:p>
    <w:p w14:paraId="4A107A85" w14:textId="4E79A2B8" w:rsidR="004B26D5" w:rsidRPr="007E22D4" w:rsidRDefault="004B26D5" w:rsidP="004B26D5">
      <w:pPr>
        <w:tabs>
          <w:tab w:val="left" w:pos="4111"/>
          <w:tab w:val="left" w:pos="4395"/>
          <w:tab w:val="left" w:pos="4536"/>
        </w:tabs>
        <w:rPr>
          <w:rFonts w:asciiTheme="minorHAnsi" w:hAnsiTheme="minorHAnsi" w:cstheme="minorHAnsi"/>
        </w:rPr>
      </w:pPr>
      <w:r w:rsidRPr="007E22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21F5B" wp14:editId="1B19ADC4">
                <wp:simplePos x="0" y="0"/>
                <wp:positionH relativeFrom="margin">
                  <wp:posOffset>109855</wp:posOffset>
                </wp:positionH>
                <wp:positionV relativeFrom="paragraph">
                  <wp:posOffset>52070</wp:posOffset>
                </wp:positionV>
                <wp:extent cx="6077585" cy="3514725"/>
                <wp:effectExtent l="0" t="0" r="0" b="9525"/>
                <wp:wrapNone/>
                <wp:docPr id="142913884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1CAF97" w14:textId="77777777" w:rsidR="004B26D5" w:rsidRPr="007E22D4" w:rsidRDefault="004B26D5" w:rsidP="004B26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Objednáváme: </w:t>
                            </w:r>
                          </w:p>
                          <w:p w14:paraId="3B8932C9" w14:textId="77777777" w:rsidR="004B26D5" w:rsidRPr="007E22D4" w:rsidRDefault="004B26D5" w:rsidP="004B26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Koncert v rámci,</w:t>
                            </w:r>
                          </w:p>
                          <w:p w14:paraId="196E1753" w14:textId="77777777" w:rsidR="004B26D5" w:rsidRPr="007E22D4" w:rsidRDefault="004B26D5" w:rsidP="004B26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B9BC48" w14:textId="77777777" w:rsidR="004B26D5" w:rsidRDefault="004B26D5" w:rsidP="004B26D5">
                            <w:r w:rsidRPr="007E22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Polička * 555</w:t>
                            </w:r>
                            <w:r w:rsidRPr="00BB6162">
                              <w:t xml:space="preserve"> </w:t>
                            </w:r>
                          </w:p>
                          <w:p w14:paraId="5F214AF8" w14:textId="2D4F281A" w:rsidR="004B26D5" w:rsidRPr="004B26D5" w:rsidRDefault="004B26D5" w:rsidP="004B26D5">
                            <w:r w:rsidRPr="004B26D5">
                              <w:t xml:space="preserve"> MOTORBAND</w:t>
                            </w:r>
                          </w:p>
                          <w:p w14:paraId="646D49AA" w14:textId="50C22DF5" w:rsidR="004B26D5" w:rsidRPr="004B26D5" w:rsidRDefault="004B26D5" w:rsidP="004B26D5">
                            <w:r w:rsidRPr="004B26D5">
                              <w:t>- název akce:</w:t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  <w:t xml:space="preserve">Polička                * 555 </w:t>
                            </w:r>
                          </w:p>
                          <w:p w14:paraId="2CD240AE" w14:textId="4469F8E7" w:rsidR="004B26D5" w:rsidRPr="004B26D5" w:rsidRDefault="004B26D5" w:rsidP="004B26D5">
                            <w:r w:rsidRPr="004B26D5">
                              <w:t>- místo konání:</w:t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  <w:t xml:space="preserve">Palackého náměstí, Polička 572 01 </w:t>
                            </w:r>
                          </w:p>
                          <w:p w14:paraId="67BB3427" w14:textId="307E9B26" w:rsidR="004B26D5" w:rsidRPr="004B26D5" w:rsidRDefault="004B26D5" w:rsidP="004B26D5">
                            <w:r w:rsidRPr="004B26D5">
                              <w:t>- datum:</w:t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  <w:t xml:space="preserve">           23 8 2025  </w:t>
                            </w:r>
                          </w:p>
                          <w:p w14:paraId="2FC8212B" w14:textId="0412C37F" w:rsidR="004B26D5" w:rsidRPr="004B26D5" w:rsidRDefault="004B26D5" w:rsidP="004B26D5">
                            <w:r w:rsidRPr="004B26D5">
                              <w:t>- čas koncertu od:</w:t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  <w:t>18:00</w:t>
                            </w:r>
                          </w:p>
                          <w:p w14:paraId="308B3682" w14:textId="5EE28593" w:rsidR="004B26D5" w:rsidRPr="004B26D5" w:rsidRDefault="004B26D5" w:rsidP="004B26D5">
                            <w:r w:rsidRPr="004B26D5">
                              <w:t>- v délce:</w:t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</w:r>
                            <w:r w:rsidRPr="004B26D5">
                              <w:tab/>
                              <w:t xml:space="preserve">60 min včetně </w:t>
                            </w:r>
                            <w:proofErr w:type="spellStart"/>
                            <w:r w:rsidRPr="004B26D5">
                              <w:t>příádavku</w:t>
                            </w:r>
                            <w:proofErr w:type="spellEnd"/>
                          </w:p>
                          <w:p w14:paraId="67B6E354" w14:textId="77777777" w:rsidR="004B26D5" w:rsidRPr="004B26D5" w:rsidRDefault="004B26D5" w:rsidP="004B26D5">
                            <w:r w:rsidRPr="004B26D5">
                              <w:t>- instalace nástrojové</w:t>
                            </w:r>
                          </w:p>
                          <w:p w14:paraId="0ED91530" w14:textId="332B3936" w:rsidR="004B26D5" w:rsidRPr="004B26D5" w:rsidRDefault="004B26D5" w:rsidP="004B26D5">
                            <w:r w:rsidRPr="004B26D5">
                              <w:t xml:space="preserve">  aparatury + zvuk. zkouška:</w:t>
                            </w:r>
                            <w:r w:rsidRPr="004B26D5">
                              <w:tab/>
                              <w:t xml:space="preserve">17:00 h </w:t>
                            </w:r>
                          </w:p>
                          <w:p w14:paraId="7B2ECAF4" w14:textId="1C3E9A2C" w:rsidR="004B26D5" w:rsidRDefault="004B26D5" w:rsidP="004B26D5">
                            <w:r w:rsidRPr="004B26D5">
                              <w:t>- příjezd na místo konání:</w:t>
                            </w:r>
                            <w:r w:rsidRPr="004B26D5">
                              <w:tab/>
                              <w:t xml:space="preserve">16:00 </w:t>
                            </w:r>
                          </w:p>
                          <w:p w14:paraId="7A497B92" w14:textId="5E04CEBA" w:rsidR="004B26D5" w:rsidRPr="004B26D5" w:rsidRDefault="004B26D5" w:rsidP="004B26D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Cena celkem: 60 000,- včetně DPH / není plátce / na základě faktury</w:t>
                            </w:r>
                          </w:p>
                          <w:p w14:paraId="524A44BF" w14:textId="18D43421" w:rsidR="004B26D5" w:rsidRPr="004B26D5" w:rsidRDefault="004B26D5" w:rsidP="004B26D5">
                            <w:r w:rsidRPr="004B26D5">
                              <w:t xml:space="preserve">- kontaktní </w:t>
                            </w:r>
                            <w:proofErr w:type="gramStart"/>
                            <w:r w:rsidRPr="004B26D5">
                              <w:t>osoba  v</w:t>
                            </w:r>
                            <w:proofErr w:type="gramEnd"/>
                            <w:r w:rsidRPr="004B26D5">
                              <w:t xml:space="preserve"> den akce (</w:t>
                            </w:r>
                            <w:proofErr w:type="spellStart"/>
                            <w:r w:rsidRPr="004B26D5">
                              <w:t>stage</w:t>
                            </w:r>
                            <w:proofErr w:type="spellEnd"/>
                            <w:r w:rsidRPr="004B26D5">
                              <w:t xml:space="preserve"> manager): Jan Hradecký</w:t>
                            </w:r>
                          </w:p>
                          <w:p w14:paraId="4F91255E" w14:textId="0FE84BC2" w:rsidR="004B26D5" w:rsidRPr="00C33C50" w:rsidRDefault="004B26D5" w:rsidP="004B26D5">
                            <w:pPr>
                              <w:rPr>
                                <w:highlight w:val="black"/>
                              </w:rPr>
                            </w:pPr>
                            <w:r w:rsidRPr="00C33C50">
                              <w:rPr>
                                <w:highlight w:val="black"/>
                              </w:rPr>
                              <w:t>telefon, e-mail.:</w:t>
                            </w:r>
                            <w:r w:rsidRPr="00C33C50">
                              <w:rPr>
                                <w:highlight w:val="black"/>
                              </w:rPr>
                              <w:tab/>
                              <w:t xml:space="preserve">Jan Hradecký </w:t>
                            </w:r>
                            <w:proofErr w:type="gramStart"/>
                            <w:r w:rsidRPr="00C33C50">
                              <w:rPr>
                                <w:highlight w:val="black"/>
                              </w:rPr>
                              <w:t>hrada.hans@seznam.cz  +</w:t>
                            </w:r>
                            <w:proofErr w:type="gramEnd"/>
                            <w:r w:rsidRPr="00C33C50">
                              <w:rPr>
                                <w:highlight w:val="black"/>
                              </w:rPr>
                              <w:t>420 606877053</w:t>
                            </w:r>
                            <w:r w:rsidRPr="00C33C50">
                              <w:rPr>
                                <w:highlight w:val="black"/>
                              </w:rPr>
                              <w:tab/>
                              <w:t xml:space="preserve"> </w:t>
                            </w:r>
                          </w:p>
                          <w:p w14:paraId="60CA6D55" w14:textId="77777777" w:rsidR="004B26D5" w:rsidRPr="007E22D4" w:rsidRDefault="004B26D5" w:rsidP="004B26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C33C5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  <w:highlight w:val="black"/>
                              </w:rPr>
                              <w:t>Hlavní technik Jan Morávek    ………………………………….     604 590 320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1F5B" id="Textové pole 1" o:spid="_x0000_s1030" type="#_x0000_t202" style="position:absolute;margin-left:8.65pt;margin-top:4.1pt;width:478.55pt;height:27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" stroked="f">
                <v:textbox>
                  <w:txbxContent>
                    <w:p w14:paraId="641CAF97" w14:textId="77777777" w:rsidR="004B26D5" w:rsidRPr="007E22D4" w:rsidRDefault="004B26D5" w:rsidP="004B26D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Objednáváme: </w:t>
                      </w:r>
                    </w:p>
                    <w:p w14:paraId="3B8932C9" w14:textId="77777777" w:rsidR="004B26D5" w:rsidRPr="007E22D4" w:rsidRDefault="004B26D5" w:rsidP="004B26D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E22D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Koncert v rámci,</w:t>
                      </w:r>
                    </w:p>
                    <w:p w14:paraId="196E1753" w14:textId="77777777" w:rsidR="004B26D5" w:rsidRPr="007E22D4" w:rsidRDefault="004B26D5" w:rsidP="004B26D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B9BC48" w14:textId="77777777" w:rsidR="004B26D5" w:rsidRDefault="004B26D5" w:rsidP="004B26D5">
                      <w:r w:rsidRPr="007E22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Polička * 555</w:t>
                      </w:r>
                      <w:r w:rsidRPr="00BB6162">
                        <w:t xml:space="preserve"> </w:t>
                      </w:r>
                    </w:p>
                    <w:p w14:paraId="5F214AF8" w14:textId="2D4F281A" w:rsidR="004B26D5" w:rsidRPr="004B26D5" w:rsidRDefault="004B26D5" w:rsidP="004B26D5">
                      <w:r w:rsidRPr="004B26D5">
                        <w:t xml:space="preserve"> MOTORBAND</w:t>
                      </w:r>
                    </w:p>
                    <w:p w14:paraId="646D49AA" w14:textId="50C22DF5" w:rsidR="004B26D5" w:rsidRPr="004B26D5" w:rsidRDefault="004B26D5" w:rsidP="004B26D5">
                      <w:r w:rsidRPr="004B26D5">
                        <w:t>- název akce:</w:t>
                      </w:r>
                      <w:r w:rsidRPr="004B26D5">
                        <w:tab/>
                      </w:r>
                      <w:r w:rsidRPr="004B26D5">
                        <w:tab/>
                      </w:r>
                      <w:r w:rsidRPr="004B26D5">
                        <w:tab/>
                        <w:t xml:space="preserve">Polička                * 555 </w:t>
                      </w:r>
                    </w:p>
                    <w:p w14:paraId="2CD240AE" w14:textId="4469F8E7" w:rsidR="004B26D5" w:rsidRPr="004B26D5" w:rsidRDefault="004B26D5" w:rsidP="004B26D5">
                      <w:r w:rsidRPr="004B26D5">
                        <w:t>- místo konání:</w:t>
                      </w:r>
                      <w:r w:rsidRPr="004B26D5">
                        <w:tab/>
                      </w:r>
                      <w:r w:rsidRPr="004B26D5">
                        <w:tab/>
                        <w:t xml:space="preserve">Palackého náměstí, Polička 572 01 </w:t>
                      </w:r>
                    </w:p>
                    <w:p w14:paraId="67BB3427" w14:textId="307E9B26" w:rsidR="004B26D5" w:rsidRPr="004B26D5" w:rsidRDefault="004B26D5" w:rsidP="004B26D5">
                      <w:r w:rsidRPr="004B26D5">
                        <w:t>- datum:</w:t>
                      </w:r>
                      <w:r w:rsidRPr="004B26D5">
                        <w:tab/>
                      </w:r>
                      <w:r w:rsidRPr="004B26D5">
                        <w:tab/>
                        <w:t xml:space="preserve">           23 8 2025  </w:t>
                      </w:r>
                    </w:p>
                    <w:p w14:paraId="2FC8212B" w14:textId="0412C37F" w:rsidR="004B26D5" w:rsidRPr="004B26D5" w:rsidRDefault="004B26D5" w:rsidP="004B26D5">
                      <w:r w:rsidRPr="004B26D5">
                        <w:t>- čas koncertu od:</w:t>
                      </w:r>
                      <w:r w:rsidRPr="004B26D5">
                        <w:tab/>
                      </w:r>
                      <w:r w:rsidRPr="004B26D5">
                        <w:tab/>
                        <w:t>18:00</w:t>
                      </w:r>
                    </w:p>
                    <w:p w14:paraId="308B3682" w14:textId="5EE28593" w:rsidR="004B26D5" w:rsidRPr="004B26D5" w:rsidRDefault="004B26D5" w:rsidP="004B26D5">
                      <w:r w:rsidRPr="004B26D5">
                        <w:t>- v délce:</w:t>
                      </w:r>
                      <w:r w:rsidRPr="004B26D5">
                        <w:tab/>
                      </w:r>
                      <w:r w:rsidRPr="004B26D5">
                        <w:tab/>
                      </w:r>
                      <w:r w:rsidRPr="004B26D5">
                        <w:tab/>
                        <w:t xml:space="preserve">60 min včetně </w:t>
                      </w:r>
                      <w:proofErr w:type="spellStart"/>
                      <w:r w:rsidRPr="004B26D5">
                        <w:t>příádavku</w:t>
                      </w:r>
                      <w:proofErr w:type="spellEnd"/>
                    </w:p>
                    <w:p w14:paraId="67B6E354" w14:textId="77777777" w:rsidR="004B26D5" w:rsidRPr="004B26D5" w:rsidRDefault="004B26D5" w:rsidP="004B26D5">
                      <w:r w:rsidRPr="004B26D5">
                        <w:t>- instalace nástrojové</w:t>
                      </w:r>
                    </w:p>
                    <w:p w14:paraId="0ED91530" w14:textId="332B3936" w:rsidR="004B26D5" w:rsidRPr="004B26D5" w:rsidRDefault="004B26D5" w:rsidP="004B26D5">
                      <w:r w:rsidRPr="004B26D5">
                        <w:t xml:space="preserve">  aparatury + zvuk. zkouška:</w:t>
                      </w:r>
                      <w:r w:rsidRPr="004B26D5">
                        <w:tab/>
                        <w:t xml:space="preserve">17:00 h </w:t>
                      </w:r>
                    </w:p>
                    <w:p w14:paraId="7B2ECAF4" w14:textId="1C3E9A2C" w:rsidR="004B26D5" w:rsidRDefault="004B26D5" w:rsidP="004B26D5">
                      <w:r w:rsidRPr="004B26D5">
                        <w:t>- příjezd na místo konání:</w:t>
                      </w:r>
                      <w:r w:rsidRPr="004B26D5">
                        <w:tab/>
                        <w:t xml:space="preserve">16:00 </w:t>
                      </w:r>
                    </w:p>
                    <w:p w14:paraId="7A497B92" w14:textId="5E04CEBA" w:rsidR="004B26D5" w:rsidRPr="004B26D5" w:rsidRDefault="004B26D5" w:rsidP="004B26D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Cena celkem: 60 000,- včetně DPH / není plátce / na základě faktury</w:t>
                      </w:r>
                    </w:p>
                    <w:p w14:paraId="524A44BF" w14:textId="18D43421" w:rsidR="004B26D5" w:rsidRPr="004B26D5" w:rsidRDefault="004B26D5" w:rsidP="004B26D5">
                      <w:r w:rsidRPr="004B26D5">
                        <w:t xml:space="preserve">- kontaktní </w:t>
                      </w:r>
                      <w:proofErr w:type="gramStart"/>
                      <w:r w:rsidRPr="004B26D5">
                        <w:t>osoba  v</w:t>
                      </w:r>
                      <w:proofErr w:type="gramEnd"/>
                      <w:r w:rsidRPr="004B26D5">
                        <w:t xml:space="preserve"> den akce (</w:t>
                      </w:r>
                      <w:proofErr w:type="spellStart"/>
                      <w:r w:rsidRPr="004B26D5">
                        <w:t>stage</w:t>
                      </w:r>
                      <w:proofErr w:type="spellEnd"/>
                      <w:r w:rsidRPr="004B26D5">
                        <w:t xml:space="preserve"> manager): Jan Hradecký</w:t>
                      </w:r>
                    </w:p>
                    <w:p w14:paraId="4F91255E" w14:textId="0FE84BC2" w:rsidR="004B26D5" w:rsidRPr="00C33C50" w:rsidRDefault="004B26D5" w:rsidP="004B26D5">
                      <w:pPr>
                        <w:rPr>
                          <w:highlight w:val="black"/>
                        </w:rPr>
                      </w:pPr>
                      <w:r w:rsidRPr="00C33C50">
                        <w:rPr>
                          <w:highlight w:val="black"/>
                        </w:rPr>
                        <w:t>telefon, e-mail.:</w:t>
                      </w:r>
                      <w:r w:rsidRPr="00C33C50">
                        <w:rPr>
                          <w:highlight w:val="black"/>
                        </w:rPr>
                        <w:tab/>
                        <w:t xml:space="preserve">Jan Hradecký </w:t>
                      </w:r>
                      <w:proofErr w:type="gramStart"/>
                      <w:r w:rsidRPr="00C33C50">
                        <w:rPr>
                          <w:highlight w:val="black"/>
                        </w:rPr>
                        <w:t>hrada.hans@seznam.cz  +</w:t>
                      </w:r>
                      <w:proofErr w:type="gramEnd"/>
                      <w:r w:rsidRPr="00C33C50">
                        <w:rPr>
                          <w:highlight w:val="black"/>
                        </w:rPr>
                        <w:t>420 606877053</w:t>
                      </w:r>
                      <w:r w:rsidRPr="00C33C50">
                        <w:rPr>
                          <w:highlight w:val="black"/>
                        </w:rPr>
                        <w:tab/>
                        <w:t xml:space="preserve"> </w:t>
                      </w:r>
                    </w:p>
                    <w:p w14:paraId="60CA6D55" w14:textId="77777777" w:rsidR="004B26D5" w:rsidRPr="007E22D4" w:rsidRDefault="004B26D5" w:rsidP="004B26D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C33C50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  <w:highlight w:val="black"/>
                        </w:rPr>
                        <w:t>Hlavní technik Jan Morávek    ………………………………….     604 590 320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911C3" w14:textId="77777777" w:rsidR="004B26D5" w:rsidRPr="007E22D4" w:rsidRDefault="004B26D5" w:rsidP="004B26D5">
      <w:pPr>
        <w:tabs>
          <w:tab w:val="left" w:pos="4111"/>
          <w:tab w:val="left" w:pos="4395"/>
          <w:tab w:val="left" w:pos="4536"/>
        </w:tabs>
        <w:rPr>
          <w:rFonts w:asciiTheme="minorHAnsi" w:hAnsiTheme="minorHAnsi" w:cstheme="minorHAnsi"/>
        </w:rPr>
      </w:pPr>
    </w:p>
    <w:p w14:paraId="296B50B0" w14:textId="71455868" w:rsidR="004B26D5" w:rsidRPr="007E22D4" w:rsidRDefault="004B26D5" w:rsidP="004B26D5">
      <w:pPr>
        <w:tabs>
          <w:tab w:val="left" w:pos="5400"/>
          <w:tab w:val="left" w:pos="702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034AAE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3A54A76A" w14:textId="7BAAC56B" w:rsidR="004B26D5" w:rsidRPr="007E22D4" w:rsidRDefault="004B26D5" w:rsidP="004B26D5">
      <w:pPr>
        <w:rPr>
          <w:rFonts w:asciiTheme="minorHAnsi" w:hAnsiTheme="minorHAnsi" w:cstheme="minorHAnsi"/>
        </w:rPr>
      </w:pPr>
    </w:p>
    <w:p w14:paraId="5CA75BCE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1B79E6EC" w14:textId="34CD992A" w:rsidR="004B26D5" w:rsidRPr="007E22D4" w:rsidRDefault="004B26D5" w:rsidP="004B26D5">
      <w:pPr>
        <w:rPr>
          <w:rFonts w:asciiTheme="minorHAnsi" w:hAnsiTheme="minorHAnsi" w:cstheme="minorHAnsi"/>
        </w:rPr>
      </w:pPr>
    </w:p>
    <w:p w14:paraId="2E9CB398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4CA2891D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1272EE89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5E35BECE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4EE5D826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62A2188C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7F949E87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0392A1EC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2B5A9E65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4E7B635B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6E9F6BA7" w14:textId="77777777" w:rsidR="004B26D5" w:rsidRPr="007E22D4" w:rsidRDefault="004B26D5" w:rsidP="004B26D5">
      <w:pPr>
        <w:rPr>
          <w:rFonts w:asciiTheme="minorHAnsi" w:hAnsiTheme="minorHAnsi" w:cstheme="minorHAnsi"/>
        </w:rPr>
      </w:pPr>
    </w:p>
    <w:p w14:paraId="74F1DE73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7DEFDA7C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759DB8DC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3EC9CCD4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5EC3B310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14B942AF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223FED32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097B64CB" w14:textId="77777777" w:rsidR="004B26D5" w:rsidRDefault="004B26D5" w:rsidP="004B26D5">
      <w:pPr>
        <w:rPr>
          <w:rFonts w:asciiTheme="minorHAnsi" w:hAnsiTheme="minorHAnsi" w:cstheme="minorHAnsi"/>
        </w:rPr>
      </w:pPr>
    </w:p>
    <w:p w14:paraId="5DD67A1D" w14:textId="77777777" w:rsidR="004B26D5" w:rsidRPr="007E22D4" w:rsidRDefault="004B26D5" w:rsidP="004B26D5">
      <w:pPr>
        <w:rPr>
          <w:rFonts w:asciiTheme="minorHAnsi" w:hAnsiTheme="minorHAnsi" w:cstheme="minorHAnsi"/>
        </w:rPr>
      </w:pPr>
      <w:r w:rsidRPr="007E22D4">
        <w:rPr>
          <w:rFonts w:asciiTheme="minorHAnsi" w:hAnsiTheme="minorHAnsi" w:cstheme="minorHAnsi"/>
        </w:rPr>
        <w:t>Děkujeme</w:t>
      </w:r>
    </w:p>
    <w:p w14:paraId="0817977C" w14:textId="77777777" w:rsidR="004B26D5" w:rsidRPr="007E22D4" w:rsidRDefault="004B26D5" w:rsidP="004B26D5">
      <w:pPr>
        <w:rPr>
          <w:rFonts w:asciiTheme="minorHAnsi" w:hAnsiTheme="minorHAnsi" w:cstheme="minorHAnsi"/>
        </w:rPr>
      </w:pPr>
      <w:r w:rsidRPr="007E22D4">
        <w:rPr>
          <w:rFonts w:asciiTheme="minorHAnsi" w:hAnsiTheme="minorHAnsi" w:cstheme="minorHAnsi"/>
        </w:rPr>
        <w:t>Schválil: Petr Cuper, ředitel</w:t>
      </w:r>
      <w:r w:rsidRPr="007E22D4">
        <w:rPr>
          <w:rFonts w:asciiTheme="minorHAnsi" w:hAnsiTheme="minorHAnsi" w:cstheme="minorHAnsi"/>
        </w:rPr>
        <w:tab/>
        <w:t xml:space="preserve"> </w:t>
      </w:r>
    </w:p>
    <w:p w14:paraId="0C1B2792" w14:textId="77777777" w:rsidR="004B26D5" w:rsidRDefault="004B26D5" w:rsidP="004B26D5">
      <w:pPr>
        <w:rPr>
          <w:sz w:val="18"/>
          <w:szCs w:val="18"/>
        </w:rPr>
      </w:pPr>
    </w:p>
    <w:p w14:paraId="08C9D65F" w14:textId="77777777" w:rsidR="004B26D5" w:rsidRDefault="004B26D5" w:rsidP="004B26D5">
      <w:pPr>
        <w:rPr>
          <w:sz w:val="18"/>
          <w:szCs w:val="18"/>
        </w:rPr>
      </w:pPr>
    </w:p>
    <w:p w14:paraId="4231B52E" w14:textId="77777777" w:rsidR="004B26D5" w:rsidRDefault="004B26D5" w:rsidP="004B26D5">
      <w:pPr>
        <w:rPr>
          <w:sz w:val="18"/>
          <w:szCs w:val="18"/>
        </w:rPr>
      </w:pPr>
    </w:p>
    <w:p w14:paraId="530DBA35" w14:textId="77777777" w:rsidR="004B26D5" w:rsidRDefault="004B26D5">
      <w:pPr>
        <w:jc w:val="center"/>
        <w:rPr>
          <w:b/>
          <w:color w:val="000000"/>
          <w:sz w:val="36"/>
          <w:szCs w:val="36"/>
          <w:u w:val="single"/>
        </w:rPr>
      </w:pPr>
    </w:p>
    <w:p w14:paraId="265A8D93" w14:textId="77777777" w:rsidR="004B26D5" w:rsidRDefault="004B26D5">
      <w:pPr>
        <w:jc w:val="center"/>
        <w:rPr>
          <w:b/>
          <w:color w:val="000000"/>
          <w:sz w:val="36"/>
          <w:szCs w:val="36"/>
          <w:u w:val="single"/>
        </w:rPr>
      </w:pPr>
    </w:p>
    <w:p w14:paraId="497CE631" w14:textId="77777777" w:rsidR="004B26D5" w:rsidRDefault="004B26D5">
      <w:pPr>
        <w:jc w:val="center"/>
        <w:rPr>
          <w:b/>
          <w:color w:val="000000"/>
          <w:sz w:val="36"/>
          <w:szCs w:val="36"/>
          <w:u w:val="single"/>
        </w:rPr>
      </w:pPr>
    </w:p>
    <w:p w14:paraId="7FE778E5" w14:textId="7AF5F9CB" w:rsidR="003C3248" w:rsidRPr="00C06CC7" w:rsidRDefault="003C3248">
      <w:pPr>
        <w:jc w:val="center"/>
        <w:rPr>
          <w:b/>
          <w:sz w:val="36"/>
          <w:szCs w:val="36"/>
        </w:rPr>
      </w:pPr>
      <w:r w:rsidRPr="00C06CC7">
        <w:rPr>
          <w:b/>
          <w:color w:val="000000"/>
          <w:sz w:val="36"/>
          <w:szCs w:val="36"/>
          <w:u w:val="single"/>
        </w:rPr>
        <w:t xml:space="preserve">SMLOUVA O PROVEDENÍ UMĚLECKÉHO </w:t>
      </w:r>
      <w:r w:rsidR="00500A67" w:rsidRPr="00C06CC7">
        <w:rPr>
          <w:b/>
          <w:color w:val="000000"/>
          <w:sz w:val="36"/>
          <w:szCs w:val="36"/>
          <w:u w:val="single"/>
        </w:rPr>
        <w:t>DÍLA</w:t>
      </w:r>
    </w:p>
    <w:p w14:paraId="101B2FBA" w14:textId="77777777" w:rsidR="00C06CC7" w:rsidRDefault="00C06CC7">
      <w:pPr>
        <w:rPr>
          <w:b/>
        </w:rPr>
      </w:pPr>
    </w:p>
    <w:p w14:paraId="58855D80" w14:textId="3356482A" w:rsidR="003C3248" w:rsidRPr="00C06CC7" w:rsidRDefault="00C06CC7" w:rsidP="00C06CC7">
      <w:pPr>
        <w:jc w:val="center"/>
        <w:rPr>
          <w:bCs/>
        </w:rPr>
      </w:pPr>
      <w:r w:rsidRPr="00C06CC7">
        <w:rPr>
          <w:bCs/>
        </w:rPr>
        <w:t>u</w:t>
      </w:r>
      <w:r w:rsidR="007178D3" w:rsidRPr="00C06CC7">
        <w:rPr>
          <w:bCs/>
        </w:rPr>
        <w:t xml:space="preserve">zavřená dle ust. § 2586 a násl. </w:t>
      </w:r>
      <w:r w:rsidRPr="00C06CC7">
        <w:rPr>
          <w:bCs/>
        </w:rPr>
        <w:t>o</w:t>
      </w:r>
      <w:r w:rsidR="007178D3" w:rsidRPr="00C06CC7">
        <w:rPr>
          <w:bCs/>
        </w:rPr>
        <w:t xml:space="preserve">bčanského zákoníku </w:t>
      </w:r>
      <w:r w:rsidRPr="00C06CC7">
        <w:rPr>
          <w:bCs/>
        </w:rPr>
        <w:t xml:space="preserve">č. 89/2012 Sb. </w:t>
      </w:r>
      <w:r w:rsidR="007178D3" w:rsidRPr="00C06CC7">
        <w:rPr>
          <w:bCs/>
        </w:rPr>
        <w:t>v platném znění</w:t>
      </w:r>
    </w:p>
    <w:p w14:paraId="371EE360" w14:textId="06A4FB8F" w:rsidR="00C06CC7" w:rsidRPr="00C06CC7" w:rsidRDefault="00C06CC7">
      <w:pPr>
        <w:rPr>
          <w:bCs/>
        </w:rPr>
      </w:pPr>
    </w:p>
    <w:p w14:paraId="6F08F974" w14:textId="77777777" w:rsidR="00C06CC7" w:rsidRPr="00E170EF" w:rsidRDefault="00C06CC7">
      <w:pPr>
        <w:rPr>
          <w:b/>
        </w:rPr>
      </w:pPr>
    </w:p>
    <w:p w14:paraId="22619EAA" w14:textId="329FA09F" w:rsidR="000A3C8B" w:rsidRPr="00C06CC7" w:rsidRDefault="000A3C8B" w:rsidP="000A3C8B">
      <w:pPr>
        <w:shd w:val="clear" w:color="auto" w:fill="FFFFFF"/>
        <w:suppressAutoHyphens w:val="0"/>
        <w:rPr>
          <w:b/>
        </w:rPr>
      </w:pPr>
      <w:r w:rsidRPr="00C06CC7">
        <w:rPr>
          <w:b/>
        </w:rPr>
        <w:t>M</w:t>
      </w:r>
      <w:r w:rsidR="0051324A" w:rsidRPr="00C06CC7">
        <w:rPr>
          <w:b/>
        </w:rPr>
        <w:t xml:space="preserve">ezi </w:t>
      </w:r>
      <w:r w:rsidR="00500A67" w:rsidRPr="00C06CC7">
        <w:rPr>
          <w:b/>
        </w:rPr>
        <w:t>objednatelem</w:t>
      </w:r>
      <w:r w:rsidRPr="00C06CC7">
        <w:rPr>
          <w:b/>
        </w:rPr>
        <w:t>:</w:t>
      </w:r>
    </w:p>
    <w:p w14:paraId="7F8F0FFB" w14:textId="1AAB5709" w:rsidR="00500A67" w:rsidRPr="00C06CC7" w:rsidRDefault="00500A67" w:rsidP="000A3C8B">
      <w:pPr>
        <w:shd w:val="clear" w:color="auto" w:fill="FFFFFF"/>
        <w:suppressAutoHyphens w:val="0"/>
        <w:rPr>
          <w:bCs/>
        </w:rPr>
      </w:pPr>
    </w:p>
    <w:p w14:paraId="435940FD" w14:textId="77777777" w:rsidR="004B26D5" w:rsidRPr="007E22D4" w:rsidRDefault="004B26D5" w:rsidP="004B26D5">
      <w:pPr>
        <w:rPr>
          <w:rFonts w:asciiTheme="minorHAnsi" w:hAnsiTheme="minorHAnsi" w:cstheme="minorHAnsi"/>
          <w:b/>
        </w:rPr>
      </w:pPr>
      <w:r w:rsidRPr="007E22D4">
        <w:rPr>
          <w:rFonts w:asciiTheme="minorHAnsi" w:hAnsiTheme="minorHAnsi" w:cstheme="minorHAnsi"/>
          <w:b/>
        </w:rPr>
        <w:t xml:space="preserve">Tylův dům </w:t>
      </w:r>
    </w:p>
    <w:p w14:paraId="521EFA62" w14:textId="77777777" w:rsidR="004B26D5" w:rsidRPr="004B26D5" w:rsidRDefault="004B26D5" w:rsidP="004B26D5">
      <w:pPr>
        <w:rPr>
          <w:rFonts w:asciiTheme="minorHAnsi" w:hAnsiTheme="minorHAnsi" w:cstheme="minorHAnsi"/>
          <w:bCs/>
        </w:rPr>
      </w:pPr>
      <w:r w:rsidRPr="004B26D5">
        <w:rPr>
          <w:rFonts w:asciiTheme="minorHAnsi" w:hAnsiTheme="minorHAnsi" w:cstheme="minorHAnsi"/>
          <w:bCs/>
        </w:rPr>
        <w:t>Vrchlického 53</w:t>
      </w:r>
    </w:p>
    <w:p w14:paraId="09785E97" w14:textId="77777777" w:rsidR="004B26D5" w:rsidRPr="004B26D5" w:rsidRDefault="004B26D5" w:rsidP="004B26D5">
      <w:pPr>
        <w:rPr>
          <w:rFonts w:asciiTheme="minorHAnsi" w:hAnsiTheme="minorHAnsi" w:cstheme="minorHAnsi"/>
          <w:bCs/>
        </w:rPr>
      </w:pPr>
      <w:r w:rsidRPr="004B26D5">
        <w:rPr>
          <w:rFonts w:asciiTheme="minorHAnsi" w:hAnsiTheme="minorHAnsi" w:cstheme="minorHAnsi"/>
          <w:bCs/>
        </w:rPr>
        <w:t xml:space="preserve">572 01 Polička </w:t>
      </w:r>
    </w:p>
    <w:p w14:paraId="69D18A4A" w14:textId="77777777" w:rsidR="004B26D5" w:rsidRPr="004B26D5" w:rsidRDefault="004B26D5" w:rsidP="004B26D5">
      <w:pPr>
        <w:rPr>
          <w:rFonts w:asciiTheme="minorHAnsi" w:hAnsiTheme="minorHAnsi" w:cstheme="minorHAnsi"/>
          <w:bCs/>
        </w:rPr>
      </w:pPr>
      <w:r w:rsidRPr="004B26D5">
        <w:rPr>
          <w:rFonts w:asciiTheme="minorHAnsi" w:hAnsiTheme="minorHAnsi" w:cstheme="minorHAnsi"/>
          <w:bCs/>
        </w:rPr>
        <w:t xml:space="preserve">zastoupený </w:t>
      </w:r>
    </w:p>
    <w:p w14:paraId="26B32502" w14:textId="77777777" w:rsidR="004B26D5" w:rsidRPr="004B26D5" w:rsidRDefault="004B26D5" w:rsidP="004B26D5">
      <w:pPr>
        <w:rPr>
          <w:rFonts w:asciiTheme="minorHAnsi" w:hAnsiTheme="minorHAnsi" w:cstheme="minorHAnsi"/>
          <w:bCs/>
        </w:rPr>
      </w:pPr>
      <w:r w:rsidRPr="004B26D5">
        <w:rPr>
          <w:rFonts w:asciiTheme="minorHAnsi" w:hAnsiTheme="minorHAnsi" w:cstheme="minorHAnsi"/>
          <w:bCs/>
        </w:rPr>
        <w:t>ředitelem Petrem Cuprem</w:t>
      </w:r>
      <w:r w:rsidRPr="004B26D5">
        <w:rPr>
          <w:rFonts w:asciiTheme="minorHAnsi" w:hAnsiTheme="minorHAnsi" w:cstheme="minorHAnsi"/>
          <w:bCs/>
        </w:rPr>
        <w:br/>
        <w:t>IČO: 67441025</w:t>
      </w:r>
    </w:p>
    <w:p w14:paraId="0DDD3DFA" w14:textId="107599A6" w:rsidR="00851F81" w:rsidRPr="00C06CC7" w:rsidRDefault="00851F81" w:rsidP="000A3C8B">
      <w:pPr>
        <w:shd w:val="clear" w:color="auto" w:fill="FFFFFF"/>
        <w:suppressAutoHyphens w:val="0"/>
        <w:rPr>
          <w:rFonts w:ascii="Arial" w:hAnsi="Arial" w:cs="Arial"/>
          <w:bCs/>
          <w:color w:val="222222"/>
          <w:lang w:eastAsia="cs-CZ"/>
        </w:rPr>
      </w:pPr>
    </w:p>
    <w:p w14:paraId="7D315E08" w14:textId="1610AF69" w:rsidR="008D7C61" w:rsidRPr="00C06CC7" w:rsidRDefault="008D7C61" w:rsidP="000A3C8B">
      <w:pPr>
        <w:rPr>
          <w:bCs/>
          <w:color w:val="000000"/>
        </w:rPr>
      </w:pPr>
    </w:p>
    <w:p w14:paraId="6CF2138D" w14:textId="0D681CC5" w:rsidR="00500A67" w:rsidRPr="00C06CC7" w:rsidRDefault="00500A67">
      <w:pPr>
        <w:rPr>
          <w:bCs/>
          <w:color w:val="000000"/>
        </w:rPr>
      </w:pPr>
      <w:r w:rsidRPr="00C06CC7">
        <w:rPr>
          <w:bCs/>
          <w:color w:val="000000"/>
        </w:rPr>
        <w:t>a</w:t>
      </w:r>
    </w:p>
    <w:p w14:paraId="73861EB8" w14:textId="0F8FF223" w:rsidR="00500A67" w:rsidRDefault="00095C0B">
      <w:pPr>
        <w:rPr>
          <w:b/>
        </w:rPr>
      </w:pPr>
      <w:r w:rsidRPr="00C06CC7">
        <w:rPr>
          <w:bCs/>
          <w:color w:val="000000"/>
        </w:rPr>
        <w:br/>
      </w:r>
      <w:r w:rsidR="00500A67" w:rsidRPr="00C06CC7">
        <w:rPr>
          <w:b/>
        </w:rPr>
        <w:t>společností</w:t>
      </w:r>
      <w:r w:rsidR="00500A67" w:rsidRPr="00C06CC7">
        <w:rPr>
          <w:b/>
        </w:rPr>
        <w:tab/>
      </w:r>
      <w:r w:rsidR="00500A67">
        <w:rPr>
          <w:b/>
        </w:rPr>
        <w:tab/>
      </w:r>
      <w:r w:rsidR="00500A67">
        <w:rPr>
          <w:b/>
        </w:rPr>
        <w:tab/>
        <w:t>MOTORBAND SE</w:t>
      </w:r>
    </w:p>
    <w:p w14:paraId="0B8C6611" w14:textId="77777777" w:rsidR="004B1360" w:rsidRPr="00C06CC7" w:rsidRDefault="004B1360" w:rsidP="004B1360">
      <w:pPr>
        <w:ind w:left="2832"/>
        <w:rPr>
          <w:bCs/>
        </w:rPr>
      </w:pPr>
      <w:r w:rsidRPr="00C06CC7">
        <w:rPr>
          <w:bCs/>
        </w:rPr>
        <w:t>se sídlem Praha 2 – Vinohrady, Varšavská 715/36, PSČ 120 00</w:t>
      </w:r>
    </w:p>
    <w:p w14:paraId="33D95C76" w14:textId="27DFD54C" w:rsidR="004B1360" w:rsidRPr="00C06CC7" w:rsidRDefault="004B1360" w:rsidP="004B1360">
      <w:pPr>
        <w:ind w:left="2832"/>
        <w:rPr>
          <w:bCs/>
        </w:rPr>
      </w:pPr>
      <w:r w:rsidRPr="00C06CC7">
        <w:rPr>
          <w:bCs/>
        </w:rPr>
        <w:t>IČ: 21515778</w:t>
      </w:r>
    </w:p>
    <w:p w14:paraId="19DDF1C6" w14:textId="0F690E9F" w:rsidR="004B1360" w:rsidRPr="00C06CC7" w:rsidRDefault="007178D3" w:rsidP="004B1360">
      <w:pPr>
        <w:ind w:left="2832"/>
        <w:rPr>
          <w:bCs/>
        </w:rPr>
      </w:pPr>
      <w:r w:rsidRPr="00C06CC7">
        <w:rPr>
          <w:bCs/>
        </w:rPr>
        <w:t xml:space="preserve">Jednající Liborem </w:t>
      </w:r>
      <w:proofErr w:type="spellStart"/>
      <w:r w:rsidRPr="00C06CC7">
        <w:rPr>
          <w:bCs/>
        </w:rPr>
        <w:t>Matejčíkem</w:t>
      </w:r>
      <w:proofErr w:type="spellEnd"/>
      <w:r w:rsidRPr="00C06CC7">
        <w:rPr>
          <w:bCs/>
        </w:rPr>
        <w:t xml:space="preserve">, </w:t>
      </w:r>
      <w:proofErr w:type="spellStart"/>
      <w:r w:rsidRPr="00C06CC7">
        <w:rPr>
          <w:bCs/>
        </w:rPr>
        <w:t>z</w:t>
      </w:r>
      <w:r w:rsidR="004B1360" w:rsidRPr="00C06CC7">
        <w:rPr>
          <w:bCs/>
        </w:rPr>
        <w:t>ast</w:t>
      </w:r>
      <w:proofErr w:type="spellEnd"/>
      <w:r w:rsidR="004B1360" w:rsidRPr="00C06CC7">
        <w:rPr>
          <w:bCs/>
        </w:rPr>
        <w:t>. Ing. Karlem Ivanem</w:t>
      </w:r>
      <w:r w:rsidRPr="00C06CC7">
        <w:rPr>
          <w:bCs/>
        </w:rPr>
        <w:t xml:space="preserve"> na základě plné moci</w:t>
      </w:r>
    </w:p>
    <w:p w14:paraId="19874293" w14:textId="37D0F9A5" w:rsidR="004B1360" w:rsidRPr="00C06CC7" w:rsidRDefault="004B1360" w:rsidP="004B1360">
      <w:pPr>
        <w:ind w:left="2832"/>
        <w:rPr>
          <w:bCs/>
        </w:rPr>
      </w:pPr>
      <w:r w:rsidRPr="00C06CC7">
        <w:rPr>
          <w:bCs/>
        </w:rPr>
        <w:t>Tel.: 603</w:t>
      </w:r>
      <w:r w:rsidR="00D36748" w:rsidRPr="00C06CC7">
        <w:rPr>
          <w:bCs/>
        </w:rPr>
        <w:t> </w:t>
      </w:r>
      <w:r w:rsidRPr="00C06CC7">
        <w:rPr>
          <w:bCs/>
        </w:rPr>
        <w:t>531</w:t>
      </w:r>
      <w:r w:rsidR="00D36748" w:rsidRPr="00C06CC7">
        <w:rPr>
          <w:bCs/>
        </w:rPr>
        <w:t xml:space="preserve"> </w:t>
      </w:r>
      <w:r w:rsidRPr="00C06CC7">
        <w:rPr>
          <w:bCs/>
        </w:rPr>
        <w:t>904</w:t>
      </w:r>
    </w:p>
    <w:p w14:paraId="4BFEB266" w14:textId="45E7EB78" w:rsidR="004B1360" w:rsidRPr="00C06CC7" w:rsidRDefault="004B1360" w:rsidP="004B1360">
      <w:pPr>
        <w:ind w:left="2832"/>
        <w:rPr>
          <w:bCs/>
        </w:rPr>
      </w:pPr>
      <w:r w:rsidRPr="00C06CC7">
        <w:rPr>
          <w:bCs/>
        </w:rPr>
        <w:t xml:space="preserve">e-mail: </w:t>
      </w:r>
      <w:hyperlink r:id="rId9" w:history="1">
        <w:r w:rsidRPr="00C06CC7">
          <w:rPr>
            <w:rStyle w:val="Hypertextovodkaz"/>
            <w:bCs/>
          </w:rPr>
          <w:t>motorbandbooking@seznam.cz</w:t>
        </w:r>
      </w:hyperlink>
    </w:p>
    <w:p w14:paraId="770F7100" w14:textId="77777777" w:rsidR="004B1360" w:rsidRPr="00C06CC7" w:rsidRDefault="004B1360" w:rsidP="004B1360">
      <w:pPr>
        <w:ind w:left="2832"/>
        <w:rPr>
          <w:bCs/>
        </w:rPr>
      </w:pPr>
      <w:proofErr w:type="spellStart"/>
      <w:r w:rsidRPr="00C06CC7">
        <w:rPr>
          <w:bCs/>
        </w:rPr>
        <w:t>č.ú</w:t>
      </w:r>
      <w:proofErr w:type="spellEnd"/>
      <w:r w:rsidRPr="00C06CC7">
        <w:rPr>
          <w:bCs/>
        </w:rPr>
        <w:t>.: 131-3289570277/0100</w:t>
      </w:r>
    </w:p>
    <w:p w14:paraId="1384E12C" w14:textId="77777777" w:rsidR="008D7C61" w:rsidRPr="00E170EF" w:rsidRDefault="008D7C61"/>
    <w:p w14:paraId="0AD392D0" w14:textId="77777777" w:rsidR="004B1360" w:rsidRDefault="004B1360">
      <w:pPr>
        <w:jc w:val="center"/>
        <w:rPr>
          <w:b/>
        </w:rPr>
      </w:pPr>
    </w:p>
    <w:p w14:paraId="6BBF0F5A" w14:textId="266EFC58" w:rsidR="003C3248" w:rsidRPr="00E170EF" w:rsidRDefault="003C3248">
      <w:pPr>
        <w:jc w:val="center"/>
        <w:rPr>
          <w:bCs/>
        </w:rPr>
      </w:pPr>
      <w:r w:rsidRPr="00E170EF">
        <w:rPr>
          <w:b/>
        </w:rPr>
        <w:t>I. Předmět smlouvy</w:t>
      </w:r>
    </w:p>
    <w:p w14:paraId="086C5DFF" w14:textId="77777777" w:rsidR="004B1360" w:rsidRDefault="004B1360">
      <w:pPr>
        <w:rPr>
          <w:b/>
          <w:bCs/>
        </w:rPr>
      </w:pPr>
    </w:p>
    <w:p w14:paraId="1BBCDCA5" w14:textId="24D895BF" w:rsidR="003C3248" w:rsidRPr="00BB6162" w:rsidRDefault="004B1360">
      <w:r w:rsidRPr="00BB6162">
        <w:t>Účastníci této smlouvy se dohodli na provedení k</w:t>
      </w:r>
      <w:r w:rsidR="00922F07" w:rsidRPr="00BB6162">
        <w:t>oncert</w:t>
      </w:r>
      <w:r w:rsidRPr="00BB6162">
        <w:t>u</w:t>
      </w:r>
      <w:r w:rsidR="003C3248" w:rsidRPr="00BB6162">
        <w:t xml:space="preserve"> skupiny MOTORBAND</w:t>
      </w:r>
    </w:p>
    <w:p w14:paraId="1BB54816" w14:textId="77777777" w:rsidR="004B1360" w:rsidRPr="00BB6162" w:rsidRDefault="004B1360">
      <w:pPr>
        <w:rPr>
          <w:color w:val="000000"/>
        </w:rPr>
      </w:pPr>
    </w:p>
    <w:p w14:paraId="37695D9D" w14:textId="2A6A243D" w:rsidR="00CD0AE3" w:rsidRPr="00BB6162" w:rsidRDefault="00CD0AE3">
      <w:r w:rsidRPr="00BB6162">
        <w:t>- název akce:</w:t>
      </w:r>
      <w:r w:rsidR="004B1360" w:rsidRPr="00BB6162">
        <w:tab/>
      </w:r>
      <w:r w:rsidR="004B1360" w:rsidRPr="00BB6162">
        <w:tab/>
      </w:r>
      <w:r w:rsidR="004B1360" w:rsidRPr="00BB6162">
        <w:tab/>
      </w:r>
      <w:r w:rsidR="004B26D5">
        <w:t>Polička                * 555</w:t>
      </w:r>
      <w:r w:rsidR="000A3C8B" w:rsidRPr="00BB6162">
        <w:t xml:space="preserve"> </w:t>
      </w:r>
    </w:p>
    <w:p w14:paraId="288530B7" w14:textId="77777777" w:rsidR="00851F81" w:rsidRPr="00BB6162" w:rsidRDefault="00851F81"/>
    <w:p w14:paraId="22EC2E3D" w14:textId="5FA397AC" w:rsidR="004B1360" w:rsidRPr="00BB6162" w:rsidRDefault="005F2A70" w:rsidP="005F2A70">
      <w:r w:rsidRPr="00BB6162">
        <w:t>- místo konání:</w:t>
      </w:r>
      <w:r w:rsidR="004B1360" w:rsidRPr="00BB6162">
        <w:tab/>
      </w:r>
      <w:r w:rsidR="004B1360" w:rsidRPr="00BB6162">
        <w:tab/>
      </w:r>
      <w:r w:rsidR="004B26D5">
        <w:t>Palackého náměstí, Polička 572 01</w:t>
      </w:r>
    </w:p>
    <w:p w14:paraId="6039284D" w14:textId="149B3FD3" w:rsidR="005F2A70" w:rsidRPr="00BB6162" w:rsidRDefault="0007077C" w:rsidP="005F2A70">
      <w:r w:rsidRPr="00BB6162">
        <w:t xml:space="preserve"> </w:t>
      </w:r>
    </w:p>
    <w:p w14:paraId="678270C7" w14:textId="2FB4C646" w:rsidR="004B1360" w:rsidRPr="00BB6162" w:rsidRDefault="00A93BAF">
      <w:pPr>
        <w:rPr>
          <w:color w:val="000000"/>
        </w:rPr>
      </w:pPr>
      <w:r w:rsidRPr="00BB6162">
        <w:rPr>
          <w:color w:val="000000"/>
        </w:rPr>
        <w:t>- d</w:t>
      </w:r>
      <w:r w:rsidR="004B1360" w:rsidRPr="00BB6162">
        <w:rPr>
          <w:color w:val="000000"/>
        </w:rPr>
        <w:t>atum</w:t>
      </w:r>
      <w:r w:rsidRPr="00BB6162">
        <w:rPr>
          <w:color w:val="000000"/>
        </w:rPr>
        <w:t>:</w:t>
      </w:r>
      <w:r w:rsidR="004B1360" w:rsidRPr="00BB6162">
        <w:rPr>
          <w:color w:val="000000"/>
        </w:rPr>
        <w:tab/>
      </w:r>
      <w:r w:rsidR="004B1360" w:rsidRPr="00BB6162">
        <w:rPr>
          <w:color w:val="000000"/>
        </w:rPr>
        <w:tab/>
      </w:r>
      <w:r w:rsidR="004B26D5">
        <w:rPr>
          <w:color w:val="000000"/>
        </w:rPr>
        <w:t xml:space="preserve">           23 8 2025 </w:t>
      </w:r>
    </w:p>
    <w:p w14:paraId="0BCBEAC4" w14:textId="7B93932F" w:rsidR="003C3248" w:rsidRPr="00BB6162" w:rsidRDefault="00A93BAF">
      <w:pPr>
        <w:rPr>
          <w:color w:val="000000"/>
        </w:rPr>
      </w:pPr>
      <w:r w:rsidRPr="00BB6162">
        <w:rPr>
          <w:color w:val="000000"/>
        </w:rPr>
        <w:t xml:space="preserve"> </w:t>
      </w:r>
    </w:p>
    <w:p w14:paraId="28FA1E0C" w14:textId="46A96754" w:rsidR="00A93BAF" w:rsidRPr="00BB6162" w:rsidRDefault="00A93BAF">
      <w:pPr>
        <w:rPr>
          <w:color w:val="000000"/>
        </w:rPr>
      </w:pPr>
      <w:r w:rsidRPr="00BB6162">
        <w:rPr>
          <w:color w:val="000000"/>
        </w:rPr>
        <w:t xml:space="preserve">- </w:t>
      </w:r>
      <w:r w:rsidR="004B1360" w:rsidRPr="00BB6162">
        <w:rPr>
          <w:color w:val="000000"/>
        </w:rPr>
        <w:t xml:space="preserve">čas </w:t>
      </w:r>
      <w:r w:rsidR="00BB6162" w:rsidRPr="00BB6162">
        <w:rPr>
          <w:color w:val="000000"/>
        </w:rPr>
        <w:t xml:space="preserve">koncertu </w:t>
      </w:r>
      <w:r w:rsidRPr="00BB6162">
        <w:rPr>
          <w:color w:val="000000"/>
        </w:rPr>
        <w:t>od:</w:t>
      </w:r>
      <w:r w:rsidR="004B1360" w:rsidRPr="00BB6162">
        <w:rPr>
          <w:color w:val="000000"/>
        </w:rPr>
        <w:tab/>
      </w:r>
      <w:r w:rsidR="00BB6162" w:rsidRPr="00BB6162">
        <w:rPr>
          <w:color w:val="000000"/>
        </w:rPr>
        <w:tab/>
      </w:r>
      <w:r w:rsidR="004B26D5">
        <w:rPr>
          <w:color w:val="000000"/>
        </w:rPr>
        <w:t>18:00</w:t>
      </w:r>
    </w:p>
    <w:p w14:paraId="721A4BAD" w14:textId="77777777" w:rsidR="004B1360" w:rsidRPr="00BB6162" w:rsidRDefault="004B1360">
      <w:pPr>
        <w:rPr>
          <w:color w:val="000000"/>
        </w:rPr>
      </w:pPr>
    </w:p>
    <w:p w14:paraId="1E5F78B8" w14:textId="0CABDCC7" w:rsidR="00A93BAF" w:rsidRPr="00BB6162" w:rsidRDefault="00A93BAF">
      <w:pPr>
        <w:rPr>
          <w:color w:val="000000"/>
        </w:rPr>
      </w:pPr>
      <w:r w:rsidRPr="00BB6162">
        <w:rPr>
          <w:color w:val="000000"/>
        </w:rPr>
        <w:t>- v délce:</w:t>
      </w:r>
      <w:r w:rsidR="00BB6162" w:rsidRPr="00BB6162">
        <w:rPr>
          <w:color w:val="000000"/>
        </w:rPr>
        <w:tab/>
      </w:r>
      <w:r w:rsidR="00BB6162" w:rsidRPr="00BB6162">
        <w:rPr>
          <w:color w:val="000000"/>
        </w:rPr>
        <w:tab/>
      </w:r>
      <w:r w:rsidR="00BB6162" w:rsidRPr="00BB6162">
        <w:rPr>
          <w:color w:val="000000"/>
        </w:rPr>
        <w:tab/>
      </w:r>
      <w:r w:rsidR="004B26D5">
        <w:rPr>
          <w:color w:val="000000"/>
        </w:rPr>
        <w:t xml:space="preserve">60 min včetně </w:t>
      </w:r>
      <w:proofErr w:type="spellStart"/>
      <w:r w:rsidR="004B26D5">
        <w:rPr>
          <w:color w:val="000000"/>
        </w:rPr>
        <w:t>příádavku</w:t>
      </w:r>
      <w:proofErr w:type="spellEnd"/>
    </w:p>
    <w:p w14:paraId="7DAA7E3B" w14:textId="77777777" w:rsidR="00BB6162" w:rsidRPr="00BB6162" w:rsidRDefault="00BB6162">
      <w:pPr>
        <w:rPr>
          <w:color w:val="000000"/>
        </w:rPr>
      </w:pPr>
    </w:p>
    <w:p w14:paraId="3C572296" w14:textId="77777777" w:rsidR="00BB6162" w:rsidRPr="00BB6162" w:rsidRDefault="00A93BAF">
      <w:pPr>
        <w:rPr>
          <w:color w:val="000000"/>
        </w:rPr>
      </w:pPr>
      <w:r w:rsidRPr="00BB6162">
        <w:rPr>
          <w:color w:val="000000"/>
        </w:rPr>
        <w:t xml:space="preserve">- </w:t>
      </w:r>
      <w:r w:rsidR="00CD0AE3" w:rsidRPr="00BB6162">
        <w:rPr>
          <w:color w:val="000000"/>
        </w:rPr>
        <w:t>instalace nástrojové</w:t>
      </w:r>
    </w:p>
    <w:p w14:paraId="51B245E2" w14:textId="4F47104D" w:rsidR="00BB6162" w:rsidRPr="00BB6162" w:rsidRDefault="00BB6162">
      <w:pPr>
        <w:rPr>
          <w:color w:val="000000"/>
        </w:rPr>
      </w:pPr>
      <w:r w:rsidRPr="00BB6162">
        <w:rPr>
          <w:color w:val="000000"/>
        </w:rPr>
        <w:t xml:space="preserve"> </w:t>
      </w:r>
      <w:r w:rsidR="00CD0AE3" w:rsidRPr="00BB6162">
        <w:rPr>
          <w:color w:val="000000"/>
        </w:rPr>
        <w:t xml:space="preserve"> aparatury</w:t>
      </w:r>
      <w:r w:rsidR="00F46437" w:rsidRPr="00BB6162">
        <w:rPr>
          <w:color w:val="000000"/>
        </w:rPr>
        <w:t xml:space="preserve"> + zvuk</w:t>
      </w:r>
      <w:r w:rsidRPr="00BB6162">
        <w:rPr>
          <w:color w:val="000000"/>
        </w:rPr>
        <w:t xml:space="preserve">. </w:t>
      </w:r>
      <w:r w:rsidR="00F46437" w:rsidRPr="00BB6162">
        <w:rPr>
          <w:color w:val="000000"/>
        </w:rPr>
        <w:t>zkouška:</w:t>
      </w:r>
      <w:r w:rsidRPr="00BB6162">
        <w:rPr>
          <w:color w:val="000000"/>
        </w:rPr>
        <w:tab/>
      </w:r>
      <w:r w:rsidR="004B26D5">
        <w:rPr>
          <w:color w:val="000000"/>
        </w:rPr>
        <w:t>17:00 h</w:t>
      </w:r>
    </w:p>
    <w:p w14:paraId="4FA6F3D3" w14:textId="07C2A7F6" w:rsidR="00A93BAF" w:rsidRPr="00BB6162" w:rsidRDefault="00A93BAF">
      <w:pPr>
        <w:rPr>
          <w:color w:val="000000"/>
        </w:rPr>
      </w:pPr>
      <w:r w:rsidRPr="00BB6162">
        <w:rPr>
          <w:color w:val="000000"/>
        </w:rPr>
        <w:t xml:space="preserve"> </w:t>
      </w:r>
    </w:p>
    <w:p w14:paraId="32A6B879" w14:textId="3437B5C1" w:rsidR="00BB6162" w:rsidRPr="00BB6162" w:rsidRDefault="00A93BAF">
      <w:pPr>
        <w:rPr>
          <w:color w:val="000000"/>
        </w:rPr>
      </w:pPr>
      <w:r w:rsidRPr="00BB6162">
        <w:rPr>
          <w:color w:val="000000"/>
        </w:rPr>
        <w:t>- příjezd na místo konání:</w:t>
      </w:r>
      <w:r w:rsidR="00BB6162" w:rsidRPr="00BB6162">
        <w:rPr>
          <w:color w:val="000000"/>
        </w:rPr>
        <w:tab/>
      </w:r>
      <w:r w:rsidR="004B26D5">
        <w:rPr>
          <w:color w:val="000000"/>
        </w:rPr>
        <w:t>16:00</w:t>
      </w:r>
    </w:p>
    <w:p w14:paraId="52E4BC58" w14:textId="644127F4" w:rsidR="00A93BAF" w:rsidRPr="00BB6162" w:rsidRDefault="00A93BAF">
      <w:pPr>
        <w:rPr>
          <w:color w:val="000000"/>
        </w:rPr>
      </w:pPr>
      <w:r w:rsidRPr="00BB6162">
        <w:rPr>
          <w:color w:val="000000"/>
        </w:rPr>
        <w:t xml:space="preserve"> </w:t>
      </w:r>
    </w:p>
    <w:p w14:paraId="2F33E464" w14:textId="77777777" w:rsidR="00BB6162" w:rsidRPr="00C33C50" w:rsidRDefault="00811051" w:rsidP="00811051">
      <w:pPr>
        <w:rPr>
          <w:highlight w:val="black"/>
        </w:rPr>
      </w:pPr>
      <w:r w:rsidRPr="00C33C50">
        <w:rPr>
          <w:highlight w:val="black"/>
        </w:rPr>
        <w:t>- kontaktní osoba</w:t>
      </w:r>
    </w:p>
    <w:p w14:paraId="5C6DB0AB" w14:textId="1107E6F7" w:rsidR="00BB6162" w:rsidRPr="00C33C50" w:rsidRDefault="00BB6162" w:rsidP="00811051">
      <w:pPr>
        <w:rPr>
          <w:highlight w:val="black"/>
        </w:rPr>
      </w:pPr>
      <w:r w:rsidRPr="00C33C50">
        <w:rPr>
          <w:highlight w:val="black"/>
        </w:rPr>
        <w:t xml:space="preserve"> </w:t>
      </w:r>
      <w:r w:rsidR="00811051" w:rsidRPr="00C33C50">
        <w:rPr>
          <w:highlight w:val="black"/>
        </w:rPr>
        <w:t xml:space="preserve"> v den akce (</w:t>
      </w:r>
      <w:proofErr w:type="spellStart"/>
      <w:r w:rsidR="00811051" w:rsidRPr="00C33C50">
        <w:rPr>
          <w:highlight w:val="black"/>
        </w:rPr>
        <w:t>stage</w:t>
      </w:r>
      <w:proofErr w:type="spellEnd"/>
      <w:r w:rsidR="00811051" w:rsidRPr="00C33C50">
        <w:rPr>
          <w:highlight w:val="black"/>
        </w:rPr>
        <w:t xml:space="preserve"> manager):</w:t>
      </w:r>
      <w:r w:rsidR="004B26D5" w:rsidRPr="00C33C50">
        <w:rPr>
          <w:highlight w:val="black"/>
        </w:rPr>
        <w:t xml:space="preserve"> Jan Hradecký</w:t>
      </w:r>
    </w:p>
    <w:p w14:paraId="0DBD56AF" w14:textId="77777777" w:rsidR="00BB6162" w:rsidRPr="00C33C50" w:rsidRDefault="00BB6162" w:rsidP="00811051">
      <w:pPr>
        <w:rPr>
          <w:highlight w:val="black"/>
        </w:rPr>
      </w:pPr>
    </w:p>
    <w:p w14:paraId="2C1A5BE1" w14:textId="1F5ACAEF" w:rsidR="00A93BAF" w:rsidRPr="00BB6162" w:rsidRDefault="00BB6162" w:rsidP="00BB6162">
      <w:pPr>
        <w:pStyle w:val="Odstavecseseznamem"/>
        <w:numPr>
          <w:ilvl w:val="0"/>
          <w:numId w:val="4"/>
        </w:numPr>
        <w:ind w:left="142" w:hanging="142"/>
      </w:pPr>
      <w:r w:rsidRPr="00C33C50">
        <w:rPr>
          <w:highlight w:val="black"/>
        </w:rPr>
        <w:t>telefon, e-mail.:</w:t>
      </w:r>
      <w:r w:rsidRPr="00C33C50">
        <w:rPr>
          <w:highlight w:val="black"/>
        </w:rPr>
        <w:tab/>
      </w:r>
      <w:r w:rsidR="004B26D5" w:rsidRPr="00C33C50">
        <w:rPr>
          <w:highlight w:val="black"/>
        </w:rPr>
        <w:t xml:space="preserve">Jan Hradecký </w:t>
      </w:r>
      <w:proofErr w:type="gramStart"/>
      <w:r w:rsidR="004B26D5" w:rsidRPr="00C33C50">
        <w:rPr>
          <w:highlight w:val="black"/>
        </w:rPr>
        <w:t>hrada.hans@seznam.cz  +</w:t>
      </w:r>
      <w:proofErr w:type="gramEnd"/>
      <w:r w:rsidR="004B26D5" w:rsidRPr="00C33C50">
        <w:rPr>
          <w:highlight w:val="black"/>
        </w:rPr>
        <w:t>420 606877053</w:t>
      </w:r>
      <w:r>
        <w:tab/>
      </w:r>
      <w:r w:rsidR="00811051" w:rsidRPr="00BB6162">
        <w:t xml:space="preserve"> </w:t>
      </w:r>
    </w:p>
    <w:p w14:paraId="0A438D66" w14:textId="77777777" w:rsidR="00811051" w:rsidRDefault="00811051" w:rsidP="00811051">
      <w:pPr>
        <w:rPr>
          <w:b/>
          <w:bCs/>
          <w:color w:val="000000"/>
        </w:rPr>
      </w:pPr>
    </w:p>
    <w:p w14:paraId="5C94408B" w14:textId="77777777" w:rsidR="00E22FCA" w:rsidRDefault="00E22FCA">
      <w:pPr>
        <w:jc w:val="center"/>
        <w:rPr>
          <w:b/>
          <w:bCs/>
          <w:color w:val="000000"/>
        </w:rPr>
      </w:pPr>
    </w:p>
    <w:p w14:paraId="3E7D0111" w14:textId="77777777" w:rsidR="003C3248" w:rsidRDefault="003C3248">
      <w:pPr>
        <w:jc w:val="center"/>
        <w:rPr>
          <w:b/>
          <w:bCs/>
          <w:color w:val="000000"/>
        </w:rPr>
      </w:pPr>
      <w:r w:rsidRPr="00E170EF">
        <w:rPr>
          <w:b/>
          <w:bCs/>
          <w:color w:val="000000"/>
        </w:rPr>
        <w:lastRenderedPageBreak/>
        <w:t>II. Technické požadavky</w:t>
      </w:r>
    </w:p>
    <w:p w14:paraId="6BE666FC" w14:textId="77777777" w:rsidR="00BB6162" w:rsidRPr="00E170EF" w:rsidRDefault="00BB6162">
      <w:pPr>
        <w:jc w:val="center"/>
        <w:rPr>
          <w:bCs/>
          <w:color w:val="000000"/>
        </w:rPr>
      </w:pPr>
    </w:p>
    <w:p w14:paraId="5C9ECA95" w14:textId="1662B8F3" w:rsidR="00B200B8" w:rsidRDefault="00BB6162" w:rsidP="00D36748">
      <w:pPr>
        <w:jc w:val="both"/>
        <w:rPr>
          <w:bCs/>
          <w:color w:val="000000"/>
        </w:rPr>
      </w:pPr>
      <w:r>
        <w:rPr>
          <w:bCs/>
          <w:color w:val="000000"/>
        </w:rPr>
        <w:t>Objednatel se zavazuje zajistit</w:t>
      </w:r>
      <w:r w:rsidR="003C3248" w:rsidRPr="00E170EF">
        <w:rPr>
          <w:bCs/>
          <w:color w:val="000000"/>
        </w:rPr>
        <w:t xml:space="preserve"> kompletní zvukovou aparaturu včetně obsluhy + osvětlení pódia.</w:t>
      </w:r>
    </w:p>
    <w:p w14:paraId="2498259A" w14:textId="77777777" w:rsidR="00D36748" w:rsidRDefault="00D36748" w:rsidP="00D36748">
      <w:pPr>
        <w:jc w:val="both"/>
        <w:rPr>
          <w:bCs/>
          <w:color w:val="000000"/>
        </w:rPr>
      </w:pPr>
    </w:p>
    <w:p w14:paraId="5A3965F8" w14:textId="162BACFD" w:rsidR="00CD0AE3" w:rsidRDefault="00BB6162" w:rsidP="00D36748">
      <w:pPr>
        <w:jc w:val="both"/>
        <w:rPr>
          <w:bCs/>
          <w:color w:val="000000"/>
        </w:rPr>
      </w:pPr>
      <w:r>
        <w:rPr>
          <w:bCs/>
          <w:color w:val="000000"/>
        </w:rPr>
        <w:t>Objednatel se zavazuje zajistit p</w:t>
      </w:r>
      <w:r w:rsidR="003C3248" w:rsidRPr="00E170EF">
        <w:rPr>
          <w:bCs/>
          <w:color w:val="000000"/>
        </w:rPr>
        <w:t xml:space="preserve">ódium o rozměrech minimálně </w:t>
      </w:r>
      <w:r w:rsidR="000A3C8B">
        <w:rPr>
          <w:bCs/>
          <w:color w:val="000000"/>
        </w:rPr>
        <w:t>8</w:t>
      </w:r>
      <w:r>
        <w:rPr>
          <w:bCs/>
          <w:color w:val="000000"/>
        </w:rPr>
        <w:t xml:space="preserve"> </w:t>
      </w:r>
      <w:r w:rsidR="003C3248" w:rsidRPr="00E170EF">
        <w:rPr>
          <w:bCs/>
          <w:color w:val="000000"/>
        </w:rPr>
        <w:t>x</w:t>
      </w:r>
      <w:r>
        <w:rPr>
          <w:bCs/>
          <w:color w:val="000000"/>
        </w:rPr>
        <w:t xml:space="preserve"> </w:t>
      </w:r>
      <w:r w:rsidR="000A3C8B">
        <w:rPr>
          <w:bCs/>
          <w:color w:val="000000"/>
        </w:rPr>
        <w:t>6</w:t>
      </w:r>
      <w:r w:rsidR="003C3248" w:rsidRPr="00E170EF">
        <w:rPr>
          <w:bCs/>
          <w:color w:val="000000"/>
        </w:rPr>
        <w:t xml:space="preserve"> m, v případě venkovní produkce zastřešené pódium</w:t>
      </w:r>
      <w:r>
        <w:rPr>
          <w:bCs/>
          <w:color w:val="000000"/>
        </w:rPr>
        <w:t xml:space="preserve"> s bočnicemi, p</w:t>
      </w:r>
      <w:r w:rsidR="00CD0AE3">
        <w:rPr>
          <w:bCs/>
          <w:color w:val="000000"/>
        </w:rPr>
        <w:t xml:space="preserve">od bicí soupravu </w:t>
      </w:r>
      <w:proofErr w:type="spellStart"/>
      <w:r w:rsidR="00CD0AE3">
        <w:rPr>
          <w:bCs/>
          <w:color w:val="000000"/>
        </w:rPr>
        <w:t>pr</w:t>
      </w:r>
      <w:r w:rsidR="006F6563">
        <w:rPr>
          <w:bCs/>
          <w:color w:val="000000"/>
        </w:rPr>
        <w:t>a</w:t>
      </w:r>
      <w:r w:rsidR="00CD0AE3">
        <w:rPr>
          <w:bCs/>
          <w:color w:val="000000"/>
        </w:rPr>
        <w:t>ktikable</w:t>
      </w:r>
      <w:proofErr w:type="spellEnd"/>
      <w:r w:rsidR="00CD0AE3">
        <w:rPr>
          <w:bCs/>
          <w:color w:val="000000"/>
        </w:rPr>
        <w:t xml:space="preserve"> o rozměru minimálně 3 x 2 m</w:t>
      </w:r>
    </w:p>
    <w:p w14:paraId="72B0FEC8" w14:textId="77777777" w:rsidR="00D36748" w:rsidRDefault="00D36748" w:rsidP="00D36748">
      <w:pPr>
        <w:jc w:val="both"/>
        <w:rPr>
          <w:bCs/>
          <w:color w:val="000000"/>
        </w:rPr>
      </w:pPr>
    </w:p>
    <w:p w14:paraId="6709CF28" w14:textId="6ABD1CAC" w:rsidR="003C3248" w:rsidRPr="00E170EF" w:rsidRDefault="00BB6162" w:rsidP="00D36748">
      <w:pPr>
        <w:jc w:val="both"/>
        <w:rPr>
          <w:b/>
          <w:bCs/>
          <w:color w:val="000000"/>
        </w:rPr>
      </w:pPr>
      <w:r>
        <w:rPr>
          <w:bCs/>
          <w:color w:val="000000"/>
        </w:rPr>
        <w:t>Objednatel se zavazuje domluvit t</w:t>
      </w:r>
      <w:r w:rsidR="003C3248" w:rsidRPr="00E170EF">
        <w:rPr>
          <w:bCs/>
          <w:color w:val="000000"/>
        </w:rPr>
        <w:t xml:space="preserve">echnické požadavky </w:t>
      </w:r>
      <w:r w:rsidR="00CD0AE3">
        <w:rPr>
          <w:bCs/>
          <w:color w:val="000000"/>
        </w:rPr>
        <w:t xml:space="preserve">+ </w:t>
      </w:r>
      <w:proofErr w:type="spellStart"/>
      <w:r w:rsidR="00CD0AE3">
        <w:rPr>
          <w:bCs/>
          <w:color w:val="000000"/>
        </w:rPr>
        <w:t>stage</w:t>
      </w:r>
      <w:proofErr w:type="spellEnd"/>
      <w:r w:rsidR="00CD0AE3">
        <w:rPr>
          <w:bCs/>
          <w:color w:val="000000"/>
        </w:rPr>
        <w:t xml:space="preserve"> </w:t>
      </w:r>
      <w:proofErr w:type="spellStart"/>
      <w:r w:rsidR="00CD0AE3">
        <w:rPr>
          <w:bCs/>
          <w:color w:val="000000"/>
        </w:rPr>
        <w:t>plan</w:t>
      </w:r>
      <w:proofErr w:type="spellEnd"/>
      <w:r w:rsidR="00D36748">
        <w:rPr>
          <w:bCs/>
          <w:color w:val="000000"/>
        </w:rPr>
        <w:t xml:space="preserve"> mezi technikem – zvukařem objednatele a zvukařem </w:t>
      </w:r>
      <w:r w:rsidR="007178D3">
        <w:rPr>
          <w:bCs/>
          <w:color w:val="000000"/>
        </w:rPr>
        <w:t>hudební skupiny</w:t>
      </w:r>
      <w:r w:rsidR="00D36748">
        <w:rPr>
          <w:bCs/>
          <w:color w:val="000000"/>
        </w:rPr>
        <w:t xml:space="preserve"> MOTORBAND</w:t>
      </w:r>
      <w:r w:rsidR="006F6563">
        <w:rPr>
          <w:bCs/>
          <w:color w:val="000000"/>
        </w:rPr>
        <w:t xml:space="preserve"> </w:t>
      </w:r>
      <w:r w:rsidR="006F6563" w:rsidRPr="00C33C50">
        <w:rPr>
          <w:bCs/>
          <w:color w:val="000000"/>
          <w:highlight w:val="black"/>
        </w:rPr>
        <w:t>Petr</w:t>
      </w:r>
      <w:r w:rsidR="00D36748" w:rsidRPr="00C33C50">
        <w:rPr>
          <w:bCs/>
          <w:color w:val="000000"/>
          <w:highlight w:val="black"/>
        </w:rPr>
        <w:t>em</w:t>
      </w:r>
      <w:r w:rsidR="006F6563" w:rsidRPr="00C33C50">
        <w:rPr>
          <w:bCs/>
          <w:color w:val="000000"/>
          <w:highlight w:val="black"/>
        </w:rPr>
        <w:t xml:space="preserve"> </w:t>
      </w:r>
      <w:proofErr w:type="spellStart"/>
      <w:r w:rsidR="006F6563" w:rsidRPr="00C33C50">
        <w:rPr>
          <w:bCs/>
          <w:color w:val="000000"/>
          <w:highlight w:val="black"/>
        </w:rPr>
        <w:t>Kůs</w:t>
      </w:r>
      <w:r w:rsidR="00D36748" w:rsidRPr="00C33C50">
        <w:rPr>
          <w:bCs/>
          <w:color w:val="000000"/>
          <w:highlight w:val="black"/>
        </w:rPr>
        <w:t>ou</w:t>
      </w:r>
      <w:proofErr w:type="spellEnd"/>
      <w:r w:rsidR="006F6563" w:rsidRPr="00C33C50">
        <w:rPr>
          <w:bCs/>
          <w:color w:val="000000"/>
          <w:highlight w:val="black"/>
        </w:rPr>
        <w:t xml:space="preserve"> (tel.: 775 175 170, </w:t>
      </w:r>
      <w:r w:rsidR="00D36748" w:rsidRPr="00C33C50">
        <w:rPr>
          <w:bCs/>
          <w:color w:val="000000"/>
          <w:highlight w:val="black"/>
        </w:rPr>
        <w:t>e-</w:t>
      </w:r>
      <w:r w:rsidR="006F6563" w:rsidRPr="00C33C50">
        <w:rPr>
          <w:bCs/>
          <w:color w:val="000000"/>
          <w:highlight w:val="black"/>
        </w:rPr>
        <w:t xml:space="preserve">mail: </w:t>
      </w:r>
      <w:hyperlink r:id="rId10" w:history="1">
        <w:r w:rsidR="006F6563" w:rsidRPr="00C33C50">
          <w:rPr>
            <w:rStyle w:val="Hypertextovodkaz"/>
            <w:bCs/>
            <w:highlight w:val="black"/>
          </w:rPr>
          <w:t>info@fajnrock.cz</w:t>
        </w:r>
      </w:hyperlink>
      <w:r w:rsidR="006F6563" w:rsidRPr="00C33C50">
        <w:rPr>
          <w:bCs/>
          <w:color w:val="000000"/>
          <w:highlight w:val="black"/>
        </w:rPr>
        <w:t>)</w:t>
      </w:r>
      <w:r w:rsidR="00D36748" w:rsidRPr="00C33C50">
        <w:rPr>
          <w:bCs/>
          <w:color w:val="000000"/>
          <w:highlight w:val="black"/>
        </w:rPr>
        <w:t>.</w:t>
      </w:r>
    </w:p>
    <w:p w14:paraId="7E5D193B" w14:textId="77777777" w:rsidR="003C3248" w:rsidRDefault="003C3248" w:rsidP="00D36748">
      <w:pPr>
        <w:jc w:val="both"/>
        <w:rPr>
          <w:bCs/>
          <w:color w:val="000000"/>
        </w:rPr>
      </w:pPr>
    </w:p>
    <w:p w14:paraId="549DD542" w14:textId="77777777" w:rsidR="00CD0AE3" w:rsidRPr="00E170EF" w:rsidRDefault="00CD0AE3">
      <w:pPr>
        <w:rPr>
          <w:bCs/>
          <w:color w:val="000000"/>
        </w:rPr>
      </w:pPr>
    </w:p>
    <w:p w14:paraId="460B2350" w14:textId="77777777" w:rsidR="00E22FCA" w:rsidRDefault="00E22FCA">
      <w:pPr>
        <w:jc w:val="center"/>
        <w:rPr>
          <w:b/>
          <w:bCs/>
        </w:rPr>
      </w:pPr>
    </w:p>
    <w:p w14:paraId="1100FEBF" w14:textId="76C774A4" w:rsidR="00D36748" w:rsidRDefault="003C3248">
      <w:pPr>
        <w:jc w:val="center"/>
        <w:rPr>
          <w:b/>
        </w:rPr>
      </w:pPr>
      <w:r w:rsidRPr="00E170EF">
        <w:rPr>
          <w:b/>
          <w:bCs/>
        </w:rPr>
        <w:t xml:space="preserve">III. </w:t>
      </w:r>
      <w:r w:rsidRPr="00E170EF">
        <w:rPr>
          <w:b/>
        </w:rPr>
        <w:t xml:space="preserve">Závazky </w:t>
      </w:r>
      <w:r w:rsidR="00D36748">
        <w:rPr>
          <w:b/>
        </w:rPr>
        <w:t>objednatele</w:t>
      </w:r>
    </w:p>
    <w:p w14:paraId="16BF74FF" w14:textId="77777777" w:rsidR="00D36748" w:rsidRPr="00E170EF" w:rsidRDefault="00D36748">
      <w:pPr>
        <w:jc w:val="center"/>
        <w:rPr>
          <w:b/>
          <w:bCs/>
        </w:rPr>
      </w:pPr>
    </w:p>
    <w:p w14:paraId="75BFDD69" w14:textId="04E2A476" w:rsidR="003C3248" w:rsidRPr="00775B0B" w:rsidRDefault="00D36748" w:rsidP="00C06CC7">
      <w:pPr>
        <w:jc w:val="both"/>
        <w:rPr>
          <w:bCs/>
        </w:rPr>
      </w:pPr>
      <w:r w:rsidRPr="00775B0B">
        <w:rPr>
          <w:bCs/>
        </w:rPr>
        <w:t>Objednatel</w:t>
      </w:r>
      <w:r w:rsidR="003C3248" w:rsidRPr="00775B0B">
        <w:rPr>
          <w:bCs/>
        </w:rPr>
        <w:t xml:space="preserve"> se zavazuje uhradit za sjednané vystoupení </w:t>
      </w:r>
      <w:r w:rsidRPr="00775B0B">
        <w:rPr>
          <w:bCs/>
        </w:rPr>
        <w:t>společnosti MOTORBAND SE před provedením díla</w:t>
      </w:r>
      <w:r w:rsidR="003C3248" w:rsidRPr="00775B0B">
        <w:rPr>
          <w:bCs/>
        </w:rPr>
        <w:t xml:space="preserve"> smluvní cen</w:t>
      </w:r>
      <w:r w:rsidR="00B8087B" w:rsidRPr="00775B0B">
        <w:rPr>
          <w:bCs/>
        </w:rPr>
        <w:t>u</w:t>
      </w:r>
      <w:r w:rsidRPr="00775B0B">
        <w:rPr>
          <w:bCs/>
        </w:rPr>
        <w:t xml:space="preserve"> </w:t>
      </w:r>
      <w:r w:rsidR="004B26D5">
        <w:rPr>
          <w:bCs/>
        </w:rPr>
        <w:t xml:space="preserve">60 </w:t>
      </w:r>
      <w:proofErr w:type="gramStart"/>
      <w:r w:rsidR="004B26D5">
        <w:rPr>
          <w:bCs/>
        </w:rPr>
        <w:t>000</w:t>
      </w:r>
      <w:r w:rsidR="00B8087B" w:rsidRPr="00775B0B">
        <w:rPr>
          <w:bCs/>
        </w:rPr>
        <w:t xml:space="preserve"> </w:t>
      </w:r>
      <w:r w:rsidRPr="00775B0B">
        <w:rPr>
          <w:bCs/>
        </w:rPr>
        <w:t>,</w:t>
      </w:r>
      <w:proofErr w:type="gramEnd"/>
      <w:r w:rsidRPr="00775B0B">
        <w:rPr>
          <w:bCs/>
        </w:rPr>
        <w:t xml:space="preserve">- </w:t>
      </w:r>
      <w:r w:rsidR="003C3248" w:rsidRPr="00775B0B">
        <w:rPr>
          <w:bCs/>
        </w:rPr>
        <w:t>Kč (</w:t>
      </w:r>
      <w:r w:rsidRPr="00775B0B">
        <w:rPr>
          <w:bCs/>
        </w:rPr>
        <w:t>MOTORBAND SE není</w:t>
      </w:r>
      <w:r w:rsidR="003C3248" w:rsidRPr="00775B0B">
        <w:rPr>
          <w:bCs/>
        </w:rPr>
        <w:t xml:space="preserve"> plátc</w:t>
      </w:r>
      <w:r w:rsidRPr="00775B0B">
        <w:rPr>
          <w:bCs/>
        </w:rPr>
        <w:t>em</w:t>
      </w:r>
      <w:r w:rsidR="003C3248" w:rsidRPr="00775B0B">
        <w:rPr>
          <w:bCs/>
        </w:rPr>
        <w:t xml:space="preserve"> </w:t>
      </w:r>
      <w:proofErr w:type="gramStart"/>
      <w:r w:rsidR="003C3248" w:rsidRPr="00775B0B">
        <w:rPr>
          <w:bCs/>
        </w:rPr>
        <w:t>DPH)  a</w:t>
      </w:r>
      <w:proofErr w:type="gramEnd"/>
      <w:r w:rsidR="003C3248" w:rsidRPr="00775B0B">
        <w:rPr>
          <w:bCs/>
        </w:rPr>
        <w:t xml:space="preserve"> to </w:t>
      </w:r>
      <w:r w:rsidR="00516D93" w:rsidRPr="00775B0B">
        <w:rPr>
          <w:bCs/>
        </w:rPr>
        <w:t>převodem na účet</w:t>
      </w:r>
      <w:r w:rsidRPr="00775B0B">
        <w:rPr>
          <w:bCs/>
        </w:rPr>
        <w:t xml:space="preserve"> </w:t>
      </w:r>
      <w:proofErr w:type="spellStart"/>
      <w:r w:rsidRPr="00775B0B">
        <w:rPr>
          <w:bCs/>
        </w:rPr>
        <w:t>uvedný</w:t>
      </w:r>
      <w:proofErr w:type="spellEnd"/>
      <w:r w:rsidRPr="00775B0B">
        <w:rPr>
          <w:bCs/>
        </w:rPr>
        <w:t xml:space="preserve"> shora</w:t>
      </w:r>
      <w:r w:rsidR="00CC688D" w:rsidRPr="00775B0B">
        <w:rPr>
          <w:bCs/>
        </w:rPr>
        <w:t xml:space="preserve"> </w:t>
      </w:r>
      <w:r w:rsidRPr="00775B0B">
        <w:rPr>
          <w:bCs/>
        </w:rPr>
        <w:t>na základě daňového dokladu</w:t>
      </w:r>
      <w:r w:rsidR="007178D3" w:rsidRPr="00775B0B">
        <w:rPr>
          <w:bCs/>
        </w:rPr>
        <w:t>, nebo</w:t>
      </w:r>
      <w:r w:rsidR="00E170EF" w:rsidRPr="00775B0B">
        <w:rPr>
          <w:bCs/>
        </w:rPr>
        <w:t xml:space="preserve"> </w:t>
      </w:r>
      <w:r w:rsidR="003C3248" w:rsidRPr="00775B0B">
        <w:rPr>
          <w:bCs/>
        </w:rPr>
        <w:t xml:space="preserve">ihned po </w:t>
      </w:r>
      <w:r w:rsidR="00766F27" w:rsidRPr="00775B0B">
        <w:rPr>
          <w:bCs/>
        </w:rPr>
        <w:t xml:space="preserve">příjezdu </w:t>
      </w:r>
      <w:r w:rsidR="007178D3" w:rsidRPr="00775B0B">
        <w:rPr>
          <w:bCs/>
        </w:rPr>
        <w:t xml:space="preserve">hudební </w:t>
      </w:r>
      <w:proofErr w:type="gramStart"/>
      <w:r w:rsidR="00766F27" w:rsidRPr="00775B0B">
        <w:rPr>
          <w:bCs/>
        </w:rPr>
        <w:t>skupiny</w:t>
      </w:r>
      <w:proofErr w:type="gramEnd"/>
      <w:r w:rsidR="00922F07" w:rsidRPr="00775B0B">
        <w:rPr>
          <w:bCs/>
        </w:rPr>
        <w:t xml:space="preserve"> a to</w:t>
      </w:r>
      <w:r w:rsidR="003C3248" w:rsidRPr="00775B0B">
        <w:rPr>
          <w:bCs/>
        </w:rPr>
        <w:t xml:space="preserve"> </w:t>
      </w:r>
      <w:r w:rsidR="00922F07" w:rsidRPr="00775B0B">
        <w:rPr>
          <w:bCs/>
        </w:rPr>
        <w:t xml:space="preserve">v hotovosti </w:t>
      </w:r>
      <w:r w:rsidR="007178D3" w:rsidRPr="00775B0B">
        <w:rPr>
          <w:bCs/>
        </w:rPr>
        <w:t>o</w:t>
      </w:r>
      <w:r w:rsidR="003C3248" w:rsidRPr="00775B0B">
        <w:rPr>
          <w:bCs/>
        </w:rPr>
        <w:t>proti příjmovému</w:t>
      </w:r>
      <w:r w:rsidR="009B3832" w:rsidRPr="00775B0B">
        <w:rPr>
          <w:bCs/>
        </w:rPr>
        <w:t xml:space="preserve"> </w:t>
      </w:r>
      <w:r w:rsidR="003C3248" w:rsidRPr="00775B0B">
        <w:rPr>
          <w:bCs/>
        </w:rPr>
        <w:t>dokladu.</w:t>
      </w:r>
      <w:r w:rsidR="008D7C61" w:rsidRPr="00775B0B">
        <w:rPr>
          <w:bCs/>
        </w:rPr>
        <w:t xml:space="preserve"> </w:t>
      </w:r>
    </w:p>
    <w:p w14:paraId="35645CCB" w14:textId="77777777" w:rsidR="00C06CC7" w:rsidRPr="00775B0B" w:rsidRDefault="00C06CC7">
      <w:pPr>
        <w:ind w:left="180" w:hanging="180"/>
        <w:rPr>
          <w:bCs/>
        </w:rPr>
      </w:pPr>
    </w:p>
    <w:p w14:paraId="5C9DE9D9" w14:textId="73A25358" w:rsidR="008D7C61" w:rsidRPr="00775B0B" w:rsidRDefault="008D7C61" w:rsidP="00775B0B">
      <w:pPr>
        <w:jc w:val="both"/>
        <w:rPr>
          <w:bCs/>
          <w:sz w:val="22"/>
          <w:szCs w:val="22"/>
        </w:rPr>
      </w:pPr>
      <w:r w:rsidRPr="00C33C50">
        <w:rPr>
          <w:bCs/>
          <w:sz w:val="22"/>
          <w:highlight w:val="black"/>
        </w:rPr>
        <w:t xml:space="preserve">Kontaktní osoba </w:t>
      </w:r>
      <w:r w:rsidR="007178D3" w:rsidRPr="00C33C50">
        <w:rPr>
          <w:bCs/>
          <w:sz w:val="22"/>
          <w:highlight w:val="black"/>
        </w:rPr>
        <w:t>hudební skupiny</w:t>
      </w:r>
      <w:r w:rsidRPr="00C33C50">
        <w:rPr>
          <w:bCs/>
          <w:sz w:val="22"/>
          <w:highlight w:val="black"/>
        </w:rPr>
        <w:t xml:space="preserve"> v den </w:t>
      </w:r>
      <w:r w:rsidR="00922F07" w:rsidRPr="00C33C50">
        <w:rPr>
          <w:bCs/>
          <w:sz w:val="22"/>
          <w:highlight w:val="black"/>
        </w:rPr>
        <w:t>akce je</w:t>
      </w:r>
      <w:r w:rsidRPr="00C33C50">
        <w:rPr>
          <w:bCs/>
          <w:sz w:val="22"/>
          <w:highlight w:val="black"/>
        </w:rPr>
        <w:t xml:space="preserve"> Libor </w:t>
      </w:r>
      <w:proofErr w:type="spellStart"/>
      <w:r w:rsidRPr="00C33C50">
        <w:rPr>
          <w:bCs/>
          <w:sz w:val="22"/>
          <w:highlight w:val="black"/>
        </w:rPr>
        <w:t>Matejčik</w:t>
      </w:r>
      <w:proofErr w:type="spellEnd"/>
      <w:r w:rsidRPr="00C33C50">
        <w:rPr>
          <w:bCs/>
          <w:sz w:val="22"/>
          <w:highlight w:val="black"/>
        </w:rPr>
        <w:t xml:space="preserve"> – tel.</w:t>
      </w:r>
      <w:r w:rsidR="007178D3" w:rsidRPr="00C33C50">
        <w:rPr>
          <w:bCs/>
          <w:sz w:val="22"/>
          <w:highlight w:val="black"/>
        </w:rPr>
        <w:t xml:space="preserve"> </w:t>
      </w:r>
      <w:r w:rsidRPr="00C33C50">
        <w:rPr>
          <w:bCs/>
          <w:sz w:val="22"/>
          <w:highlight w:val="black"/>
        </w:rPr>
        <w:t>č.</w:t>
      </w:r>
      <w:r w:rsidRPr="00C33C50">
        <w:rPr>
          <w:bCs/>
          <w:highlight w:val="black"/>
        </w:rPr>
        <w:t xml:space="preserve"> </w:t>
      </w:r>
      <w:r w:rsidRPr="00C33C50">
        <w:rPr>
          <w:bCs/>
          <w:sz w:val="22"/>
          <w:szCs w:val="22"/>
          <w:highlight w:val="black"/>
        </w:rPr>
        <w:t>724 702</w:t>
      </w:r>
      <w:r w:rsidR="00922F07" w:rsidRPr="00C33C50">
        <w:rPr>
          <w:bCs/>
          <w:sz w:val="22"/>
          <w:szCs w:val="22"/>
          <w:highlight w:val="black"/>
        </w:rPr>
        <w:t> </w:t>
      </w:r>
      <w:r w:rsidRPr="00C33C50">
        <w:rPr>
          <w:bCs/>
          <w:sz w:val="22"/>
          <w:szCs w:val="22"/>
          <w:highlight w:val="black"/>
        </w:rPr>
        <w:t>371</w:t>
      </w:r>
      <w:r w:rsidR="00922F07" w:rsidRPr="00C33C50">
        <w:rPr>
          <w:bCs/>
          <w:sz w:val="22"/>
          <w:szCs w:val="22"/>
          <w:highlight w:val="black"/>
        </w:rPr>
        <w:t xml:space="preserve"> (</w:t>
      </w:r>
      <w:proofErr w:type="spellStart"/>
      <w:r w:rsidR="00C06CC7" w:rsidRPr="00C33C50">
        <w:rPr>
          <w:bCs/>
          <w:sz w:val="22"/>
          <w:szCs w:val="22"/>
          <w:highlight w:val="black"/>
        </w:rPr>
        <w:t>zajkladatel</w:t>
      </w:r>
      <w:proofErr w:type="spellEnd"/>
      <w:r w:rsidR="00C06CC7" w:rsidRPr="00C33C50">
        <w:rPr>
          <w:bCs/>
          <w:sz w:val="22"/>
          <w:szCs w:val="22"/>
          <w:highlight w:val="black"/>
        </w:rPr>
        <w:t xml:space="preserve"> skupiny</w:t>
      </w:r>
      <w:r w:rsidR="00B200B8" w:rsidRPr="00C33C50">
        <w:rPr>
          <w:bCs/>
          <w:sz w:val="22"/>
          <w:szCs w:val="22"/>
          <w:highlight w:val="black"/>
        </w:rPr>
        <w:t>)</w:t>
      </w:r>
      <w:r w:rsidR="00922F07" w:rsidRPr="00C33C50">
        <w:rPr>
          <w:bCs/>
          <w:sz w:val="22"/>
          <w:szCs w:val="22"/>
          <w:highlight w:val="black"/>
        </w:rPr>
        <w:t>,</w:t>
      </w:r>
      <w:r w:rsidRPr="00C33C50">
        <w:rPr>
          <w:bCs/>
          <w:sz w:val="22"/>
          <w:szCs w:val="22"/>
          <w:highlight w:val="black"/>
        </w:rPr>
        <w:t xml:space="preserve"> nebo </w:t>
      </w:r>
      <w:r w:rsidR="00851F81" w:rsidRPr="00C33C50">
        <w:rPr>
          <w:bCs/>
          <w:sz w:val="22"/>
          <w:szCs w:val="22"/>
          <w:highlight w:val="black"/>
        </w:rPr>
        <w:t>Ing.</w:t>
      </w:r>
      <w:r w:rsidR="00C06CC7" w:rsidRPr="00C33C50">
        <w:rPr>
          <w:bCs/>
          <w:sz w:val="22"/>
          <w:szCs w:val="22"/>
          <w:highlight w:val="black"/>
        </w:rPr>
        <w:t xml:space="preserve"> </w:t>
      </w:r>
      <w:r w:rsidR="00851F81" w:rsidRPr="00C33C50">
        <w:rPr>
          <w:bCs/>
          <w:sz w:val="22"/>
          <w:szCs w:val="22"/>
          <w:highlight w:val="black"/>
        </w:rPr>
        <w:t xml:space="preserve">Karel Ivan – </w:t>
      </w:r>
      <w:proofErr w:type="spellStart"/>
      <w:r w:rsidR="00851F81" w:rsidRPr="00C33C50">
        <w:rPr>
          <w:bCs/>
          <w:sz w:val="22"/>
          <w:szCs w:val="22"/>
          <w:highlight w:val="black"/>
        </w:rPr>
        <w:t>tel.č</w:t>
      </w:r>
      <w:proofErr w:type="spellEnd"/>
      <w:r w:rsidR="00851F81" w:rsidRPr="00C33C50">
        <w:rPr>
          <w:bCs/>
          <w:sz w:val="22"/>
          <w:szCs w:val="22"/>
          <w:highlight w:val="black"/>
        </w:rPr>
        <w:t>. 603 531</w:t>
      </w:r>
      <w:r w:rsidR="00C06CC7" w:rsidRPr="00C33C50">
        <w:rPr>
          <w:bCs/>
          <w:sz w:val="22"/>
          <w:szCs w:val="22"/>
          <w:highlight w:val="black"/>
        </w:rPr>
        <w:t> </w:t>
      </w:r>
      <w:r w:rsidR="00851F81" w:rsidRPr="00C33C50">
        <w:rPr>
          <w:bCs/>
          <w:sz w:val="22"/>
          <w:szCs w:val="22"/>
          <w:highlight w:val="black"/>
        </w:rPr>
        <w:t>904</w:t>
      </w:r>
      <w:r w:rsidR="00C06CC7" w:rsidRPr="00C33C50">
        <w:rPr>
          <w:bCs/>
          <w:sz w:val="22"/>
          <w:szCs w:val="22"/>
          <w:highlight w:val="black"/>
        </w:rPr>
        <w:t xml:space="preserve"> (booking manager).</w:t>
      </w:r>
    </w:p>
    <w:p w14:paraId="6E4EC293" w14:textId="77777777" w:rsidR="00C06CC7" w:rsidRPr="00775B0B" w:rsidRDefault="00C06CC7" w:rsidP="00C06CC7">
      <w:pPr>
        <w:rPr>
          <w:bCs/>
        </w:rPr>
      </w:pPr>
    </w:p>
    <w:p w14:paraId="31210878" w14:textId="11DDAEAF" w:rsidR="003C3248" w:rsidRPr="00775B0B" w:rsidRDefault="00C06CC7" w:rsidP="0056666E">
      <w:pPr>
        <w:jc w:val="both"/>
        <w:rPr>
          <w:bCs/>
        </w:rPr>
      </w:pPr>
      <w:r w:rsidRPr="00775B0B">
        <w:rPr>
          <w:bCs/>
        </w:rPr>
        <w:t xml:space="preserve">Objednatel se zavazuje </w:t>
      </w:r>
      <w:r w:rsidR="003C3248" w:rsidRPr="00775B0B">
        <w:rPr>
          <w:bCs/>
        </w:rPr>
        <w:t xml:space="preserve">dle zákona </w:t>
      </w:r>
      <w:r w:rsidRPr="00775B0B">
        <w:rPr>
          <w:bCs/>
        </w:rPr>
        <w:t>ohlásit</w:t>
      </w:r>
      <w:r w:rsidR="003C3248" w:rsidRPr="00775B0B">
        <w:rPr>
          <w:bCs/>
        </w:rPr>
        <w:t xml:space="preserve"> Ochrannému svazu autorskému</w:t>
      </w:r>
      <w:r w:rsidR="00E22FCA" w:rsidRPr="00775B0B">
        <w:rPr>
          <w:bCs/>
        </w:rPr>
        <w:t xml:space="preserve"> (OSA)</w:t>
      </w:r>
      <w:r w:rsidR="003C3248" w:rsidRPr="00775B0B">
        <w:rPr>
          <w:bCs/>
        </w:rPr>
        <w:t xml:space="preserve"> </w:t>
      </w:r>
      <w:r w:rsidR="0056666E" w:rsidRPr="00775B0B">
        <w:rPr>
          <w:bCs/>
        </w:rPr>
        <w:t xml:space="preserve">akci (provedení hudebního díla) </w:t>
      </w:r>
      <w:r w:rsidR="003C3248" w:rsidRPr="00775B0B">
        <w:rPr>
          <w:bCs/>
        </w:rPr>
        <w:t xml:space="preserve">na základě repertoárového listu </w:t>
      </w:r>
      <w:r w:rsidR="0056666E" w:rsidRPr="00775B0B">
        <w:rPr>
          <w:bCs/>
        </w:rPr>
        <w:t>a uhradit</w:t>
      </w:r>
      <w:r w:rsidR="003C3248" w:rsidRPr="00775B0B">
        <w:rPr>
          <w:bCs/>
        </w:rPr>
        <w:t xml:space="preserve"> příslušn</w:t>
      </w:r>
      <w:r w:rsidR="0056666E" w:rsidRPr="00775B0B">
        <w:rPr>
          <w:bCs/>
        </w:rPr>
        <w:t>é</w:t>
      </w:r>
      <w:r w:rsidR="003C3248" w:rsidRPr="00775B0B">
        <w:rPr>
          <w:bCs/>
        </w:rPr>
        <w:t xml:space="preserve"> poplatk</w:t>
      </w:r>
      <w:r w:rsidR="0056666E" w:rsidRPr="00775B0B">
        <w:rPr>
          <w:bCs/>
        </w:rPr>
        <w:t>y</w:t>
      </w:r>
      <w:r w:rsidR="003C3248" w:rsidRPr="00775B0B">
        <w:rPr>
          <w:bCs/>
        </w:rPr>
        <w:t>.</w:t>
      </w:r>
    </w:p>
    <w:p w14:paraId="186D86ED" w14:textId="77777777" w:rsidR="0056666E" w:rsidRPr="00775B0B" w:rsidRDefault="0056666E">
      <w:pPr>
        <w:ind w:left="180" w:hanging="180"/>
        <w:rPr>
          <w:bCs/>
        </w:rPr>
      </w:pPr>
    </w:p>
    <w:p w14:paraId="5B4EA6E1" w14:textId="74BCAFCE" w:rsidR="003C3248" w:rsidRPr="00775B0B" w:rsidRDefault="0056666E">
      <w:pPr>
        <w:ind w:left="180" w:hanging="180"/>
        <w:rPr>
          <w:bCs/>
        </w:rPr>
      </w:pPr>
      <w:r w:rsidRPr="00775B0B">
        <w:rPr>
          <w:bCs/>
        </w:rPr>
        <w:t>Objednatel se zavazuje zajistit uz</w:t>
      </w:r>
      <w:r w:rsidR="003C3248" w:rsidRPr="00775B0B">
        <w:rPr>
          <w:bCs/>
        </w:rPr>
        <w:t>amykatelnou šatnu pro umělce.</w:t>
      </w:r>
    </w:p>
    <w:p w14:paraId="03E3B636" w14:textId="77777777" w:rsidR="0056666E" w:rsidRPr="00775B0B" w:rsidRDefault="0056666E">
      <w:pPr>
        <w:ind w:left="180" w:hanging="180"/>
        <w:rPr>
          <w:bCs/>
        </w:rPr>
      </w:pPr>
    </w:p>
    <w:p w14:paraId="7364E3EC" w14:textId="652F9092" w:rsidR="003C3248" w:rsidRPr="00775B0B" w:rsidRDefault="0056666E" w:rsidP="0056666E">
      <w:pPr>
        <w:jc w:val="both"/>
        <w:rPr>
          <w:bCs/>
        </w:rPr>
      </w:pPr>
      <w:r w:rsidRPr="00775B0B">
        <w:rPr>
          <w:bCs/>
        </w:rPr>
        <w:t>Objednatel se zavazuje zajistit</w:t>
      </w:r>
      <w:r w:rsidR="003C3248" w:rsidRPr="00775B0B">
        <w:rPr>
          <w:bCs/>
        </w:rPr>
        <w:t xml:space="preserve"> </w:t>
      </w:r>
      <w:r w:rsidRPr="00775B0B">
        <w:rPr>
          <w:bCs/>
        </w:rPr>
        <w:t>o</w:t>
      </w:r>
      <w:r w:rsidR="003C3248" w:rsidRPr="00775B0B">
        <w:rPr>
          <w:bCs/>
        </w:rPr>
        <w:t xml:space="preserve">bčerstvení: nápoje (nealko, pivo, káva) a jídlo (studená či teplá večeře), dle možností </w:t>
      </w:r>
      <w:r w:rsidRPr="00775B0B">
        <w:rPr>
          <w:bCs/>
        </w:rPr>
        <w:t xml:space="preserve">objednatele </w:t>
      </w:r>
      <w:r w:rsidR="00811051" w:rsidRPr="00775B0B">
        <w:rPr>
          <w:bCs/>
        </w:rPr>
        <w:t>pro 1</w:t>
      </w:r>
      <w:r w:rsidRPr="00775B0B">
        <w:rPr>
          <w:bCs/>
        </w:rPr>
        <w:t>5</w:t>
      </w:r>
      <w:r w:rsidR="00811051" w:rsidRPr="00775B0B">
        <w:rPr>
          <w:bCs/>
        </w:rPr>
        <w:t xml:space="preserve"> </w:t>
      </w:r>
      <w:proofErr w:type="gramStart"/>
      <w:r w:rsidRPr="00775B0B">
        <w:rPr>
          <w:bCs/>
        </w:rPr>
        <w:t>osob</w:t>
      </w:r>
      <w:r w:rsidR="00811051" w:rsidRPr="00775B0B">
        <w:rPr>
          <w:bCs/>
        </w:rPr>
        <w:t xml:space="preserve"> - účinkující</w:t>
      </w:r>
      <w:proofErr w:type="gramEnd"/>
      <w:r w:rsidR="00811051" w:rsidRPr="00775B0B">
        <w:rPr>
          <w:bCs/>
        </w:rPr>
        <w:t xml:space="preserve"> + technický team</w:t>
      </w:r>
    </w:p>
    <w:p w14:paraId="26A3EC4D" w14:textId="77777777" w:rsidR="0056666E" w:rsidRPr="00775B0B" w:rsidRDefault="0056666E" w:rsidP="0056666E">
      <w:pPr>
        <w:rPr>
          <w:bCs/>
        </w:rPr>
      </w:pPr>
    </w:p>
    <w:p w14:paraId="0088BAF1" w14:textId="2FC6CADE" w:rsidR="003C3248" w:rsidRPr="00775B0B" w:rsidRDefault="0056666E" w:rsidP="0056666E">
      <w:pPr>
        <w:jc w:val="both"/>
        <w:rPr>
          <w:bCs/>
        </w:rPr>
      </w:pPr>
      <w:r w:rsidRPr="00775B0B">
        <w:rPr>
          <w:bCs/>
        </w:rPr>
        <w:t>Objednatel se zavazuje zajistit p</w:t>
      </w:r>
      <w:r w:rsidR="003C3248" w:rsidRPr="00775B0B">
        <w:rPr>
          <w:bCs/>
        </w:rPr>
        <w:t xml:space="preserve">arkovací místo pro </w:t>
      </w:r>
      <w:r w:rsidRPr="00775B0B">
        <w:rPr>
          <w:bCs/>
        </w:rPr>
        <w:t xml:space="preserve">2krát </w:t>
      </w:r>
      <w:r w:rsidR="003C3248" w:rsidRPr="00775B0B">
        <w:rPr>
          <w:bCs/>
        </w:rPr>
        <w:t xml:space="preserve">dodávkový vůz </w:t>
      </w:r>
      <w:r w:rsidRPr="00775B0B">
        <w:rPr>
          <w:bCs/>
        </w:rPr>
        <w:t>a</w:t>
      </w:r>
      <w:r w:rsidR="00E170EF" w:rsidRPr="00775B0B">
        <w:rPr>
          <w:bCs/>
        </w:rPr>
        <w:t xml:space="preserve"> </w:t>
      </w:r>
      <w:r w:rsidRPr="00775B0B">
        <w:rPr>
          <w:bCs/>
        </w:rPr>
        <w:t>3krát</w:t>
      </w:r>
      <w:r w:rsidR="00E170EF" w:rsidRPr="00775B0B">
        <w:rPr>
          <w:bCs/>
        </w:rPr>
        <w:t xml:space="preserve"> osobní automobil</w:t>
      </w:r>
      <w:r w:rsidR="00E22FCA" w:rsidRPr="00775B0B">
        <w:rPr>
          <w:bCs/>
        </w:rPr>
        <w:t xml:space="preserve"> co nejblíže podia</w:t>
      </w:r>
      <w:r w:rsidRPr="00775B0B">
        <w:rPr>
          <w:bCs/>
        </w:rPr>
        <w:t>.</w:t>
      </w:r>
    </w:p>
    <w:p w14:paraId="4E20DD60" w14:textId="77777777" w:rsidR="0056666E" w:rsidRPr="00775B0B" w:rsidRDefault="0056666E" w:rsidP="0056666E">
      <w:pPr>
        <w:jc w:val="both"/>
        <w:rPr>
          <w:bCs/>
        </w:rPr>
      </w:pPr>
    </w:p>
    <w:p w14:paraId="187859BD" w14:textId="34DFF540" w:rsidR="00E22FCA" w:rsidRPr="00775B0B" w:rsidRDefault="0056666E" w:rsidP="0056666E">
      <w:pPr>
        <w:jc w:val="both"/>
        <w:rPr>
          <w:bCs/>
        </w:rPr>
      </w:pPr>
      <w:r w:rsidRPr="00775B0B">
        <w:rPr>
          <w:bCs/>
        </w:rPr>
        <w:t>Objednatel se zavazuje zajistit</w:t>
      </w:r>
      <w:r w:rsidR="00E22FCA" w:rsidRPr="00775B0B">
        <w:rPr>
          <w:bCs/>
        </w:rPr>
        <w:t xml:space="preserve"> 2-4 </w:t>
      </w:r>
      <w:r w:rsidRPr="00775B0B">
        <w:rPr>
          <w:bCs/>
        </w:rPr>
        <w:t xml:space="preserve">technické pracovníky pro účely </w:t>
      </w:r>
      <w:r w:rsidR="00E22FCA" w:rsidRPr="00775B0B">
        <w:rPr>
          <w:bCs/>
        </w:rPr>
        <w:t>vykládání nástrojové aparatury na podium</w:t>
      </w:r>
      <w:r w:rsidR="00811051" w:rsidRPr="00775B0B">
        <w:rPr>
          <w:bCs/>
        </w:rPr>
        <w:t xml:space="preserve"> a zpět do </w:t>
      </w:r>
      <w:r w:rsidRPr="00775B0B">
        <w:rPr>
          <w:bCs/>
        </w:rPr>
        <w:t xml:space="preserve">vozidel hudební skupiny </w:t>
      </w:r>
      <w:r w:rsidR="00E22FCA" w:rsidRPr="00775B0B">
        <w:rPr>
          <w:bCs/>
        </w:rPr>
        <w:t>po</w:t>
      </w:r>
      <w:r w:rsidRPr="00775B0B">
        <w:rPr>
          <w:bCs/>
        </w:rPr>
        <w:t xml:space="preserve"> skončení produkce</w:t>
      </w:r>
      <w:r w:rsidR="00E22FCA" w:rsidRPr="00775B0B">
        <w:rPr>
          <w:bCs/>
        </w:rPr>
        <w:t>.</w:t>
      </w:r>
    </w:p>
    <w:p w14:paraId="4FFEA2A3" w14:textId="77777777" w:rsidR="0056666E" w:rsidRPr="00775B0B" w:rsidRDefault="0056666E" w:rsidP="0056666E">
      <w:pPr>
        <w:jc w:val="both"/>
        <w:rPr>
          <w:bCs/>
        </w:rPr>
      </w:pPr>
    </w:p>
    <w:p w14:paraId="2DB5E4B6" w14:textId="652899D7" w:rsidR="0056666E" w:rsidRPr="00775B0B" w:rsidRDefault="0056666E" w:rsidP="0056666E">
      <w:pPr>
        <w:jc w:val="both"/>
        <w:rPr>
          <w:bCs/>
        </w:rPr>
      </w:pPr>
      <w:r w:rsidRPr="00775B0B">
        <w:rPr>
          <w:bCs/>
        </w:rPr>
        <w:t xml:space="preserve">Objednatel se zavazuje svým jménem a na svůj účet </w:t>
      </w:r>
      <w:proofErr w:type="spellStart"/>
      <w:r w:rsidRPr="00775B0B">
        <w:rPr>
          <w:bCs/>
        </w:rPr>
        <w:t>zajisit</w:t>
      </w:r>
      <w:proofErr w:type="spellEnd"/>
      <w:r w:rsidRPr="00775B0B">
        <w:rPr>
          <w:bCs/>
        </w:rPr>
        <w:t xml:space="preserve"> </w:t>
      </w:r>
      <w:proofErr w:type="gramStart"/>
      <w:r w:rsidRPr="00775B0B">
        <w:rPr>
          <w:bCs/>
        </w:rPr>
        <w:t>propagaci  hudební</w:t>
      </w:r>
      <w:proofErr w:type="gramEnd"/>
      <w:r w:rsidRPr="00775B0B">
        <w:rPr>
          <w:bCs/>
        </w:rPr>
        <w:t xml:space="preserve"> akce.</w:t>
      </w:r>
    </w:p>
    <w:p w14:paraId="5C176540" w14:textId="77777777" w:rsidR="003C3248" w:rsidRPr="00E170EF" w:rsidRDefault="003C3248">
      <w:pPr>
        <w:ind w:left="180" w:hanging="180"/>
      </w:pPr>
    </w:p>
    <w:p w14:paraId="6A6B73EB" w14:textId="77777777" w:rsidR="0056666E" w:rsidRDefault="0056666E" w:rsidP="00E22FCA">
      <w:pPr>
        <w:pStyle w:val="Nadpis2"/>
        <w:rPr>
          <w:rFonts w:ascii="Times New Roman" w:hAnsi="Times New Roman" w:cs="Times New Roman"/>
          <w:b/>
          <w:szCs w:val="24"/>
        </w:rPr>
      </w:pPr>
    </w:p>
    <w:p w14:paraId="0894396F" w14:textId="5C283156" w:rsidR="00E22FCA" w:rsidRPr="00E170EF" w:rsidRDefault="00E22FCA" w:rsidP="00E22FCA">
      <w:pPr>
        <w:pStyle w:val="Nadpis2"/>
        <w:rPr>
          <w:szCs w:val="24"/>
        </w:rPr>
      </w:pPr>
      <w:r w:rsidRPr="00E170EF">
        <w:rPr>
          <w:rFonts w:ascii="Times New Roman" w:hAnsi="Times New Roman" w:cs="Times New Roman"/>
          <w:b/>
          <w:szCs w:val="24"/>
        </w:rPr>
        <w:t xml:space="preserve">IV. Závazky </w:t>
      </w:r>
      <w:r w:rsidR="0056666E">
        <w:rPr>
          <w:rFonts w:ascii="Times New Roman" w:hAnsi="Times New Roman" w:cs="Times New Roman"/>
          <w:b/>
          <w:szCs w:val="24"/>
        </w:rPr>
        <w:t>společnosti MOTORBAND SE</w:t>
      </w:r>
    </w:p>
    <w:p w14:paraId="59B8E9C1" w14:textId="77777777" w:rsidR="00775B0B" w:rsidRPr="00775B0B" w:rsidRDefault="00775B0B" w:rsidP="00775B0B">
      <w:pPr>
        <w:pStyle w:val="Nadpis1"/>
        <w:ind w:left="0" w:firstLine="0"/>
        <w:rPr>
          <w:rFonts w:ascii="Times New Roman" w:hAnsi="Times New Roman" w:cs="Times New Roman"/>
          <w:szCs w:val="24"/>
        </w:rPr>
      </w:pPr>
    </w:p>
    <w:p w14:paraId="70E75506" w14:textId="322E17EC" w:rsidR="00775B0B" w:rsidRPr="00775B0B" w:rsidRDefault="00775B0B" w:rsidP="00775B0B">
      <w:pPr>
        <w:pStyle w:val="Nadpis1"/>
        <w:ind w:left="0" w:firstLine="0"/>
        <w:jc w:val="both"/>
        <w:rPr>
          <w:rFonts w:ascii="Times New Roman" w:hAnsi="Times New Roman" w:cs="Times New Roman"/>
          <w:szCs w:val="24"/>
        </w:rPr>
      </w:pPr>
      <w:r w:rsidRPr="00775B0B">
        <w:rPr>
          <w:rFonts w:ascii="Times New Roman" w:hAnsi="Times New Roman" w:cs="Times New Roman"/>
          <w:szCs w:val="24"/>
        </w:rPr>
        <w:t>Společnost MOTORBAND SE se zavazuje z</w:t>
      </w:r>
      <w:r w:rsidR="003C3248" w:rsidRPr="00775B0B">
        <w:rPr>
          <w:rFonts w:ascii="Times New Roman" w:hAnsi="Times New Roman" w:cs="Times New Roman"/>
          <w:szCs w:val="24"/>
        </w:rPr>
        <w:t xml:space="preserve">ajistit včasný příjezd </w:t>
      </w:r>
      <w:r w:rsidRPr="00775B0B">
        <w:rPr>
          <w:rFonts w:ascii="Times New Roman" w:hAnsi="Times New Roman" w:cs="Times New Roman"/>
          <w:szCs w:val="24"/>
        </w:rPr>
        <w:t xml:space="preserve">hudební skupiny včetně realizačního týmu a </w:t>
      </w:r>
      <w:r w:rsidR="003C3248" w:rsidRPr="00775B0B">
        <w:rPr>
          <w:rFonts w:ascii="Times New Roman" w:hAnsi="Times New Roman" w:cs="Times New Roman"/>
          <w:szCs w:val="24"/>
        </w:rPr>
        <w:t xml:space="preserve">účinkujících v den </w:t>
      </w:r>
      <w:r w:rsidRPr="00775B0B">
        <w:rPr>
          <w:rFonts w:ascii="Times New Roman" w:hAnsi="Times New Roman" w:cs="Times New Roman"/>
          <w:szCs w:val="24"/>
        </w:rPr>
        <w:t xml:space="preserve">hudební akce dle dispozic </w:t>
      </w:r>
      <w:proofErr w:type="spellStart"/>
      <w:r w:rsidRPr="00775B0B">
        <w:rPr>
          <w:rFonts w:ascii="Times New Roman" w:hAnsi="Times New Roman" w:cs="Times New Roman"/>
          <w:szCs w:val="24"/>
        </w:rPr>
        <w:t>dodnutých</w:t>
      </w:r>
      <w:proofErr w:type="spellEnd"/>
      <w:r w:rsidRPr="00775B0B">
        <w:rPr>
          <w:rFonts w:ascii="Times New Roman" w:hAnsi="Times New Roman" w:cs="Times New Roman"/>
          <w:szCs w:val="24"/>
        </w:rPr>
        <w:t xml:space="preserve"> a uvedených v čl. I. této smlouvy.</w:t>
      </w:r>
    </w:p>
    <w:p w14:paraId="5A330666" w14:textId="77777777" w:rsidR="00775B0B" w:rsidRPr="00775B0B" w:rsidRDefault="00775B0B" w:rsidP="00775B0B">
      <w:pPr>
        <w:pStyle w:val="Nadpis1"/>
        <w:ind w:left="0" w:firstLine="0"/>
        <w:rPr>
          <w:rFonts w:ascii="Times New Roman" w:hAnsi="Times New Roman" w:cs="Times New Roman"/>
          <w:szCs w:val="24"/>
        </w:rPr>
      </w:pPr>
    </w:p>
    <w:p w14:paraId="03B79C06" w14:textId="26AC11A8" w:rsidR="00E22FCA" w:rsidRPr="00775B0B" w:rsidRDefault="00775B0B" w:rsidP="00775B0B">
      <w:pPr>
        <w:pStyle w:val="Nadpis1"/>
        <w:ind w:left="0" w:firstLine="0"/>
        <w:jc w:val="both"/>
      </w:pPr>
      <w:r w:rsidRPr="00775B0B">
        <w:rPr>
          <w:rFonts w:ascii="Times New Roman" w:hAnsi="Times New Roman" w:cs="Times New Roman"/>
          <w:szCs w:val="24"/>
        </w:rPr>
        <w:t>Společnost MOTORBAND SE se zavazuje z</w:t>
      </w:r>
      <w:r w:rsidR="003C3248" w:rsidRPr="00775B0B">
        <w:rPr>
          <w:rFonts w:ascii="Times New Roman" w:hAnsi="Times New Roman" w:cs="Times New Roman"/>
          <w:szCs w:val="24"/>
        </w:rPr>
        <w:t xml:space="preserve">ajistit, že </w:t>
      </w:r>
      <w:r w:rsidRPr="00775B0B">
        <w:rPr>
          <w:rFonts w:ascii="Times New Roman" w:hAnsi="Times New Roman" w:cs="Times New Roman"/>
          <w:szCs w:val="24"/>
        </w:rPr>
        <w:t xml:space="preserve">hudební skupina </w:t>
      </w:r>
      <w:r w:rsidR="003C3248" w:rsidRPr="00775B0B">
        <w:rPr>
          <w:rFonts w:ascii="Times New Roman" w:hAnsi="Times New Roman" w:cs="Times New Roman"/>
          <w:szCs w:val="24"/>
        </w:rPr>
        <w:t xml:space="preserve">odehraje repertoár v odpovídající úrovni a v celkové délce </w:t>
      </w:r>
      <w:proofErr w:type="spellStart"/>
      <w:r w:rsidRPr="00775B0B">
        <w:rPr>
          <w:rFonts w:ascii="Times New Roman" w:hAnsi="Times New Roman" w:cs="Times New Roman"/>
          <w:szCs w:val="24"/>
        </w:rPr>
        <w:t>dohdonuté</w:t>
      </w:r>
      <w:proofErr w:type="spellEnd"/>
      <w:r w:rsidRPr="00775B0B">
        <w:rPr>
          <w:rFonts w:ascii="Times New Roman" w:hAnsi="Times New Roman" w:cs="Times New Roman"/>
          <w:szCs w:val="24"/>
        </w:rPr>
        <w:t xml:space="preserve"> v </w:t>
      </w:r>
      <w:r w:rsidR="00E22FCA" w:rsidRPr="00775B0B">
        <w:t xml:space="preserve">čl. I. </w:t>
      </w:r>
      <w:r w:rsidRPr="00775B0B">
        <w:t>této smlouvy.</w:t>
      </w:r>
    </w:p>
    <w:p w14:paraId="3A2FA0BF" w14:textId="77777777" w:rsidR="00775B0B" w:rsidRPr="00775B0B" w:rsidRDefault="00775B0B" w:rsidP="00775B0B"/>
    <w:p w14:paraId="35E94BBA" w14:textId="6078F836" w:rsidR="003C3248" w:rsidRPr="00775B0B" w:rsidRDefault="00775B0B">
      <w:pPr>
        <w:pStyle w:val="Nadpis1"/>
        <w:rPr>
          <w:szCs w:val="24"/>
        </w:rPr>
      </w:pPr>
      <w:r w:rsidRPr="00775B0B">
        <w:rPr>
          <w:rFonts w:ascii="Times New Roman" w:hAnsi="Times New Roman" w:cs="Times New Roman"/>
          <w:szCs w:val="24"/>
        </w:rPr>
        <w:t>Společnost MOTORBAND SE se zavazuje dodat objednateli</w:t>
      </w:r>
      <w:r w:rsidR="003C3248" w:rsidRPr="00775B0B">
        <w:rPr>
          <w:rFonts w:ascii="Times New Roman" w:hAnsi="Times New Roman" w:cs="Times New Roman"/>
          <w:szCs w:val="24"/>
        </w:rPr>
        <w:t xml:space="preserve"> </w:t>
      </w:r>
      <w:r w:rsidR="00E22FCA" w:rsidRPr="00775B0B">
        <w:rPr>
          <w:rFonts w:ascii="Times New Roman" w:hAnsi="Times New Roman" w:cs="Times New Roman"/>
          <w:szCs w:val="24"/>
        </w:rPr>
        <w:t xml:space="preserve">aktuální </w:t>
      </w:r>
      <w:r w:rsidR="003C3248" w:rsidRPr="00775B0B">
        <w:rPr>
          <w:rFonts w:ascii="Times New Roman" w:hAnsi="Times New Roman" w:cs="Times New Roman"/>
          <w:szCs w:val="24"/>
        </w:rPr>
        <w:t>repertoárový list</w:t>
      </w:r>
      <w:r w:rsidR="00E22FCA" w:rsidRPr="00775B0B">
        <w:rPr>
          <w:rFonts w:ascii="Times New Roman" w:hAnsi="Times New Roman" w:cs="Times New Roman"/>
          <w:szCs w:val="24"/>
        </w:rPr>
        <w:t>.</w:t>
      </w:r>
    </w:p>
    <w:p w14:paraId="520AE53A" w14:textId="77777777" w:rsidR="003C3248" w:rsidRPr="00775B0B" w:rsidRDefault="003C3248">
      <w:pPr>
        <w:ind w:left="75" w:hanging="435"/>
      </w:pPr>
      <w:r w:rsidRPr="00775B0B">
        <w:t xml:space="preserve">       </w:t>
      </w:r>
    </w:p>
    <w:p w14:paraId="0708C6ED" w14:textId="77777777" w:rsidR="003C3248" w:rsidRPr="00E170EF" w:rsidRDefault="003C3248">
      <w:pPr>
        <w:spacing w:before="20"/>
        <w:ind w:left="426" w:hanging="426"/>
        <w:jc w:val="center"/>
        <w:rPr>
          <w:b/>
        </w:rPr>
      </w:pPr>
    </w:p>
    <w:p w14:paraId="76C4384D" w14:textId="3531241C" w:rsidR="003C3248" w:rsidRPr="00E170EF" w:rsidRDefault="003C3248">
      <w:pPr>
        <w:pStyle w:val="Zkladntext"/>
        <w:spacing w:before="20"/>
        <w:jc w:val="center"/>
        <w:rPr>
          <w:b/>
          <w:sz w:val="24"/>
        </w:rPr>
      </w:pPr>
    </w:p>
    <w:p w14:paraId="60B0E9BE" w14:textId="424D88DC" w:rsidR="003C3248" w:rsidRDefault="003C3248">
      <w:pPr>
        <w:pStyle w:val="Zkladntext"/>
        <w:spacing w:before="20"/>
        <w:jc w:val="center"/>
        <w:rPr>
          <w:b/>
          <w:sz w:val="24"/>
        </w:rPr>
      </w:pPr>
      <w:r w:rsidRPr="00E170EF">
        <w:rPr>
          <w:b/>
          <w:sz w:val="24"/>
        </w:rPr>
        <w:lastRenderedPageBreak/>
        <w:t>V.  Zvláštní ujednání</w:t>
      </w:r>
    </w:p>
    <w:p w14:paraId="25222D34" w14:textId="77777777" w:rsidR="00775B0B" w:rsidRPr="00E170EF" w:rsidRDefault="00775B0B">
      <w:pPr>
        <w:pStyle w:val="Zkladntext"/>
        <w:spacing w:before="20"/>
        <w:jc w:val="center"/>
        <w:rPr>
          <w:sz w:val="24"/>
        </w:rPr>
      </w:pPr>
    </w:p>
    <w:p w14:paraId="2466E11C" w14:textId="40727219" w:rsidR="007E6798" w:rsidRDefault="003C3248" w:rsidP="007E6798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 xml:space="preserve">Vznikne-li nepředvídatelná událost na straně </w:t>
      </w:r>
      <w:r w:rsidR="00775B0B">
        <w:rPr>
          <w:sz w:val="24"/>
        </w:rPr>
        <w:t>hudební skupiny</w:t>
      </w:r>
      <w:r w:rsidRPr="00E170EF">
        <w:rPr>
          <w:sz w:val="24"/>
        </w:rPr>
        <w:t xml:space="preserve"> (onemocnění, úraz, nehoda, úmrtí v rodině atp.) </w:t>
      </w:r>
      <w:r w:rsidR="00775B0B">
        <w:rPr>
          <w:sz w:val="24"/>
        </w:rPr>
        <w:t xml:space="preserve">společnost MOTORBAND SE neprodleně </w:t>
      </w:r>
      <w:r w:rsidRPr="00E170EF">
        <w:rPr>
          <w:sz w:val="24"/>
        </w:rPr>
        <w:t xml:space="preserve">vyrozumí </w:t>
      </w:r>
      <w:r w:rsidR="00775B0B">
        <w:rPr>
          <w:sz w:val="24"/>
        </w:rPr>
        <w:t>objednatele</w:t>
      </w:r>
      <w:r w:rsidRPr="00E170EF">
        <w:rPr>
          <w:sz w:val="24"/>
        </w:rPr>
        <w:t xml:space="preserve">, </w:t>
      </w:r>
      <w:r w:rsidR="00775B0B">
        <w:rPr>
          <w:sz w:val="24"/>
        </w:rPr>
        <w:t xml:space="preserve">a </w:t>
      </w:r>
      <w:r w:rsidRPr="00E170EF">
        <w:rPr>
          <w:sz w:val="24"/>
        </w:rPr>
        <w:t>je oprávněna od smlouvy odstoupit</w:t>
      </w:r>
      <w:r w:rsidR="00775B0B">
        <w:rPr>
          <w:sz w:val="24"/>
        </w:rPr>
        <w:t xml:space="preserve">. V tomto případě nemá </w:t>
      </w:r>
      <w:r w:rsidR="007E6798">
        <w:rPr>
          <w:sz w:val="24"/>
        </w:rPr>
        <w:t xml:space="preserve">ani jedna smluvní strana nárok na </w:t>
      </w:r>
      <w:bookmarkStart w:id="0" w:name="_Hlk188381943"/>
      <w:r w:rsidR="007E6798">
        <w:rPr>
          <w:sz w:val="24"/>
        </w:rPr>
        <w:t>náhradu škody či ušlého zisku a případných nákladů</w:t>
      </w:r>
      <w:bookmarkEnd w:id="0"/>
      <w:r w:rsidR="007E6798">
        <w:rPr>
          <w:sz w:val="24"/>
        </w:rPr>
        <w:t>.</w:t>
      </w:r>
    </w:p>
    <w:p w14:paraId="5D9464A9" w14:textId="77777777" w:rsidR="007E6798" w:rsidRDefault="007E6798" w:rsidP="007E6798">
      <w:pPr>
        <w:pStyle w:val="Zkladntext"/>
        <w:overflowPunct w:val="0"/>
        <w:autoSpaceDE w:val="0"/>
        <w:jc w:val="both"/>
        <w:rPr>
          <w:sz w:val="24"/>
        </w:rPr>
      </w:pPr>
    </w:p>
    <w:p w14:paraId="0392839A" w14:textId="563BB5BB" w:rsidR="007E6798" w:rsidRDefault="003C3248" w:rsidP="007E6798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 xml:space="preserve">Bude-li vystoupení znemožněno na místě konání </w:t>
      </w:r>
      <w:r w:rsidR="007E6798">
        <w:rPr>
          <w:sz w:val="24"/>
        </w:rPr>
        <w:t>hudebního akce</w:t>
      </w:r>
      <w:r w:rsidRPr="00E170EF">
        <w:rPr>
          <w:sz w:val="24"/>
        </w:rPr>
        <w:t xml:space="preserve"> v důsledku nepředví</w:t>
      </w:r>
      <w:r w:rsidRPr="00E170EF">
        <w:rPr>
          <w:sz w:val="24"/>
        </w:rPr>
        <w:softHyphen/>
        <w:t xml:space="preserve">datelné události (přírodní katastrofa, epidemie, úřední zákaz atp.) mají obě </w:t>
      </w:r>
      <w:r w:rsidR="007E6798">
        <w:rPr>
          <w:sz w:val="24"/>
        </w:rPr>
        <w:t xml:space="preserve">smluvní </w:t>
      </w:r>
      <w:r w:rsidRPr="00E170EF">
        <w:rPr>
          <w:sz w:val="24"/>
        </w:rPr>
        <w:t>strany právo od smlouvy od</w:t>
      </w:r>
      <w:r w:rsidR="007E6798">
        <w:rPr>
          <w:sz w:val="24"/>
        </w:rPr>
        <w:t>stoupit</w:t>
      </w:r>
      <w:r w:rsidRPr="00E170EF">
        <w:rPr>
          <w:sz w:val="24"/>
        </w:rPr>
        <w:t xml:space="preserve"> bez jakýchkoli nároků na </w:t>
      </w:r>
      <w:r w:rsidR="007E6798">
        <w:rPr>
          <w:sz w:val="24"/>
        </w:rPr>
        <w:t>náhradu škody či ušlého zisku a případných nákladů</w:t>
      </w:r>
      <w:r w:rsidRPr="00E170EF">
        <w:rPr>
          <w:sz w:val="24"/>
        </w:rPr>
        <w:t>.</w:t>
      </w:r>
    </w:p>
    <w:p w14:paraId="7E8B2E34" w14:textId="690DAEBA" w:rsidR="007E6798" w:rsidRDefault="007E6798" w:rsidP="007E6798">
      <w:pPr>
        <w:pStyle w:val="Zkladntext"/>
        <w:overflowPunct w:val="0"/>
        <w:autoSpaceDE w:val="0"/>
        <w:jc w:val="both"/>
        <w:rPr>
          <w:sz w:val="24"/>
        </w:rPr>
      </w:pPr>
    </w:p>
    <w:p w14:paraId="1DE189E2" w14:textId="1CC29870" w:rsidR="007E6798" w:rsidRDefault="003C3248" w:rsidP="007E6798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 xml:space="preserve">Odřekne-li </w:t>
      </w:r>
      <w:r w:rsidR="007E6798">
        <w:rPr>
          <w:sz w:val="24"/>
        </w:rPr>
        <w:t xml:space="preserve">objednatel hudební akci </w:t>
      </w:r>
      <w:bookmarkStart w:id="1" w:name="_Hlk188382446"/>
      <w:r w:rsidR="007E6798">
        <w:rPr>
          <w:sz w:val="24"/>
        </w:rPr>
        <w:t xml:space="preserve">z jiných důvodů než výše uvedených </w:t>
      </w:r>
      <w:bookmarkEnd w:id="1"/>
      <w:r w:rsidR="007E6798">
        <w:rPr>
          <w:sz w:val="24"/>
        </w:rPr>
        <w:t>do</w:t>
      </w:r>
      <w:r w:rsidRPr="00E170EF">
        <w:rPr>
          <w:sz w:val="24"/>
        </w:rPr>
        <w:t xml:space="preserve"> 10 dnů před konáním </w:t>
      </w:r>
      <w:r w:rsidR="007E6798">
        <w:rPr>
          <w:sz w:val="24"/>
        </w:rPr>
        <w:t>hudební akce</w:t>
      </w:r>
      <w:r w:rsidRPr="00E170EF">
        <w:rPr>
          <w:sz w:val="24"/>
        </w:rPr>
        <w:t>, je povinen zaplatit celou smluvní cenu</w:t>
      </w:r>
      <w:r w:rsidR="007E6798">
        <w:rPr>
          <w:sz w:val="24"/>
        </w:rPr>
        <w:t>, uvedenou v čl. III. této smlouvy</w:t>
      </w:r>
      <w:r w:rsidRPr="00E170EF">
        <w:rPr>
          <w:sz w:val="24"/>
        </w:rPr>
        <w:t>.</w:t>
      </w:r>
    </w:p>
    <w:p w14:paraId="1781D2C3" w14:textId="15E56DB7" w:rsidR="007E6798" w:rsidRDefault="007E6798" w:rsidP="007E6798">
      <w:pPr>
        <w:pStyle w:val="Zkladntext"/>
        <w:overflowPunct w:val="0"/>
        <w:autoSpaceDE w:val="0"/>
        <w:jc w:val="both"/>
        <w:rPr>
          <w:sz w:val="24"/>
        </w:rPr>
      </w:pPr>
    </w:p>
    <w:p w14:paraId="2EA602DC" w14:textId="390B6C91" w:rsidR="007E6798" w:rsidRDefault="003C3248" w:rsidP="007E6798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 xml:space="preserve">Pokud </w:t>
      </w:r>
      <w:r w:rsidR="007E6798">
        <w:rPr>
          <w:sz w:val="24"/>
        </w:rPr>
        <w:t xml:space="preserve">se má uskutečnit hudební akce </w:t>
      </w:r>
      <w:r w:rsidRPr="00E170EF">
        <w:rPr>
          <w:sz w:val="24"/>
        </w:rPr>
        <w:t xml:space="preserve">v rámci turné, je </w:t>
      </w:r>
      <w:r w:rsidR="007E6798">
        <w:rPr>
          <w:sz w:val="24"/>
        </w:rPr>
        <w:t>objednatel</w:t>
      </w:r>
      <w:r w:rsidRPr="00E170EF">
        <w:rPr>
          <w:sz w:val="24"/>
        </w:rPr>
        <w:t xml:space="preserve"> povinen zaplatit </w:t>
      </w:r>
      <w:r w:rsidR="007E6798">
        <w:rPr>
          <w:sz w:val="24"/>
        </w:rPr>
        <w:t>dosud vzniklé náklady (</w:t>
      </w:r>
      <w:r w:rsidRPr="00E170EF">
        <w:rPr>
          <w:sz w:val="24"/>
        </w:rPr>
        <w:t>dopravu a případné ubytování</w:t>
      </w:r>
      <w:r w:rsidR="007E6798">
        <w:rPr>
          <w:sz w:val="24"/>
        </w:rPr>
        <w:t>)</w:t>
      </w:r>
      <w:r w:rsidRPr="00E170EF">
        <w:rPr>
          <w:sz w:val="24"/>
        </w:rPr>
        <w:t xml:space="preserve">. Platba musí být provedena do </w:t>
      </w:r>
      <w:proofErr w:type="gramStart"/>
      <w:r w:rsidRPr="00E170EF">
        <w:rPr>
          <w:sz w:val="24"/>
        </w:rPr>
        <w:t>10-ti</w:t>
      </w:r>
      <w:proofErr w:type="gramEnd"/>
      <w:r w:rsidRPr="00E170EF">
        <w:rPr>
          <w:sz w:val="24"/>
        </w:rPr>
        <w:t xml:space="preserve"> dnů po datu zrušené</w:t>
      </w:r>
      <w:r w:rsidR="007E6798">
        <w:rPr>
          <w:sz w:val="24"/>
        </w:rPr>
        <w:t xml:space="preserve"> hudební akce</w:t>
      </w:r>
      <w:r w:rsidRPr="00E170EF">
        <w:rPr>
          <w:sz w:val="24"/>
        </w:rPr>
        <w:t>.</w:t>
      </w:r>
    </w:p>
    <w:p w14:paraId="72568FA9" w14:textId="2F294A11" w:rsidR="007E6798" w:rsidRDefault="007E6798" w:rsidP="007E6798">
      <w:pPr>
        <w:pStyle w:val="Zkladntext"/>
        <w:overflowPunct w:val="0"/>
        <w:autoSpaceDE w:val="0"/>
        <w:jc w:val="both"/>
        <w:rPr>
          <w:sz w:val="24"/>
        </w:rPr>
      </w:pPr>
    </w:p>
    <w:p w14:paraId="40CA6E27" w14:textId="139374A4" w:rsidR="00E5661F" w:rsidRDefault="003C3248" w:rsidP="00E5661F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 xml:space="preserve"> V případě nesplnění smlouvy </w:t>
      </w:r>
      <w:r w:rsidR="00E5661F">
        <w:rPr>
          <w:sz w:val="24"/>
        </w:rPr>
        <w:t xml:space="preserve">z jiných důvodů než výše uvedených, </w:t>
      </w:r>
      <w:r w:rsidRPr="00E170EF">
        <w:rPr>
          <w:sz w:val="24"/>
        </w:rPr>
        <w:t xml:space="preserve">má </w:t>
      </w:r>
      <w:r w:rsidR="00E5661F">
        <w:rPr>
          <w:sz w:val="24"/>
        </w:rPr>
        <w:t>společnost MOTORBAND SE</w:t>
      </w:r>
      <w:r w:rsidRPr="00E170EF">
        <w:rPr>
          <w:sz w:val="24"/>
        </w:rPr>
        <w:t xml:space="preserve"> právo oznám</w:t>
      </w:r>
      <w:r w:rsidR="00E5661F">
        <w:rPr>
          <w:sz w:val="24"/>
        </w:rPr>
        <w:t xml:space="preserve">it tuto </w:t>
      </w:r>
      <w:r w:rsidRPr="00E170EF">
        <w:rPr>
          <w:sz w:val="24"/>
        </w:rPr>
        <w:t>skutečnost</w:t>
      </w:r>
      <w:r w:rsidR="00E5661F">
        <w:rPr>
          <w:sz w:val="24"/>
        </w:rPr>
        <w:t xml:space="preserve"> v</w:t>
      </w:r>
      <w:r w:rsidRPr="00E170EF">
        <w:rPr>
          <w:sz w:val="24"/>
        </w:rPr>
        <w:t>eřejnosti.</w:t>
      </w:r>
    </w:p>
    <w:p w14:paraId="1B9DE413" w14:textId="77777777" w:rsidR="00E5661F" w:rsidRDefault="00E5661F" w:rsidP="00E5661F">
      <w:pPr>
        <w:pStyle w:val="Zkladntext"/>
        <w:overflowPunct w:val="0"/>
        <w:autoSpaceDE w:val="0"/>
        <w:jc w:val="both"/>
        <w:rPr>
          <w:sz w:val="24"/>
        </w:rPr>
      </w:pPr>
    </w:p>
    <w:p w14:paraId="7A0C2229" w14:textId="21631AD8" w:rsidR="003C3248" w:rsidRPr="00E170EF" w:rsidRDefault="00E5661F" w:rsidP="00E5661F">
      <w:pPr>
        <w:pStyle w:val="Zkladntext"/>
        <w:overflowPunct w:val="0"/>
        <w:autoSpaceDE w:val="0"/>
        <w:jc w:val="both"/>
        <w:rPr>
          <w:sz w:val="24"/>
        </w:rPr>
      </w:pPr>
      <w:r>
        <w:rPr>
          <w:sz w:val="24"/>
        </w:rPr>
        <w:t xml:space="preserve">V případě prodlení s úhradou jakékoli částky, jestliže se z tohoto důvodu neuskuteční hudební akce, je objednatel povinen a smluvní strany se dohodly na tom, že objednatel zaplatí smluvní pokutu ve výši </w:t>
      </w:r>
      <w:r w:rsidR="00C70F51">
        <w:rPr>
          <w:sz w:val="24"/>
        </w:rPr>
        <w:t xml:space="preserve">5 </w:t>
      </w:r>
      <w:r w:rsidR="003C3248" w:rsidRPr="00E170EF">
        <w:rPr>
          <w:sz w:val="24"/>
        </w:rPr>
        <w:t>% z dlužné částky za každý den prodlení.</w:t>
      </w:r>
    </w:p>
    <w:p w14:paraId="3E87731C" w14:textId="04275BDB" w:rsidR="003C3248" w:rsidRPr="00E170EF" w:rsidRDefault="003C3248" w:rsidP="007E6798">
      <w:pPr>
        <w:pStyle w:val="Zkladntext"/>
        <w:rPr>
          <w:sz w:val="24"/>
        </w:rPr>
      </w:pPr>
    </w:p>
    <w:p w14:paraId="6D57C885" w14:textId="7A5CD3FF" w:rsidR="003C3248" w:rsidRPr="00E170EF" w:rsidRDefault="003C3248" w:rsidP="007E6798">
      <w:pPr>
        <w:pStyle w:val="Zkladntext"/>
        <w:jc w:val="center"/>
        <w:rPr>
          <w:b/>
          <w:sz w:val="24"/>
        </w:rPr>
      </w:pPr>
    </w:p>
    <w:p w14:paraId="5BB47DDE" w14:textId="6AFB538C" w:rsidR="003C3248" w:rsidRPr="00E170EF" w:rsidRDefault="003C3248" w:rsidP="007E6798">
      <w:pPr>
        <w:pStyle w:val="Zkladntext"/>
        <w:jc w:val="center"/>
        <w:rPr>
          <w:b/>
          <w:sz w:val="24"/>
        </w:rPr>
      </w:pPr>
    </w:p>
    <w:p w14:paraId="364D88B0" w14:textId="50822F30" w:rsidR="003C3248" w:rsidRPr="00E170EF" w:rsidRDefault="003C3248" w:rsidP="007E6798">
      <w:pPr>
        <w:pStyle w:val="Zkladntext"/>
        <w:jc w:val="center"/>
        <w:rPr>
          <w:sz w:val="24"/>
        </w:rPr>
      </w:pPr>
      <w:r w:rsidRPr="00E170EF">
        <w:rPr>
          <w:b/>
          <w:sz w:val="24"/>
        </w:rPr>
        <w:t>VI</w:t>
      </w:r>
      <w:r w:rsidR="009B3832">
        <w:rPr>
          <w:b/>
          <w:sz w:val="24"/>
        </w:rPr>
        <w:t>.</w:t>
      </w:r>
      <w:r w:rsidRPr="00E170EF">
        <w:rPr>
          <w:b/>
          <w:sz w:val="24"/>
        </w:rPr>
        <w:t xml:space="preserve"> Závěrečná ustanovení</w:t>
      </w:r>
    </w:p>
    <w:p w14:paraId="2AB1BFE3" w14:textId="14FBDFF5" w:rsidR="00C70F51" w:rsidRDefault="00C70F51" w:rsidP="00C70F51">
      <w:pPr>
        <w:pStyle w:val="Zkladntext"/>
        <w:overflowPunct w:val="0"/>
        <w:autoSpaceDE w:val="0"/>
        <w:jc w:val="both"/>
        <w:rPr>
          <w:sz w:val="24"/>
        </w:rPr>
      </w:pPr>
    </w:p>
    <w:p w14:paraId="57819603" w14:textId="11B3E0E9" w:rsidR="003C3248" w:rsidRPr="00E170EF" w:rsidRDefault="003C3248" w:rsidP="00C70F51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>Tato smlouva nabývá platnosti a právní účinnosti dnem podpisu smluvních stran a je uzavírána do doby vyrovnání všech vzájemných závazků z této smlouvy vyplývajících.</w:t>
      </w:r>
    </w:p>
    <w:p w14:paraId="075B40CD" w14:textId="77777777" w:rsidR="00C70F51" w:rsidRDefault="00C70F51" w:rsidP="00C70F51">
      <w:pPr>
        <w:pStyle w:val="Zkladntext"/>
        <w:overflowPunct w:val="0"/>
        <w:autoSpaceDE w:val="0"/>
        <w:jc w:val="both"/>
        <w:rPr>
          <w:sz w:val="24"/>
        </w:rPr>
      </w:pPr>
    </w:p>
    <w:p w14:paraId="39BC6BD6" w14:textId="61993E9C" w:rsidR="00C70F51" w:rsidRDefault="003C3248" w:rsidP="00C70F51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>Zástupci obou smluvních stran prohlašují, že jsou oprávněni tuto smlouvu uzavřít.</w:t>
      </w:r>
    </w:p>
    <w:p w14:paraId="673D6AB7" w14:textId="77777777" w:rsidR="00C70F51" w:rsidRDefault="00C70F51" w:rsidP="00C70F51">
      <w:pPr>
        <w:pStyle w:val="Zkladntext"/>
        <w:overflowPunct w:val="0"/>
        <w:autoSpaceDE w:val="0"/>
        <w:jc w:val="both"/>
        <w:rPr>
          <w:sz w:val="24"/>
        </w:rPr>
      </w:pPr>
    </w:p>
    <w:p w14:paraId="02A1CDBD" w14:textId="512EBF0E" w:rsidR="00C70F51" w:rsidRDefault="003C3248" w:rsidP="00C70F51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 xml:space="preserve">Jakékoliv změny a dodatky k této smlouvě mohou být určeny pouze písemnou formou </w:t>
      </w:r>
      <w:r w:rsidR="00C70F51">
        <w:rPr>
          <w:sz w:val="24"/>
        </w:rPr>
        <w:t xml:space="preserve">na základě dohody smluvních </w:t>
      </w:r>
      <w:proofErr w:type="spellStart"/>
      <w:r w:rsidR="00C70F51">
        <w:rPr>
          <w:sz w:val="24"/>
        </w:rPr>
        <w:t>stran</w:t>
      </w:r>
      <w:r w:rsidRPr="00E170EF">
        <w:rPr>
          <w:sz w:val="24"/>
        </w:rPr>
        <w:t>po</w:t>
      </w:r>
      <w:proofErr w:type="spellEnd"/>
      <w:r w:rsidRPr="00E170EF">
        <w:rPr>
          <w:sz w:val="24"/>
        </w:rPr>
        <w:t xml:space="preserve"> dohodě obou smluvních stran.</w:t>
      </w:r>
    </w:p>
    <w:p w14:paraId="05EA4E4B" w14:textId="0B3F0D1A" w:rsidR="00C70F51" w:rsidRDefault="00C70F51" w:rsidP="00C70F51">
      <w:pPr>
        <w:pStyle w:val="Zkladntext"/>
        <w:overflowPunct w:val="0"/>
        <w:autoSpaceDE w:val="0"/>
        <w:jc w:val="both"/>
        <w:rPr>
          <w:sz w:val="24"/>
        </w:rPr>
      </w:pPr>
    </w:p>
    <w:p w14:paraId="2164D545" w14:textId="4F716C4E" w:rsidR="003C3248" w:rsidRPr="00E170EF" w:rsidRDefault="003C3248" w:rsidP="00C70F51">
      <w:pPr>
        <w:pStyle w:val="Zkladntext"/>
        <w:overflowPunct w:val="0"/>
        <w:autoSpaceDE w:val="0"/>
        <w:jc w:val="both"/>
        <w:rPr>
          <w:sz w:val="24"/>
        </w:rPr>
      </w:pPr>
      <w:r w:rsidRPr="00E170EF">
        <w:rPr>
          <w:sz w:val="24"/>
        </w:rPr>
        <w:t>Tato smlouva je vyhotovena ve dvou stejnopisech shodné platnosti, z nich každá ze stran obdrží po jedn</w:t>
      </w:r>
      <w:r w:rsidR="00C70F51">
        <w:rPr>
          <w:sz w:val="24"/>
        </w:rPr>
        <w:t>om vyhotovení</w:t>
      </w:r>
      <w:r w:rsidRPr="00E170EF">
        <w:rPr>
          <w:sz w:val="24"/>
        </w:rPr>
        <w:t>.</w:t>
      </w:r>
    </w:p>
    <w:p w14:paraId="34568C49" w14:textId="6D272CFA" w:rsidR="003C3248" w:rsidRDefault="003C3248" w:rsidP="007E6798">
      <w:pPr>
        <w:pStyle w:val="Zkladntext"/>
        <w:jc w:val="both"/>
        <w:rPr>
          <w:sz w:val="24"/>
        </w:rPr>
      </w:pPr>
    </w:p>
    <w:p w14:paraId="14BD4A7F" w14:textId="4F19E1B7" w:rsidR="00C70F51" w:rsidRPr="00E170EF" w:rsidRDefault="00C70F51" w:rsidP="007E6798">
      <w:pPr>
        <w:pStyle w:val="Zkladntext"/>
        <w:jc w:val="both"/>
        <w:rPr>
          <w:sz w:val="24"/>
        </w:rPr>
      </w:pPr>
    </w:p>
    <w:p w14:paraId="28B7D613" w14:textId="3F087E60" w:rsidR="003C3248" w:rsidRPr="00E170EF" w:rsidRDefault="004B26D5" w:rsidP="007E6798">
      <w:pPr>
        <w:pStyle w:val="Zkladntext"/>
        <w:jc w:val="both"/>
        <w:rPr>
          <w:sz w:val="24"/>
        </w:rPr>
      </w:pPr>
      <w:r>
        <w:rPr>
          <w:sz w:val="24"/>
        </w:rPr>
        <w:t xml:space="preserve">V Poličce 14.7.2025                                                               </w:t>
      </w:r>
      <w:r w:rsidR="003C3248" w:rsidRPr="00E170EF">
        <w:rPr>
          <w:sz w:val="24"/>
        </w:rPr>
        <w:t>V Teplicích dne:</w:t>
      </w:r>
      <w:r>
        <w:rPr>
          <w:sz w:val="24"/>
        </w:rPr>
        <w:t>15.7.2025</w:t>
      </w:r>
      <w:r w:rsidR="00811051">
        <w:rPr>
          <w:sz w:val="24"/>
        </w:rPr>
        <w:tab/>
      </w:r>
      <w:r w:rsidR="00811051">
        <w:rPr>
          <w:sz w:val="24"/>
        </w:rPr>
        <w:tab/>
      </w:r>
      <w:r w:rsidR="003C3248" w:rsidRPr="00E170EF">
        <w:rPr>
          <w:sz w:val="24"/>
        </w:rPr>
        <w:tab/>
      </w:r>
      <w:r w:rsidR="003C3248" w:rsidRPr="00E170EF">
        <w:rPr>
          <w:sz w:val="24"/>
        </w:rPr>
        <w:tab/>
      </w:r>
    </w:p>
    <w:p w14:paraId="2F9C6C3F" w14:textId="161DFE78" w:rsidR="003C3248" w:rsidRPr="00E170EF" w:rsidRDefault="003C3248" w:rsidP="007E6798">
      <w:pPr>
        <w:pStyle w:val="Zkladntext"/>
        <w:jc w:val="both"/>
        <w:rPr>
          <w:sz w:val="24"/>
        </w:rPr>
      </w:pPr>
    </w:p>
    <w:p w14:paraId="1EF18275" w14:textId="191E8BA6" w:rsidR="003C3248" w:rsidRPr="00C33C50" w:rsidRDefault="00226993" w:rsidP="007E6798">
      <w:pPr>
        <w:pStyle w:val="Zkladntext"/>
        <w:jc w:val="both"/>
        <w:rPr>
          <w:sz w:val="24"/>
          <w:highlight w:val="black"/>
        </w:rPr>
      </w:pPr>
      <w:r w:rsidRPr="00C33C50">
        <w:rPr>
          <w:noProof/>
          <w:sz w:val="24"/>
          <w:highlight w:val="black"/>
        </w:rPr>
        <w:drawing>
          <wp:anchor distT="0" distB="0" distL="114300" distR="114300" simplePos="0" relativeHeight="251658240" behindDoc="1" locked="0" layoutInCell="1" allowOverlap="1" wp14:anchorId="4E1D477C" wp14:editId="7329194C">
            <wp:simplePos x="0" y="0"/>
            <wp:positionH relativeFrom="column">
              <wp:posOffset>3907155</wp:posOffset>
            </wp:positionH>
            <wp:positionV relativeFrom="paragraph">
              <wp:posOffset>110490</wp:posOffset>
            </wp:positionV>
            <wp:extent cx="1492250" cy="551863"/>
            <wp:effectExtent l="0" t="0" r="0" b="635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55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E5C53" w14:textId="0A6058E4" w:rsidR="00C70F51" w:rsidRPr="00C33C50" w:rsidRDefault="00C70F51" w:rsidP="00C70F51">
      <w:pPr>
        <w:pStyle w:val="Zkladntext"/>
        <w:jc w:val="center"/>
        <w:rPr>
          <w:sz w:val="24"/>
          <w:highlight w:val="black"/>
        </w:rPr>
      </w:pPr>
      <w:r w:rsidRPr="00C33C50">
        <w:rPr>
          <w:sz w:val="24"/>
          <w:highlight w:val="black"/>
        </w:rPr>
        <w:t>………………………………..</w:t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  <w:t>…………………………………</w:t>
      </w:r>
    </w:p>
    <w:p w14:paraId="1E87F61E" w14:textId="214861C1" w:rsidR="00C70F51" w:rsidRDefault="00C70F51" w:rsidP="00C70F51">
      <w:pPr>
        <w:pStyle w:val="Zkladntext"/>
        <w:ind w:firstLine="708"/>
        <w:jc w:val="both"/>
        <w:rPr>
          <w:sz w:val="24"/>
        </w:rPr>
      </w:pPr>
      <w:r w:rsidRPr="00C33C50">
        <w:rPr>
          <w:sz w:val="24"/>
          <w:highlight w:val="black"/>
        </w:rPr>
        <w:t xml:space="preserve">      Objednatel</w:t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</w:r>
      <w:r w:rsidRPr="00C33C50">
        <w:rPr>
          <w:sz w:val="24"/>
          <w:highlight w:val="black"/>
        </w:rPr>
        <w:tab/>
        <w:t xml:space="preserve">   Společnost MOTORBAND SE</w:t>
      </w:r>
    </w:p>
    <w:p w14:paraId="5CD6200C" w14:textId="767CC9A2" w:rsidR="003C3248" w:rsidRPr="00E170EF" w:rsidRDefault="003C3248" w:rsidP="00226993">
      <w:pPr>
        <w:jc w:val="right"/>
        <w:rPr>
          <w:sz w:val="28"/>
          <w:szCs w:val="28"/>
        </w:rPr>
      </w:pPr>
    </w:p>
    <w:sectPr w:rsidR="003C3248" w:rsidRPr="00E170EF" w:rsidSect="00C06C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smicTwo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3DB640F2"/>
    <w:multiLevelType w:val="hybridMultilevel"/>
    <w:tmpl w:val="EA881548"/>
    <w:lvl w:ilvl="0" w:tplc="55B43A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351425">
    <w:abstractNumId w:val="0"/>
  </w:num>
  <w:num w:numId="2" w16cid:durableId="567030911">
    <w:abstractNumId w:val="1"/>
  </w:num>
  <w:num w:numId="3" w16cid:durableId="352339124">
    <w:abstractNumId w:val="2"/>
  </w:num>
  <w:num w:numId="4" w16cid:durableId="7025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25"/>
    <w:rsid w:val="0007077C"/>
    <w:rsid w:val="00095C0B"/>
    <w:rsid w:val="000A3C8B"/>
    <w:rsid w:val="000A5FE6"/>
    <w:rsid w:val="000B1346"/>
    <w:rsid w:val="001754A0"/>
    <w:rsid w:val="00217C3E"/>
    <w:rsid w:val="00226993"/>
    <w:rsid w:val="003C3248"/>
    <w:rsid w:val="003F6E18"/>
    <w:rsid w:val="00450A3E"/>
    <w:rsid w:val="004B1360"/>
    <w:rsid w:val="004B26D5"/>
    <w:rsid w:val="004F51B7"/>
    <w:rsid w:val="00500A67"/>
    <w:rsid w:val="0051324A"/>
    <w:rsid w:val="00516D93"/>
    <w:rsid w:val="0056666E"/>
    <w:rsid w:val="00595ED7"/>
    <w:rsid w:val="005F2A70"/>
    <w:rsid w:val="006F6563"/>
    <w:rsid w:val="007178D3"/>
    <w:rsid w:val="00751B1B"/>
    <w:rsid w:val="00766F27"/>
    <w:rsid w:val="00775B0B"/>
    <w:rsid w:val="007E6798"/>
    <w:rsid w:val="00811051"/>
    <w:rsid w:val="00834287"/>
    <w:rsid w:val="00851F81"/>
    <w:rsid w:val="008869F5"/>
    <w:rsid w:val="008D65AB"/>
    <w:rsid w:val="008D7C61"/>
    <w:rsid w:val="00922F07"/>
    <w:rsid w:val="009B1288"/>
    <w:rsid w:val="009B3832"/>
    <w:rsid w:val="00A74261"/>
    <w:rsid w:val="00A93BAF"/>
    <w:rsid w:val="00AD18A8"/>
    <w:rsid w:val="00AF4BCD"/>
    <w:rsid w:val="00B200B8"/>
    <w:rsid w:val="00B54B9F"/>
    <w:rsid w:val="00B6186D"/>
    <w:rsid w:val="00B62BDB"/>
    <w:rsid w:val="00B8087B"/>
    <w:rsid w:val="00BB6162"/>
    <w:rsid w:val="00BE07BD"/>
    <w:rsid w:val="00C03C9B"/>
    <w:rsid w:val="00C06CC7"/>
    <w:rsid w:val="00C33C50"/>
    <w:rsid w:val="00C70F51"/>
    <w:rsid w:val="00CC688D"/>
    <w:rsid w:val="00CD0AE3"/>
    <w:rsid w:val="00D36748"/>
    <w:rsid w:val="00E039A5"/>
    <w:rsid w:val="00E15925"/>
    <w:rsid w:val="00E170EF"/>
    <w:rsid w:val="00E22FCA"/>
    <w:rsid w:val="00E5661F"/>
    <w:rsid w:val="00E615BE"/>
    <w:rsid w:val="00E91496"/>
    <w:rsid w:val="00EF16DF"/>
    <w:rsid w:val="00F46437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990665"/>
  <w15:docId w15:val="{1E334E18-E585-4D86-8DC8-735BEF1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1B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F51B7"/>
    <w:pPr>
      <w:keepNext/>
      <w:tabs>
        <w:tab w:val="num" w:pos="0"/>
      </w:tabs>
      <w:ind w:left="432" w:hanging="432"/>
      <w:outlineLvl w:val="0"/>
    </w:pPr>
    <w:rPr>
      <w:rFonts w:ascii="CosmicTwo" w:hAnsi="CosmicTwo" w:cs="CosmicTwo"/>
      <w:szCs w:val="20"/>
    </w:rPr>
  </w:style>
  <w:style w:type="paragraph" w:styleId="Nadpis2">
    <w:name w:val="heading 2"/>
    <w:basedOn w:val="Normln"/>
    <w:next w:val="Normln"/>
    <w:qFormat/>
    <w:rsid w:val="004F51B7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F51B7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F51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F51B7"/>
  </w:style>
  <w:style w:type="character" w:customStyle="1" w:styleId="WW-Absatz-Standardschriftart">
    <w:name w:val="WW-Absatz-Standardschriftart"/>
    <w:rsid w:val="004F51B7"/>
  </w:style>
  <w:style w:type="character" w:customStyle="1" w:styleId="WW-Absatz-Standardschriftart1">
    <w:name w:val="WW-Absatz-Standardschriftart1"/>
    <w:rsid w:val="004F51B7"/>
  </w:style>
  <w:style w:type="character" w:customStyle="1" w:styleId="WW-Absatz-Standardschriftart11">
    <w:name w:val="WW-Absatz-Standardschriftart11"/>
    <w:rsid w:val="004F51B7"/>
  </w:style>
  <w:style w:type="character" w:customStyle="1" w:styleId="WW-Absatz-Standardschriftart111">
    <w:name w:val="WW-Absatz-Standardschriftart111"/>
    <w:rsid w:val="004F51B7"/>
  </w:style>
  <w:style w:type="character" w:customStyle="1" w:styleId="WW-Absatz-Standardschriftart1111">
    <w:name w:val="WW-Absatz-Standardschriftart1111"/>
    <w:rsid w:val="004F51B7"/>
  </w:style>
  <w:style w:type="character" w:customStyle="1" w:styleId="WW-Absatz-Standardschriftart11111">
    <w:name w:val="WW-Absatz-Standardschriftart11111"/>
    <w:rsid w:val="004F51B7"/>
  </w:style>
  <w:style w:type="character" w:customStyle="1" w:styleId="WW-Absatz-Standardschriftart111111">
    <w:name w:val="WW-Absatz-Standardschriftart111111"/>
    <w:rsid w:val="004F51B7"/>
  </w:style>
  <w:style w:type="character" w:customStyle="1" w:styleId="WW-Absatz-Standardschriftart1111111">
    <w:name w:val="WW-Absatz-Standardschriftart1111111"/>
    <w:rsid w:val="004F51B7"/>
  </w:style>
  <w:style w:type="character" w:customStyle="1" w:styleId="WW-Absatz-Standardschriftart11111111">
    <w:name w:val="WW-Absatz-Standardschriftart11111111"/>
    <w:rsid w:val="004F51B7"/>
  </w:style>
  <w:style w:type="character" w:customStyle="1" w:styleId="WW-Absatz-Standardschriftart111111111">
    <w:name w:val="WW-Absatz-Standardschriftart111111111"/>
    <w:rsid w:val="004F51B7"/>
  </w:style>
  <w:style w:type="character" w:customStyle="1" w:styleId="WW-Absatz-Standardschriftart1111111111">
    <w:name w:val="WW-Absatz-Standardschriftart1111111111"/>
    <w:rsid w:val="004F51B7"/>
  </w:style>
  <w:style w:type="character" w:customStyle="1" w:styleId="WW-Absatz-Standardschriftart11111111111">
    <w:name w:val="WW-Absatz-Standardschriftart11111111111"/>
    <w:rsid w:val="004F51B7"/>
  </w:style>
  <w:style w:type="character" w:customStyle="1" w:styleId="WW-Absatz-Standardschriftart111111111111">
    <w:name w:val="WW-Absatz-Standardschriftart111111111111"/>
    <w:rsid w:val="004F51B7"/>
  </w:style>
  <w:style w:type="character" w:customStyle="1" w:styleId="WW-Absatz-Standardschriftart1111111111111">
    <w:name w:val="WW-Absatz-Standardschriftart1111111111111"/>
    <w:rsid w:val="004F51B7"/>
  </w:style>
  <w:style w:type="character" w:customStyle="1" w:styleId="WW-Absatz-Standardschriftart11111111111111">
    <w:name w:val="WW-Absatz-Standardschriftart11111111111111"/>
    <w:rsid w:val="004F51B7"/>
  </w:style>
  <w:style w:type="character" w:customStyle="1" w:styleId="WW-Absatz-Standardschriftart111111111111111">
    <w:name w:val="WW-Absatz-Standardschriftart111111111111111"/>
    <w:rsid w:val="004F51B7"/>
  </w:style>
  <w:style w:type="character" w:customStyle="1" w:styleId="WW-Absatz-Standardschriftart1111111111111111">
    <w:name w:val="WW-Absatz-Standardschriftart1111111111111111"/>
    <w:rsid w:val="004F51B7"/>
  </w:style>
  <w:style w:type="character" w:customStyle="1" w:styleId="WW-Absatz-Standardschriftart11111111111111111">
    <w:name w:val="WW-Absatz-Standardschriftart11111111111111111"/>
    <w:rsid w:val="004F51B7"/>
  </w:style>
  <w:style w:type="character" w:customStyle="1" w:styleId="WW-Absatz-Standardschriftart111111111111111111">
    <w:name w:val="WW-Absatz-Standardschriftart111111111111111111"/>
    <w:rsid w:val="004F51B7"/>
  </w:style>
  <w:style w:type="character" w:customStyle="1" w:styleId="WW-Absatz-Standardschriftart1111111111111111111">
    <w:name w:val="WW-Absatz-Standardschriftart1111111111111111111"/>
    <w:rsid w:val="004F51B7"/>
  </w:style>
  <w:style w:type="character" w:customStyle="1" w:styleId="WW-Absatz-Standardschriftart11111111111111111111">
    <w:name w:val="WW-Absatz-Standardschriftart11111111111111111111"/>
    <w:rsid w:val="004F51B7"/>
  </w:style>
  <w:style w:type="character" w:customStyle="1" w:styleId="WW-Absatz-Standardschriftart111111111111111111111">
    <w:name w:val="WW-Absatz-Standardschriftart111111111111111111111"/>
    <w:rsid w:val="004F51B7"/>
  </w:style>
  <w:style w:type="character" w:customStyle="1" w:styleId="WW-Absatz-Standardschriftart1111111111111111111111">
    <w:name w:val="WW-Absatz-Standardschriftart1111111111111111111111"/>
    <w:rsid w:val="004F51B7"/>
  </w:style>
  <w:style w:type="character" w:customStyle="1" w:styleId="WW-Absatz-Standardschriftart11111111111111111111111">
    <w:name w:val="WW-Absatz-Standardschriftart11111111111111111111111"/>
    <w:rsid w:val="004F51B7"/>
  </w:style>
  <w:style w:type="character" w:customStyle="1" w:styleId="WW-Absatz-Standardschriftart111111111111111111111111">
    <w:name w:val="WW-Absatz-Standardschriftart111111111111111111111111"/>
    <w:rsid w:val="004F51B7"/>
  </w:style>
  <w:style w:type="character" w:customStyle="1" w:styleId="WW-Absatz-Standardschriftart1111111111111111111111111">
    <w:name w:val="WW-Absatz-Standardschriftart1111111111111111111111111"/>
    <w:rsid w:val="004F51B7"/>
  </w:style>
  <w:style w:type="character" w:customStyle="1" w:styleId="WW-Absatz-Standardschriftart11111111111111111111111111">
    <w:name w:val="WW-Absatz-Standardschriftart11111111111111111111111111"/>
    <w:rsid w:val="004F51B7"/>
  </w:style>
  <w:style w:type="character" w:customStyle="1" w:styleId="WW-Absatz-Standardschriftart111111111111111111111111111">
    <w:name w:val="WW-Absatz-Standardschriftart111111111111111111111111111"/>
    <w:rsid w:val="004F51B7"/>
  </w:style>
  <w:style w:type="character" w:customStyle="1" w:styleId="WW-Absatz-Standardschriftart1111111111111111111111111111">
    <w:name w:val="WW-Absatz-Standardschriftart1111111111111111111111111111"/>
    <w:rsid w:val="004F51B7"/>
  </w:style>
  <w:style w:type="character" w:customStyle="1" w:styleId="WW-Absatz-Standardschriftart11111111111111111111111111111">
    <w:name w:val="WW-Absatz-Standardschriftart11111111111111111111111111111"/>
    <w:rsid w:val="004F51B7"/>
  </w:style>
  <w:style w:type="character" w:customStyle="1" w:styleId="WW-Absatz-Standardschriftart111111111111111111111111111111">
    <w:name w:val="WW-Absatz-Standardschriftart111111111111111111111111111111"/>
    <w:rsid w:val="004F51B7"/>
  </w:style>
  <w:style w:type="character" w:customStyle="1" w:styleId="WW-Absatz-Standardschriftart1111111111111111111111111111111">
    <w:name w:val="WW-Absatz-Standardschriftart1111111111111111111111111111111"/>
    <w:rsid w:val="004F51B7"/>
  </w:style>
  <w:style w:type="character" w:customStyle="1" w:styleId="WW-Absatz-Standardschriftart11111111111111111111111111111111">
    <w:name w:val="WW-Absatz-Standardschriftart11111111111111111111111111111111"/>
    <w:rsid w:val="004F51B7"/>
  </w:style>
  <w:style w:type="character" w:customStyle="1" w:styleId="WW-Absatz-Standardschriftart111111111111111111111111111111111">
    <w:name w:val="WW-Absatz-Standardschriftart111111111111111111111111111111111"/>
    <w:rsid w:val="004F51B7"/>
  </w:style>
  <w:style w:type="character" w:customStyle="1" w:styleId="WW-Absatz-Standardschriftart1111111111111111111111111111111111">
    <w:name w:val="WW-Absatz-Standardschriftart1111111111111111111111111111111111"/>
    <w:rsid w:val="004F51B7"/>
  </w:style>
  <w:style w:type="character" w:customStyle="1" w:styleId="WW-Absatz-Standardschriftart11111111111111111111111111111111111">
    <w:name w:val="WW-Absatz-Standardschriftart11111111111111111111111111111111111"/>
    <w:rsid w:val="004F51B7"/>
  </w:style>
  <w:style w:type="character" w:customStyle="1" w:styleId="WW-Absatz-Standardschriftart111111111111111111111111111111111111">
    <w:name w:val="WW-Absatz-Standardschriftart111111111111111111111111111111111111"/>
    <w:rsid w:val="004F51B7"/>
  </w:style>
  <w:style w:type="character" w:customStyle="1" w:styleId="WW-Absatz-Standardschriftart1111111111111111111111111111111111111">
    <w:name w:val="WW-Absatz-Standardschriftart1111111111111111111111111111111111111"/>
    <w:rsid w:val="004F51B7"/>
  </w:style>
  <w:style w:type="character" w:customStyle="1" w:styleId="WW-Absatz-Standardschriftart11111111111111111111111111111111111111">
    <w:name w:val="WW-Absatz-Standardschriftart11111111111111111111111111111111111111"/>
    <w:rsid w:val="004F51B7"/>
  </w:style>
  <w:style w:type="character" w:customStyle="1" w:styleId="WW8Num1z0">
    <w:name w:val="WW8Num1z0"/>
    <w:rsid w:val="004F51B7"/>
    <w:rPr>
      <w:b/>
      <w:i/>
      <w:color w:val="000000"/>
    </w:rPr>
  </w:style>
  <w:style w:type="character" w:customStyle="1" w:styleId="WW-Absatz-Standardschriftart111111111111111111111111111111111111111">
    <w:name w:val="WW-Absatz-Standardschriftart111111111111111111111111111111111111111"/>
    <w:rsid w:val="004F51B7"/>
  </w:style>
  <w:style w:type="character" w:customStyle="1" w:styleId="WW8Num2z1">
    <w:name w:val="WW8Num2z1"/>
    <w:rsid w:val="004F51B7"/>
    <w:rPr>
      <w:rFonts w:ascii="Courier New" w:hAnsi="Courier New" w:cs="Courier New"/>
    </w:rPr>
  </w:style>
  <w:style w:type="character" w:customStyle="1" w:styleId="WW8Num2z2">
    <w:name w:val="WW8Num2z2"/>
    <w:rsid w:val="004F51B7"/>
    <w:rPr>
      <w:rFonts w:ascii="Wingdings" w:hAnsi="Wingdings" w:cs="Wingdings"/>
    </w:rPr>
  </w:style>
  <w:style w:type="character" w:customStyle="1" w:styleId="WW8Num2z3">
    <w:name w:val="WW8Num2z3"/>
    <w:rsid w:val="004F51B7"/>
    <w:rPr>
      <w:rFonts w:ascii="Symbol" w:hAnsi="Symbol" w:cs="Symbol"/>
    </w:rPr>
  </w:style>
  <w:style w:type="character" w:customStyle="1" w:styleId="WW8Num3z1">
    <w:name w:val="WW8Num3z1"/>
    <w:rsid w:val="004F51B7"/>
    <w:rPr>
      <w:rFonts w:ascii="Courier New" w:hAnsi="Courier New" w:cs="Courier New"/>
    </w:rPr>
  </w:style>
  <w:style w:type="character" w:customStyle="1" w:styleId="WW8Num3z2">
    <w:name w:val="WW8Num3z2"/>
    <w:rsid w:val="004F51B7"/>
    <w:rPr>
      <w:rFonts w:ascii="Wingdings" w:hAnsi="Wingdings" w:cs="Wingdings"/>
    </w:rPr>
  </w:style>
  <w:style w:type="character" w:customStyle="1" w:styleId="WW8Num3z3">
    <w:name w:val="WW8Num3z3"/>
    <w:rsid w:val="004F51B7"/>
    <w:rPr>
      <w:rFonts w:ascii="Symbol" w:hAnsi="Symbol" w:cs="Symbol"/>
    </w:rPr>
  </w:style>
  <w:style w:type="character" w:customStyle="1" w:styleId="WW8Num4z0">
    <w:name w:val="WW8Num4z0"/>
    <w:rsid w:val="004F51B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F51B7"/>
    <w:rPr>
      <w:rFonts w:ascii="Courier New" w:hAnsi="Courier New" w:cs="Courier New"/>
    </w:rPr>
  </w:style>
  <w:style w:type="character" w:customStyle="1" w:styleId="WW8Num4z2">
    <w:name w:val="WW8Num4z2"/>
    <w:rsid w:val="004F51B7"/>
    <w:rPr>
      <w:rFonts w:ascii="Wingdings" w:hAnsi="Wingdings" w:cs="Wingdings"/>
    </w:rPr>
  </w:style>
  <w:style w:type="character" w:customStyle="1" w:styleId="WW8Num4z3">
    <w:name w:val="WW8Num4z3"/>
    <w:rsid w:val="004F51B7"/>
    <w:rPr>
      <w:rFonts w:ascii="Symbol" w:hAnsi="Symbol" w:cs="Symbol"/>
    </w:rPr>
  </w:style>
  <w:style w:type="character" w:customStyle="1" w:styleId="WW8Num5z0">
    <w:name w:val="WW8Num5z0"/>
    <w:rsid w:val="004F51B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F51B7"/>
    <w:rPr>
      <w:rFonts w:ascii="Courier New" w:hAnsi="Courier New" w:cs="Courier New"/>
    </w:rPr>
  </w:style>
  <w:style w:type="character" w:customStyle="1" w:styleId="WW8Num5z2">
    <w:name w:val="WW8Num5z2"/>
    <w:rsid w:val="004F51B7"/>
    <w:rPr>
      <w:rFonts w:ascii="Wingdings" w:hAnsi="Wingdings" w:cs="Wingdings"/>
    </w:rPr>
  </w:style>
  <w:style w:type="character" w:customStyle="1" w:styleId="WW8Num5z3">
    <w:name w:val="WW8Num5z3"/>
    <w:rsid w:val="004F51B7"/>
    <w:rPr>
      <w:rFonts w:ascii="Symbol" w:hAnsi="Symbol" w:cs="Symbol"/>
    </w:rPr>
  </w:style>
  <w:style w:type="character" w:customStyle="1" w:styleId="WW8Num8z0">
    <w:name w:val="WW8Num8z0"/>
    <w:rsid w:val="004F51B7"/>
    <w:rPr>
      <w:b/>
      <w:i/>
      <w:color w:val="000000"/>
    </w:rPr>
  </w:style>
  <w:style w:type="character" w:customStyle="1" w:styleId="WW8NumSt8z0">
    <w:name w:val="WW8NumSt8z0"/>
    <w:rsid w:val="004F51B7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WW8NumSt9z0">
    <w:name w:val="WW8NumSt9z0"/>
    <w:rsid w:val="004F51B7"/>
    <w:rPr>
      <w:rFonts w:ascii="Symbol" w:hAnsi="Symbol" w:cs="Symbol"/>
    </w:rPr>
  </w:style>
  <w:style w:type="character" w:customStyle="1" w:styleId="Standardnpsmoodstavce1">
    <w:name w:val="Standardní písmo odstavce1"/>
    <w:rsid w:val="004F51B7"/>
  </w:style>
  <w:style w:type="character" w:styleId="Hypertextovodkaz">
    <w:name w:val="Hyperlink"/>
    <w:rsid w:val="004F51B7"/>
    <w:rPr>
      <w:color w:val="0000FF"/>
      <w:u w:val="single"/>
    </w:rPr>
  </w:style>
  <w:style w:type="character" w:customStyle="1" w:styleId="Symbolyproslovn">
    <w:name w:val="Symboly pro číslování"/>
    <w:rsid w:val="004F51B7"/>
  </w:style>
  <w:style w:type="paragraph" w:customStyle="1" w:styleId="Nadpis">
    <w:name w:val="Nadpis"/>
    <w:basedOn w:val="Normln"/>
    <w:next w:val="Zkladntext"/>
    <w:rsid w:val="004F51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F51B7"/>
    <w:rPr>
      <w:bCs/>
      <w:sz w:val="22"/>
    </w:rPr>
  </w:style>
  <w:style w:type="paragraph" w:styleId="Seznam">
    <w:name w:val="List"/>
    <w:basedOn w:val="Zkladntext"/>
    <w:rsid w:val="004F51B7"/>
    <w:rPr>
      <w:rFonts w:cs="Tahoma"/>
    </w:rPr>
  </w:style>
  <w:style w:type="paragraph" w:customStyle="1" w:styleId="Popisek">
    <w:name w:val="Popisek"/>
    <w:basedOn w:val="Normln"/>
    <w:rsid w:val="004F51B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F51B7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4F51B7"/>
    <w:pPr>
      <w:jc w:val="center"/>
    </w:pPr>
    <w:rPr>
      <w:b/>
      <w:color w:val="FF9900"/>
      <w:sz w:val="32"/>
    </w:rPr>
  </w:style>
  <w:style w:type="paragraph" w:styleId="Podnadpis">
    <w:name w:val="Subtitle"/>
    <w:basedOn w:val="Nadpis"/>
    <w:next w:val="Zkladntext"/>
    <w:qFormat/>
    <w:rsid w:val="004F51B7"/>
    <w:pPr>
      <w:jc w:val="center"/>
    </w:pPr>
    <w:rPr>
      <w:i/>
      <w:iCs/>
    </w:rPr>
  </w:style>
  <w:style w:type="character" w:styleId="Siln">
    <w:name w:val="Strong"/>
    <w:uiPriority w:val="22"/>
    <w:qFormat/>
    <w:rsid w:val="00B54B9F"/>
    <w:rPr>
      <w:b/>
      <w:bCs/>
    </w:rPr>
  </w:style>
  <w:style w:type="character" w:customStyle="1" w:styleId="apple-converted-space">
    <w:name w:val="apple-converted-space"/>
    <w:rsid w:val="00B54B9F"/>
  </w:style>
  <w:style w:type="paragraph" w:styleId="Odstavecseseznamem">
    <w:name w:val="List Paragraph"/>
    <w:basedOn w:val="Normln"/>
    <w:uiPriority w:val="34"/>
    <w:qFormat/>
    <w:rsid w:val="005132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6563"/>
    <w:rPr>
      <w:color w:val="605E5C"/>
      <w:shd w:val="clear" w:color="auto" w:fill="E1DFDD"/>
    </w:rPr>
  </w:style>
  <w:style w:type="paragraph" w:customStyle="1" w:styleId="Pedformtovantext">
    <w:name w:val="Předformátovaný text"/>
    <w:basedOn w:val="Normln"/>
    <w:rsid w:val="004B26D5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4B26D5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rbandbooking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orbandbooking@seznam.cz" TargetMode="External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info@fajnroc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torbandbooking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uměleckého výkonu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uměleckého výkonu</dc:title>
  <dc:creator>Zuzana Hanousková</dc:creator>
  <cp:lastModifiedBy>Ekonom</cp:lastModifiedBy>
  <cp:revision>3</cp:revision>
  <cp:lastPrinted>2025-07-14T09:15:00Z</cp:lastPrinted>
  <dcterms:created xsi:type="dcterms:W3CDTF">2025-07-14T09:23:00Z</dcterms:created>
  <dcterms:modified xsi:type="dcterms:W3CDTF">2025-07-24T09:10:00Z</dcterms:modified>
</cp:coreProperties>
</file>