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279B1" w14:textId="183B2469" w:rsidR="00D50EE3" w:rsidRPr="00D42B3D" w:rsidRDefault="00A94AFC" w:rsidP="00011A9A">
      <w:pPr>
        <w:jc w:val="right"/>
        <w:rPr>
          <w:rFonts w:ascii="Arial" w:hAnsi="Arial" w:cs="Arial"/>
          <w:b/>
          <w:smallCaps/>
          <w:sz w:val="22"/>
          <w:szCs w:val="22"/>
        </w:rPr>
      </w:pPr>
      <w:r>
        <w:rPr>
          <w:rFonts w:ascii="Arial" w:hAnsi="Arial" w:cs="Arial"/>
          <w:b/>
          <w:smallCaps/>
          <w:sz w:val="22"/>
          <w:szCs w:val="22"/>
        </w:rPr>
        <w:t>č.j. ND</w:t>
      </w:r>
      <w:r w:rsidR="0033077E">
        <w:rPr>
          <w:rFonts w:ascii="Arial" w:hAnsi="Arial" w:cs="Arial"/>
          <w:b/>
          <w:smallCaps/>
          <w:sz w:val="22"/>
          <w:szCs w:val="22"/>
        </w:rPr>
        <w:t>/5191/600300/2025</w:t>
      </w:r>
    </w:p>
    <w:p w14:paraId="72337655" w14:textId="77777777" w:rsidR="00D50EE3" w:rsidRPr="00D42B3D" w:rsidRDefault="00F83D0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4C26C60C" wp14:editId="0688A66A">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3B4F7E9C" w14:textId="77777777" w:rsidR="00D50EE3" w:rsidRDefault="00D50EE3" w:rsidP="00D421F7">
      <w:pPr>
        <w:rPr>
          <w:rFonts w:ascii="Arial" w:hAnsi="Arial" w:cs="Arial"/>
          <w:b/>
          <w:smallCaps/>
          <w:sz w:val="22"/>
          <w:szCs w:val="22"/>
        </w:rPr>
      </w:pPr>
    </w:p>
    <w:p w14:paraId="73B8F784" w14:textId="77777777" w:rsidR="00EE511F" w:rsidRPr="00EE511F" w:rsidRDefault="00EE511F" w:rsidP="00D421F7">
      <w:pPr>
        <w:rPr>
          <w:rFonts w:ascii="Arial" w:hAnsi="Arial" w:cs="Arial"/>
          <w:b/>
          <w:sz w:val="22"/>
          <w:szCs w:val="22"/>
        </w:rPr>
      </w:pPr>
    </w:p>
    <w:p w14:paraId="19FC82C9" w14:textId="77777777" w:rsidR="00EE511F" w:rsidRPr="00EE511F" w:rsidRDefault="00EE511F" w:rsidP="00D421F7">
      <w:pPr>
        <w:rPr>
          <w:rFonts w:ascii="Arial" w:hAnsi="Arial" w:cs="Arial"/>
          <w:b/>
          <w:sz w:val="22"/>
          <w:szCs w:val="22"/>
        </w:rPr>
      </w:pPr>
      <w:r w:rsidRPr="00EE511F">
        <w:rPr>
          <w:rFonts w:ascii="Arial" w:hAnsi="Arial" w:cs="Arial"/>
          <w:b/>
          <w:sz w:val="22"/>
          <w:szCs w:val="22"/>
        </w:rPr>
        <w:t xml:space="preserve">Název dodávky: </w:t>
      </w:r>
      <w:r w:rsidR="00FA5D11" w:rsidRPr="00FA5D11">
        <w:rPr>
          <w:rFonts w:ascii="Arial" w:hAnsi="Arial" w:cs="Arial"/>
          <w:b/>
          <w:sz w:val="22"/>
          <w:szCs w:val="22"/>
        </w:rPr>
        <w:t xml:space="preserve">ND – rekonstrukce bývalého střediska IT v Anenském areálu </w:t>
      </w:r>
      <w:r w:rsidR="00306801">
        <w:rPr>
          <w:rFonts w:ascii="Arial" w:hAnsi="Arial" w:cs="Arial"/>
          <w:b/>
          <w:sz w:val="22"/>
          <w:szCs w:val="22"/>
        </w:rPr>
        <w:t>- nákup vybavení</w:t>
      </w:r>
    </w:p>
    <w:p w14:paraId="07320801" w14:textId="77777777" w:rsidR="00D50EE3" w:rsidRPr="00EE511F" w:rsidRDefault="00D50EE3" w:rsidP="00D421F7">
      <w:pPr>
        <w:rPr>
          <w:rFonts w:ascii="Arial" w:hAnsi="Arial" w:cs="Arial"/>
          <w:sz w:val="22"/>
          <w:szCs w:val="22"/>
        </w:rPr>
      </w:pPr>
    </w:p>
    <w:p w14:paraId="2569BD92" w14:textId="77777777" w:rsidR="00D421F7" w:rsidRDefault="00D421F7" w:rsidP="00D421F7">
      <w:pPr>
        <w:rPr>
          <w:rFonts w:ascii="Arial" w:hAnsi="Arial" w:cs="Arial"/>
          <w:b/>
          <w:smallCaps/>
          <w:sz w:val="22"/>
          <w:szCs w:val="22"/>
        </w:rPr>
      </w:pPr>
    </w:p>
    <w:p w14:paraId="649A4E26"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0EB4E5EB" w14:textId="77777777" w:rsidR="00D421F7" w:rsidRDefault="00D421F7" w:rsidP="00D421F7">
      <w:pPr>
        <w:rPr>
          <w:rFonts w:ascii="Arial" w:hAnsi="Arial" w:cs="Arial"/>
          <w:b/>
          <w:sz w:val="22"/>
          <w:szCs w:val="22"/>
        </w:rPr>
      </w:pPr>
    </w:p>
    <w:p w14:paraId="4CE5213E"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0D391C32"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w:t>
      </w:r>
      <w:r w:rsidR="00285369">
        <w:rPr>
          <w:rFonts w:ascii="Arial" w:hAnsi="Arial" w:cs="Arial"/>
          <w:sz w:val="22"/>
          <w:szCs w:val="22"/>
        </w:rPr>
        <w:t>:</w:t>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 xml:space="preserve">Ostrovní </w:t>
      </w:r>
      <w:r w:rsidR="00FA5D11">
        <w:rPr>
          <w:rFonts w:ascii="Arial" w:hAnsi="Arial" w:cs="Arial"/>
          <w:sz w:val="22"/>
          <w:szCs w:val="22"/>
        </w:rPr>
        <w:t>225/</w:t>
      </w:r>
      <w:r w:rsidRPr="00D42B3D">
        <w:rPr>
          <w:rFonts w:ascii="Arial" w:hAnsi="Arial" w:cs="Arial"/>
          <w:sz w:val="22"/>
          <w:szCs w:val="22"/>
        </w:rPr>
        <w:t>1</w:t>
      </w:r>
      <w:r w:rsidR="00285369">
        <w:rPr>
          <w:rFonts w:ascii="Arial" w:hAnsi="Arial" w:cs="Arial"/>
          <w:sz w:val="22"/>
          <w:szCs w:val="22"/>
        </w:rPr>
        <w:t xml:space="preserve">, </w:t>
      </w:r>
      <w:r w:rsidRPr="00D42B3D">
        <w:rPr>
          <w:rFonts w:ascii="Arial" w:hAnsi="Arial" w:cs="Arial"/>
          <w:sz w:val="22"/>
          <w:szCs w:val="22"/>
        </w:rPr>
        <w:t>11</w:t>
      </w:r>
      <w:r w:rsidR="00FA5D11">
        <w:rPr>
          <w:rFonts w:ascii="Arial" w:hAnsi="Arial" w:cs="Arial"/>
          <w:sz w:val="22"/>
          <w:szCs w:val="22"/>
        </w:rPr>
        <w:t>0</w:t>
      </w:r>
      <w:r w:rsidRPr="00D42B3D">
        <w:rPr>
          <w:rFonts w:ascii="Arial" w:hAnsi="Arial" w:cs="Arial"/>
          <w:sz w:val="22"/>
          <w:szCs w:val="22"/>
        </w:rPr>
        <w:t xml:space="preserve"> </w:t>
      </w:r>
      <w:r w:rsidR="00FA5D11">
        <w:rPr>
          <w:rFonts w:ascii="Arial" w:hAnsi="Arial" w:cs="Arial"/>
          <w:sz w:val="22"/>
          <w:szCs w:val="22"/>
        </w:rPr>
        <w:t>0</w:t>
      </w:r>
      <w:r w:rsidRPr="00D42B3D">
        <w:rPr>
          <w:rFonts w:ascii="Arial" w:hAnsi="Arial" w:cs="Arial"/>
          <w:sz w:val="22"/>
          <w:szCs w:val="22"/>
        </w:rPr>
        <w:t>0 Praha 1</w:t>
      </w:r>
      <w:r w:rsidR="00FA5D11">
        <w:rPr>
          <w:rFonts w:ascii="Arial" w:hAnsi="Arial" w:cs="Arial"/>
          <w:sz w:val="22"/>
          <w:szCs w:val="22"/>
        </w:rPr>
        <w:t xml:space="preserve"> – Nové Město</w:t>
      </w:r>
    </w:p>
    <w:p w14:paraId="62FB6761"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00023337</w:t>
      </w:r>
    </w:p>
    <w:p w14:paraId="61B9DD70" w14:textId="77777777" w:rsidR="00D50EE3" w:rsidRDefault="00D50EE3" w:rsidP="00D421F7">
      <w:pPr>
        <w:rPr>
          <w:rFonts w:ascii="Arial" w:hAnsi="Arial" w:cs="Arial"/>
          <w:sz w:val="22"/>
          <w:szCs w:val="22"/>
        </w:rPr>
      </w:pPr>
      <w:r w:rsidRPr="00D42B3D">
        <w:rPr>
          <w:rFonts w:ascii="Arial" w:hAnsi="Arial" w:cs="Arial"/>
          <w:sz w:val="22"/>
          <w:szCs w:val="22"/>
        </w:rPr>
        <w:t xml:space="preserve">DIČ: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CZ00023337</w:t>
      </w:r>
    </w:p>
    <w:p w14:paraId="3270EC6D" w14:textId="77777777" w:rsidR="00285369" w:rsidRPr="00285369" w:rsidRDefault="00285369" w:rsidP="00D421F7">
      <w:pPr>
        <w:rPr>
          <w:rFonts w:ascii="Arial" w:hAnsi="Arial" w:cs="Arial"/>
          <w:sz w:val="22"/>
          <w:szCs w:val="22"/>
        </w:rPr>
      </w:pPr>
      <w:r w:rsidRPr="00285369">
        <w:rPr>
          <w:rFonts w:ascii="Arial" w:hAnsi="Arial" w:cs="Arial"/>
          <w:sz w:val="22"/>
          <w:szCs w:val="22"/>
        </w:rPr>
        <w:t xml:space="preserve">Bankovní spojení: </w:t>
      </w:r>
      <w:r w:rsidRPr="00285369">
        <w:rPr>
          <w:rFonts w:ascii="Arial" w:hAnsi="Arial" w:cs="Arial"/>
          <w:sz w:val="22"/>
          <w:szCs w:val="22"/>
        </w:rPr>
        <w:tab/>
        <w:t>Česká národní banka, Na Příkopě 28, 115 03 Praha 1</w:t>
      </w:r>
    </w:p>
    <w:p w14:paraId="312AEA2A" w14:textId="50023B54" w:rsidR="00285369" w:rsidRPr="00D42B3D" w:rsidRDefault="00285369" w:rsidP="00D421F7">
      <w:pPr>
        <w:rPr>
          <w:rFonts w:ascii="Arial" w:hAnsi="Arial" w:cs="Arial"/>
          <w:sz w:val="22"/>
          <w:szCs w:val="22"/>
        </w:rPr>
      </w:pPr>
      <w:r w:rsidRPr="00285369">
        <w:rPr>
          <w:rFonts w:ascii="Arial" w:hAnsi="Arial" w:cs="Arial"/>
          <w:sz w:val="22"/>
          <w:szCs w:val="22"/>
        </w:rPr>
        <w:t xml:space="preserve">Číslo účtu: </w:t>
      </w:r>
      <w:r w:rsidRPr="00285369">
        <w:rPr>
          <w:rFonts w:ascii="Arial" w:hAnsi="Arial" w:cs="Arial"/>
          <w:sz w:val="22"/>
          <w:szCs w:val="22"/>
        </w:rPr>
        <w:tab/>
      </w:r>
      <w:r w:rsidRPr="00285369">
        <w:rPr>
          <w:rFonts w:ascii="Arial" w:hAnsi="Arial" w:cs="Arial"/>
          <w:sz w:val="22"/>
          <w:szCs w:val="22"/>
        </w:rPr>
        <w:tab/>
      </w:r>
      <w:r w:rsidR="006F2791">
        <w:rPr>
          <w:rFonts w:ascii="Arial" w:hAnsi="Arial" w:cs="Arial"/>
          <w:sz w:val="22"/>
          <w:szCs w:val="22"/>
        </w:rPr>
        <w:t>xxxxxx</w:t>
      </w:r>
    </w:p>
    <w:p w14:paraId="56661B8F" w14:textId="77777777" w:rsidR="00D50EE3" w:rsidRPr="00D42B3D" w:rsidRDefault="00285369" w:rsidP="00D421F7">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FA5D11" w:rsidRPr="00FA5D11">
        <w:rPr>
          <w:rFonts w:ascii="Arial" w:hAnsi="Arial" w:cs="Arial"/>
          <w:sz w:val="22"/>
          <w:szCs w:val="22"/>
        </w:rPr>
        <w:t>prof. MgA. Janem Burianem, generálním ředitelem</w:t>
      </w:r>
    </w:p>
    <w:p w14:paraId="263C0FAC" w14:textId="7EC3813F"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w:t>
      </w:r>
      <w:r w:rsidR="00FB3350">
        <w:rPr>
          <w:rFonts w:ascii="Arial" w:hAnsi="Arial" w:cs="Arial"/>
          <w:b/>
          <w:sz w:val="22"/>
          <w:szCs w:val="22"/>
        </w:rPr>
        <w:t>K</w:t>
      </w:r>
      <w:r w:rsidRPr="00D42B3D">
        <w:rPr>
          <w:rFonts w:ascii="Arial" w:hAnsi="Arial" w:cs="Arial"/>
          <w:b/>
          <w:sz w:val="22"/>
          <w:szCs w:val="22"/>
        </w:rPr>
        <w:t>upující“)</w:t>
      </w:r>
    </w:p>
    <w:p w14:paraId="69320157" w14:textId="77777777" w:rsidR="00D50EE3" w:rsidRPr="00D42B3D" w:rsidRDefault="00D50EE3" w:rsidP="00D421F7">
      <w:pPr>
        <w:rPr>
          <w:rFonts w:ascii="Arial" w:hAnsi="Arial" w:cs="Arial"/>
          <w:sz w:val="22"/>
          <w:szCs w:val="22"/>
        </w:rPr>
      </w:pPr>
    </w:p>
    <w:p w14:paraId="3E6A47DD"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0E53BA49" w14:textId="77777777" w:rsidR="00D50EE3" w:rsidRPr="00D42B3D" w:rsidRDefault="00D50EE3" w:rsidP="00D421F7">
      <w:pPr>
        <w:rPr>
          <w:rFonts w:ascii="Arial" w:hAnsi="Arial" w:cs="Arial"/>
          <w:sz w:val="22"/>
          <w:szCs w:val="22"/>
        </w:rPr>
      </w:pPr>
    </w:p>
    <w:p w14:paraId="3D1E438F" w14:textId="31D55D74" w:rsidR="00285369" w:rsidRPr="00EC5894" w:rsidRDefault="001F366B" w:rsidP="00D421F7">
      <w:pPr>
        <w:rPr>
          <w:rFonts w:ascii="Arial" w:hAnsi="Arial" w:cs="Arial"/>
          <w:b/>
          <w:sz w:val="22"/>
          <w:szCs w:val="22"/>
        </w:rPr>
      </w:pPr>
      <w:r>
        <w:rPr>
          <w:rFonts w:ascii="Arial" w:hAnsi="Arial" w:cs="Arial"/>
          <w:b/>
          <w:sz w:val="22"/>
          <w:szCs w:val="22"/>
        </w:rPr>
        <w:t>Compo Interiéry s.r.o.</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D1291E6" w14:textId="62499B0D" w:rsidR="00285369" w:rsidRPr="00D42B3D" w:rsidRDefault="00285369" w:rsidP="00285369">
      <w:pPr>
        <w:rPr>
          <w:rFonts w:ascii="Arial" w:hAnsi="Arial" w:cs="Arial"/>
          <w:sz w:val="22"/>
          <w:szCs w:val="22"/>
        </w:rPr>
      </w:pPr>
      <w:r w:rsidRPr="00D42B3D">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r>
      <w:r w:rsidR="001F366B">
        <w:rPr>
          <w:rFonts w:ascii="Arial" w:hAnsi="Arial" w:cs="Arial"/>
          <w:sz w:val="22"/>
          <w:szCs w:val="22"/>
        </w:rPr>
        <w:t>Růžová 1522/16</w:t>
      </w:r>
      <w:r w:rsidR="00CD76F1">
        <w:rPr>
          <w:rFonts w:ascii="Arial" w:hAnsi="Arial" w:cs="Arial"/>
          <w:sz w:val="22"/>
          <w:szCs w:val="22"/>
        </w:rPr>
        <w:t>, 110 00 Praha 1</w:t>
      </w:r>
    </w:p>
    <w:p w14:paraId="5C74134C" w14:textId="68D98BE4" w:rsidR="00285369" w:rsidRPr="00D42B3D" w:rsidRDefault="00285369" w:rsidP="00285369">
      <w:pPr>
        <w:rPr>
          <w:rFonts w:ascii="Arial" w:hAnsi="Arial" w:cs="Arial"/>
          <w:sz w:val="22"/>
          <w:szCs w:val="22"/>
        </w:rPr>
      </w:pPr>
      <w:r w:rsidRPr="00D42B3D">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00CD76F1">
        <w:rPr>
          <w:rFonts w:ascii="Arial" w:hAnsi="Arial" w:cs="Arial"/>
          <w:sz w:val="22"/>
          <w:szCs w:val="22"/>
        </w:rPr>
        <w:t>03056279</w:t>
      </w:r>
    </w:p>
    <w:p w14:paraId="6C153647" w14:textId="7856C217" w:rsidR="00285369" w:rsidRDefault="00285369" w:rsidP="00285369">
      <w:pPr>
        <w:rPr>
          <w:rFonts w:ascii="Arial" w:hAnsi="Arial" w:cs="Arial"/>
          <w:sz w:val="22"/>
          <w:szCs w:val="22"/>
        </w:rPr>
      </w:pPr>
      <w:r w:rsidRPr="00D42B3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00CD76F1">
        <w:rPr>
          <w:rFonts w:ascii="Arial" w:hAnsi="Arial" w:cs="Arial"/>
          <w:sz w:val="22"/>
          <w:szCs w:val="22"/>
        </w:rPr>
        <w:t>CZ03056279</w:t>
      </w:r>
    </w:p>
    <w:p w14:paraId="04D042AC" w14:textId="4B329FAD" w:rsidR="00285369" w:rsidRPr="00285369" w:rsidRDefault="00285369" w:rsidP="00285369">
      <w:pPr>
        <w:rPr>
          <w:rFonts w:ascii="Arial" w:hAnsi="Arial" w:cs="Arial"/>
          <w:sz w:val="22"/>
          <w:szCs w:val="22"/>
        </w:rPr>
      </w:pPr>
      <w:r w:rsidRPr="00285369">
        <w:rPr>
          <w:rFonts w:ascii="Arial" w:hAnsi="Arial" w:cs="Arial"/>
          <w:sz w:val="22"/>
          <w:szCs w:val="22"/>
        </w:rPr>
        <w:t xml:space="preserve">Bankovní spojení: </w:t>
      </w:r>
      <w:r w:rsidRPr="00285369">
        <w:rPr>
          <w:rFonts w:ascii="Arial" w:hAnsi="Arial" w:cs="Arial"/>
          <w:sz w:val="22"/>
          <w:szCs w:val="22"/>
        </w:rPr>
        <w:tab/>
      </w:r>
      <w:r w:rsidR="00CD76F1">
        <w:rPr>
          <w:rFonts w:ascii="Arial" w:hAnsi="Arial" w:cs="Arial"/>
          <w:sz w:val="22"/>
          <w:szCs w:val="22"/>
        </w:rPr>
        <w:t>Česká spořitelna</w:t>
      </w:r>
    </w:p>
    <w:p w14:paraId="449A8425" w14:textId="22E1668A" w:rsidR="00285369" w:rsidRDefault="00285369" w:rsidP="00285369">
      <w:pPr>
        <w:rPr>
          <w:rFonts w:ascii="Arial" w:hAnsi="Arial" w:cs="Arial"/>
          <w:sz w:val="22"/>
          <w:szCs w:val="22"/>
        </w:rPr>
      </w:pPr>
      <w:r w:rsidRPr="00285369">
        <w:rPr>
          <w:rFonts w:ascii="Arial" w:hAnsi="Arial" w:cs="Arial"/>
          <w:sz w:val="22"/>
          <w:szCs w:val="22"/>
        </w:rPr>
        <w:t xml:space="preserve">Číslo účtu: </w:t>
      </w:r>
      <w:r w:rsidRPr="00285369">
        <w:rPr>
          <w:rFonts w:ascii="Arial" w:hAnsi="Arial" w:cs="Arial"/>
          <w:sz w:val="22"/>
          <w:szCs w:val="22"/>
        </w:rPr>
        <w:tab/>
      </w:r>
      <w:r w:rsidRPr="00285369">
        <w:rPr>
          <w:rFonts w:ascii="Arial" w:hAnsi="Arial" w:cs="Arial"/>
          <w:sz w:val="22"/>
          <w:szCs w:val="22"/>
        </w:rPr>
        <w:tab/>
      </w:r>
      <w:r w:rsidR="006F2791">
        <w:rPr>
          <w:rFonts w:ascii="Arial" w:hAnsi="Arial" w:cs="Arial"/>
          <w:sz w:val="22"/>
          <w:szCs w:val="22"/>
        </w:rPr>
        <w:t>xxxxxxx</w:t>
      </w:r>
    </w:p>
    <w:p w14:paraId="76CC5A1A" w14:textId="53C02D96" w:rsidR="00285369" w:rsidRDefault="00285369" w:rsidP="00285369">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FA05DA">
        <w:rPr>
          <w:rFonts w:ascii="Arial" w:hAnsi="Arial" w:cs="Arial"/>
          <w:sz w:val="22"/>
          <w:szCs w:val="22"/>
        </w:rPr>
        <w:t>Ing. Kristýna Pařízková, jednatelka</w:t>
      </w:r>
    </w:p>
    <w:p w14:paraId="18A98F69" w14:textId="2448AD63" w:rsidR="00285369" w:rsidRPr="00285369" w:rsidRDefault="00011A9A" w:rsidP="00285369">
      <w:pPr>
        <w:rPr>
          <w:rFonts w:ascii="Arial" w:hAnsi="Arial" w:cs="Arial"/>
          <w:sz w:val="22"/>
          <w:szCs w:val="22"/>
        </w:rPr>
      </w:pPr>
      <w:r>
        <w:rPr>
          <w:rFonts w:ascii="Arial" w:hAnsi="Arial" w:cs="Arial"/>
          <w:sz w:val="22"/>
          <w:szCs w:val="22"/>
        </w:rPr>
        <w:t>Spisová zn.:</w:t>
      </w:r>
      <w:r>
        <w:rPr>
          <w:rFonts w:ascii="Arial" w:hAnsi="Arial" w:cs="Arial"/>
          <w:sz w:val="22"/>
          <w:szCs w:val="22"/>
        </w:rPr>
        <w:tab/>
      </w:r>
      <w:r>
        <w:rPr>
          <w:rFonts w:ascii="Arial" w:hAnsi="Arial" w:cs="Arial"/>
          <w:sz w:val="22"/>
          <w:szCs w:val="22"/>
        </w:rPr>
        <w:tab/>
      </w:r>
      <w:r w:rsidR="005E64F0" w:rsidRPr="005E64F0">
        <w:rPr>
          <w:rFonts w:ascii="Arial" w:hAnsi="Arial" w:cs="Arial"/>
          <w:sz w:val="22"/>
          <w:szCs w:val="22"/>
        </w:rPr>
        <w:t>C 226760 vedená u Městského soudu v Praze</w:t>
      </w:r>
    </w:p>
    <w:p w14:paraId="3BEF5B47" w14:textId="77777777" w:rsidR="00285369" w:rsidRPr="00D42B3D" w:rsidRDefault="00285369" w:rsidP="00285369">
      <w:pPr>
        <w:rPr>
          <w:rFonts w:ascii="Arial" w:hAnsi="Arial" w:cs="Arial"/>
          <w:sz w:val="22"/>
          <w:szCs w:val="22"/>
        </w:rPr>
      </w:pPr>
    </w:p>
    <w:p w14:paraId="688D8C1B" w14:textId="626A494E" w:rsidR="00D50EE3" w:rsidRPr="00D42B3D" w:rsidRDefault="00285369" w:rsidP="00285369">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w:t>
      </w:r>
      <w:r w:rsidR="00FB3350">
        <w:rPr>
          <w:rFonts w:ascii="Arial" w:hAnsi="Arial" w:cs="Arial"/>
          <w:b/>
          <w:bCs/>
          <w:sz w:val="22"/>
          <w:szCs w:val="22"/>
        </w:rPr>
        <w:t>P</w:t>
      </w:r>
      <w:r w:rsidR="00D50EE3" w:rsidRPr="00D42B3D">
        <w:rPr>
          <w:rFonts w:ascii="Arial" w:hAnsi="Arial" w:cs="Arial"/>
          <w:b/>
          <w:bCs/>
          <w:sz w:val="22"/>
          <w:szCs w:val="22"/>
        </w:rPr>
        <w:t>rodávající“</w:t>
      </w:r>
      <w:r w:rsidR="00D50EE3" w:rsidRPr="00D42B3D">
        <w:rPr>
          <w:rFonts w:ascii="Arial" w:hAnsi="Arial" w:cs="Arial"/>
          <w:bCs/>
          <w:sz w:val="22"/>
          <w:szCs w:val="22"/>
        </w:rPr>
        <w:t>)</w:t>
      </w:r>
    </w:p>
    <w:p w14:paraId="1944D56E" w14:textId="77777777" w:rsidR="00D50EE3" w:rsidRPr="00D42B3D" w:rsidRDefault="00D50EE3" w:rsidP="00D421F7">
      <w:pPr>
        <w:rPr>
          <w:rFonts w:ascii="Arial" w:hAnsi="Arial" w:cs="Arial"/>
          <w:sz w:val="22"/>
          <w:szCs w:val="22"/>
        </w:rPr>
      </w:pPr>
    </w:p>
    <w:p w14:paraId="00BCACD7"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613F5958" w14:textId="77777777" w:rsidR="00D50EE3" w:rsidRDefault="00D50EE3" w:rsidP="00D421F7">
      <w:pPr>
        <w:rPr>
          <w:rFonts w:ascii="Arial" w:hAnsi="Arial" w:cs="Arial"/>
          <w:b/>
          <w:smallCaps/>
          <w:sz w:val="22"/>
          <w:szCs w:val="22"/>
        </w:rPr>
      </w:pPr>
    </w:p>
    <w:p w14:paraId="5653695F" w14:textId="77777777" w:rsidR="00257A82" w:rsidRDefault="00257A82" w:rsidP="00D421F7">
      <w:pPr>
        <w:rPr>
          <w:rFonts w:ascii="Arial" w:hAnsi="Arial" w:cs="Arial"/>
          <w:b/>
          <w:smallCaps/>
          <w:sz w:val="22"/>
          <w:szCs w:val="22"/>
        </w:rPr>
      </w:pPr>
    </w:p>
    <w:p w14:paraId="58FE5619" w14:textId="77777777" w:rsidR="00257A82" w:rsidRDefault="00257A82" w:rsidP="00D421F7">
      <w:pPr>
        <w:rPr>
          <w:rFonts w:ascii="Arial" w:hAnsi="Arial" w:cs="Arial"/>
          <w:b/>
          <w:smallCaps/>
          <w:sz w:val="22"/>
          <w:szCs w:val="22"/>
        </w:rPr>
      </w:pPr>
    </w:p>
    <w:p w14:paraId="3039EF33" w14:textId="77777777" w:rsidR="00257A82" w:rsidRPr="00D42B3D" w:rsidRDefault="00257A82" w:rsidP="00D421F7">
      <w:pPr>
        <w:rPr>
          <w:rFonts w:ascii="Arial" w:hAnsi="Arial" w:cs="Arial"/>
          <w:b/>
          <w:smallCaps/>
          <w:sz w:val="22"/>
          <w:szCs w:val="22"/>
        </w:rPr>
      </w:pPr>
    </w:p>
    <w:p w14:paraId="399A4381" w14:textId="1CD3D429"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A94AFC">
        <w:rPr>
          <w:rFonts w:ascii="Arial" w:hAnsi="Arial" w:cs="Arial"/>
          <w:b/>
          <w:sz w:val="26"/>
          <w:szCs w:val="26"/>
        </w:rPr>
        <w:t xml:space="preserve"> </w:t>
      </w:r>
      <w:r w:rsidR="0033077E">
        <w:rPr>
          <w:rFonts w:ascii="Arial" w:hAnsi="Arial" w:cs="Arial"/>
          <w:b/>
          <w:sz w:val="26"/>
          <w:szCs w:val="26"/>
        </w:rPr>
        <w:t>THS OO 09/2025</w:t>
      </w:r>
    </w:p>
    <w:p w14:paraId="6E1C8CBE" w14:textId="365782B6"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2079 a násl. zákon</w:t>
      </w:r>
      <w:r w:rsidR="00E42CAE">
        <w:rPr>
          <w:rFonts w:ascii="Arial" w:hAnsi="Arial" w:cs="Arial"/>
          <w:sz w:val="22"/>
          <w:szCs w:val="22"/>
        </w:rPr>
        <w:t>a</w:t>
      </w:r>
      <w:r w:rsidR="00D50EE3" w:rsidRPr="00D421F7">
        <w:rPr>
          <w:rFonts w:ascii="Arial" w:hAnsi="Arial" w:cs="Arial"/>
          <w:sz w:val="22"/>
          <w:szCs w:val="22"/>
        </w:rPr>
        <w:t xml:space="preserve"> č. 89/2012 Sb.</w:t>
      </w:r>
      <w:r w:rsidR="00E42CAE">
        <w:rPr>
          <w:rFonts w:ascii="Arial" w:hAnsi="Arial" w:cs="Arial"/>
          <w:sz w:val="22"/>
          <w:szCs w:val="22"/>
        </w:rPr>
        <w:t>, občanský zákoník, v platném znění (dále jen „</w:t>
      </w:r>
      <w:r w:rsidR="00FB3350">
        <w:rPr>
          <w:rFonts w:ascii="Arial" w:hAnsi="Arial" w:cs="Arial"/>
          <w:b/>
          <w:bCs/>
          <w:sz w:val="22"/>
          <w:szCs w:val="22"/>
        </w:rPr>
        <w:t>O</w:t>
      </w:r>
      <w:r w:rsidR="00E42CAE" w:rsidRPr="00DF2112">
        <w:rPr>
          <w:rFonts w:ascii="Arial" w:hAnsi="Arial" w:cs="Arial"/>
          <w:b/>
          <w:bCs/>
          <w:sz w:val="22"/>
          <w:szCs w:val="22"/>
        </w:rPr>
        <w:t>bčanský zákoník</w:t>
      </w:r>
      <w:r w:rsidR="00E42CAE">
        <w:rPr>
          <w:rFonts w:ascii="Arial" w:hAnsi="Arial" w:cs="Arial"/>
          <w:sz w:val="22"/>
          <w:szCs w:val="22"/>
        </w:rPr>
        <w:t>“)</w:t>
      </w:r>
    </w:p>
    <w:p w14:paraId="58504FE8" w14:textId="77777777" w:rsidR="00D421F7" w:rsidRDefault="00D421F7" w:rsidP="00D421F7">
      <w:pPr>
        <w:jc w:val="center"/>
        <w:rPr>
          <w:rFonts w:ascii="Arial" w:hAnsi="Arial" w:cs="Arial"/>
          <w:sz w:val="22"/>
          <w:szCs w:val="22"/>
        </w:rPr>
      </w:pPr>
    </w:p>
    <w:p w14:paraId="1C164CED" w14:textId="77777777" w:rsidR="00257A82" w:rsidRPr="00D42B3D" w:rsidRDefault="00257A82" w:rsidP="00D421F7">
      <w:pPr>
        <w:jc w:val="center"/>
        <w:rPr>
          <w:rFonts w:ascii="Arial" w:hAnsi="Arial" w:cs="Arial"/>
          <w:sz w:val="22"/>
          <w:szCs w:val="22"/>
        </w:rPr>
      </w:pPr>
    </w:p>
    <w:p w14:paraId="1E91EB2E"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5EF7F756" w14:textId="77777777" w:rsidR="007721E9" w:rsidRPr="007721E9" w:rsidRDefault="007721E9" w:rsidP="007721E9">
      <w:pPr>
        <w:jc w:val="both"/>
        <w:rPr>
          <w:rFonts w:ascii="Arial" w:hAnsi="Arial" w:cs="Arial"/>
          <w:sz w:val="22"/>
          <w:szCs w:val="22"/>
        </w:rPr>
      </w:pPr>
    </w:p>
    <w:p w14:paraId="69D87DD9" w14:textId="563E3EFB" w:rsidR="000A4CE0"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.1.</w:t>
      </w:r>
      <w:r w:rsidRPr="007721E9">
        <w:rPr>
          <w:rFonts w:ascii="Arial" w:hAnsi="Arial" w:cs="Arial"/>
          <w:sz w:val="22"/>
          <w:szCs w:val="22"/>
        </w:rPr>
        <w:tab/>
        <w:t>Předmětem této Kupní smlouvy (dále jen „</w:t>
      </w:r>
      <w:r w:rsidRPr="00DF2112">
        <w:rPr>
          <w:rFonts w:ascii="Arial" w:hAnsi="Arial" w:cs="Arial"/>
          <w:b/>
          <w:bCs/>
          <w:sz w:val="22"/>
          <w:szCs w:val="22"/>
        </w:rPr>
        <w:t>Smlouva</w:t>
      </w:r>
      <w:r w:rsidRPr="007721E9">
        <w:rPr>
          <w:rFonts w:ascii="Arial" w:hAnsi="Arial" w:cs="Arial"/>
          <w:sz w:val="22"/>
          <w:szCs w:val="22"/>
        </w:rPr>
        <w:t xml:space="preserve">“) je závazek Prodávajícího dodat Kupujícímu za podmínek dále v této Smlouvě uvedených </w:t>
      </w:r>
      <w:r w:rsidR="00011A9A">
        <w:rPr>
          <w:rFonts w:ascii="Arial" w:hAnsi="Arial" w:cs="Arial"/>
          <w:sz w:val="22"/>
          <w:szCs w:val="22"/>
        </w:rPr>
        <w:t xml:space="preserve">vybavení pro </w:t>
      </w:r>
      <w:r w:rsidR="00FA5D11">
        <w:rPr>
          <w:rFonts w:ascii="Arial" w:hAnsi="Arial" w:cs="Arial"/>
          <w:sz w:val="22"/>
          <w:szCs w:val="22"/>
        </w:rPr>
        <w:t>obchodní odbor a archiv ND</w:t>
      </w:r>
      <w:r w:rsidR="00011A9A">
        <w:rPr>
          <w:rFonts w:ascii="Arial" w:hAnsi="Arial" w:cs="Arial"/>
          <w:sz w:val="22"/>
          <w:szCs w:val="22"/>
        </w:rPr>
        <w:t xml:space="preserve"> v rozsahu </w:t>
      </w:r>
      <w:r w:rsidR="00471FA2">
        <w:rPr>
          <w:rFonts w:ascii="Arial" w:hAnsi="Arial" w:cs="Arial"/>
          <w:sz w:val="22"/>
          <w:szCs w:val="22"/>
        </w:rPr>
        <w:t>výkazu dodávek</w:t>
      </w:r>
      <w:r w:rsidR="00011A9A">
        <w:rPr>
          <w:rFonts w:ascii="Arial" w:hAnsi="Arial" w:cs="Arial"/>
          <w:sz w:val="22"/>
          <w:szCs w:val="22"/>
        </w:rPr>
        <w:t>, který tvoří přílohu č. 1</w:t>
      </w:r>
      <w:r w:rsidR="00FA5D11">
        <w:rPr>
          <w:rFonts w:ascii="Arial" w:hAnsi="Arial" w:cs="Arial"/>
          <w:sz w:val="22"/>
          <w:szCs w:val="22"/>
        </w:rPr>
        <w:t xml:space="preserve"> a projektové dokumentace viz příloha 2</w:t>
      </w:r>
      <w:r w:rsidR="001F599C">
        <w:rPr>
          <w:rFonts w:ascii="Arial" w:hAnsi="Arial" w:cs="Arial"/>
          <w:sz w:val="22"/>
          <w:szCs w:val="22"/>
        </w:rPr>
        <w:t>,</w:t>
      </w:r>
      <w:r w:rsidR="00FA5D11">
        <w:rPr>
          <w:rFonts w:ascii="Arial" w:hAnsi="Arial" w:cs="Arial"/>
          <w:sz w:val="22"/>
          <w:szCs w:val="22"/>
        </w:rPr>
        <w:t xml:space="preserve"> 3</w:t>
      </w:r>
      <w:r w:rsidR="001F599C">
        <w:rPr>
          <w:rFonts w:ascii="Arial" w:hAnsi="Arial" w:cs="Arial"/>
          <w:sz w:val="22"/>
          <w:szCs w:val="22"/>
        </w:rPr>
        <w:t xml:space="preserve"> a 4</w:t>
      </w:r>
      <w:r w:rsidR="00011A9A">
        <w:rPr>
          <w:rFonts w:ascii="Arial" w:hAnsi="Arial" w:cs="Arial"/>
          <w:sz w:val="22"/>
          <w:szCs w:val="22"/>
        </w:rPr>
        <w:t xml:space="preserve"> této </w:t>
      </w:r>
      <w:r w:rsidR="00FB3350">
        <w:rPr>
          <w:rFonts w:ascii="Arial" w:hAnsi="Arial" w:cs="Arial"/>
          <w:sz w:val="22"/>
          <w:szCs w:val="22"/>
        </w:rPr>
        <w:t>S</w:t>
      </w:r>
      <w:r w:rsidR="00011A9A">
        <w:rPr>
          <w:rFonts w:ascii="Arial" w:hAnsi="Arial" w:cs="Arial"/>
          <w:sz w:val="22"/>
          <w:szCs w:val="22"/>
        </w:rPr>
        <w:t>mlouvy</w:t>
      </w:r>
      <w:r w:rsidR="001475B1">
        <w:rPr>
          <w:rFonts w:ascii="Arial" w:hAnsi="Arial" w:cs="Arial"/>
          <w:sz w:val="22"/>
          <w:szCs w:val="22"/>
        </w:rPr>
        <w:t>,</w:t>
      </w:r>
      <w:r>
        <w:rPr>
          <w:rFonts w:ascii="Arial" w:hAnsi="Arial" w:cs="Arial"/>
          <w:sz w:val="22"/>
          <w:szCs w:val="22"/>
        </w:rPr>
        <w:t xml:space="preserve"> </w:t>
      </w:r>
      <w:r w:rsidR="001475B1">
        <w:rPr>
          <w:rFonts w:ascii="Arial" w:hAnsi="Arial" w:cs="Arial"/>
          <w:sz w:val="22"/>
          <w:szCs w:val="22"/>
        </w:rPr>
        <w:t>vč. dopravy, montáže na místě</w:t>
      </w:r>
      <w:r w:rsidR="00011A9A">
        <w:rPr>
          <w:rFonts w:ascii="Arial" w:hAnsi="Arial" w:cs="Arial"/>
          <w:sz w:val="22"/>
          <w:szCs w:val="22"/>
        </w:rPr>
        <w:t xml:space="preserve"> instalace, prvotního spuštění </w:t>
      </w:r>
      <w:r w:rsidR="001475B1">
        <w:rPr>
          <w:rFonts w:ascii="Arial" w:hAnsi="Arial" w:cs="Arial"/>
          <w:sz w:val="22"/>
          <w:szCs w:val="22"/>
        </w:rPr>
        <w:t xml:space="preserve">a likvidaci odpadu </w:t>
      </w:r>
      <w:r>
        <w:rPr>
          <w:rFonts w:ascii="Arial" w:hAnsi="Arial" w:cs="Arial"/>
          <w:sz w:val="22"/>
          <w:szCs w:val="22"/>
        </w:rPr>
        <w:t>pro obje</w:t>
      </w:r>
      <w:r w:rsidR="001475B1">
        <w:rPr>
          <w:rFonts w:ascii="Arial" w:hAnsi="Arial" w:cs="Arial"/>
          <w:sz w:val="22"/>
          <w:szCs w:val="22"/>
        </w:rPr>
        <w:t>k</w:t>
      </w:r>
      <w:r>
        <w:rPr>
          <w:rFonts w:ascii="Arial" w:hAnsi="Arial" w:cs="Arial"/>
          <w:sz w:val="22"/>
          <w:szCs w:val="22"/>
        </w:rPr>
        <w:t>t v místě plnění</w:t>
      </w:r>
      <w:r w:rsidRPr="007721E9">
        <w:rPr>
          <w:rFonts w:ascii="Arial" w:hAnsi="Arial" w:cs="Arial"/>
          <w:sz w:val="22"/>
          <w:szCs w:val="22"/>
        </w:rPr>
        <w:t xml:space="preserve"> (dále také </w:t>
      </w:r>
      <w:r w:rsidR="00FB3350">
        <w:rPr>
          <w:rFonts w:ascii="Arial" w:hAnsi="Arial" w:cs="Arial"/>
          <w:sz w:val="22"/>
          <w:szCs w:val="22"/>
        </w:rPr>
        <w:t xml:space="preserve">jen </w:t>
      </w:r>
      <w:r w:rsidRPr="007721E9">
        <w:rPr>
          <w:rFonts w:ascii="Arial" w:hAnsi="Arial" w:cs="Arial"/>
          <w:sz w:val="22"/>
          <w:szCs w:val="22"/>
        </w:rPr>
        <w:t>„</w:t>
      </w:r>
      <w:r w:rsidRPr="00DF2112">
        <w:rPr>
          <w:rFonts w:ascii="Arial" w:hAnsi="Arial" w:cs="Arial"/>
          <w:b/>
          <w:bCs/>
          <w:sz w:val="22"/>
          <w:szCs w:val="22"/>
        </w:rPr>
        <w:t>Zboží</w:t>
      </w:r>
      <w:r w:rsidRPr="007721E9">
        <w:rPr>
          <w:rFonts w:ascii="Arial" w:hAnsi="Arial" w:cs="Arial"/>
          <w:sz w:val="22"/>
          <w:szCs w:val="22"/>
        </w:rPr>
        <w:t xml:space="preserve">"). </w:t>
      </w:r>
    </w:p>
    <w:p w14:paraId="3160E558" w14:textId="394A9C64" w:rsidR="007721E9" w:rsidRPr="007721E9"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.2.</w:t>
      </w:r>
      <w:r w:rsidRPr="007721E9">
        <w:rPr>
          <w:rFonts w:ascii="Arial" w:hAnsi="Arial" w:cs="Arial"/>
          <w:sz w:val="22"/>
          <w:szCs w:val="22"/>
        </w:rPr>
        <w:tab/>
        <w:t>Kupující se zavazuje v souladu s</w:t>
      </w:r>
      <w:r w:rsidR="002412FA">
        <w:rPr>
          <w:rFonts w:ascii="Arial" w:hAnsi="Arial" w:cs="Arial"/>
          <w:sz w:val="22"/>
          <w:szCs w:val="22"/>
        </w:rPr>
        <w:t>e</w:t>
      </w:r>
      <w:r w:rsidRPr="007721E9">
        <w:rPr>
          <w:rFonts w:ascii="Arial" w:hAnsi="Arial" w:cs="Arial"/>
          <w:sz w:val="22"/>
          <w:szCs w:val="22"/>
        </w:rPr>
        <w:t xml:space="preserve"> Smlouvou Prodávajícím dodané Zboží od</w:t>
      </w:r>
      <w:r w:rsidR="002412FA">
        <w:rPr>
          <w:rFonts w:ascii="Arial" w:hAnsi="Arial" w:cs="Arial"/>
          <w:sz w:val="22"/>
          <w:szCs w:val="22"/>
        </w:rPr>
        <w:t> </w:t>
      </w:r>
      <w:r w:rsidRPr="007721E9">
        <w:rPr>
          <w:rFonts w:ascii="Arial" w:hAnsi="Arial" w:cs="Arial"/>
          <w:sz w:val="22"/>
          <w:szCs w:val="22"/>
        </w:rPr>
        <w:t>Prodávajícího převzít a zaplatit kupní cenu dle Smlouvy.</w:t>
      </w:r>
    </w:p>
    <w:p w14:paraId="6D4B2FF1" w14:textId="1DB73C27" w:rsidR="007721E9"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.3.</w:t>
      </w:r>
      <w:r w:rsidRPr="007721E9">
        <w:rPr>
          <w:rFonts w:ascii="Arial" w:hAnsi="Arial" w:cs="Arial"/>
          <w:sz w:val="22"/>
          <w:szCs w:val="22"/>
        </w:rPr>
        <w:tab/>
        <w:t xml:space="preserve">Smlouva je uzavřena </w:t>
      </w:r>
      <w:r w:rsidR="00281ACC">
        <w:rPr>
          <w:rFonts w:ascii="Arial" w:hAnsi="Arial" w:cs="Arial"/>
          <w:sz w:val="22"/>
          <w:szCs w:val="22"/>
        </w:rPr>
        <w:t>na základě výběrového řízení k </w:t>
      </w:r>
      <w:r w:rsidRPr="007721E9">
        <w:rPr>
          <w:rFonts w:ascii="Arial" w:hAnsi="Arial" w:cs="Arial"/>
          <w:sz w:val="22"/>
          <w:szCs w:val="22"/>
        </w:rPr>
        <w:t xml:space="preserve">veřejné zakázce </w:t>
      </w:r>
      <w:r w:rsidR="00281ACC">
        <w:rPr>
          <w:rFonts w:ascii="Arial" w:hAnsi="Arial" w:cs="Arial"/>
          <w:sz w:val="22"/>
          <w:szCs w:val="22"/>
        </w:rPr>
        <w:t xml:space="preserve">malého rozsahu, č. e-tržiště </w:t>
      </w:r>
      <w:r w:rsidR="0045304A">
        <w:rPr>
          <w:rFonts w:ascii="Arial" w:hAnsi="Arial" w:cs="Arial"/>
          <w:sz w:val="22"/>
          <w:szCs w:val="22"/>
        </w:rPr>
        <w:t>N006/25/V000</w:t>
      </w:r>
      <w:r w:rsidR="00D55550">
        <w:rPr>
          <w:rFonts w:ascii="Arial" w:hAnsi="Arial" w:cs="Arial"/>
          <w:sz w:val="22"/>
          <w:szCs w:val="22"/>
        </w:rPr>
        <w:t>17975</w:t>
      </w:r>
    </w:p>
    <w:p w14:paraId="787B1B9F" w14:textId="77777777" w:rsidR="002A68CC" w:rsidRDefault="002A68CC" w:rsidP="007721E9">
      <w:pPr>
        <w:tabs>
          <w:tab w:val="left" w:pos="567"/>
        </w:tabs>
        <w:ind w:left="567" w:hanging="567"/>
        <w:jc w:val="both"/>
        <w:rPr>
          <w:rFonts w:ascii="Arial" w:hAnsi="Arial" w:cs="Arial"/>
          <w:sz w:val="22"/>
          <w:szCs w:val="22"/>
        </w:rPr>
      </w:pPr>
    </w:p>
    <w:p w14:paraId="25DF9255" w14:textId="77777777" w:rsidR="007721E9" w:rsidRPr="007721E9" w:rsidRDefault="007721E9" w:rsidP="007721E9">
      <w:pPr>
        <w:jc w:val="both"/>
        <w:rPr>
          <w:rFonts w:ascii="Arial" w:hAnsi="Arial" w:cs="Arial"/>
          <w:b/>
          <w:bCs/>
          <w:sz w:val="22"/>
          <w:szCs w:val="22"/>
        </w:rPr>
      </w:pPr>
      <w:r>
        <w:rPr>
          <w:rFonts w:ascii="Arial" w:hAnsi="Arial" w:cs="Arial"/>
          <w:b/>
          <w:bCs/>
          <w:sz w:val="22"/>
          <w:szCs w:val="22"/>
        </w:rPr>
        <w:t>III.</w:t>
      </w:r>
      <w:r w:rsidRPr="007721E9">
        <w:rPr>
          <w:rFonts w:ascii="Arial" w:hAnsi="Arial" w:cs="Arial"/>
          <w:b/>
          <w:bCs/>
          <w:sz w:val="22"/>
          <w:szCs w:val="22"/>
        </w:rPr>
        <w:t xml:space="preserve"> Kupní cena </w:t>
      </w:r>
    </w:p>
    <w:p w14:paraId="0CFD8C31" w14:textId="77777777" w:rsidR="007721E9" w:rsidRPr="007721E9" w:rsidRDefault="007721E9" w:rsidP="007721E9">
      <w:pPr>
        <w:jc w:val="both"/>
        <w:rPr>
          <w:rFonts w:ascii="Arial" w:hAnsi="Arial" w:cs="Arial"/>
          <w:sz w:val="22"/>
          <w:szCs w:val="22"/>
          <w:vertAlign w:val="subscript"/>
        </w:rPr>
      </w:pPr>
    </w:p>
    <w:p w14:paraId="75F7E7F3" w14:textId="544ABCED"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.1. </w:t>
      </w:r>
      <w:r w:rsidRPr="007721E9">
        <w:rPr>
          <w:rFonts w:ascii="Arial" w:hAnsi="Arial" w:cs="Arial"/>
          <w:sz w:val="22"/>
          <w:szCs w:val="22"/>
        </w:rPr>
        <w:tab/>
        <w:t xml:space="preserve">Kupní cena Zboží je stanovena na základě položkového rozpočtu, který tvoří přílohu </w:t>
      </w:r>
      <w:r w:rsidR="006C5530">
        <w:rPr>
          <w:rFonts w:ascii="Arial" w:hAnsi="Arial" w:cs="Arial"/>
          <w:sz w:val="22"/>
          <w:szCs w:val="22"/>
        </w:rPr>
        <w:br/>
      </w:r>
      <w:r w:rsidRPr="007721E9">
        <w:rPr>
          <w:rFonts w:ascii="Arial" w:hAnsi="Arial" w:cs="Arial"/>
          <w:sz w:val="22"/>
          <w:szCs w:val="22"/>
        </w:rPr>
        <w:t xml:space="preserve">č. </w:t>
      </w:r>
      <w:r w:rsidR="006C5530">
        <w:rPr>
          <w:rFonts w:ascii="Arial" w:hAnsi="Arial" w:cs="Arial"/>
          <w:sz w:val="22"/>
          <w:szCs w:val="22"/>
        </w:rPr>
        <w:t>1</w:t>
      </w:r>
      <w:r w:rsidRPr="007721E9">
        <w:rPr>
          <w:rFonts w:ascii="Arial" w:hAnsi="Arial" w:cs="Arial"/>
          <w:sz w:val="22"/>
          <w:szCs w:val="22"/>
        </w:rPr>
        <w:t xml:space="preserve"> </w:t>
      </w:r>
      <w:r w:rsidR="002412FA">
        <w:rPr>
          <w:rFonts w:ascii="Arial" w:hAnsi="Arial" w:cs="Arial"/>
          <w:sz w:val="22"/>
          <w:szCs w:val="22"/>
        </w:rPr>
        <w:t>S</w:t>
      </w:r>
      <w:r w:rsidRPr="007721E9">
        <w:rPr>
          <w:rFonts w:ascii="Arial" w:hAnsi="Arial" w:cs="Arial"/>
          <w:sz w:val="22"/>
          <w:szCs w:val="22"/>
        </w:rPr>
        <w:t>mlouvy a činí:</w:t>
      </w:r>
    </w:p>
    <w:p w14:paraId="428A3F4D" w14:textId="77777777"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r>
    </w:p>
    <w:p w14:paraId="4CAB47B6" w14:textId="3D384BA0" w:rsidR="007721E9" w:rsidRPr="00E70942" w:rsidRDefault="007721E9" w:rsidP="007721E9">
      <w:pPr>
        <w:ind w:left="567" w:hanging="567"/>
        <w:jc w:val="both"/>
        <w:rPr>
          <w:rFonts w:ascii="Arial" w:hAnsi="Arial" w:cs="Arial"/>
          <w:b/>
          <w:sz w:val="22"/>
          <w:szCs w:val="22"/>
        </w:rPr>
      </w:pPr>
      <w:r w:rsidRPr="007721E9">
        <w:rPr>
          <w:rFonts w:ascii="Arial" w:hAnsi="Arial" w:cs="Arial"/>
          <w:sz w:val="22"/>
          <w:szCs w:val="22"/>
        </w:rPr>
        <w:tab/>
      </w:r>
      <w:r w:rsidRPr="00E70942">
        <w:rPr>
          <w:rFonts w:ascii="Arial" w:hAnsi="Arial" w:cs="Arial"/>
          <w:b/>
          <w:sz w:val="22"/>
          <w:szCs w:val="22"/>
        </w:rPr>
        <w:t xml:space="preserve">Kupní cena </w:t>
      </w:r>
      <w:r w:rsidR="006C5530" w:rsidRPr="00E70942">
        <w:rPr>
          <w:rFonts w:ascii="Arial" w:hAnsi="Arial" w:cs="Arial"/>
          <w:b/>
          <w:sz w:val="22"/>
          <w:szCs w:val="22"/>
        </w:rPr>
        <w:t xml:space="preserve">za celý předmět plnění bez </w:t>
      </w:r>
      <w:r w:rsidRPr="00E70942">
        <w:rPr>
          <w:rFonts w:ascii="Arial" w:hAnsi="Arial" w:cs="Arial"/>
          <w:b/>
          <w:sz w:val="22"/>
          <w:szCs w:val="22"/>
        </w:rPr>
        <w:t>DPH</w:t>
      </w:r>
      <w:r w:rsidR="006C5530" w:rsidRPr="00E70942">
        <w:rPr>
          <w:rFonts w:ascii="Arial" w:hAnsi="Arial" w:cs="Arial"/>
          <w:b/>
          <w:sz w:val="22"/>
          <w:szCs w:val="22"/>
        </w:rPr>
        <w:t>:</w:t>
      </w:r>
      <w:r w:rsidR="006C5530" w:rsidRPr="00E70942">
        <w:rPr>
          <w:rFonts w:ascii="Arial" w:hAnsi="Arial" w:cs="Arial"/>
          <w:b/>
          <w:sz w:val="22"/>
          <w:szCs w:val="22"/>
        </w:rPr>
        <w:tab/>
      </w:r>
      <w:r w:rsidR="006C5530" w:rsidRPr="00E70942">
        <w:rPr>
          <w:rFonts w:ascii="Arial" w:hAnsi="Arial" w:cs="Arial"/>
          <w:b/>
          <w:sz w:val="22"/>
          <w:szCs w:val="22"/>
        </w:rPr>
        <w:tab/>
      </w:r>
      <w:r w:rsidR="00D55550">
        <w:rPr>
          <w:rFonts w:ascii="Arial" w:hAnsi="Arial" w:cs="Arial"/>
          <w:b/>
          <w:sz w:val="22"/>
          <w:szCs w:val="22"/>
        </w:rPr>
        <w:t>1 599 680</w:t>
      </w:r>
      <w:r w:rsidR="00E70942" w:rsidRPr="00E70942">
        <w:rPr>
          <w:rFonts w:ascii="Arial" w:hAnsi="Arial" w:cs="Arial"/>
          <w:b/>
          <w:sz w:val="22"/>
          <w:szCs w:val="22"/>
        </w:rPr>
        <w:t>,-</w:t>
      </w:r>
      <w:r w:rsidRPr="00E70942">
        <w:rPr>
          <w:rFonts w:ascii="Arial" w:hAnsi="Arial" w:cs="Arial"/>
          <w:b/>
          <w:sz w:val="22"/>
          <w:szCs w:val="22"/>
        </w:rPr>
        <w:t xml:space="preserve"> Kč</w:t>
      </w:r>
    </w:p>
    <w:p w14:paraId="61EAE9AE" w14:textId="77777777" w:rsidR="006C5530" w:rsidRPr="007721E9" w:rsidRDefault="006C5530" w:rsidP="007721E9">
      <w:pPr>
        <w:ind w:left="567" w:hanging="567"/>
        <w:jc w:val="both"/>
        <w:rPr>
          <w:rFonts w:ascii="Arial" w:hAnsi="Arial" w:cs="Arial"/>
          <w:sz w:val="22"/>
          <w:szCs w:val="22"/>
        </w:rPr>
      </w:pPr>
    </w:p>
    <w:p w14:paraId="0C13ACE1" w14:textId="77777777"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.2. </w:t>
      </w:r>
      <w:r w:rsidRPr="007721E9">
        <w:rPr>
          <w:rFonts w:ascii="Arial" w:hAnsi="Arial" w:cs="Arial"/>
          <w:sz w:val="22"/>
          <w:szCs w:val="22"/>
        </w:rPr>
        <w:tab/>
        <w:t xml:space="preserve">Kupní cena Zboží včetně DPH je konečná a nejvýše přípustná a zahrnuje kromě DPH veškeré náklady související s realizací dodávky Zboží (kromě nákladů spojených s výrobou Zboží i náklady na dopravu </w:t>
      </w:r>
      <w:r w:rsidR="00052D09">
        <w:rPr>
          <w:rFonts w:ascii="Arial" w:hAnsi="Arial" w:cs="Arial"/>
          <w:sz w:val="22"/>
          <w:szCs w:val="22"/>
        </w:rPr>
        <w:t>a instalaci v místě</w:t>
      </w:r>
      <w:r w:rsidRPr="007721E9">
        <w:rPr>
          <w:rFonts w:ascii="Arial" w:hAnsi="Arial" w:cs="Arial"/>
          <w:sz w:val="22"/>
          <w:szCs w:val="22"/>
        </w:rPr>
        <w:t xml:space="preserve"> plnění</w:t>
      </w:r>
      <w:r w:rsidR="00052D09">
        <w:rPr>
          <w:rFonts w:ascii="Arial" w:hAnsi="Arial" w:cs="Arial"/>
          <w:sz w:val="22"/>
          <w:szCs w:val="22"/>
        </w:rPr>
        <w:t>)</w:t>
      </w:r>
      <w:r w:rsidRPr="007721E9">
        <w:rPr>
          <w:rFonts w:ascii="Arial" w:hAnsi="Arial" w:cs="Arial"/>
          <w:sz w:val="22"/>
          <w:szCs w:val="22"/>
        </w:rPr>
        <w:t xml:space="preserve">, celní či jiné přirážky, náklady </w:t>
      </w:r>
      <w:r w:rsidR="001475B1">
        <w:rPr>
          <w:rFonts w:ascii="Arial" w:hAnsi="Arial" w:cs="Arial"/>
          <w:sz w:val="22"/>
          <w:szCs w:val="22"/>
        </w:rPr>
        <w:t>na montáž, spuštění, zaškolení, likvidaci odpadů a obalů,</w:t>
      </w:r>
      <w:r w:rsidRPr="007721E9">
        <w:rPr>
          <w:rFonts w:ascii="Arial" w:hAnsi="Arial" w:cs="Arial"/>
          <w:sz w:val="22"/>
          <w:szCs w:val="22"/>
        </w:rPr>
        <w:t xml:space="preserve"> a případné další náklady potřebné k realizaci předmětu plnění).</w:t>
      </w:r>
    </w:p>
    <w:p w14:paraId="69DBE018" w14:textId="77777777"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.3. </w:t>
      </w:r>
      <w:r w:rsidRPr="007721E9">
        <w:rPr>
          <w:rFonts w:ascii="Arial" w:hAnsi="Arial" w:cs="Arial"/>
          <w:sz w:val="22"/>
          <w:szCs w:val="22"/>
        </w:rPr>
        <w:tab/>
        <w:t>Kupní cenu včetně DPH je možné změnit pouze v případě, že v průběhu realizace plnění dojde ke změnám daňových předpisů týkajících se sazeb DPH. V důsledku změny sazby DPH není nutno ke Smlouvě uzavírat dodatek.</w:t>
      </w:r>
    </w:p>
    <w:p w14:paraId="3330E6F0" w14:textId="77777777" w:rsidR="007721E9" w:rsidRDefault="007721E9" w:rsidP="007721E9">
      <w:pPr>
        <w:jc w:val="both"/>
        <w:rPr>
          <w:rFonts w:ascii="Arial" w:hAnsi="Arial" w:cs="Arial"/>
          <w:sz w:val="22"/>
          <w:szCs w:val="22"/>
        </w:rPr>
      </w:pPr>
    </w:p>
    <w:p w14:paraId="76186671" w14:textId="77777777" w:rsidR="007721E9" w:rsidRPr="007721E9" w:rsidRDefault="007721E9" w:rsidP="007721E9">
      <w:pPr>
        <w:jc w:val="both"/>
        <w:rPr>
          <w:rFonts w:ascii="Arial" w:hAnsi="Arial" w:cs="Arial"/>
          <w:sz w:val="22"/>
          <w:szCs w:val="22"/>
        </w:rPr>
      </w:pPr>
    </w:p>
    <w:p w14:paraId="211EF46A" w14:textId="77777777" w:rsidR="007721E9" w:rsidRPr="007721E9" w:rsidRDefault="006C5530" w:rsidP="007721E9">
      <w:pPr>
        <w:jc w:val="both"/>
        <w:rPr>
          <w:rFonts w:ascii="Arial" w:hAnsi="Arial" w:cs="Arial"/>
          <w:b/>
          <w:bCs/>
          <w:sz w:val="22"/>
          <w:szCs w:val="22"/>
        </w:rPr>
      </w:pPr>
      <w:r>
        <w:rPr>
          <w:rFonts w:ascii="Arial" w:hAnsi="Arial" w:cs="Arial"/>
          <w:b/>
          <w:bCs/>
          <w:sz w:val="22"/>
          <w:szCs w:val="22"/>
        </w:rPr>
        <w:t>IV</w:t>
      </w:r>
      <w:r w:rsidR="007721E9" w:rsidRPr="007721E9">
        <w:rPr>
          <w:rFonts w:ascii="Arial" w:hAnsi="Arial" w:cs="Arial"/>
          <w:b/>
          <w:bCs/>
          <w:sz w:val="22"/>
          <w:szCs w:val="22"/>
        </w:rPr>
        <w:t>. Platební a fakturační podmínky</w:t>
      </w:r>
    </w:p>
    <w:p w14:paraId="3B93479F" w14:textId="77777777" w:rsidR="007721E9" w:rsidRPr="007721E9" w:rsidRDefault="007721E9" w:rsidP="007721E9">
      <w:pPr>
        <w:jc w:val="both"/>
        <w:rPr>
          <w:rFonts w:ascii="Arial" w:hAnsi="Arial" w:cs="Arial"/>
          <w:sz w:val="22"/>
          <w:szCs w:val="22"/>
        </w:rPr>
      </w:pPr>
    </w:p>
    <w:p w14:paraId="1C2F72AF" w14:textId="77777777"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.1.</w:t>
      </w:r>
      <w:r w:rsidR="007721E9" w:rsidRPr="007721E9">
        <w:rPr>
          <w:rFonts w:ascii="Arial" w:hAnsi="Arial" w:cs="Arial"/>
          <w:sz w:val="22"/>
          <w:szCs w:val="22"/>
        </w:rPr>
        <w:tab/>
        <w:t>Kupující neposkytuje zálohu.</w:t>
      </w:r>
    </w:p>
    <w:p w14:paraId="634F67D5" w14:textId="4C56A57C" w:rsidR="007721E9" w:rsidRPr="007721E9" w:rsidRDefault="006C5530" w:rsidP="006C5530">
      <w:pPr>
        <w:ind w:left="567" w:hanging="567"/>
        <w:jc w:val="both"/>
        <w:rPr>
          <w:rFonts w:ascii="Arial" w:hAnsi="Arial" w:cs="Arial"/>
          <w:sz w:val="22"/>
          <w:szCs w:val="22"/>
        </w:rPr>
      </w:pPr>
      <w:r w:rsidRPr="001475B1">
        <w:rPr>
          <w:rFonts w:ascii="Arial" w:hAnsi="Arial" w:cs="Arial"/>
          <w:sz w:val="22"/>
          <w:szCs w:val="22"/>
        </w:rPr>
        <w:t>4</w:t>
      </w:r>
      <w:r w:rsidR="007721E9" w:rsidRPr="001475B1">
        <w:rPr>
          <w:rFonts w:ascii="Arial" w:hAnsi="Arial" w:cs="Arial"/>
          <w:sz w:val="22"/>
          <w:szCs w:val="22"/>
        </w:rPr>
        <w:t xml:space="preserve">.2. </w:t>
      </w:r>
      <w:r w:rsidR="007721E9" w:rsidRPr="001475B1">
        <w:rPr>
          <w:rFonts w:ascii="Arial" w:hAnsi="Arial" w:cs="Arial"/>
          <w:sz w:val="22"/>
          <w:szCs w:val="22"/>
        </w:rPr>
        <w:tab/>
        <w:t xml:space="preserve">Kupující zaplatí kupní cenu za dodané Zboží uvedenou v čl. </w:t>
      </w:r>
      <w:r w:rsidR="002412FA">
        <w:rPr>
          <w:rFonts w:ascii="Arial" w:hAnsi="Arial" w:cs="Arial"/>
          <w:sz w:val="22"/>
          <w:szCs w:val="22"/>
        </w:rPr>
        <w:t>III</w:t>
      </w:r>
      <w:r w:rsidR="007721E9" w:rsidRPr="001475B1">
        <w:rPr>
          <w:rFonts w:ascii="Arial" w:hAnsi="Arial" w:cs="Arial"/>
          <w:sz w:val="22"/>
          <w:szCs w:val="22"/>
        </w:rPr>
        <w:t xml:space="preserve"> odst. </w:t>
      </w:r>
      <w:r w:rsidR="001475B1" w:rsidRPr="001475B1">
        <w:rPr>
          <w:rFonts w:ascii="Arial" w:hAnsi="Arial" w:cs="Arial"/>
          <w:sz w:val="22"/>
          <w:szCs w:val="22"/>
        </w:rPr>
        <w:t>3</w:t>
      </w:r>
      <w:r w:rsidR="007721E9" w:rsidRPr="001475B1">
        <w:rPr>
          <w:rFonts w:ascii="Arial" w:hAnsi="Arial" w:cs="Arial"/>
          <w:sz w:val="22"/>
          <w:szCs w:val="22"/>
        </w:rPr>
        <w:t xml:space="preserve">.1. </w:t>
      </w:r>
      <w:r w:rsidR="007721E9" w:rsidRPr="007721E9">
        <w:rPr>
          <w:rFonts w:ascii="Arial" w:hAnsi="Arial" w:cs="Arial"/>
          <w:sz w:val="22"/>
          <w:szCs w:val="22"/>
        </w:rPr>
        <w:t xml:space="preserve">Smlouvy včetně DPH na základě faktury/daňového dokladu vystaveného po dodání Zboží a jeho převzetí Kupujícím (na základě oboustranně podepsaného předávacího protokolu/dodacího listu kontaktními osobami smluvních stran, přičemž v předávacím protokolu/dodacím listě bude zástupcem Kupujícího deklarováno, že dodané Zboží </w:t>
      </w:r>
      <w:r w:rsidR="001B5F1B" w:rsidRPr="007721E9">
        <w:rPr>
          <w:rFonts w:ascii="Arial" w:hAnsi="Arial" w:cs="Arial"/>
          <w:sz w:val="22"/>
          <w:szCs w:val="22"/>
        </w:rPr>
        <w:t>při předání nevykazuje vady</w:t>
      </w:r>
      <w:r w:rsidR="001B5F1B">
        <w:rPr>
          <w:rFonts w:ascii="Arial" w:hAnsi="Arial" w:cs="Arial"/>
          <w:sz w:val="22"/>
          <w:szCs w:val="22"/>
        </w:rPr>
        <w:t xml:space="preserve"> </w:t>
      </w:r>
      <w:r w:rsidR="00B53320">
        <w:rPr>
          <w:rFonts w:ascii="Arial" w:hAnsi="Arial" w:cs="Arial"/>
          <w:sz w:val="22"/>
          <w:szCs w:val="22"/>
        </w:rPr>
        <w:t>a bylo řádně namontováno na místě instalace, prvotně spuštěno, zaškolena obsluha, tj. nevykazuje vady a nedodělky)</w:t>
      </w:r>
      <w:r w:rsidR="002412FA">
        <w:rPr>
          <w:rFonts w:ascii="Arial" w:hAnsi="Arial" w:cs="Arial"/>
          <w:sz w:val="22"/>
          <w:szCs w:val="22"/>
        </w:rPr>
        <w:t>.</w:t>
      </w:r>
      <w:r w:rsidR="007721E9" w:rsidRPr="007721E9">
        <w:rPr>
          <w:rFonts w:ascii="Arial" w:hAnsi="Arial" w:cs="Arial"/>
          <w:sz w:val="22"/>
          <w:szCs w:val="22"/>
        </w:rPr>
        <w:t xml:space="preserve"> </w:t>
      </w:r>
      <w:r w:rsidR="002412FA">
        <w:rPr>
          <w:rFonts w:ascii="Arial" w:hAnsi="Arial" w:cs="Arial"/>
          <w:sz w:val="22"/>
          <w:szCs w:val="22"/>
        </w:rPr>
        <w:t>B</w:t>
      </w:r>
      <w:r w:rsidR="007721E9" w:rsidRPr="007721E9">
        <w:rPr>
          <w:rFonts w:ascii="Arial" w:hAnsi="Arial" w:cs="Arial"/>
          <w:sz w:val="22"/>
          <w:szCs w:val="22"/>
        </w:rPr>
        <w:t xml:space="preserve">ude-li </w:t>
      </w:r>
      <w:r w:rsidR="002412FA">
        <w:rPr>
          <w:rFonts w:ascii="Arial" w:hAnsi="Arial" w:cs="Arial"/>
          <w:sz w:val="22"/>
          <w:szCs w:val="22"/>
        </w:rPr>
        <w:t>Zbož</w:t>
      </w:r>
      <w:r w:rsidR="007721E9" w:rsidRPr="007721E9">
        <w:rPr>
          <w:rFonts w:ascii="Arial" w:hAnsi="Arial" w:cs="Arial"/>
          <w:sz w:val="22"/>
          <w:szCs w:val="22"/>
        </w:rPr>
        <w:t xml:space="preserve">í dodáváno postupně, bude na </w:t>
      </w:r>
      <w:r>
        <w:rPr>
          <w:rFonts w:ascii="Arial" w:hAnsi="Arial" w:cs="Arial"/>
          <w:sz w:val="22"/>
          <w:szCs w:val="22"/>
        </w:rPr>
        <w:t>tento soubor</w:t>
      </w:r>
      <w:r w:rsidR="007721E9" w:rsidRPr="007721E9">
        <w:rPr>
          <w:rFonts w:ascii="Arial" w:hAnsi="Arial" w:cs="Arial"/>
          <w:sz w:val="22"/>
          <w:szCs w:val="22"/>
        </w:rPr>
        <w:t xml:space="preserve"> vystavena samostatná faktura/daňový doklad. Přílohou faktury bude vždy kopie podepsaného předávacího protokolu/dodacího listu.</w:t>
      </w:r>
    </w:p>
    <w:p w14:paraId="784F426C" w14:textId="77777777"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.3. </w:t>
      </w:r>
      <w:r w:rsidR="007721E9" w:rsidRPr="007721E9">
        <w:rPr>
          <w:rFonts w:ascii="Arial" w:hAnsi="Arial" w:cs="Arial"/>
          <w:sz w:val="22"/>
          <w:szCs w:val="22"/>
        </w:rPr>
        <w:tab/>
        <w:t xml:space="preserve">Faktura vystavená Prodávajícím je splatná na účet Prodávajícího, který je uvedený v záhlaví této Smlouvy, do 21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 </w:t>
      </w:r>
    </w:p>
    <w:p w14:paraId="13B42698" w14:textId="07392A1D"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.4. </w:t>
      </w:r>
      <w:r w:rsidR="007721E9" w:rsidRPr="007721E9">
        <w:rPr>
          <w:rFonts w:ascii="Arial" w:hAnsi="Arial" w:cs="Arial"/>
          <w:sz w:val="22"/>
          <w:szCs w:val="22"/>
        </w:rPr>
        <w:tab/>
        <w:t>Došlá faktura musí nejen splňovat všechny zákonné náležitosti, ale musí obsahovat ve</w:t>
      </w:r>
      <w:r w:rsidR="002412FA">
        <w:rPr>
          <w:rFonts w:ascii="Arial" w:hAnsi="Arial" w:cs="Arial"/>
          <w:sz w:val="22"/>
          <w:szCs w:val="22"/>
        </w:rPr>
        <w:t> </w:t>
      </w:r>
      <w:r w:rsidR="007721E9" w:rsidRPr="007721E9">
        <w:rPr>
          <w:rFonts w:ascii="Arial" w:hAnsi="Arial" w:cs="Arial"/>
          <w:sz w:val="22"/>
          <w:szCs w:val="22"/>
        </w:rPr>
        <w:t>vztahu k plnění věcně správné údaje a musí na ní být uvedeno číslo této Smlouvy. Faktura musí být doručena na adresu sídla zadavatele</w:t>
      </w:r>
      <w:r w:rsidR="00DF2112">
        <w:rPr>
          <w:rFonts w:ascii="Arial" w:hAnsi="Arial" w:cs="Arial"/>
          <w:sz w:val="22"/>
          <w:szCs w:val="22"/>
        </w:rPr>
        <w:t xml:space="preserve"> nebo emailem na </w:t>
      </w:r>
      <w:r w:rsidR="006F2791">
        <w:rPr>
          <w:rFonts w:ascii="Arial" w:hAnsi="Arial" w:cs="Arial"/>
          <w:sz w:val="22"/>
          <w:szCs w:val="22"/>
        </w:rPr>
        <w:t>xxxxxx.</w:t>
      </w:r>
    </w:p>
    <w:p w14:paraId="0139445A" w14:textId="00D7CB01"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.5. </w:t>
      </w:r>
      <w:r w:rsidR="007721E9" w:rsidRPr="007721E9">
        <w:rPr>
          <w:rFonts w:ascii="Arial" w:hAnsi="Arial" w:cs="Arial"/>
          <w:sz w:val="22"/>
          <w:szCs w:val="22"/>
        </w:rPr>
        <w:tab/>
        <w:t>V případě, že faktura nebude obsahovat některou ze zákonných nebo v</w:t>
      </w:r>
      <w:r w:rsidR="002412FA">
        <w:rPr>
          <w:rFonts w:ascii="Arial" w:hAnsi="Arial" w:cs="Arial"/>
          <w:sz w:val="22"/>
          <w:szCs w:val="22"/>
        </w:rPr>
        <w:t>e</w:t>
      </w:r>
      <w:r w:rsidR="007721E9" w:rsidRPr="007721E9">
        <w:rPr>
          <w:rFonts w:ascii="Arial" w:hAnsi="Arial" w:cs="Arial"/>
          <w:sz w:val="22"/>
          <w:szCs w:val="22"/>
        </w:rPr>
        <w:t xml:space="preserve">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14:paraId="51540CF9" w14:textId="2D77185D" w:rsidR="00306801" w:rsidRDefault="006C5530" w:rsidP="002412FA">
      <w:pPr>
        <w:ind w:left="567" w:hanging="567"/>
        <w:jc w:val="both"/>
        <w:rPr>
          <w:rFonts w:ascii="Arial" w:hAnsi="Arial" w:cs="Arial"/>
          <w:kern w:val="2"/>
          <w:sz w:val="22"/>
          <w:szCs w:val="22"/>
        </w:rPr>
      </w:pPr>
      <w:r>
        <w:rPr>
          <w:rFonts w:ascii="Arial" w:hAnsi="Arial" w:cs="Arial"/>
          <w:sz w:val="22"/>
          <w:szCs w:val="22"/>
        </w:rPr>
        <w:t>4</w:t>
      </w:r>
      <w:r w:rsidR="007721E9" w:rsidRPr="007721E9">
        <w:rPr>
          <w:rFonts w:ascii="Arial" w:hAnsi="Arial" w:cs="Arial"/>
          <w:sz w:val="22"/>
          <w:szCs w:val="22"/>
        </w:rPr>
        <w:t>.6.</w:t>
      </w:r>
      <w:r w:rsidR="007721E9" w:rsidRPr="007721E9">
        <w:rPr>
          <w:rFonts w:ascii="Arial" w:hAnsi="Arial" w:cs="Arial"/>
          <w:sz w:val="22"/>
          <w:szCs w:val="22"/>
        </w:rPr>
        <w:tab/>
        <w:t>K vyrovnání závazku Kupujícího dojde odepsáním částky z jeho účtu ve prospěch účtu Prodávajícího.</w:t>
      </w:r>
    </w:p>
    <w:p w14:paraId="208296D2" w14:textId="77777777" w:rsidR="00382F6E" w:rsidRPr="007721E9" w:rsidRDefault="00382F6E" w:rsidP="006C5530">
      <w:pPr>
        <w:ind w:left="567" w:hanging="567"/>
        <w:jc w:val="both"/>
        <w:rPr>
          <w:rFonts w:ascii="Arial" w:hAnsi="Arial" w:cs="Arial"/>
          <w:sz w:val="22"/>
          <w:szCs w:val="22"/>
        </w:rPr>
      </w:pPr>
    </w:p>
    <w:p w14:paraId="4CE0B6BA" w14:textId="77777777" w:rsidR="00257A82" w:rsidRDefault="00257A82" w:rsidP="007721E9">
      <w:pPr>
        <w:jc w:val="both"/>
        <w:rPr>
          <w:rFonts w:ascii="Arial" w:hAnsi="Arial" w:cs="Arial"/>
          <w:sz w:val="22"/>
          <w:szCs w:val="22"/>
        </w:rPr>
      </w:pPr>
    </w:p>
    <w:p w14:paraId="63CEDF80" w14:textId="77777777" w:rsidR="007721E9" w:rsidRPr="007721E9" w:rsidRDefault="006C5530" w:rsidP="007721E9">
      <w:pPr>
        <w:jc w:val="both"/>
        <w:rPr>
          <w:rFonts w:ascii="Arial" w:hAnsi="Arial" w:cs="Arial"/>
          <w:b/>
          <w:bCs/>
          <w:sz w:val="22"/>
          <w:szCs w:val="22"/>
        </w:rPr>
      </w:pPr>
      <w:r>
        <w:rPr>
          <w:rFonts w:ascii="Arial" w:hAnsi="Arial" w:cs="Arial"/>
          <w:b/>
          <w:bCs/>
          <w:sz w:val="22"/>
          <w:szCs w:val="22"/>
        </w:rPr>
        <w:t>V</w:t>
      </w:r>
      <w:r w:rsidR="007721E9" w:rsidRPr="007721E9">
        <w:rPr>
          <w:rFonts w:ascii="Arial" w:hAnsi="Arial" w:cs="Arial"/>
          <w:b/>
          <w:bCs/>
          <w:sz w:val="22"/>
          <w:szCs w:val="22"/>
        </w:rPr>
        <w:t>. Podmínky plnění</w:t>
      </w:r>
    </w:p>
    <w:p w14:paraId="12611ADA" w14:textId="77777777" w:rsidR="007721E9" w:rsidRPr="007721E9" w:rsidRDefault="007721E9" w:rsidP="007721E9">
      <w:pPr>
        <w:jc w:val="both"/>
        <w:rPr>
          <w:rFonts w:ascii="Arial" w:hAnsi="Arial" w:cs="Arial"/>
          <w:sz w:val="22"/>
          <w:szCs w:val="22"/>
        </w:rPr>
      </w:pPr>
    </w:p>
    <w:p w14:paraId="324FDF82" w14:textId="3BFED095" w:rsidR="00B2398F" w:rsidRDefault="008B0FFC" w:rsidP="00B2398F">
      <w:pPr>
        <w:ind w:left="567" w:hanging="567"/>
        <w:jc w:val="both"/>
        <w:rPr>
          <w:rFonts w:ascii="Arial" w:hAnsi="Arial" w:cs="Arial"/>
          <w:sz w:val="22"/>
        </w:rPr>
      </w:pPr>
      <w:r>
        <w:rPr>
          <w:rFonts w:ascii="Arial" w:hAnsi="Arial" w:cs="Arial"/>
          <w:sz w:val="22"/>
          <w:szCs w:val="22"/>
        </w:rPr>
        <w:t>5</w:t>
      </w:r>
      <w:r w:rsidR="007721E9" w:rsidRPr="007721E9">
        <w:rPr>
          <w:rFonts w:ascii="Arial" w:hAnsi="Arial" w:cs="Arial"/>
          <w:sz w:val="22"/>
          <w:szCs w:val="22"/>
        </w:rPr>
        <w:t xml:space="preserve">.1. </w:t>
      </w:r>
      <w:r w:rsidR="007721E9" w:rsidRPr="007721E9">
        <w:rPr>
          <w:rFonts w:ascii="Arial" w:hAnsi="Arial" w:cs="Arial"/>
          <w:sz w:val="22"/>
          <w:szCs w:val="22"/>
        </w:rPr>
        <w:tab/>
      </w:r>
      <w:r w:rsidR="00052D09">
        <w:rPr>
          <w:rFonts w:ascii="Arial" w:hAnsi="Arial" w:cs="Arial"/>
          <w:sz w:val="22"/>
        </w:rPr>
        <w:t xml:space="preserve">Prodávající dodá </w:t>
      </w:r>
      <w:r w:rsidR="002412FA">
        <w:rPr>
          <w:rFonts w:ascii="Arial" w:hAnsi="Arial" w:cs="Arial"/>
          <w:sz w:val="22"/>
        </w:rPr>
        <w:t>Z</w:t>
      </w:r>
      <w:r w:rsidR="00052D09">
        <w:rPr>
          <w:rFonts w:ascii="Arial" w:hAnsi="Arial" w:cs="Arial"/>
          <w:sz w:val="22"/>
        </w:rPr>
        <w:t xml:space="preserve">boží </w:t>
      </w:r>
      <w:r w:rsidR="002412FA">
        <w:rPr>
          <w:rFonts w:ascii="Arial" w:hAnsi="Arial" w:cs="Arial"/>
          <w:sz w:val="22"/>
        </w:rPr>
        <w:t>K</w:t>
      </w:r>
      <w:r w:rsidR="00052D09">
        <w:rPr>
          <w:rFonts w:ascii="Arial" w:hAnsi="Arial" w:cs="Arial"/>
          <w:sz w:val="22"/>
        </w:rPr>
        <w:t xml:space="preserve">upujícímu </w:t>
      </w:r>
      <w:r w:rsidR="00257A82">
        <w:rPr>
          <w:rFonts w:ascii="Arial" w:hAnsi="Arial" w:cs="Arial"/>
          <w:sz w:val="22"/>
        </w:rPr>
        <w:t xml:space="preserve">vč. montáže </w:t>
      </w:r>
      <w:r w:rsidR="00052D09">
        <w:rPr>
          <w:rFonts w:ascii="Arial" w:hAnsi="Arial" w:cs="Arial"/>
          <w:sz w:val="22"/>
        </w:rPr>
        <w:t xml:space="preserve">dle </w:t>
      </w:r>
      <w:r w:rsidR="00CC14EF">
        <w:rPr>
          <w:rFonts w:ascii="Arial" w:hAnsi="Arial" w:cs="Arial"/>
          <w:sz w:val="22"/>
        </w:rPr>
        <w:t xml:space="preserve">přílohy č. 1 </w:t>
      </w:r>
      <w:r w:rsidR="002412FA">
        <w:rPr>
          <w:rFonts w:ascii="Arial" w:hAnsi="Arial" w:cs="Arial"/>
          <w:sz w:val="22"/>
        </w:rPr>
        <w:t>S</w:t>
      </w:r>
      <w:r w:rsidR="00052D09">
        <w:rPr>
          <w:rFonts w:ascii="Arial" w:hAnsi="Arial" w:cs="Arial"/>
          <w:sz w:val="22"/>
        </w:rPr>
        <w:t xml:space="preserve">mlouvy </w:t>
      </w:r>
      <w:r w:rsidR="00B2398F">
        <w:rPr>
          <w:rFonts w:ascii="Arial" w:hAnsi="Arial" w:cs="Arial"/>
          <w:sz w:val="22"/>
        </w:rPr>
        <w:t>v následujících etapách:</w:t>
      </w:r>
    </w:p>
    <w:p w14:paraId="3D3E4E8D" w14:textId="36DB6A53" w:rsidR="00B2398F" w:rsidRDefault="00B2398F" w:rsidP="00B2398F">
      <w:pPr>
        <w:ind w:left="567"/>
        <w:jc w:val="both"/>
        <w:rPr>
          <w:rFonts w:ascii="Arial" w:hAnsi="Arial" w:cs="Arial"/>
          <w:sz w:val="22"/>
        </w:rPr>
      </w:pPr>
      <w:r>
        <w:rPr>
          <w:rFonts w:ascii="Arial" w:hAnsi="Arial" w:cs="Arial"/>
          <w:sz w:val="22"/>
        </w:rPr>
        <w:t>a) zboží č. R6, R7, K1,</w:t>
      </w:r>
      <w:r w:rsidR="002412FA">
        <w:rPr>
          <w:rFonts w:ascii="Arial" w:hAnsi="Arial" w:cs="Arial"/>
          <w:sz w:val="22"/>
        </w:rPr>
        <w:t xml:space="preserve"> </w:t>
      </w:r>
      <w:r>
        <w:rPr>
          <w:rFonts w:ascii="Arial" w:hAnsi="Arial" w:cs="Arial"/>
          <w:sz w:val="22"/>
        </w:rPr>
        <w:t xml:space="preserve">OP17, OP18 a OP19 </w:t>
      </w:r>
      <w:r w:rsidRPr="00B2398F">
        <w:rPr>
          <w:rFonts w:ascii="Arial" w:hAnsi="Arial" w:cs="Arial"/>
          <w:b/>
          <w:sz w:val="22"/>
        </w:rPr>
        <w:t xml:space="preserve">do </w:t>
      </w:r>
      <w:r w:rsidR="009D50A0">
        <w:rPr>
          <w:rFonts w:ascii="Arial" w:hAnsi="Arial" w:cs="Arial"/>
          <w:b/>
          <w:sz w:val="22"/>
        </w:rPr>
        <w:t>1</w:t>
      </w:r>
      <w:r w:rsidRPr="00B2398F">
        <w:rPr>
          <w:rFonts w:ascii="Arial" w:hAnsi="Arial" w:cs="Arial"/>
          <w:b/>
          <w:sz w:val="22"/>
        </w:rPr>
        <w:t xml:space="preserve"> měsíců od podpisu smlouvy</w:t>
      </w:r>
      <w:r w:rsidR="002412FA">
        <w:rPr>
          <w:rFonts w:ascii="Arial" w:hAnsi="Arial" w:cs="Arial"/>
          <w:b/>
          <w:sz w:val="22"/>
        </w:rPr>
        <w:t>,</w:t>
      </w:r>
    </w:p>
    <w:p w14:paraId="1A584646" w14:textId="6DEF4336" w:rsidR="00B2398F" w:rsidRDefault="00B2398F" w:rsidP="00B2398F">
      <w:pPr>
        <w:ind w:left="567"/>
        <w:jc w:val="both"/>
        <w:rPr>
          <w:rFonts w:ascii="Arial" w:hAnsi="Arial" w:cs="Arial"/>
          <w:b/>
          <w:sz w:val="22"/>
        </w:rPr>
      </w:pPr>
      <w:r>
        <w:rPr>
          <w:rFonts w:ascii="Arial" w:hAnsi="Arial" w:cs="Arial"/>
          <w:sz w:val="22"/>
        </w:rPr>
        <w:t xml:space="preserve">b) zbylé zboží po </w:t>
      </w:r>
      <w:r w:rsidR="004E2F3E">
        <w:rPr>
          <w:rFonts w:ascii="Arial" w:hAnsi="Arial" w:cs="Arial"/>
          <w:sz w:val="22"/>
        </w:rPr>
        <w:t>dokončení</w:t>
      </w:r>
      <w:r>
        <w:rPr>
          <w:rFonts w:ascii="Arial" w:hAnsi="Arial" w:cs="Arial"/>
          <w:sz w:val="22"/>
        </w:rPr>
        <w:t xml:space="preserve"> stavby, </w:t>
      </w:r>
      <w:r w:rsidRPr="00B2398F">
        <w:rPr>
          <w:rFonts w:ascii="Arial" w:hAnsi="Arial" w:cs="Arial"/>
          <w:b/>
          <w:sz w:val="22"/>
        </w:rPr>
        <w:t xml:space="preserve">předpokládané datum </w:t>
      </w:r>
      <w:r w:rsidR="00620812">
        <w:rPr>
          <w:rFonts w:ascii="Arial" w:hAnsi="Arial" w:cs="Arial"/>
          <w:b/>
          <w:sz w:val="22"/>
        </w:rPr>
        <w:t>3</w:t>
      </w:r>
      <w:r w:rsidRPr="00B2398F">
        <w:rPr>
          <w:rFonts w:ascii="Arial" w:hAnsi="Arial" w:cs="Arial"/>
          <w:b/>
          <w:sz w:val="22"/>
        </w:rPr>
        <w:t>1.1</w:t>
      </w:r>
      <w:r w:rsidR="00620812">
        <w:rPr>
          <w:rFonts w:ascii="Arial" w:hAnsi="Arial" w:cs="Arial"/>
          <w:b/>
          <w:sz w:val="22"/>
        </w:rPr>
        <w:t>0</w:t>
      </w:r>
      <w:r w:rsidRPr="00B2398F">
        <w:rPr>
          <w:rFonts w:ascii="Arial" w:hAnsi="Arial" w:cs="Arial"/>
          <w:b/>
          <w:sz w:val="22"/>
        </w:rPr>
        <w:t>.2025</w:t>
      </w:r>
      <w:r w:rsidR="002412FA">
        <w:rPr>
          <w:rFonts w:ascii="Arial" w:hAnsi="Arial" w:cs="Arial"/>
          <w:b/>
          <w:sz w:val="22"/>
        </w:rPr>
        <w:t>.</w:t>
      </w:r>
    </w:p>
    <w:p w14:paraId="0EF25E0A" w14:textId="025DBA55" w:rsidR="00620812" w:rsidRDefault="00620812" w:rsidP="00620812">
      <w:pPr>
        <w:jc w:val="both"/>
        <w:rPr>
          <w:rFonts w:ascii="Arial" w:hAnsi="Arial" w:cs="Arial"/>
          <w:sz w:val="22"/>
        </w:rPr>
      </w:pPr>
      <w:r>
        <w:rPr>
          <w:rFonts w:ascii="Arial" w:hAnsi="Arial" w:cs="Arial"/>
          <w:sz w:val="22"/>
        </w:rPr>
        <w:t xml:space="preserve">Termíny jsou předpokládané a dodavatel musí být schopen dodat zboží do 10ti dní od učiněné výzvy. (Výzva bude učiněna </w:t>
      </w:r>
      <w:r w:rsidR="00E10359">
        <w:rPr>
          <w:rFonts w:ascii="Arial" w:hAnsi="Arial" w:cs="Arial"/>
          <w:sz w:val="22"/>
        </w:rPr>
        <w:t xml:space="preserve">ne dříve než </w:t>
      </w:r>
      <w:r>
        <w:rPr>
          <w:rFonts w:ascii="Arial" w:hAnsi="Arial" w:cs="Arial"/>
          <w:sz w:val="22"/>
        </w:rPr>
        <w:t>po uplynutí termínů v bodě a) a b))</w:t>
      </w:r>
    </w:p>
    <w:p w14:paraId="478CB71B" w14:textId="77777777" w:rsidR="007721E9" w:rsidRPr="00011A9A" w:rsidRDefault="00CC14EF" w:rsidP="00052D09">
      <w:pPr>
        <w:ind w:left="567" w:hanging="567"/>
        <w:jc w:val="both"/>
        <w:rPr>
          <w:rFonts w:ascii="Arial" w:hAnsi="Arial" w:cs="Arial"/>
          <w:b/>
          <w:sz w:val="22"/>
          <w:szCs w:val="22"/>
        </w:rPr>
      </w:pPr>
      <w:r w:rsidRPr="00011A9A">
        <w:rPr>
          <w:rFonts w:ascii="Arial" w:hAnsi="Arial" w:cs="Arial"/>
          <w:b/>
          <w:sz w:val="22"/>
        </w:rPr>
        <w:lastRenderedPageBreak/>
        <w:t xml:space="preserve"> </w:t>
      </w:r>
    </w:p>
    <w:p w14:paraId="7C59722D" w14:textId="73F7AEE8" w:rsidR="007721E9" w:rsidRPr="00382F6E" w:rsidRDefault="008B0FFC" w:rsidP="006C5530">
      <w:pPr>
        <w:ind w:left="567" w:hanging="567"/>
        <w:jc w:val="both"/>
        <w:rPr>
          <w:rFonts w:ascii="Arial" w:hAnsi="Arial" w:cs="Arial"/>
          <w:sz w:val="22"/>
          <w:szCs w:val="22"/>
          <w:highlight w:val="cyan"/>
        </w:rPr>
      </w:pPr>
      <w:r>
        <w:rPr>
          <w:rFonts w:ascii="Arial" w:hAnsi="Arial" w:cs="Arial"/>
          <w:sz w:val="22"/>
          <w:szCs w:val="22"/>
        </w:rPr>
        <w:t>5</w:t>
      </w:r>
      <w:r w:rsidR="007721E9" w:rsidRPr="007721E9">
        <w:rPr>
          <w:rFonts w:ascii="Arial" w:hAnsi="Arial" w:cs="Arial"/>
          <w:sz w:val="22"/>
          <w:szCs w:val="22"/>
        </w:rPr>
        <w:t>.2.</w:t>
      </w:r>
      <w:r w:rsidR="007721E9" w:rsidRPr="007721E9">
        <w:rPr>
          <w:rFonts w:ascii="Arial" w:hAnsi="Arial" w:cs="Arial"/>
          <w:sz w:val="22"/>
          <w:szCs w:val="22"/>
        </w:rPr>
        <w:tab/>
      </w:r>
      <w:r w:rsidR="007721E9" w:rsidRPr="00820917">
        <w:rPr>
          <w:rFonts w:ascii="Arial" w:hAnsi="Arial" w:cs="Arial"/>
          <w:sz w:val="22"/>
          <w:szCs w:val="22"/>
        </w:rPr>
        <w:t>Místem plnění</w:t>
      </w:r>
      <w:r w:rsidR="002412FA">
        <w:rPr>
          <w:rFonts w:ascii="Arial" w:hAnsi="Arial" w:cs="Arial"/>
          <w:sz w:val="22"/>
          <w:szCs w:val="22"/>
        </w:rPr>
        <w:t xml:space="preserve"> je</w:t>
      </w:r>
      <w:r w:rsidR="007721E9" w:rsidRPr="00820917">
        <w:rPr>
          <w:rFonts w:ascii="Arial" w:hAnsi="Arial" w:cs="Arial"/>
          <w:sz w:val="22"/>
          <w:szCs w:val="22"/>
        </w:rPr>
        <w:t xml:space="preserve"> </w:t>
      </w:r>
      <w:r w:rsidR="00254791">
        <w:rPr>
          <w:rFonts w:ascii="Arial" w:hAnsi="Arial" w:cs="Arial"/>
          <w:sz w:val="22"/>
          <w:szCs w:val="22"/>
        </w:rPr>
        <w:t>prostor za vrátnicí v</w:t>
      </w:r>
      <w:r w:rsidR="00052D09">
        <w:rPr>
          <w:rFonts w:ascii="Arial" w:hAnsi="Arial" w:cs="Arial"/>
          <w:sz w:val="22"/>
          <w:szCs w:val="22"/>
        </w:rPr>
        <w:t xml:space="preserve"> </w:t>
      </w:r>
      <w:r w:rsidR="00254791">
        <w:rPr>
          <w:rFonts w:ascii="Arial" w:hAnsi="Arial" w:cs="Arial"/>
          <w:sz w:val="22"/>
          <w:szCs w:val="22"/>
        </w:rPr>
        <w:t>provozní budově</w:t>
      </w:r>
      <w:r w:rsidR="006C5530" w:rsidRPr="00820917">
        <w:rPr>
          <w:rFonts w:ascii="Arial" w:hAnsi="Arial" w:cs="Arial"/>
          <w:sz w:val="22"/>
          <w:szCs w:val="22"/>
        </w:rPr>
        <w:t xml:space="preserve"> An</w:t>
      </w:r>
      <w:r w:rsidR="00F72618">
        <w:rPr>
          <w:rFonts w:ascii="Arial" w:hAnsi="Arial" w:cs="Arial"/>
          <w:sz w:val="22"/>
          <w:szCs w:val="22"/>
        </w:rPr>
        <w:t xml:space="preserve">enský areál, </w:t>
      </w:r>
      <w:r w:rsidR="00B2398F" w:rsidRPr="00B2398F">
        <w:rPr>
          <w:rFonts w:ascii="Arial" w:hAnsi="Arial" w:cs="Arial"/>
          <w:sz w:val="22"/>
          <w:szCs w:val="22"/>
        </w:rPr>
        <w:t>Anenské náměstí 211/2</w:t>
      </w:r>
      <w:r w:rsidR="00B2398F">
        <w:rPr>
          <w:rFonts w:ascii="Arial" w:hAnsi="Arial" w:cs="Arial"/>
          <w:sz w:val="22"/>
          <w:szCs w:val="22"/>
        </w:rPr>
        <w:t xml:space="preserve"> </w:t>
      </w:r>
      <w:r w:rsidR="00B2398F" w:rsidRPr="00B2398F">
        <w:rPr>
          <w:rFonts w:ascii="Arial" w:hAnsi="Arial" w:cs="Arial"/>
          <w:sz w:val="22"/>
          <w:szCs w:val="22"/>
        </w:rPr>
        <w:t>a 948/3 Praha 1 - Staré Město, 110 00 Praha 1 – místnosti 5B302 až 5B321</w:t>
      </w:r>
      <w:r w:rsidR="00B2539B">
        <w:rPr>
          <w:rFonts w:ascii="Arial" w:hAnsi="Arial" w:cs="Arial"/>
          <w:sz w:val="22"/>
          <w:szCs w:val="22"/>
        </w:rPr>
        <w:t>.</w:t>
      </w:r>
    </w:p>
    <w:p w14:paraId="0E7E33B8" w14:textId="20D43591" w:rsidR="007721E9" w:rsidRPr="00382F6E" w:rsidRDefault="008B0FFC" w:rsidP="006C5530">
      <w:pPr>
        <w:ind w:left="567" w:hanging="567"/>
        <w:jc w:val="both"/>
        <w:rPr>
          <w:rFonts w:ascii="Arial" w:hAnsi="Arial" w:cs="Arial"/>
          <w:sz w:val="22"/>
          <w:szCs w:val="22"/>
          <w:highlight w:val="cyan"/>
        </w:rPr>
      </w:pPr>
      <w:r w:rsidRPr="00820917">
        <w:rPr>
          <w:rFonts w:ascii="Arial" w:hAnsi="Arial" w:cs="Arial"/>
          <w:sz w:val="22"/>
          <w:szCs w:val="22"/>
        </w:rPr>
        <w:t>5</w:t>
      </w:r>
      <w:r w:rsidR="007721E9" w:rsidRPr="00820917">
        <w:rPr>
          <w:rFonts w:ascii="Arial" w:hAnsi="Arial" w:cs="Arial"/>
          <w:sz w:val="22"/>
          <w:szCs w:val="22"/>
        </w:rPr>
        <w:t>.3.</w:t>
      </w:r>
      <w:r w:rsidR="007721E9" w:rsidRPr="00820917">
        <w:rPr>
          <w:rFonts w:ascii="Arial" w:hAnsi="Arial" w:cs="Arial"/>
          <w:sz w:val="22"/>
          <w:szCs w:val="22"/>
        </w:rPr>
        <w:tab/>
        <w:t xml:space="preserve">Prodávající je povinen dodat Zboží </w:t>
      </w:r>
      <w:r w:rsidR="00820917" w:rsidRPr="00820917">
        <w:rPr>
          <w:rFonts w:ascii="Arial" w:hAnsi="Arial" w:cs="Arial"/>
          <w:sz w:val="22"/>
          <w:szCs w:val="22"/>
        </w:rPr>
        <w:t xml:space="preserve">a instalovat jej </w:t>
      </w:r>
      <w:r w:rsidR="007721E9" w:rsidRPr="00820917">
        <w:rPr>
          <w:rFonts w:ascii="Arial" w:hAnsi="Arial" w:cs="Arial"/>
          <w:sz w:val="22"/>
          <w:szCs w:val="22"/>
        </w:rPr>
        <w:t>řádně a včas, bez vad, do sjednaného místa plnění za dodržení podmínek stanovených Smlouvou. Kupující se zavazuje v případě, že Zboží bylo Prodávajícím v souladu s</w:t>
      </w:r>
      <w:r w:rsidR="002412FA">
        <w:rPr>
          <w:rFonts w:ascii="Arial" w:hAnsi="Arial" w:cs="Arial"/>
          <w:sz w:val="22"/>
          <w:szCs w:val="22"/>
        </w:rPr>
        <w:t xml:space="preserve">e </w:t>
      </w:r>
      <w:r w:rsidR="007721E9" w:rsidRPr="00820917">
        <w:rPr>
          <w:rFonts w:ascii="Arial" w:hAnsi="Arial" w:cs="Arial"/>
          <w:sz w:val="22"/>
          <w:szCs w:val="22"/>
        </w:rPr>
        <w:t>Smlouvou dodáno</w:t>
      </w:r>
      <w:r w:rsidR="00820917" w:rsidRPr="00820917">
        <w:rPr>
          <w:rFonts w:ascii="Arial" w:hAnsi="Arial" w:cs="Arial"/>
          <w:sz w:val="22"/>
          <w:szCs w:val="22"/>
        </w:rPr>
        <w:t xml:space="preserve"> a</w:t>
      </w:r>
      <w:r w:rsidR="002412FA">
        <w:rPr>
          <w:rFonts w:ascii="Arial" w:hAnsi="Arial" w:cs="Arial"/>
          <w:sz w:val="22"/>
          <w:szCs w:val="22"/>
        </w:rPr>
        <w:t> </w:t>
      </w:r>
      <w:r w:rsidR="00820917" w:rsidRPr="00820917">
        <w:rPr>
          <w:rFonts w:ascii="Arial" w:hAnsi="Arial" w:cs="Arial"/>
          <w:sz w:val="22"/>
          <w:szCs w:val="22"/>
        </w:rPr>
        <w:t>instalováno</w:t>
      </w:r>
      <w:r w:rsidR="007721E9" w:rsidRPr="00820917">
        <w:rPr>
          <w:rFonts w:ascii="Arial" w:hAnsi="Arial" w:cs="Arial"/>
          <w:sz w:val="22"/>
          <w:szCs w:val="22"/>
        </w:rPr>
        <w:t xml:space="preserve"> řádně, včas a bez vad, stvrdit jeho převzetí podpisem na předávacím protokolu/dodacím listě. Každá ze smluvních stran si ponechá jeden oběma smluvními stranami podepsaný předávací protokol/dodací list. Součástí dodávky Zboží budou všechny příslušné doklady vztahující se ke Zboží. Zboží musí být zdravotně nezávadné a tuto zdravotní nezávadnost je </w:t>
      </w:r>
      <w:r w:rsidR="002412FA">
        <w:rPr>
          <w:rFonts w:ascii="Arial" w:hAnsi="Arial" w:cs="Arial"/>
          <w:sz w:val="22"/>
          <w:szCs w:val="22"/>
        </w:rPr>
        <w:t>P</w:t>
      </w:r>
      <w:r w:rsidR="007721E9" w:rsidRPr="00820917">
        <w:rPr>
          <w:rFonts w:ascii="Arial" w:hAnsi="Arial" w:cs="Arial"/>
          <w:sz w:val="22"/>
          <w:szCs w:val="22"/>
        </w:rPr>
        <w:t xml:space="preserve">rodávající povinen doložit na žádost </w:t>
      </w:r>
      <w:r w:rsidR="002412FA">
        <w:rPr>
          <w:rFonts w:ascii="Arial" w:hAnsi="Arial" w:cs="Arial"/>
          <w:sz w:val="22"/>
          <w:szCs w:val="22"/>
        </w:rPr>
        <w:t>K</w:t>
      </w:r>
      <w:r w:rsidR="007721E9" w:rsidRPr="00820917">
        <w:rPr>
          <w:rFonts w:ascii="Arial" w:hAnsi="Arial" w:cs="Arial"/>
          <w:sz w:val="22"/>
          <w:szCs w:val="22"/>
        </w:rPr>
        <w:t xml:space="preserve">upujícího. </w:t>
      </w:r>
    </w:p>
    <w:p w14:paraId="1A92C7A1" w14:textId="0817BAD8"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.4. Prodávající dále odpovídá za to, že dodané Zboží je způsobilé k užití v souladu s jeho určením a že odpovídá všem požadavkům obecně závazných právních předpisů. Prodávající se zavazuje rovněž zajistit, že na Zboží nebudou váznout žádné právní vady ve smyslu ust. § 1920 </w:t>
      </w:r>
      <w:r w:rsidR="002412FA">
        <w:rPr>
          <w:rFonts w:ascii="Arial" w:hAnsi="Arial" w:cs="Arial"/>
          <w:sz w:val="22"/>
          <w:szCs w:val="22"/>
        </w:rPr>
        <w:t>O</w:t>
      </w:r>
      <w:r w:rsidR="007721E9" w:rsidRPr="00820917">
        <w:rPr>
          <w:rFonts w:ascii="Arial" w:hAnsi="Arial" w:cs="Arial"/>
          <w:sz w:val="22"/>
          <w:szCs w:val="22"/>
        </w:rPr>
        <w:t>bčanského zákoníku. Prodávající se zavazuje dodat Kupujícímu pouze nové, nepoužité Zboží.</w:t>
      </w:r>
    </w:p>
    <w:p w14:paraId="0C011E4B" w14:textId="77777777"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.5. Pro vyloučení pochybností se uvádí, že Kupující není povinen převzít od Prodávajícího Zboží, které nesplňuje některý z požadavků uvedených v předchozích odstavcích.  Důvod, proč Kupující odepřel převzetí Zboží, zástupce Kupujícího písemně zaznamená na předávacím protokolu/dodacím listě. </w:t>
      </w:r>
    </w:p>
    <w:p w14:paraId="21F3DC92" w14:textId="77777777"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.6. V případě, že Prodávající bude některou část dodávky plnit prostřednictvím subdodavatele, odpovídá za plnění dodávky Prodávající a veškeré záležitosti související s dodáním tohoto Zboží budou se subdodavatelem řešeny prostřednictvím Prodávajícího.    </w:t>
      </w:r>
    </w:p>
    <w:p w14:paraId="23617ECB" w14:textId="77777777" w:rsidR="007721E9"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.7.</w:t>
      </w:r>
      <w:r w:rsidR="007721E9" w:rsidRPr="00820917">
        <w:rPr>
          <w:rFonts w:ascii="Arial" w:hAnsi="Arial" w:cs="Arial"/>
          <w:sz w:val="22"/>
          <w:szCs w:val="22"/>
        </w:rPr>
        <w:tab/>
        <w:t>Vlastnické právo ke Zboží a nebezpečí škody na Zboží přechází dnem, kdy Kupující potvrdí jeho převzetí na předávacím protokolu/dodacím listě.</w:t>
      </w:r>
      <w:r w:rsidR="007721E9" w:rsidRPr="007721E9">
        <w:rPr>
          <w:rFonts w:ascii="Arial" w:hAnsi="Arial" w:cs="Arial"/>
          <w:sz w:val="22"/>
          <w:szCs w:val="22"/>
        </w:rPr>
        <w:t xml:space="preserve"> </w:t>
      </w:r>
    </w:p>
    <w:p w14:paraId="6E49FC99" w14:textId="77777777" w:rsidR="00D446F3" w:rsidRDefault="00D446F3" w:rsidP="006C5530">
      <w:pPr>
        <w:ind w:left="567" w:hanging="567"/>
        <w:jc w:val="both"/>
        <w:rPr>
          <w:rFonts w:ascii="Arial" w:hAnsi="Arial" w:cs="Arial"/>
          <w:sz w:val="22"/>
          <w:szCs w:val="22"/>
        </w:rPr>
      </w:pPr>
      <w:r>
        <w:rPr>
          <w:rFonts w:ascii="Arial" w:hAnsi="Arial" w:cs="Arial"/>
          <w:sz w:val="22"/>
          <w:szCs w:val="22"/>
        </w:rPr>
        <w:t xml:space="preserve">5.8. </w:t>
      </w:r>
      <w:r>
        <w:rPr>
          <w:rFonts w:ascii="Arial" w:hAnsi="Arial" w:cs="Arial"/>
          <w:sz w:val="22"/>
          <w:szCs w:val="22"/>
        </w:rPr>
        <w:tab/>
        <w:t xml:space="preserve">Prvek </w:t>
      </w:r>
      <w:r w:rsidR="00692444">
        <w:rPr>
          <w:rFonts w:ascii="Arial" w:hAnsi="Arial" w:cs="Arial"/>
          <w:sz w:val="22"/>
          <w:szCs w:val="22"/>
        </w:rPr>
        <w:t xml:space="preserve">K1, </w:t>
      </w:r>
      <w:r>
        <w:rPr>
          <w:rFonts w:ascii="Arial" w:hAnsi="Arial" w:cs="Arial"/>
          <w:sz w:val="22"/>
          <w:szCs w:val="22"/>
        </w:rPr>
        <w:t>R6 a R7 musí být shodného provedení</w:t>
      </w:r>
      <w:r w:rsidR="00692444">
        <w:rPr>
          <w:rFonts w:ascii="Arial" w:hAnsi="Arial" w:cs="Arial"/>
          <w:sz w:val="22"/>
          <w:szCs w:val="22"/>
        </w:rPr>
        <w:t xml:space="preserve"> a kompatibility</w:t>
      </w:r>
      <w:r>
        <w:rPr>
          <w:rFonts w:ascii="Arial" w:hAnsi="Arial" w:cs="Arial"/>
          <w:sz w:val="22"/>
          <w:szCs w:val="22"/>
        </w:rPr>
        <w:t xml:space="preserve"> jako stávající prvky R5, R3, R4, R2</w:t>
      </w:r>
      <w:r w:rsidR="00692444">
        <w:rPr>
          <w:rFonts w:ascii="Arial" w:hAnsi="Arial" w:cs="Arial"/>
          <w:sz w:val="22"/>
          <w:szCs w:val="22"/>
        </w:rPr>
        <w:t xml:space="preserve">, </w:t>
      </w:r>
      <w:r>
        <w:rPr>
          <w:rFonts w:ascii="Arial" w:hAnsi="Arial" w:cs="Arial"/>
          <w:sz w:val="22"/>
          <w:szCs w:val="22"/>
        </w:rPr>
        <w:t>R1</w:t>
      </w:r>
      <w:r w:rsidR="00692444">
        <w:rPr>
          <w:rFonts w:ascii="Arial" w:hAnsi="Arial" w:cs="Arial"/>
          <w:sz w:val="22"/>
          <w:szCs w:val="22"/>
        </w:rPr>
        <w:t xml:space="preserve"> a stávající výkresové skříně</w:t>
      </w:r>
      <w:r w:rsidR="008E3D32">
        <w:rPr>
          <w:rFonts w:ascii="Arial" w:hAnsi="Arial" w:cs="Arial"/>
          <w:sz w:val="22"/>
          <w:szCs w:val="22"/>
        </w:rPr>
        <w:t xml:space="preserve"> – dodavatel </w:t>
      </w:r>
      <w:r w:rsidR="00692444" w:rsidRPr="00692444">
        <w:rPr>
          <w:rFonts w:ascii="Arial" w:hAnsi="Arial" w:cs="Arial"/>
          <w:sz w:val="22"/>
          <w:szCs w:val="22"/>
        </w:rPr>
        <w:t>ENPRAG, s.r.o., K Holyni 833/42, 154 00 Praha 5 – p. Kovařík mob. 734132115. Oba nové prvky budou navazovat na stávající a budou s nimi spojeny.</w:t>
      </w:r>
    </w:p>
    <w:p w14:paraId="276C6508" w14:textId="1167A8AB" w:rsidR="00692444" w:rsidRPr="007721E9" w:rsidRDefault="00692444" w:rsidP="006C5530">
      <w:pPr>
        <w:ind w:left="567" w:hanging="567"/>
        <w:jc w:val="both"/>
        <w:rPr>
          <w:rFonts w:ascii="Arial" w:hAnsi="Arial" w:cs="Arial"/>
          <w:sz w:val="22"/>
          <w:szCs w:val="22"/>
        </w:rPr>
      </w:pPr>
      <w:r>
        <w:rPr>
          <w:rFonts w:ascii="Arial" w:hAnsi="Arial" w:cs="Arial"/>
          <w:sz w:val="22"/>
          <w:szCs w:val="22"/>
        </w:rPr>
        <w:t xml:space="preserve">5.9. </w:t>
      </w:r>
      <w:r>
        <w:rPr>
          <w:rFonts w:ascii="Arial" w:hAnsi="Arial" w:cs="Arial"/>
          <w:sz w:val="22"/>
          <w:szCs w:val="22"/>
        </w:rPr>
        <w:tab/>
        <w:t>Před zadáním do výroby jednotlivých prvků, případně nákupu prvků hotových, Prodávající zašle Kupujícímu výrobní dokumentaci a technické listy dodávaných prvků ke schválení, spolu se vzorkem lamina a čalounění.</w:t>
      </w:r>
    </w:p>
    <w:p w14:paraId="046CA9AB" w14:textId="77777777" w:rsidR="007721E9" w:rsidRPr="007721E9" w:rsidRDefault="007721E9" w:rsidP="007721E9">
      <w:pPr>
        <w:jc w:val="both"/>
        <w:rPr>
          <w:rFonts w:ascii="Arial" w:hAnsi="Arial" w:cs="Arial"/>
          <w:sz w:val="22"/>
          <w:szCs w:val="22"/>
        </w:rPr>
      </w:pPr>
    </w:p>
    <w:p w14:paraId="57B5BCB7" w14:textId="77777777" w:rsidR="00257A82" w:rsidRPr="007721E9" w:rsidRDefault="00257A82" w:rsidP="007721E9">
      <w:pPr>
        <w:jc w:val="both"/>
        <w:rPr>
          <w:rFonts w:ascii="Arial" w:hAnsi="Arial" w:cs="Arial"/>
          <w:b/>
          <w:bCs/>
          <w:sz w:val="22"/>
          <w:szCs w:val="22"/>
        </w:rPr>
      </w:pPr>
    </w:p>
    <w:p w14:paraId="7215B023" w14:textId="77777777" w:rsidR="007721E9" w:rsidRPr="007721E9" w:rsidRDefault="008B0FFC" w:rsidP="007721E9">
      <w:pPr>
        <w:jc w:val="both"/>
        <w:rPr>
          <w:rFonts w:ascii="Arial" w:hAnsi="Arial" w:cs="Arial"/>
          <w:b/>
          <w:bCs/>
          <w:sz w:val="22"/>
          <w:szCs w:val="22"/>
        </w:rPr>
      </w:pPr>
      <w:r>
        <w:rPr>
          <w:rFonts w:ascii="Arial" w:hAnsi="Arial" w:cs="Arial"/>
          <w:b/>
          <w:bCs/>
          <w:sz w:val="22"/>
          <w:szCs w:val="22"/>
        </w:rPr>
        <w:t>VI</w:t>
      </w:r>
      <w:r w:rsidR="007721E9" w:rsidRPr="007721E9">
        <w:rPr>
          <w:rFonts w:ascii="Arial" w:hAnsi="Arial" w:cs="Arial"/>
          <w:b/>
          <w:bCs/>
          <w:sz w:val="22"/>
          <w:szCs w:val="22"/>
        </w:rPr>
        <w:t xml:space="preserve">. Vady Zboží a záruční podmínky </w:t>
      </w:r>
    </w:p>
    <w:p w14:paraId="451331FD" w14:textId="77777777" w:rsidR="007721E9" w:rsidRPr="007721E9" w:rsidRDefault="007721E9" w:rsidP="007721E9">
      <w:pPr>
        <w:jc w:val="both"/>
        <w:rPr>
          <w:rFonts w:ascii="Arial" w:hAnsi="Arial" w:cs="Arial"/>
          <w:sz w:val="22"/>
          <w:szCs w:val="22"/>
        </w:rPr>
      </w:pPr>
    </w:p>
    <w:p w14:paraId="0C7199BE" w14:textId="77777777"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.1.</w:t>
      </w:r>
      <w:r w:rsidR="007721E9" w:rsidRPr="007721E9">
        <w:rPr>
          <w:rFonts w:ascii="Arial" w:hAnsi="Arial" w:cs="Arial"/>
          <w:sz w:val="22"/>
          <w:szCs w:val="22"/>
        </w:rPr>
        <w:tab/>
        <w:t xml:space="preserve">Prodávající odpovídá za vady Zboží v době jeho předání a v záruční době. </w:t>
      </w:r>
    </w:p>
    <w:p w14:paraId="7D23D7E6" w14:textId="6D863C19" w:rsidR="007721E9" w:rsidRPr="007721E9" w:rsidRDefault="008B0FFC" w:rsidP="008B0FFC">
      <w:pPr>
        <w:ind w:left="567" w:hanging="567"/>
        <w:jc w:val="both"/>
        <w:rPr>
          <w:rFonts w:ascii="Arial" w:hAnsi="Arial" w:cs="Arial"/>
          <w:sz w:val="22"/>
          <w:szCs w:val="22"/>
        </w:rPr>
      </w:pPr>
      <w:r>
        <w:rPr>
          <w:rFonts w:ascii="Arial" w:hAnsi="Arial" w:cs="Arial"/>
          <w:sz w:val="22"/>
          <w:szCs w:val="22"/>
        </w:rPr>
        <w:t xml:space="preserve">6.2. </w:t>
      </w:r>
      <w:r w:rsidR="002412FA">
        <w:rPr>
          <w:rFonts w:ascii="Arial" w:hAnsi="Arial" w:cs="Arial"/>
          <w:sz w:val="22"/>
          <w:szCs w:val="22"/>
        </w:rPr>
        <w:tab/>
      </w:r>
      <w:r w:rsidR="007721E9" w:rsidRPr="007721E9">
        <w:rPr>
          <w:rFonts w:ascii="Arial" w:hAnsi="Arial" w:cs="Arial"/>
          <w:sz w:val="22"/>
          <w:szCs w:val="22"/>
        </w:rPr>
        <w:t xml:space="preserve">Vady Zboží budou posuzovány podle § 2099 až 2112 </w:t>
      </w:r>
      <w:r w:rsidR="002412FA">
        <w:rPr>
          <w:rFonts w:ascii="Arial" w:hAnsi="Arial" w:cs="Arial"/>
          <w:sz w:val="22"/>
          <w:szCs w:val="22"/>
        </w:rPr>
        <w:t>O</w:t>
      </w:r>
      <w:r w:rsidR="007721E9" w:rsidRPr="007721E9">
        <w:rPr>
          <w:rFonts w:ascii="Arial" w:hAnsi="Arial" w:cs="Arial"/>
          <w:sz w:val="22"/>
          <w:szCs w:val="22"/>
        </w:rPr>
        <w:t xml:space="preserve">bčanského zákoníku, nestanoví-li Smlouva v souladu s tímto zákonem jinak.  </w:t>
      </w:r>
    </w:p>
    <w:p w14:paraId="631E9680" w14:textId="77777777"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.3.</w:t>
      </w:r>
      <w:r w:rsidR="007721E9" w:rsidRPr="007721E9">
        <w:rPr>
          <w:rFonts w:ascii="Arial" w:hAnsi="Arial" w:cs="Arial"/>
          <w:sz w:val="22"/>
          <w:szCs w:val="22"/>
        </w:rPr>
        <w:tab/>
        <w:t>Prodávající poskytuje Kupujícímu záruku za jakost Zboží</w:t>
      </w:r>
      <w:r w:rsidR="00257A82">
        <w:rPr>
          <w:rFonts w:ascii="Arial" w:hAnsi="Arial" w:cs="Arial"/>
          <w:sz w:val="22"/>
          <w:szCs w:val="22"/>
        </w:rPr>
        <w:t xml:space="preserve"> vč. montáže</w:t>
      </w:r>
      <w:r w:rsidR="007721E9" w:rsidRPr="007721E9">
        <w:rPr>
          <w:rFonts w:ascii="Arial" w:hAnsi="Arial" w:cs="Arial"/>
          <w:sz w:val="22"/>
          <w:szCs w:val="22"/>
        </w:rPr>
        <w:t xml:space="preserve">, a to v délce </w:t>
      </w:r>
      <w:r w:rsidR="00052D09">
        <w:rPr>
          <w:rFonts w:ascii="Arial" w:hAnsi="Arial" w:cs="Arial"/>
          <w:sz w:val="22"/>
          <w:szCs w:val="22"/>
        </w:rPr>
        <w:t>24</w:t>
      </w:r>
      <w:r w:rsidR="007721E9" w:rsidRPr="007721E9">
        <w:rPr>
          <w:rFonts w:ascii="Arial" w:hAnsi="Arial" w:cs="Arial"/>
          <w:sz w:val="22"/>
          <w:szCs w:val="22"/>
        </w:rPr>
        <w:t xml:space="preserve"> měsíců.</w:t>
      </w:r>
    </w:p>
    <w:p w14:paraId="2780A7C2" w14:textId="51BC8584"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 xml:space="preserve">       </w:t>
      </w:r>
      <w:r w:rsidRPr="007721E9">
        <w:rPr>
          <w:rFonts w:ascii="Arial" w:hAnsi="Arial" w:cs="Arial"/>
          <w:sz w:val="22"/>
          <w:szCs w:val="22"/>
        </w:rPr>
        <w:tab/>
        <w:t>Záruční doba počíná běžet dnem převzetí Zboží. Záruční doba neběží po dobu, po</w:t>
      </w:r>
      <w:r w:rsidR="002412FA">
        <w:rPr>
          <w:rFonts w:ascii="Arial" w:hAnsi="Arial" w:cs="Arial"/>
          <w:sz w:val="22"/>
          <w:szCs w:val="22"/>
        </w:rPr>
        <w:t> </w:t>
      </w:r>
      <w:r w:rsidRPr="007721E9">
        <w:rPr>
          <w:rFonts w:ascii="Arial" w:hAnsi="Arial" w:cs="Arial"/>
          <w:sz w:val="22"/>
          <w:szCs w:val="22"/>
        </w:rPr>
        <w:t xml:space="preserve">kterou Kupující nemůže užívat předmět koupě pro jeho vady, za které odpovídá Prodávající. </w:t>
      </w:r>
    </w:p>
    <w:p w14:paraId="0DB08F9A" w14:textId="791A8FCE"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.4. Veškeré vady předmětu koupě je Kupující povinen uplatnit u Prodávajícího bez</w:t>
      </w:r>
      <w:r w:rsidR="002412FA">
        <w:rPr>
          <w:rFonts w:ascii="Arial" w:hAnsi="Arial" w:cs="Arial"/>
          <w:sz w:val="22"/>
          <w:szCs w:val="22"/>
        </w:rPr>
        <w:t> </w:t>
      </w:r>
      <w:r w:rsidR="007721E9" w:rsidRPr="007721E9">
        <w:rPr>
          <w:rFonts w:ascii="Arial" w:hAnsi="Arial" w:cs="Arial"/>
          <w:sz w:val="22"/>
          <w:szCs w:val="22"/>
        </w:rPr>
        <w:t>zbytečného odkladu poté, co vadu zjistil. Při uplatnění reklamace (písemně, faxem nebo elektronicky) na adresu:</w:t>
      </w:r>
      <w:r w:rsidR="00FA05DA">
        <w:rPr>
          <w:rFonts w:ascii="Arial" w:hAnsi="Arial" w:cs="Arial"/>
          <w:sz w:val="22"/>
          <w:szCs w:val="22"/>
        </w:rPr>
        <w:t xml:space="preserve"> </w:t>
      </w:r>
      <w:r w:rsidR="00FA05DA" w:rsidRPr="00FA05DA">
        <w:rPr>
          <w:rFonts w:ascii="Arial" w:hAnsi="Arial" w:cs="Arial"/>
          <w:sz w:val="22"/>
          <w:szCs w:val="22"/>
        </w:rPr>
        <w:t>Compo Interiéry s.r.o.</w:t>
      </w:r>
      <w:r w:rsidR="00FA05DA">
        <w:rPr>
          <w:rFonts w:ascii="Arial" w:hAnsi="Arial" w:cs="Arial"/>
          <w:sz w:val="22"/>
          <w:szCs w:val="22"/>
        </w:rPr>
        <w:t>, Růžová 1522/16, 110 00 Praha 1</w:t>
      </w:r>
      <w:r w:rsidR="00E70942" w:rsidRPr="00E70942">
        <w:rPr>
          <w:rFonts w:ascii="Arial" w:hAnsi="Arial" w:cs="Arial"/>
          <w:sz w:val="22"/>
          <w:szCs w:val="22"/>
        </w:rPr>
        <w:t>, tel.:</w:t>
      </w:r>
      <w:r w:rsidR="0054410C">
        <w:rPr>
          <w:rFonts w:ascii="Arial" w:hAnsi="Arial" w:cs="Arial"/>
          <w:sz w:val="22"/>
          <w:szCs w:val="22"/>
        </w:rPr>
        <w:t xml:space="preserve"> </w:t>
      </w:r>
      <w:r w:rsidR="002C3328">
        <w:rPr>
          <w:rFonts w:ascii="Arial" w:hAnsi="Arial" w:cs="Arial"/>
          <w:sz w:val="22"/>
          <w:szCs w:val="22"/>
        </w:rPr>
        <w:t>xxxx</w:t>
      </w:r>
      <w:r w:rsidR="00E70942" w:rsidRPr="00E70942">
        <w:rPr>
          <w:rFonts w:ascii="Arial" w:hAnsi="Arial" w:cs="Arial"/>
          <w:sz w:val="22"/>
          <w:szCs w:val="22"/>
        </w:rPr>
        <w:t xml:space="preserve"> e-mail:</w:t>
      </w:r>
      <w:r w:rsidR="00E70942">
        <w:rPr>
          <w:rFonts w:ascii="Arial" w:hAnsi="Arial" w:cs="Arial"/>
          <w:sz w:val="22"/>
          <w:szCs w:val="22"/>
        </w:rPr>
        <w:t xml:space="preserve"> </w:t>
      </w:r>
      <w:r w:rsidR="002C3328">
        <w:rPr>
          <w:rFonts w:ascii="Arial" w:hAnsi="Arial" w:cs="Arial"/>
          <w:sz w:val="22"/>
          <w:szCs w:val="22"/>
        </w:rPr>
        <w:t>xxxx</w:t>
      </w:r>
      <w:r w:rsidR="007721E9" w:rsidRPr="0054410C">
        <w:rPr>
          <w:rFonts w:ascii="Arial" w:hAnsi="Arial" w:cs="Arial"/>
          <w:sz w:val="22"/>
          <w:szCs w:val="22"/>
        </w:rPr>
        <w:t>,</w:t>
      </w:r>
      <w:r w:rsidR="007721E9" w:rsidRPr="007721E9">
        <w:rPr>
          <w:rFonts w:ascii="Arial" w:hAnsi="Arial" w:cs="Arial"/>
          <w:sz w:val="22"/>
          <w:szCs w:val="22"/>
        </w:rPr>
        <w:t xml:space="preserve"> je Kupující povinen uvést, v</w:t>
      </w:r>
      <w:r w:rsidR="00DE74AF">
        <w:rPr>
          <w:rFonts w:ascii="Arial" w:hAnsi="Arial" w:cs="Arial"/>
          <w:sz w:val="22"/>
          <w:szCs w:val="22"/>
        </w:rPr>
        <w:t> </w:t>
      </w:r>
      <w:r w:rsidR="007721E9" w:rsidRPr="007721E9">
        <w:rPr>
          <w:rFonts w:ascii="Arial" w:hAnsi="Arial" w:cs="Arial"/>
          <w:sz w:val="22"/>
          <w:szCs w:val="22"/>
        </w:rPr>
        <w:t>čem spatřuje vadnost dodaného Zboží. Prodávající je povinen nejpozději do 72 hodin po obdržení reklamace vadného Zboží písemně (faxem nebo elektronicky) oznámit Kupujícímu, zda reklamaci uznává či neuznává. Pokud tak neučiní, má se za to, že</w:t>
      </w:r>
      <w:r w:rsidR="00DE74AF">
        <w:rPr>
          <w:rFonts w:ascii="Arial" w:hAnsi="Arial" w:cs="Arial"/>
          <w:sz w:val="22"/>
          <w:szCs w:val="22"/>
        </w:rPr>
        <w:t> </w:t>
      </w:r>
      <w:r w:rsidR="007721E9" w:rsidRPr="007721E9">
        <w:rPr>
          <w:rFonts w:ascii="Arial" w:hAnsi="Arial" w:cs="Arial"/>
          <w:sz w:val="22"/>
          <w:szCs w:val="22"/>
        </w:rPr>
        <w:t>reklamaci uznává. Veškeré výdaje za dopravu/přepravu Zboží v souvislosti s reklamací jdou k tíži Prodávajícího.</w:t>
      </w:r>
    </w:p>
    <w:p w14:paraId="4981BD6B" w14:textId="75559EC5"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.5.</w:t>
      </w:r>
      <w:r w:rsidR="007721E9" w:rsidRPr="007721E9">
        <w:rPr>
          <w:rFonts w:ascii="Arial" w:hAnsi="Arial" w:cs="Arial"/>
          <w:sz w:val="22"/>
          <w:szCs w:val="22"/>
        </w:rPr>
        <w:tab/>
        <w:t>Neshodnou-li se smluvní strany v otázce uznatelnosti reklamace, nese náklady na</w:t>
      </w:r>
      <w:r w:rsidR="00DE74AF">
        <w:rPr>
          <w:rFonts w:ascii="Arial" w:hAnsi="Arial" w:cs="Arial"/>
          <w:sz w:val="22"/>
          <w:szCs w:val="22"/>
        </w:rPr>
        <w:t> </w:t>
      </w:r>
      <w:r w:rsidR="007721E9" w:rsidRPr="007721E9">
        <w:rPr>
          <w:rFonts w:ascii="Arial" w:hAnsi="Arial" w:cs="Arial"/>
          <w:sz w:val="22"/>
          <w:szCs w:val="22"/>
        </w:rPr>
        <w:t xml:space="preserve">odstranění reklamované vady v těchto sporných případech Prodávající </w:t>
      </w:r>
      <w:r w:rsidR="007721E9" w:rsidRPr="007721E9">
        <w:rPr>
          <w:rFonts w:ascii="Arial" w:hAnsi="Arial" w:cs="Arial"/>
          <w:sz w:val="22"/>
          <w:szCs w:val="22"/>
        </w:rPr>
        <w:lastRenderedPageBreak/>
        <w:t>až</w:t>
      </w:r>
      <w:r w:rsidR="00DE74AF">
        <w:rPr>
          <w:rFonts w:ascii="Arial" w:hAnsi="Arial" w:cs="Arial"/>
          <w:sz w:val="22"/>
          <w:szCs w:val="22"/>
        </w:rPr>
        <w:t> </w:t>
      </w:r>
      <w:r w:rsidR="007721E9" w:rsidRPr="007721E9">
        <w:rPr>
          <w:rFonts w:ascii="Arial" w:hAnsi="Arial" w:cs="Arial"/>
          <w:sz w:val="22"/>
          <w:szCs w:val="22"/>
        </w:rPr>
        <w:t>do</w:t>
      </w:r>
      <w:r w:rsidR="00DE74AF">
        <w:rPr>
          <w:rFonts w:ascii="Arial" w:hAnsi="Arial" w:cs="Arial"/>
          <w:sz w:val="22"/>
          <w:szCs w:val="22"/>
        </w:rPr>
        <w:t> </w:t>
      </w:r>
      <w:r w:rsidR="007721E9" w:rsidRPr="007721E9">
        <w:rPr>
          <w:rFonts w:ascii="Arial" w:hAnsi="Arial" w:cs="Arial"/>
          <w:sz w:val="22"/>
          <w:szCs w:val="22"/>
        </w:rPr>
        <w:t>případného rozhodnutí soudu. Prokáže-li se, že Kupující reklamoval neoprávněně, je Kupující povinen uhradit Prodávajícímu veškeré jemu v souvislosti s</w:t>
      </w:r>
      <w:r w:rsidR="00DE74AF">
        <w:rPr>
          <w:rFonts w:ascii="Arial" w:hAnsi="Arial" w:cs="Arial"/>
          <w:sz w:val="22"/>
          <w:szCs w:val="22"/>
        </w:rPr>
        <w:t> </w:t>
      </w:r>
      <w:r w:rsidR="007721E9" w:rsidRPr="007721E9">
        <w:rPr>
          <w:rFonts w:ascii="Arial" w:hAnsi="Arial" w:cs="Arial"/>
          <w:sz w:val="22"/>
          <w:szCs w:val="22"/>
        </w:rPr>
        <w:t xml:space="preserve">odstraněním vady vzniklé náklady. </w:t>
      </w:r>
    </w:p>
    <w:p w14:paraId="114C8DBD" w14:textId="70B8F090"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.6.</w:t>
      </w:r>
      <w:r w:rsidR="007721E9" w:rsidRPr="007721E9">
        <w:rPr>
          <w:rFonts w:ascii="Arial" w:hAnsi="Arial" w:cs="Arial"/>
          <w:sz w:val="22"/>
          <w:szCs w:val="22"/>
        </w:rPr>
        <w:tab/>
        <w:t>Prodávající je povinen uhradit Kupujícímu škodu, která mu vznikla vadným plněním, a to v plné výši. Prodávající rovněž Kupujícímu uhradí náklady vzniklé při uplatňování práv z</w:t>
      </w:r>
      <w:r w:rsidR="00DE74AF">
        <w:rPr>
          <w:rFonts w:ascii="Arial" w:hAnsi="Arial" w:cs="Arial"/>
          <w:sz w:val="22"/>
          <w:szCs w:val="22"/>
        </w:rPr>
        <w:t> </w:t>
      </w:r>
      <w:r w:rsidR="007721E9" w:rsidRPr="007721E9">
        <w:rPr>
          <w:rFonts w:ascii="Arial" w:hAnsi="Arial" w:cs="Arial"/>
          <w:sz w:val="22"/>
          <w:szCs w:val="22"/>
        </w:rPr>
        <w:t xml:space="preserve">odpovědnosti za vady. </w:t>
      </w:r>
    </w:p>
    <w:p w14:paraId="40E6334C" w14:textId="77777777"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.7. </w:t>
      </w:r>
      <w:r w:rsidR="007721E9" w:rsidRPr="007721E9">
        <w:rPr>
          <w:rFonts w:ascii="Arial" w:hAnsi="Arial" w:cs="Arial"/>
          <w:sz w:val="22"/>
          <w:szCs w:val="22"/>
        </w:rPr>
        <w:tab/>
        <w:t>Za Kupujícího je zmocněna přebírat Zboží, potvrdit dodání Zboží bez vad a vyřizovat případné reklamace tato osoba:</w:t>
      </w:r>
    </w:p>
    <w:p w14:paraId="5A4AC7D2" w14:textId="4297C00E" w:rsidR="00E70942" w:rsidRDefault="007721E9" w:rsidP="00E70942">
      <w:pPr>
        <w:ind w:left="567" w:hanging="567"/>
        <w:jc w:val="both"/>
        <w:rPr>
          <w:rFonts w:ascii="Arial" w:hAnsi="Arial" w:cs="Arial"/>
          <w:sz w:val="22"/>
          <w:szCs w:val="22"/>
        </w:rPr>
      </w:pPr>
      <w:r w:rsidRPr="007721E9">
        <w:rPr>
          <w:rFonts w:ascii="Arial" w:hAnsi="Arial" w:cs="Arial"/>
          <w:sz w:val="22"/>
          <w:szCs w:val="22"/>
        </w:rPr>
        <w:tab/>
      </w:r>
      <w:r w:rsidR="008B0FFC" w:rsidRPr="00AB6DFE">
        <w:rPr>
          <w:rFonts w:ascii="Arial" w:hAnsi="Arial" w:cs="Arial"/>
          <w:sz w:val="22"/>
        </w:rPr>
        <w:t>Michal Jirásek – vedoucí THS OO ND</w:t>
      </w:r>
      <w:r w:rsidR="008B0FFC">
        <w:rPr>
          <w:rFonts w:ascii="Arial" w:hAnsi="Arial" w:cs="Arial"/>
          <w:sz w:val="22"/>
        </w:rPr>
        <w:t xml:space="preserve">, tel. </w:t>
      </w:r>
      <w:r w:rsidR="002C3328">
        <w:rPr>
          <w:rFonts w:ascii="Arial" w:hAnsi="Arial" w:cs="Arial"/>
          <w:sz w:val="22"/>
        </w:rPr>
        <w:t>Xxxxx.</w:t>
      </w:r>
    </w:p>
    <w:p w14:paraId="01E09BA2" w14:textId="1166F591" w:rsidR="007721E9" w:rsidRDefault="007721E9" w:rsidP="00E70942">
      <w:pPr>
        <w:ind w:left="567"/>
        <w:jc w:val="both"/>
        <w:rPr>
          <w:rFonts w:ascii="Arial" w:hAnsi="Arial" w:cs="Arial"/>
          <w:sz w:val="22"/>
          <w:szCs w:val="22"/>
        </w:rPr>
      </w:pPr>
      <w:r w:rsidRPr="007721E9">
        <w:rPr>
          <w:rFonts w:ascii="Arial" w:hAnsi="Arial" w:cs="Arial"/>
          <w:sz w:val="22"/>
          <w:szCs w:val="22"/>
        </w:rPr>
        <w:t>Za Prodávajícího je kontaktní osoba pro dodání Zboží a vyřizování případných reklamací:</w:t>
      </w:r>
      <w:r w:rsidR="008B0FFC">
        <w:rPr>
          <w:rFonts w:ascii="Arial" w:hAnsi="Arial" w:cs="Arial"/>
          <w:sz w:val="22"/>
          <w:szCs w:val="22"/>
        </w:rPr>
        <w:t xml:space="preserve"> </w:t>
      </w:r>
      <w:r w:rsidR="0054410C" w:rsidRPr="0054410C">
        <w:rPr>
          <w:rFonts w:ascii="Arial" w:hAnsi="Arial" w:cs="Arial"/>
          <w:sz w:val="22"/>
          <w:szCs w:val="22"/>
        </w:rPr>
        <w:t>Ivana Černohlávková</w:t>
      </w:r>
      <w:r w:rsidR="00E70942" w:rsidRPr="00E70942">
        <w:rPr>
          <w:rFonts w:ascii="Arial" w:hAnsi="Arial" w:cs="Arial"/>
          <w:sz w:val="22"/>
          <w:szCs w:val="22"/>
        </w:rPr>
        <w:t>, tel</w:t>
      </w:r>
      <w:r w:rsidR="002C3328">
        <w:rPr>
          <w:rFonts w:ascii="Arial" w:hAnsi="Arial" w:cs="Arial"/>
          <w:sz w:val="22"/>
          <w:szCs w:val="22"/>
        </w:rPr>
        <w:t>xxxxxxxx.</w:t>
      </w:r>
    </w:p>
    <w:p w14:paraId="20BF4F40" w14:textId="77777777"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ab/>
        <w:t>V případě změny kontaktních osob nebo změny jiných kontaktních údajů bude tato skutečnost neprodleně prokazatelně sdělena druhé smluvní straně.</w:t>
      </w:r>
    </w:p>
    <w:p w14:paraId="665002F9" w14:textId="77777777" w:rsidR="00257A82" w:rsidRPr="007721E9" w:rsidRDefault="00257A82" w:rsidP="007721E9">
      <w:pPr>
        <w:jc w:val="both"/>
        <w:rPr>
          <w:rFonts w:ascii="Arial" w:hAnsi="Arial" w:cs="Arial"/>
          <w:sz w:val="22"/>
          <w:szCs w:val="22"/>
        </w:rPr>
      </w:pPr>
    </w:p>
    <w:p w14:paraId="268EE832" w14:textId="77777777" w:rsidR="00F72618" w:rsidRDefault="00F72618" w:rsidP="007721E9">
      <w:pPr>
        <w:jc w:val="both"/>
        <w:rPr>
          <w:rFonts w:ascii="Arial" w:hAnsi="Arial" w:cs="Arial"/>
          <w:b/>
          <w:bCs/>
          <w:sz w:val="22"/>
          <w:szCs w:val="22"/>
        </w:rPr>
      </w:pPr>
    </w:p>
    <w:p w14:paraId="536E828E" w14:textId="77777777" w:rsidR="007721E9" w:rsidRPr="007721E9" w:rsidRDefault="008B0FFC" w:rsidP="007721E9">
      <w:pPr>
        <w:jc w:val="both"/>
        <w:rPr>
          <w:rFonts w:ascii="Arial" w:hAnsi="Arial" w:cs="Arial"/>
          <w:b/>
          <w:bCs/>
          <w:sz w:val="22"/>
          <w:szCs w:val="22"/>
        </w:rPr>
      </w:pPr>
      <w:r>
        <w:rPr>
          <w:rFonts w:ascii="Arial" w:hAnsi="Arial" w:cs="Arial"/>
          <w:b/>
          <w:bCs/>
          <w:sz w:val="22"/>
          <w:szCs w:val="22"/>
        </w:rPr>
        <w:t>VII</w:t>
      </w:r>
      <w:r w:rsidR="007721E9" w:rsidRPr="007721E9">
        <w:rPr>
          <w:rFonts w:ascii="Arial" w:hAnsi="Arial" w:cs="Arial"/>
          <w:b/>
          <w:bCs/>
          <w:sz w:val="22"/>
          <w:szCs w:val="22"/>
        </w:rPr>
        <w:t>. Smluvní pokuty</w:t>
      </w:r>
    </w:p>
    <w:p w14:paraId="51936ADC" w14:textId="77777777" w:rsidR="007721E9" w:rsidRPr="007721E9" w:rsidRDefault="007721E9" w:rsidP="007721E9">
      <w:pPr>
        <w:jc w:val="both"/>
        <w:rPr>
          <w:rFonts w:ascii="Arial" w:hAnsi="Arial" w:cs="Arial"/>
          <w:sz w:val="22"/>
          <w:szCs w:val="22"/>
        </w:rPr>
      </w:pPr>
    </w:p>
    <w:p w14:paraId="1F775BA1" w14:textId="52B81530"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.1.</w:t>
      </w:r>
      <w:r w:rsidR="007721E9" w:rsidRPr="007721E9">
        <w:rPr>
          <w:rFonts w:ascii="Arial" w:hAnsi="Arial" w:cs="Arial"/>
          <w:sz w:val="22"/>
          <w:szCs w:val="22"/>
        </w:rPr>
        <w:tab/>
        <w:t xml:space="preserve">V případě, že Prodávající poruší povinnost dodat Kupujícímu Zboží dle Smlouvy, tj. řádně, včas (ve lhůtě uvedené </w:t>
      </w:r>
      <w:r w:rsidR="007721E9" w:rsidRPr="001475B1">
        <w:rPr>
          <w:rFonts w:ascii="Arial" w:hAnsi="Arial" w:cs="Arial"/>
          <w:sz w:val="22"/>
          <w:szCs w:val="22"/>
        </w:rPr>
        <w:t xml:space="preserve">v čl. </w:t>
      </w:r>
      <w:r w:rsidR="002F663E">
        <w:rPr>
          <w:rFonts w:ascii="Arial" w:hAnsi="Arial" w:cs="Arial"/>
          <w:sz w:val="22"/>
          <w:szCs w:val="22"/>
        </w:rPr>
        <w:t>V</w:t>
      </w:r>
      <w:r w:rsidR="007721E9" w:rsidRPr="001475B1">
        <w:rPr>
          <w:rFonts w:ascii="Arial" w:hAnsi="Arial" w:cs="Arial"/>
          <w:sz w:val="22"/>
          <w:szCs w:val="22"/>
        </w:rPr>
        <w:t xml:space="preserve"> odst. </w:t>
      </w:r>
      <w:r w:rsidR="001475B1" w:rsidRPr="001475B1">
        <w:rPr>
          <w:rFonts w:ascii="Arial" w:hAnsi="Arial" w:cs="Arial"/>
          <w:sz w:val="22"/>
          <w:szCs w:val="22"/>
        </w:rPr>
        <w:t>5</w:t>
      </w:r>
      <w:r w:rsidR="007721E9" w:rsidRPr="001475B1">
        <w:rPr>
          <w:rFonts w:ascii="Arial" w:hAnsi="Arial" w:cs="Arial"/>
          <w:sz w:val="22"/>
          <w:szCs w:val="22"/>
        </w:rPr>
        <w:t>.1.</w:t>
      </w:r>
      <w:r w:rsidR="007721E9" w:rsidRPr="007721E9">
        <w:rPr>
          <w:rFonts w:ascii="Arial" w:hAnsi="Arial" w:cs="Arial"/>
          <w:sz w:val="22"/>
          <w:szCs w:val="22"/>
        </w:rPr>
        <w:t xml:space="preserve"> Smlouvy), bez vad a na sjednané místo plnění</w:t>
      </w:r>
      <w:r w:rsidR="00B35AAF">
        <w:rPr>
          <w:rFonts w:ascii="Arial" w:hAnsi="Arial" w:cs="Arial"/>
          <w:sz w:val="22"/>
          <w:szCs w:val="22"/>
        </w:rPr>
        <w:t xml:space="preserve"> (vč. montáže zboží bez vad a nedodělků)</w:t>
      </w:r>
      <w:r w:rsidR="007721E9" w:rsidRPr="007721E9">
        <w:rPr>
          <w:rFonts w:ascii="Arial" w:hAnsi="Arial" w:cs="Arial"/>
          <w:sz w:val="22"/>
          <w:szCs w:val="22"/>
        </w:rPr>
        <w:t>, může Kupující uplatnit vůči Prodávajícímu smluvní pokutu ve výši 0,2 % z kupní ceny Zboží bez DPH s jehož dodáním je prodávající v prodlení za každý i započatý den prodlení.</w:t>
      </w:r>
    </w:p>
    <w:p w14:paraId="410303EF" w14:textId="154A9BE7"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.2.</w:t>
      </w:r>
      <w:r w:rsidR="007721E9" w:rsidRPr="007721E9">
        <w:rPr>
          <w:rFonts w:ascii="Arial" w:hAnsi="Arial" w:cs="Arial"/>
          <w:sz w:val="22"/>
          <w:szCs w:val="22"/>
        </w:rPr>
        <w:tab/>
        <w:t>Uplatněnou smluvní pokutu je Kupující oprávněn započíst na pohledávku Prodávajícího na kupní cenu dle Smlouvy. Vznikem povinnosti hradit smluvní pokutu ani jejím zaplacením není dotčen nárok Kupujícího na náhradu škody v plné výši ani</w:t>
      </w:r>
      <w:r w:rsidR="002F663E">
        <w:rPr>
          <w:rFonts w:ascii="Arial" w:hAnsi="Arial" w:cs="Arial"/>
          <w:sz w:val="22"/>
          <w:szCs w:val="22"/>
        </w:rPr>
        <w:t> </w:t>
      </w:r>
      <w:r w:rsidR="007721E9" w:rsidRPr="007721E9">
        <w:rPr>
          <w:rFonts w:ascii="Arial" w:hAnsi="Arial" w:cs="Arial"/>
          <w:sz w:val="22"/>
          <w:szCs w:val="22"/>
        </w:rPr>
        <w:t>na</w:t>
      </w:r>
      <w:r w:rsidR="002F663E">
        <w:rPr>
          <w:rFonts w:ascii="Arial" w:hAnsi="Arial" w:cs="Arial"/>
          <w:sz w:val="22"/>
          <w:szCs w:val="22"/>
        </w:rPr>
        <w:t> </w:t>
      </w:r>
      <w:r w:rsidR="007721E9" w:rsidRPr="007721E9">
        <w:rPr>
          <w:rFonts w:ascii="Arial" w:hAnsi="Arial" w:cs="Arial"/>
          <w:sz w:val="22"/>
          <w:szCs w:val="22"/>
        </w:rPr>
        <w:t>odstoupení od Smlouvy.</w:t>
      </w:r>
    </w:p>
    <w:p w14:paraId="2BBAB680" w14:textId="75321362"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 xml:space="preserve">.3. </w:t>
      </w:r>
      <w:r w:rsidR="007721E9" w:rsidRPr="007721E9">
        <w:rPr>
          <w:rFonts w:ascii="Arial" w:hAnsi="Arial" w:cs="Arial"/>
          <w:sz w:val="22"/>
          <w:szCs w:val="22"/>
        </w:rPr>
        <w:tab/>
        <w:t xml:space="preserve">V případě prodlení Kupujícího se zaplacením faktury v termínu </w:t>
      </w:r>
      <w:r w:rsidR="007721E9" w:rsidRPr="001475B1">
        <w:rPr>
          <w:rFonts w:ascii="Arial" w:hAnsi="Arial" w:cs="Arial"/>
          <w:sz w:val="22"/>
          <w:szCs w:val="22"/>
        </w:rPr>
        <w:t xml:space="preserve">uvedeném v čl. </w:t>
      </w:r>
      <w:r w:rsidR="002F663E">
        <w:rPr>
          <w:rFonts w:ascii="Arial" w:hAnsi="Arial" w:cs="Arial"/>
          <w:sz w:val="22"/>
          <w:szCs w:val="22"/>
        </w:rPr>
        <w:t>IV</w:t>
      </w:r>
      <w:r w:rsidR="007721E9" w:rsidRPr="001475B1">
        <w:rPr>
          <w:rFonts w:ascii="Arial" w:hAnsi="Arial" w:cs="Arial"/>
          <w:sz w:val="22"/>
          <w:szCs w:val="22"/>
        </w:rPr>
        <w:t xml:space="preserve"> odst. </w:t>
      </w:r>
      <w:r w:rsidR="001475B1" w:rsidRPr="001475B1">
        <w:rPr>
          <w:rFonts w:ascii="Arial" w:hAnsi="Arial" w:cs="Arial"/>
          <w:sz w:val="22"/>
          <w:szCs w:val="22"/>
        </w:rPr>
        <w:t>4</w:t>
      </w:r>
      <w:r w:rsidR="007721E9" w:rsidRPr="001475B1">
        <w:rPr>
          <w:rFonts w:ascii="Arial" w:hAnsi="Arial" w:cs="Arial"/>
          <w:sz w:val="22"/>
          <w:szCs w:val="22"/>
        </w:rPr>
        <w:t>.3. této Smlouvy může Prodávající uplatnit vůči Kupujícímu smluvní pokutu</w:t>
      </w:r>
      <w:r w:rsidR="007721E9" w:rsidRPr="007721E9">
        <w:rPr>
          <w:rFonts w:ascii="Arial" w:hAnsi="Arial" w:cs="Arial"/>
          <w:sz w:val="22"/>
          <w:szCs w:val="22"/>
        </w:rPr>
        <w:t xml:space="preserve"> ve výši 0,05 % z dlužné částky bez DPH za každý započatý den prodlení, maximálně však do výše 3 % z kupní ceny. Smluvní pokuta nahrazuje úrok z prodlení. Smluvní pokuta je splatná do</w:t>
      </w:r>
      <w:r w:rsidR="002F663E">
        <w:rPr>
          <w:rFonts w:ascii="Arial" w:hAnsi="Arial" w:cs="Arial"/>
          <w:sz w:val="22"/>
          <w:szCs w:val="22"/>
        </w:rPr>
        <w:t> </w:t>
      </w:r>
      <w:r w:rsidR="007721E9" w:rsidRPr="007721E9">
        <w:rPr>
          <w:rFonts w:ascii="Arial" w:hAnsi="Arial" w:cs="Arial"/>
          <w:sz w:val="22"/>
          <w:szCs w:val="22"/>
        </w:rPr>
        <w:t xml:space="preserve">21 kalendářních dnů od doručení písemné výzvy k zaplacení. </w:t>
      </w:r>
    </w:p>
    <w:p w14:paraId="34F81BB3" w14:textId="77777777" w:rsidR="007721E9" w:rsidRDefault="007721E9" w:rsidP="007721E9">
      <w:pPr>
        <w:jc w:val="both"/>
        <w:rPr>
          <w:rFonts w:ascii="Arial" w:hAnsi="Arial" w:cs="Arial"/>
          <w:sz w:val="22"/>
          <w:szCs w:val="22"/>
        </w:rPr>
      </w:pPr>
    </w:p>
    <w:p w14:paraId="2D4B7BA5" w14:textId="77777777" w:rsidR="00257A82" w:rsidRPr="007721E9" w:rsidRDefault="00257A82" w:rsidP="007721E9">
      <w:pPr>
        <w:jc w:val="both"/>
        <w:rPr>
          <w:rFonts w:ascii="Arial" w:hAnsi="Arial" w:cs="Arial"/>
          <w:sz w:val="22"/>
          <w:szCs w:val="22"/>
        </w:rPr>
      </w:pPr>
    </w:p>
    <w:p w14:paraId="43D325B5" w14:textId="77777777" w:rsidR="007721E9" w:rsidRPr="007721E9" w:rsidRDefault="00227C33" w:rsidP="007721E9">
      <w:pPr>
        <w:jc w:val="both"/>
        <w:rPr>
          <w:rFonts w:ascii="Arial" w:hAnsi="Arial" w:cs="Arial"/>
          <w:b/>
          <w:bCs/>
          <w:sz w:val="22"/>
          <w:szCs w:val="22"/>
        </w:rPr>
      </w:pPr>
      <w:r>
        <w:rPr>
          <w:rFonts w:ascii="Arial" w:hAnsi="Arial" w:cs="Arial"/>
          <w:b/>
          <w:bCs/>
          <w:sz w:val="22"/>
          <w:szCs w:val="22"/>
        </w:rPr>
        <w:t>VIII</w:t>
      </w:r>
      <w:r w:rsidR="007721E9" w:rsidRPr="007721E9">
        <w:rPr>
          <w:rFonts w:ascii="Arial" w:hAnsi="Arial" w:cs="Arial"/>
          <w:b/>
          <w:bCs/>
          <w:sz w:val="22"/>
          <w:szCs w:val="22"/>
        </w:rPr>
        <w:t>. Vyšší moc</w:t>
      </w:r>
    </w:p>
    <w:p w14:paraId="165A7682" w14:textId="77777777" w:rsidR="007721E9" w:rsidRPr="007721E9" w:rsidRDefault="007721E9" w:rsidP="007721E9">
      <w:pPr>
        <w:jc w:val="both"/>
        <w:rPr>
          <w:rFonts w:ascii="Arial" w:hAnsi="Arial" w:cs="Arial"/>
          <w:sz w:val="22"/>
          <w:szCs w:val="22"/>
          <w:vertAlign w:val="subscript"/>
        </w:rPr>
      </w:pPr>
    </w:p>
    <w:p w14:paraId="27812654" w14:textId="37392947" w:rsidR="007721E9" w:rsidRPr="007721E9" w:rsidRDefault="007721E9" w:rsidP="00227C33">
      <w:pPr>
        <w:ind w:left="567" w:hanging="567"/>
        <w:jc w:val="both"/>
        <w:rPr>
          <w:rFonts w:ascii="Arial" w:hAnsi="Arial" w:cs="Arial"/>
          <w:bCs/>
          <w:sz w:val="22"/>
          <w:szCs w:val="22"/>
          <w:lang w:val="en-US"/>
        </w:rPr>
      </w:pPr>
      <w:r w:rsidRPr="007721E9">
        <w:rPr>
          <w:rFonts w:ascii="Arial" w:hAnsi="Arial" w:cs="Arial"/>
          <w:b/>
          <w:bCs/>
          <w:sz w:val="22"/>
          <w:szCs w:val="22"/>
          <w:lang w:val="en-US"/>
        </w:rPr>
        <w:tab/>
      </w:r>
      <w:r w:rsidRPr="007721E9">
        <w:rPr>
          <w:rFonts w:ascii="Arial" w:hAnsi="Arial" w:cs="Arial"/>
          <w:sz w:val="22"/>
          <w:szCs w:val="22"/>
        </w:rPr>
        <w:t>Smluvní strany neodpovídají za porušení svých povinností dle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w:t>
      </w:r>
      <w:r w:rsidRPr="007721E9">
        <w:rPr>
          <w:rFonts w:ascii="Arial" w:hAnsi="Arial" w:cs="Arial"/>
          <w:b/>
          <w:bCs/>
          <w:sz w:val="22"/>
          <w:szCs w:val="22"/>
          <w:lang w:val="en-US"/>
        </w:rPr>
        <w:t xml:space="preserve"> </w:t>
      </w:r>
      <w:r w:rsidRPr="007721E9">
        <w:rPr>
          <w:rFonts w:ascii="Arial" w:hAnsi="Arial" w:cs="Arial"/>
          <w:bCs/>
          <w:sz w:val="22"/>
          <w:szCs w:val="22"/>
          <w:lang w:val="en-US"/>
        </w:rPr>
        <w:t>a</w:t>
      </w:r>
      <w:r w:rsidRPr="007721E9">
        <w:rPr>
          <w:rFonts w:ascii="Arial" w:hAnsi="Arial" w:cs="Arial"/>
          <w:b/>
          <w:bCs/>
          <w:sz w:val="22"/>
          <w:szCs w:val="22"/>
          <w:lang w:val="en-US"/>
        </w:rPr>
        <w:t xml:space="preserve"> </w:t>
      </w:r>
      <w:r w:rsidRPr="007721E9">
        <w:rPr>
          <w:rFonts w:ascii="Arial" w:hAnsi="Arial" w:cs="Arial"/>
          <w:sz w:val="22"/>
          <w:szCs w:val="22"/>
        </w:rPr>
        <w:t>které vláda nebo smluvní strany shodně určí jako okolnosti představující hrozbu či nebezpečí. Plnění se nepovažuje za</w:t>
      </w:r>
      <w:r w:rsidR="001837FA">
        <w:rPr>
          <w:rFonts w:ascii="Arial" w:hAnsi="Arial" w:cs="Arial"/>
          <w:sz w:val="22"/>
          <w:szCs w:val="22"/>
        </w:rPr>
        <w:t> </w:t>
      </w:r>
      <w:r w:rsidRPr="007721E9">
        <w:rPr>
          <w:rFonts w:ascii="Arial" w:hAnsi="Arial" w:cs="Arial"/>
          <w:sz w:val="22"/>
          <w:szCs w:val="22"/>
        </w:rPr>
        <w:t>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20A83AD6" w14:textId="1A8AC613" w:rsidR="007721E9" w:rsidRDefault="007721E9" w:rsidP="007721E9">
      <w:pPr>
        <w:jc w:val="both"/>
        <w:rPr>
          <w:rFonts w:ascii="Arial" w:hAnsi="Arial" w:cs="Arial"/>
          <w:b/>
          <w:bCs/>
          <w:sz w:val="22"/>
          <w:szCs w:val="22"/>
        </w:rPr>
      </w:pPr>
    </w:p>
    <w:p w14:paraId="70E5E0CE" w14:textId="77777777" w:rsidR="00257A82" w:rsidRDefault="00257A82" w:rsidP="007721E9">
      <w:pPr>
        <w:jc w:val="both"/>
        <w:rPr>
          <w:rFonts w:ascii="Arial" w:hAnsi="Arial" w:cs="Arial"/>
          <w:b/>
          <w:bCs/>
          <w:sz w:val="22"/>
          <w:szCs w:val="22"/>
        </w:rPr>
      </w:pPr>
    </w:p>
    <w:p w14:paraId="3DEE4076" w14:textId="77777777" w:rsidR="007721E9" w:rsidRPr="007721E9" w:rsidRDefault="00227C33" w:rsidP="007721E9">
      <w:pPr>
        <w:jc w:val="both"/>
        <w:rPr>
          <w:rFonts w:ascii="Arial" w:hAnsi="Arial" w:cs="Arial"/>
          <w:b/>
          <w:bCs/>
          <w:sz w:val="22"/>
          <w:szCs w:val="22"/>
        </w:rPr>
      </w:pPr>
      <w:r>
        <w:rPr>
          <w:rFonts w:ascii="Arial" w:hAnsi="Arial" w:cs="Arial"/>
          <w:b/>
          <w:bCs/>
          <w:sz w:val="22"/>
          <w:szCs w:val="22"/>
        </w:rPr>
        <w:t>IX</w:t>
      </w:r>
      <w:r w:rsidR="007721E9" w:rsidRPr="007721E9">
        <w:rPr>
          <w:rFonts w:ascii="Arial" w:hAnsi="Arial" w:cs="Arial"/>
          <w:b/>
          <w:bCs/>
          <w:sz w:val="22"/>
          <w:szCs w:val="22"/>
        </w:rPr>
        <w:t>. Ostatní ujednání</w:t>
      </w:r>
    </w:p>
    <w:p w14:paraId="782BD1FF" w14:textId="77777777" w:rsidR="007721E9" w:rsidRPr="007721E9" w:rsidRDefault="007721E9" w:rsidP="007721E9">
      <w:pPr>
        <w:jc w:val="both"/>
        <w:rPr>
          <w:rFonts w:ascii="Arial" w:hAnsi="Arial" w:cs="Arial"/>
          <w:sz w:val="22"/>
          <w:szCs w:val="22"/>
        </w:rPr>
      </w:pPr>
    </w:p>
    <w:p w14:paraId="44240964" w14:textId="16AC43A7" w:rsidR="007721E9" w:rsidRPr="007721E9" w:rsidRDefault="00227C33" w:rsidP="00D446F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.1.</w:t>
      </w:r>
      <w:r w:rsidR="007721E9" w:rsidRPr="007721E9">
        <w:rPr>
          <w:rFonts w:ascii="Arial" w:hAnsi="Arial" w:cs="Arial"/>
          <w:sz w:val="22"/>
          <w:szCs w:val="22"/>
        </w:rPr>
        <w:tab/>
        <w:t>Smluvními stranami bylo ujednáno, že veškeré informace, jež si navzájem poskytnou v rámci plnění Smlouvy, jsou důvěrné a žádná ze smluvních stran není oprávněna je poskytnout třetí osobě ani použít v rozporu s jejich účelem pro své potřeby. Toto ustanovení se nevztahuje na předkládání informací kontrolním úřadům či zřizovateli.</w:t>
      </w:r>
    </w:p>
    <w:p w14:paraId="35890E95" w14:textId="705E228D"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.2.</w:t>
      </w:r>
      <w:r w:rsidR="007721E9" w:rsidRPr="007721E9">
        <w:rPr>
          <w:rFonts w:ascii="Arial" w:hAnsi="Arial" w:cs="Arial"/>
          <w:sz w:val="22"/>
          <w:szCs w:val="22"/>
        </w:rPr>
        <w:tab/>
        <w:t>Smluvní strany prohlašují, že skutečnosti uvedené v</w:t>
      </w:r>
      <w:r w:rsidR="001837FA">
        <w:rPr>
          <w:rFonts w:ascii="Arial" w:hAnsi="Arial" w:cs="Arial"/>
          <w:sz w:val="22"/>
          <w:szCs w:val="22"/>
        </w:rPr>
        <w:t>e</w:t>
      </w:r>
      <w:r w:rsidR="007721E9" w:rsidRPr="007721E9">
        <w:rPr>
          <w:rFonts w:ascii="Arial" w:hAnsi="Arial" w:cs="Arial"/>
          <w:sz w:val="22"/>
          <w:szCs w:val="22"/>
        </w:rPr>
        <w:t xml:space="preserve"> Smlouvě nepovažují za</w:t>
      </w:r>
      <w:r w:rsidR="001837FA">
        <w:rPr>
          <w:rFonts w:ascii="Arial" w:hAnsi="Arial" w:cs="Arial"/>
          <w:sz w:val="22"/>
          <w:szCs w:val="22"/>
        </w:rPr>
        <w:t> </w:t>
      </w:r>
      <w:r w:rsidR="007721E9" w:rsidRPr="007721E9">
        <w:rPr>
          <w:rFonts w:ascii="Arial" w:hAnsi="Arial" w:cs="Arial"/>
          <w:sz w:val="22"/>
          <w:szCs w:val="22"/>
        </w:rPr>
        <w:t xml:space="preserve">obchodní tajemství ve smyslu § 504 </w:t>
      </w:r>
      <w:r w:rsidR="001837FA">
        <w:rPr>
          <w:rFonts w:ascii="Arial" w:hAnsi="Arial" w:cs="Arial"/>
          <w:sz w:val="22"/>
          <w:szCs w:val="22"/>
        </w:rPr>
        <w:t>O</w:t>
      </w:r>
      <w:r w:rsidR="007721E9" w:rsidRPr="007721E9">
        <w:rPr>
          <w:rFonts w:ascii="Arial" w:hAnsi="Arial" w:cs="Arial"/>
          <w:sz w:val="22"/>
          <w:szCs w:val="22"/>
        </w:rPr>
        <w:t>bčanského zákoníku, a</w:t>
      </w:r>
      <w:r w:rsidR="001837FA">
        <w:rPr>
          <w:rFonts w:ascii="Arial" w:hAnsi="Arial" w:cs="Arial"/>
          <w:sz w:val="22"/>
          <w:szCs w:val="22"/>
        </w:rPr>
        <w:t> </w:t>
      </w:r>
      <w:r w:rsidR="007721E9" w:rsidRPr="007721E9">
        <w:rPr>
          <w:rFonts w:ascii="Arial" w:hAnsi="Arial" w:cs="Arial"/>
          <w:sz w:val="22"/>
          <w:szCs w:val="22"/>
        </w:rPr>
        <w:t>udělují svolení k jejich užití a zveřejnění bez stanovení jakýchkoliv dalších podmínek. Tato smlouva bude uveřejněna v registru smluv na základě zákona č. 340/2015 Sb., o</w:t>
      </w:r>
      <w:r w:rsidR="001837FA">
        <w:rPr>
          <w:rFonts w:ascii="Arial" w:hAnsi="Arial" w:cs="Arial"/>
          <w:sz w:val="22"/>
          <w:szCs w:val="22"/>
        </w:rPr>
        <w:t> </w:t>
      </w:r>
      <w:r w:rsidR="007721E9" w:rsidRPr="007721E9">
        <w:rPr>
          <w:rFonts w:ascii="Arial" w:hAnsi="Arial" w:cs="Arial"/>
          <w:sz w:val="22"/>
          <w:szCs w:val="22"/>
        </w:rPr>
        <w:t>zvláštních podmínkách účinnosti některých smluv, uveřejňování těchto smluv a</w:t>
      </w:r>
      <w:r w:rsidR="001837FA">
        <w:rPr>
          <w:rFonts w:ascii="Arial" w:hAnsi="Arial" w:cs="Arial"/>
          <w:sz w:val="22"/>
          <w:szCs w:val="22"/>
        </w:rPr>
        <w:t> </w:t>
      </w:r>
      <w:r w:rsidR="007721E9" w:rsidRPr="007721E9">
        <w:rPr>
          <w:rFonts w:ascii="Arial" w:hAnsi="Arial" w:cs="Arial"/>
          <w:sz w:val="22"/>
          <w:szCs w:val="22"/>
        </w:rPr>
        <w:t>o</w:t>
      </w:r>
      <w:r w:rsidR="001837FA">
        <w:rPr>
          <w:rFonts w:ascii="Arial" w:hAnsi="Arial" w:cs="Arial"/>
          <w:sz w:val="22"/>
          <w:szCs w:val="22"/>
        </w:rPr>
        <w:t> </w:t>
      </w:r>
      <w:r w:rsidR="007721E9" w:rsidRPr="007721E9">
        <w:rPr>
          <w:rFonts w:ascii="Arial" w:hAnsi="Arial" w:cs="Arial"/>
          <w:sz w:val="22"/>
          <w:szCs w:val="22"/>
        </w:rPr>
        <w:t xml:space="preserve">registru smluv (zákon o registru smluv). </w:t>
      </w:r>
    </w:p>
    <w:p w14:paraId="66012805" w14:textId="1B161CD5"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.3.</w:t>
      </w:r>
      <w:r w:rsidR="007721E9" w:rsidRPr="007721E9">
        <w:rPr>
          <w:rFonts w:ascii="Arial" w:hAnsi="Arial" w:cs="Arial"/>
          <w:sz w:val="22"/>
          <w:szCs w:val="22"/>
        </w:rPr>
        <w:tab/>
        <w:t>Kupující může od této Smlouvy odstoupit z důvodů stanovených v </w:t>
      </w:r>
      <w:r w:rsidR="001837FA">
        <w:rPr>
          <w:rFonts w:ascii="Arial" w:hAnsi="Arial" w:cs="Arial"/>
          <w:sz w:val="22"/>
          <w:szCs w:val="22"/>
        </w:rPr>
        <w:t>O</w:t>
      </w:r>
      <w:r w:rsidR="007721E9" w:rsidRPr="007721E9">
        <w:rPr>
          <w:rFonts w:ascii="Arial" w:hAnsi="Arial" w:cs="Arial"/>
          <w:sz w:val="22"/>
          <w:szCs w:val="22"/>
        </w:rPr>
        <w:t>bčanském zákoníku, nebo v případě, že nastane taková změna okolností či</w:t>
      </w:r>
      <w:r w:rsidR="001837FA">
        <w:rPr>
          <w:rFonts w:ascii="Arial" w:hAnsi="Arial" w:cs="Arial"/>
          <w:sz w:val="22"/>
          <w:szCs w:val="22"/>
        </w:rPr>
        <w:t> </w:t>
      </w:r>
      <w:r w:rsidR="007721E9" w:rsidRPr="007721E9">
        <w:rPr>
          <w:rFonts w:ascii="Arial" w:hAnsi="Arial" w:cs="Arial"/>
          <w:sz w:val="22"/>
          <w:szCs w:val="22"/>
        </w:rPr>
        <w:t>skutečností,</w:t>
      </w:r>
      <w:r>
        <w:rPr>
          <w:rFonts w:ascii="Arial" w:hAnsi="Arial" w:cs="Arial"/>
          <w:sz w:val="22"/>
          <w:szCs w:val="22"/>
        </w:rPr>
        <w:t xml:space="preserve"> </w:t>
      </w:r>
      <w:r w:rsidR="007721E9" w:rsidRPr="007721E9">
        <w:rPr>
          <w:rFonts w:ascii="Arial" w:hAnsi="Arial" w:cs="Arial"/>
          <w:sz w:val="22"/>
          <w:szCs w:val="22"/>
        </w:rPr>
        <w:t>u kterých lze důvodně předpokládat, že budou mít za následek nesplnění dodání Zboží. Odstoupení od Smlouvy musí být uskutečněno písemnou formou s uvedením důvodu a nabývá účinnosti dnem jeho doručení druhé smluvní straně.</w:t>
      </w:r>
    </w:p>
    <w:p w14:paraId="55692301" w14:textId="271A1BDE" w:rsidR="00B35AAF" w:rsidRPr="007721E9" w:rsidRDefault="00B35AAF" w:rsidP="00227C33">
      <w:pPr>
        <w:ind w:left="567" w:hanging="567"/>
        <w:jc w:val="both"/>
        <w:rPr>
          <w:rFonts w:ascii="Arial" w:hAnsi="Arial" w:cs="Arial"/>
          <w:sz w:val="22"/>
          <w:szCs w:val="22"/>
        </w:rPr>
      </w:pPr>
      <w:r>
        <w:rPr>
          <w:rFonts w:ascii="Arial" w:hAnsi="Arial" w:cs="Arial"/>
          <w:sz w:val="22"/>
          <w:szCs w:val="22"/>
        </w:rPr>
        <w:tab/>
        <w:t xml:space="preserve">Kupující je oprávněn odstoupit od </w:t>
      </w:r>
      <w:r w:rsidR="001837FA">
        <w:rPr>
          <w:rFonts w:ascii="Arial" w:hAnsi="Arial" w:cs="Arial"/>
          <w:sz w:val="22"/>
          <w:szCs w:val="22"/>
        </w:rPr>
        <w:t>S</w:t>
      </w:r>
      <w:r>
        <w:rPr>
          <w:rFonts w:ascii="Arial" w:hAnsi="Arial" w:cs="Arial"/>
          <w:sz w:val="22"/>
          <w:szCs w:val="22"/>
        </w:rPr>
        <w:t xml:space="preserve">mlouvy rovněž v případě, že </w:t>
      </w:r>
      <w:r w:rsidR="001837FA">
        <w:rPr>
          <w:rFonts w:ascii="Arial" w:hAnsi="Arial" w:cs="Arial"/>
          <w:sz w:val="22"/>
          <w:szCs w:val="22"/>
        </w:rPr>
        <w:t>P</w:t>
      </w:r>
      <w:r>
        <w:rPr>
          <w:rFonts w:ascii="Arial" w:hAnsi="Arial" w:cs="Arial"/>
          <w:sz w:val="22"/>
          <w:szCs w:val="22"/>
        </w:rPr>
        <w:t xml:space="preserve">rodávající bude </w:t>
      </w:r>
      <w:r w:rsidRPr="00B35AAF">
        <w:rPr>
          <w:rFonts w:ascii="Arial" w:hAnsi="Arial" w:cs="Arial"/>
          <w:sz w:val="22"/>
          <w:szCs w:val="22"/>
        </w:rPr>
        <w:t xml:space="preserve">provádět </w:t>
      </w:r>
      <w:r>
        <w:rPr>
          <w:rFonts w:ascii="Arial" w:hAnsi="Arial" w:cs="Arial"/>
          <w:sz w:val="22"/>
          <w:szCs w:val="22"/>
        </w:rPr>
        <w:t xml:space="preserve">montáž </w:t>
      </w:r>
      <w:r w:rsidR="001837FA">
        <w:rPr>
          <w:rFonts w:ascii="Arial" w:hAnsi="Arial" w:cs="Arial"/>
          <w:sz w:val="22"/>
          <w:szCs w:val="22"/>
        </w:rPr>
        <w:t>Z</w:t>
      </w:r>
      <w:r>
        <w:rPr>
          <w:rFonts w:ascii="Arial" w:hAnsi="Arial" w:cs="Arial"/>
          <w:sz w:val="22"/>
          <w:szCs w:val="22"/>
        </w:rPr>
        <w:t xml:space="preserve">boží </w:t>
      </w:r>
      <w:r w:rsidRPr="00B35AAF">
        <w:rPr>
          <w:rFonts w:ascii="Arial" w:hAnsi="Arial" w:cs="Arial"/>
          <w:sz w:val="22"/>
          <w:szCs w:val="22"/>
        </w:rPr>
        <w:t>v rozporu s</w:t>
      </w:r>
      <w:r w:rsidR="001837FA">
        <w:rPr>
          <w:rFonts w:ascii="Arial" w:hAnsi="Arial" w:cs="Arial"/>
          <w:sz w:val="22"/>
          <w:szCs w:val="22"/>
        </w:rPr>
        <w:t>e</w:t>
      </w:r>
      <w:r w:rsidRPr="00B35AAF">
        <w:rPr>
          <w:rFonts w:ascii="Arial" w:hAnsi="Arial" w:cs="Arial"/>
          <w:sz w:val="22"/>
          <w:szCs w:val="22"/>
        </w:rPr>
        <w:t xml:space="preserve"> </w:t>
      </w:r>
      <w:r w:rsidR="001837FA">
        <w:rPr>
          <w:rFonts w:ascii="Arial" w:hAnsi="Arial" w:cs="Arial"/>
          <w:sz w:val="22"/>
          <w:szCs w:val="22"/>
        </w:rPr>
        <w:t>S</w:t>
      </w:r>
      <w:r w:rsidRPr="00B35AAF">
        <w:rPr>
          <w:rFonts w:ascii="Arial" w:hAnsi="Arial" w:cs="Arial"/>
          <w:sz w:val="22"/>
          <w:szCs w:val="22"/>
        </w:rPr>
        <w:t xml:space="preserve">mlouvou a nezjedná nápravu, ačkoliv byl </w:t>
      </w:r>
      <w:r w:rsidR="001837FA">
        <w:rPr>
          <w:rFonts w:ascii="Arial" w:hAnsi="Arial" w:cs="Arial"/>
          <w:sz w:val="22"/>
          <w:szCs w:val="22"/>
        </w:rPr>
        <w:t>K</w:t>
      </w:r>
      <w:r>
        <w:rPr>
          <w:rFonts w:ascii="Arial" w:hAnsi="Arial" w:cs="Arial"/>
          <w:sz w:val="22"/>
          <w:szCs w:val="22"/>
        </w:rPr>
        <w:t>upujícím</w:t>
      </w:r>
      <w:r w:rsidRPr="00B35AAF">
        <w:rPr>
          <w:rFonts w:ascii="Arial" w:hAnsi="Arial" w:cs="Arial"/>
          <w:sz w:val="22"/>
          <w:szCs w:val="22"/>
        </w:rPr>
        <w:t xml:space="preserve"> na toto své chování nebo porušování povinností </w:t>
      </w:r>
      <w:r w:rsidR="001837FA">
        <w:rPr>
          <w:rFonts w:ascii="Arial" w:hAnsi="Arial" w:cs="Arial"/>
          <w:sz w:val="22"/>
          <w:szCs w:val="22"/>
        </w:rPr>
        <w:t>P</w:t>
      </w:r>
      <w:r>
        <w:rPr>
          <w:rFonts w:ascii="Arial" w:hAnsi="Arial" w:cs="Arial"/>
          <w:sz w:val="22"/>
          <w:szCs w:val="22"/>
        </w:rPr>
        <w:t xml:space="preserve">rodávajícím </w:t>
      </w:r>
      <w:r w:rsidRPr="00B35AAF">
        <w:rPr>
          <w:rFonts w:ascii="Arial" w:hAnsi="Arial" w:cs="Arial"/>
          <w:sz w:val="22"/>
          <w:szCs w:val="22"/>
        </w:rPr>
        <w:t>písemně upozorněn a vyzván ke zjednání nápravy</w:t>
      </w:r>
      <w:r>
        <w:rPr>
          <w:rFonts w:ascii="Arial" w:hAnsi="Arial" w:cs="Arial"/>
          <w:sz w:val="22"/>
          <w:szCs w:val="22"/>
        </w:rPr>
        <w:t>.</w:t>
      </w:r>
    </w:p>
    <w:p w14:paraId="3D70B960" w14:textId="6F8EEB8A"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ab/>
        <w:t xml:space="preserve">Kupující je dále oprávněn odstoupit od </w:t>
      </w:r>
      <w:r w:rsidR="001837FA">
        <w:rPr>
          <w:rFonts w:ascii="Arial" w:hAnsi="Arial" w:cs="Arial"/>
          <w:sz w:val="22"/>
          <w:szCs w:val="22"/>
        </w:rPr>
        <w:t>S</w:t>
      </w:r>
      <w:r w:rsidRPr="007721E9">
        <w:rPr>
          <w:rFonts w:ascii="Arial" w:hAnsi="Arial" w:cs="Arial"/>
          <w:sz w:val="22"/>
          <w:szCs w:val="22"/>
        </w:rPr>
        <w:t xml:space="preserve">mlouvy, pokud bude </w:t>
      </w:r>
      <w:r w:rsidR="001837FA">
        <w:rPr>
          <w:rFonts w:ascii="Arial" w:hAnsi="Arial" w:cs="Arial"/>
          <w:sz w:val="22"/>
          <w:szCs w:val="22"/>
        </w:rPr>
        <w:t>P</w:t>
      </w:r>
      <w:r w:rsidRPr="007721E9">
        <w:rPr>
          <w:rFonts w:ascii="Arial" w:hAnsi="Arial" w:cs="Arial"/>
          <w:sz w:val="22"/>
          <w:szCs w:val="22"/>
        </w:rPr>
        <w:t>rodávající v prodlení s</w:t>
      </w:r>
      <w:r w:rsidR="001837FA">
        <w:rPr>
          <w:rFonts w:ascii="Arial" w:hAnsi="Arial" w:cs="Arial"/>
          <w:sz w:val="22"/>
          <w:szCs w:val="22"/>
        </w:rPr>
        <w:t> </w:t>
      </w:r>
      <w:r w:rsidRPr="007721E9">
        <w:rPr>
          <w:rFonts w:ascii="Arial" w:hAnsi="Arial" w:cs="Arial"/>
          <w:sz w:val="22"/>
          <w:szCs w:val="22"/>
        </w:rPr>
        <w:t xml:space="preserve">dodáním předmětu koupě </w:t>
      </w:r>
      <w:r w:rsidR="00B35AAF">
        <w:rPr>
          <w:rFonts w:ascii="Arial" w:hAnsi="Arial" w:cs="Arial"/>
          <w:sz w:val="22"/>
          <w:szCs w:val="22"/>
        </w:rPr>
        <w:t xml:space="preserve">(a jeho montáží) </w:t>
      </w:r>
      <w:r w:rsidRPr="007721E9">
        <w:rPr>
          <w:rFonts w:ascii="Arial" w:hAnsi="Arial" w:cs="Arial"/>
          <w:sz w:val="22"/>
          <w:szCs w:val="22"/>
        </w:rPr>
        <w:t xml:space="preserve">déle než 20 dní. Prodávající se v tomto případě zavazuje uhradit </w:t>
      </w:r>
      <w:r w:rsidR="001837FA">
        <w:rPr>
          <w:rFonts w:ascii="Arial" w:hAnsi="Arial" w:cs="Arial"/>
          <w:sz w:val="22"/>
          <w:szCs w:val="22"/>
        </w:rPr>
        <w:t>K</w:t>
      </w:r>
      <w:r w:rsidRPr="007721E9">
        <w:rPr>
          <w:rFonts w:ascii="Arial" w:hAnsi="Arial" w:cs="Arial"/>
          <w:sz w:val="22"/>
          <w:szCs w:val="22"/>
        </w:rPr>
        <w:t>upujícímu škody způsobené nedodáním předmětu koupě.</w:t>
      </w:r>
    </w:p>
    <w:p w14:paraId="288473D0" w14:textId="58EEF26F"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.4.</w:t>
      </w:r>
      <w:r w:rsidR="007721E9" w:rsidRPr="007721E9">
        <w:rPr>
          <w:rFonts w:ascii="Arial" w:hAnsi="Arial" w:cs="Arial"/>
          <w:sz w:val="22"/>
          <w:szCs w:val="22"/>
        </w:rPr>
        <w:tab/>
        <w:t>Smlouvu lze měnit a doplňovat pouze formou písemných vzestupně číslovaných dodatků podepsaných k tomu oprávněnými zástupci obou smluvních stran, pouze však v záležitostech, které nebyly předmětem zadání veřejné zakázky.</w:t>
      </w:r>
    </w:p>
    <w:p w14:paraId="7C5BC787" w14:textId="3B21357D"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.5.  Prodávající prohlašuje, že má uzavřenou platnou smlouvu na pojištění odpovědnosti za</w:t>
      </w:r>
      <w:r w:rsidR="001837FA">
        <w:rPr>
          <w:rFonts w:ascii="Arial" w:hAnsi="Arial" w:cs="Arial"/>
          <w:sz w:val="22"/>
          <w:szCs w:val="22"/>
        </w:rPr>
        <w:t> </w:t>
      </w:r>
      <w:r w:rsidR="007721E9" w:rsidRPr="007721E9">
        <w:rPr>
          <w:rFonts w:ascii="Arial" w:hAnsi="Arial" w:cs="Arial"/>
          <w:sz w:val="22"/>
          <w:szCs w:val="22"/>
        </w:rPr>
        <w:t>škodu způsobenou třetí osobě ve výši minimálně 5</w:t>
      </w:r>
      <w:r>
        <w:rPr>
          <w:rFonts w:ascii="Arial" w:hAnsi="Arial" w:cs="Arial"/>
          <w:sz w:val="22"/>
          <w:szCs w:val="22"/>
        </w:rPr>
        <w:t>.0</w:t>
      </w:r>
      <w:r w:rsidR="007721E9" w:rsidRPr="007721E9">
        <w:rPr>
          <w:rFonts w:ascii="Arial" w:hAnsi="Arial" w:cs="Arial"/>
          <w:sz w:val="22"/>
          <w:szCs w:val="22"/>
        </w:rPr>
        <w:t>00.000,- Kč a že tuto smlouvu o</w:t>
      </w:r>
      <w:r w:rsidR="001837FA">
        <w:rPr>
          <w:rFonts w:ascii="Arial" w:hAnsi="Arial" w:cs="Arial"/>
          <w:sz w:val="22"/>
          <w:szCs w:val="22"/>
        </w:rPr>
        <w:t> </w:t>
      </w:r>
      <w:r w:rsidR="007721E9" w:rsidRPr="007721E9">
        <w:rPr>
          <w:rFonts w:ascii="Arial" w:hAnsi="Arial" w:cs="Arial"/>
          <w:sz w:val="22"/>
          <w:szCs w:val="22"/>
        </w:rPr>
        <w:t>pojištění bude udržovat v platnosti po celou dobu plnění z</w:t>
      </w:r>
      <w:r w:rsidR="001837FA">
        <w:rPr>
          <w:rFonts w:ascii="Arial" w:hAnsi="Arial" w:cs="Arial"/>
          <w:sz w:val="22"/>
          <w:szCs w:val="22"/>
        </w:rPr>
        <w:t>e S</w:t>
      </w:r>
      <w:r w:rsidR="007721E9" w:rsidRPr="007721E9">
        <w:rPr>
          <w:rFonts w:ascii="Arial" w:hAnsi="Arial" w:cs="Arial"/>
          <w:sz w:val="22"/>
          <w:szCs w:val="22"/>
        </w:rPr>
        <w:t xml:space="preserve">mlouvy. </w:t>
      </w:r>
    </w:p>
    <w:p w14:paraId="6802857E" w14:textId="18AE5012" w:rsidR="00052D09" w:rsidRDefault="00382F6E" w:rsidP="00052D09">
      <w:pPr>
        <w:ind w:left="567" w:hanging="567"/>
        <w:jc w:val="both"/>
        <w:rPr>
          <w:rFonts w:ascii="Arial" w:hAnsi="Arial" w:cs="Arial"/>
          <w:sz w:val="22"/>
          <w:szCs w:val="22"/>
        </w:rPr>
      </w:pPr>
      <w:r>
        <w:rPr>
          <w:rFonts w:ascii="Arial" w:hAnsi="Arial" w:cs="Arial"/>
          <w:sz w:val="22"/>
          <w:szCs w:val="22"/>
        </w:rPr>
        <w:t xml:space="preserve">9.6. </w:t>
      </w:r>
      <w:r w:rsidR="008B0772">
        <w:rPr>
          <w:rFonts w:ascii="Arial" w:hAnsi="Arial" w:cs="Arial"/>
          <w:sz w:val="22"/>
          <w:szCs w:val="22"/>
        </w:rPr>
        <w:tab/>
      </w:r>
      <w:r w:rsidR="008B0772" w:rsidRPr="008B0772">
        <w:rPr>
          <w:rFonts w:ascii="Arial" w:hAnsi="Arial" w:cs="Arial"/>
          <w:sz w:val="22"/>
          <w:szCs w:val="22"/>
        </w:rPr>
        <w:t xml:space="preserve">Prodávající není oprávněn postoupit, převést ani zastavit </w:t>
      </w:r>
      <w:r w:rsidR="001837FA">
        <w:rPr>
          <w:rFonts w:ascii="Arial" w:hAnsi="Arial" w:cs="Arial"/>
          <w:sz w:val="22"/>
          <w:szCs w:val="22"/>
        </w:rPr>
        <w:t>S</w:t>
      </w:r>
      <w:r w:rsidR="008B0772" w:rsidRPr="008B0772">
        <w:rPr>
          <w:rFonts w:ascii="Arial" w:hAnsi="Arial" w:cs="Arial"/>
          <w:sz w:val="22"/>
          <w:szCs w:val="22"/>
        </w:rPr>
        <w:t>mlouvu ani jakákoli práva, povinnosti, dluhy, pohledávky nebo nároky vyplývající z</w:t>
      </w:r>
      <w:r w:rsidR="001837FA">
        <w:rPr>
          <w:rFonts w:ascii="Arial" w:hAnsi="Arial" w:cs="Arial"/>
          <w:sz w:val="22"/>
          <w:szCs w:val="22"/>
        </w:rPr>
        <w:t>e</w:t>
      </w:r>
      <w:r w:rsidR="008B0772" w:rsidRPr="008B0772">
        <w:rPr>
          <w:rFonts w:ascii="Arial" w:hAnsi="Arial" w:cs="Arial"/>
          <w:sz w:val="22"/>
          <w:szCs w:val="22"/>
        </w:rPr>
        <w:t xml:space="preserve"> </w:t>
      </w:r>
      <w:r w:rsidR="001837FA">
        <w:rPr>
          <w:rFonts w:ascii="Arial" w:hAnsi="Arial" w:cs="Arial"/>
          <w:sz w:val="22"/>
          <w:szCs w:val="22"/>
        </w:rPr>
        <w:t>S</w:t>
      </w:r>
      <w:r w:rsidR="008B0772" w:rsidRPr="008B0772">
        <w:rPr>
          <w:rFonts w:ascii="Arial" w:hAnsi="Arial" w:cs="Arial"/>
          <w:sz w:val="22"/>
          <w:szCs w:val="22"/>
        </w:rPr>
        <w:t>mlouvy bez</w:t>
      </w:r>
      <w:r w:rsidR="001837FA">
        <w:rPr>
          <w:rFonts w:ascii="Arial" w:hAnsi="Arial" w:cs="Arial"/>
          <w:sz w:val="22"/>
          <w:szCs w:val="22"/>
        </w:rPr>
        <w:t> </w:t>
      </w:r>
      <w:r w:rsidR="008B0772" w:rsidRPr="008B0772">
        <w:rPr>
          <w:rFonts w:ascii="Arial" w:hAnsi="Arial" w:cs="Arial"/>
          <w:sz w:val="22"/>
          <w:szCs w:val="22"/>
        </w:rPr>
        <w:t xml:space="preserve">předchozího písemného souhlasu </w:t>
      </w:r>
      <w:r w:rsidR="001837FA">
        <w:rPr>
          <w:rFonts w:ascii="Arial" w:hAnsi="Arial" w:cs="Arial"/>
          <w:sz w:val="22"/>
          <w:szCs w:val="22"/>
        </w:rPr>
        <w:t>K</w:t>
      </w:r>
      <w:r w:rsidR="008B0772" w:rsidRPr="008B0772">
        <w:rPr>
          <w:rFonts w:ascii="Arial" w:hAnsi="Arial" w:cs="Arial"/>
          <w:sz w:val="22"/>
          <w:szCs w:val="22"/>
        </w:rPr>
        <w:t>upujícího.</w:t>
      </w:r>
    </w:p>
    <w:p w14:paraId="43C831ED" w14:textId="55D6D292" w:rsidR="008B0772" w:rsidRPr="00052D09" w:rsidRDefault="00052D09" w:rsidP="00052D09">
      <w:pPr>
        <w:ind w:left="567" w:hanging="567"/>
        <w:jc w:val="both"/>
        <w:rPr>
          <w:rFonts w:ascii="Arial" w:hAnsi="Arial" w:cs="Arial"/>
          <w:sz w:val="22"/>
          <w:szCs w:val="22"/>
        </w:rPr>
      </w:pPr>
      <w:r>
        <w:rPr>
          <w:rFonts w:ascii="Arial" w:hAnsi="Arial" w:cs="Arial"/>
          <w:sz w:val="22"/>
          <w:szCs w:val="22"/>
        </w:rPr>
        <w:t xml:space="preserve">9.7.  </w:t>
      </w:r>
      <w:r w:rsidR="008B0772" w:rsidRPr="00052D09">
        <w:rPr>
          <w:rFonts w:ascii="Arial" w:hAnsi="Arial" w:cs="Arial"/>
          <w:sz w:val="22"/>
          <w:szCs w:val="22"/>
        </w:rPr>
        <w:t xml:space="preserve">Prodávající splní svoji povinnost instalovat předmět koupě (instalace </w:t>
      </w:r>
      <w:r w:rsidR="001837FA">
        <w:rPr>
          <w:rFonts w:ascii="Arial" w:hAnsi="Arial" w:cs="Arial"/>
          <w:sz w:val="22"/>
          <w:szCs w:val="22"/>
        </w:rPr>
        <w:t>Z</w:t>
      </w:r>
      <w:r w:rsidR="008B0772" w:rsidRPr="00052D09">
        <w:rPr>
          <w:rFonts w:ascii="Arial" w:hAnsi="Arial" w:cs="Arial"/>
          <w:sz w:val="22"/>
          <w:szCs w:val="22"/>
        </w:rPr>
        <w:t xml:space="preserve">boží dle přílohy č.1 Smlouvy) dle předmětu </w:t>
      </w:r>
      <w:r w:rsidR="001837FA">
        <w:rPr>
          <w:rFonts w:ascii="Arial" w:hAnsi="Arial" w:cs="Arial"/>
          <w:sz w:val="22"/>
          <w:szCs w:val="22"/>
        </w:rPr>
        <w:t>S</w:t>
      </w:r>
      <w:r w:rsidR="008B0772" w:rsidRPr="00052D09">
        <w:rPr>
          <w:rFonts w:ascii="Arial" w:hAnsi="Arial" w:cs="Arial"/>
          <w:sz w:val="22"/>
          <w:szCs w:val="22"/>
        </w:rPr>
        <w:t xml:space="preserve">mlouvy řádným ukončením instalace a předáním </w:t>
      </w:r>
      <w:r w:rsidR="001837FA">
        <w:rPr>
          <w:rFonts w:ascii="Arial" w:hAnsi="Arial" w:cs="Arial"/>
          <w:sz w:val="22"/>
          <w:szCs w:val="22"/>
        </w:rPr>
        <w:t>K</w:t>
      </w:r>
      <w:r w:rsidR="003D39E8" w:rsidRPr="00052D09">
        <w:rPr>
          <w:rFonts w:ascii="Arial" w:hAnsi="Arial" w:cs="Arial"/>
          <w:sz w:val="22"/>
          <w:szCs w:val="22"/>
        </w:rPr>
        <w:t>upujícímu</w:t>
      </w:r>
      <w:r w:rsidR="008B0772" w:rsidRPr="00052D09">
        <w:rPr>
          <w:rFonts w:ascii="Arial" w:hAnsi="Arial" w:cs="Arial"/>
          <w:sz w:val="22"/>
          <w:szCs w:val="22"/>
        </w:rPr>
        <w:t xml:space="preserve"> v místě plnění. Instalace </w:t>
      </w:r>
      <w:r w:rsidR="001837FA">
        <w:rPr>
          <w:rFonts w:ascii="Arial" w:hAnsi="Arial" w:cs="Arial"/>
          <w:sz w:val="22"/>
          <w:szCs w:val="22"/>
        </w:rPr>
        <w:t>Z</w:t>
      </w:r>
      <w:r w:rsidR="008B0772" w:rsidRPr="00052D09">
        <w:rPr>
          <w:rFonts w:ascii="Arial" w:hAnsi="Arial" w:cs="Arial"/>
          <w:sz w:val="22"/>
          <w:szCs w:val="22"/>
        </w:rPr>
        <w:t xml:space="preserve">boží je dokončena, pokud byla předvedena jeho způsobilost sloužit smluvenému účelu. </w:t>
      </w:r>
    </w:p>
    <w:p w14:paraId="7230344D" w14:textId="5B1C1CBB" w:rsidR="008B0772" w:rsidRP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 xml:space="preserve">V rámci plnění předmětu smlouvy předá </w:t>
      </w:r>
      <w:r w:rsidR="001837FA">
        <w:rPr>
          <w:rFonts w:ascii="Arial" w:hAnsi="Arial" w:cs="Arial"/>
          <w:sz w:val="22"/>
          <w:szCs w:val="22"/>
        </w:rPr>
        <w:t>P</w:t>
      </w:r>
      <w:r w:rsidRPr="008B0772">
        <w:rPr>
          <w:rFonts w:ascii="Arial" w:hAnsi="Arial" w:cs="Arial"/>
          <w:sz w:val="22"/>
          <w:szCs w:val="22"/>
        </w:rPr>
        <w:t xml:space="preserve">rodávající </w:t>
      </w:r>
      <w:r w:rsidR="001837FA">
        <w:rPr>
          <w:rFonts w:ascii="Arial" w:hAnsi="Arial" w:cs="Arial"/>
          <w:sz w:val="22"/>
          <w:szCs w:val="22"/>
        </w:rPr>
        <w:t>K</w:t>
      </w:r>
      <w:r w:rsidRPr="008B0772">
        <w:rPr>
          <w:rFonts w:ascii="Arial" w:hAnsi="Arial" w:cs="Arial"/>
          <w:sz w:val="22"/>
          <w:szCs w:val="22"/>
        </w:rPr>
        <w:t xml:space="preserve">upujícímu doklady o úspěšném provedení všech zkoušek a revizi, jejichž provedení vyplývá z příslušných norem a jiných předpisů, vztahujících se k dokončené instalace </w:t>
      </w:r>
      <w:r w:rsidR="001837FA">
        <w:rPr>
          <w:rFonts w:ascii="Arial" w:hAnsi="Arial" w:cs="Arial"/>
          <w:sz w:val="22"/>
          <w:szCs w:val="22"/>
        </w:rPr>
        <w:t>Z</w:t>
      </w:r>
      <w:r w:rsidRPr="008B0772">
        <w:rPr>
          <w:rFonts w:ascii="Arial" w:hAnsi="Arial" w:cs="Arial"/>
          <w:sz w:val="22"/>
          <w:szCs w:val="22"/>
        </w:rPr>
        <w:t>boží, zejména:</w:t>
      </w:r>
    </w:p>
    <w:p w14:paraId="3E535AB2" w14:textId="60870BD9"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atesty nebo certifikáty použitých materiálů</w:t>
      </w:r>
      <w:r w:rsidR="001837FA">
        <w:rPr>
          <w:rFonts w:ascii="Arial" w:hAnsi="Arial" w:cs="Arial"/>
          <w:sz w:val="22"/>
          <w:szCs w:val="22"/>
        </w:rPr>
        <w:t>,</w:t>
      </w:r>
    </w:p>
    <w:p w14:paraId="1ECB27B9" w14:textId="6ED62E64"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záruční listy</w:t>
      </w:r>
      <w:r w:rsidR="001837FA">
        <w:rPr>
          <w:rFonts w:ascii="Arial" w:hAnsi="Arial" w:cs="Arial"/>
          <w:sz w:val="22"/>
          <w:szCs w:val="22"/>
        </w:rPr>
        <w:t>,</w:t>
      </w:r>
    </w:p>
    <w:p w14:paraId="72BF9B80" w14:textId="649A68B0" w:rsidR="008B0772"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prohlášení o shodě použitých materiálů a zboží</w:t>
      </w:r>
      <w:r w:rsidR="001837FA">
        <w:rPr>
          <w:rFonts w:ascii="Arial" w:hAnsi="Arial" w:cs="Arial"/>
          <w:sz w:val="22"/>
          <w:szCs w:val="22"/>
        </w:rPr>
        <w:t>.</w:t>
      </w:r>
    </w:p>
    <w:p w14:paraId="3BBD7FA7" w14:textId="398176AC" w:rsidR="00D446F3" w:rsidRPr="00D446F3" w:rsidRDefault="00D446F3" w:rsidP="00D446F3">
      <w:pPr>
        <w:tabs>
          <w:tab w:val="left" w:pos="360"/>
          <w:tab w:val="center" w:pos="4536"/>
          <w:tab w:val="right" w:pos="9072"/>
        </w:tabs>
        <w:ind w:left="567" w:hanging="567"/>
        <w:jc w:val="both"/>
        <w:rPr>
          <w:rFonts w:ascii="Arial" w:hAnsi="Arial" w:cs="Arial"/>
          <w:sz w:val="22"/>
          <w:szCs w:val="22"/>
        </w:rPr>
      </w:pPr>
      <w:r>
        <w:rPr>
          <w:rFonts w:ascii="Arial" w:hAnsi="Arial" w:cs="Arial"/>
          <w:sz w:val="22"/>
          <w:szCs w:val="22"/>
        </w:rPr>
        <w:t xml:space="preserve">9.10. </w:t>
      </w:r>
      <w:r w:rsidR="001837FA">
        <w:rPr>
          <w:rFonts w:ascii="Arial" w:hAnsi="Arial" w:cs="Arial"/>
          <w:sz w:val="22"/>
          <w:szCs w:val="22"/>
        </w:rPr>
        <w:t>Prodávající</w:t>
      </w:r>
      <w:r w:rsidR="001837FA" w:rsidRPr="00D446F3">
        <w:rPr>
          <w:rFonts w:ascii="Arial" w:hAnsi="Arial" w:cs="Arial"/>
          <w:sz w:val="22"/>
          <w:szCs w:val="22"/>
        </w:rPr>
        <w:t xml:space="preserve"> </w:t>
      </w:r>
      <w:r w:rsidRPr="00D446F3">
        <w:rPr>
          <w:rFonts w:ascii="Arial" w:hAnsi="Arial" w:cs="Arial"/>
          <w:sz w:val="22"/>
          <w:szCs w:val="22"/>
        </w:rPr>
        <w:t>se zavazuje, že seznámí všechny svoje zaměstnance a další s</w:t>
      </w:r>
      <w:r w:rsidR="001837FA">
        <w:rPr>
          <w:rFonts w:ascii="Arial" w:hAnsi="Arial" w:cs="Arial"/>
          <w:sz w:val="22"/>
          <w:szCs w:val="22"/>
        </w:rPr>
        <w:t> </w:t>
      </w:r>
      <w:r w:rsidRPr="00D446F3">
        <w:rPr>
          <w:rFonts w:ascii="Arial" w:hAnsi="Arial" w:cs="Arial"/>
          <w:sz w:val="22"/>
          <w:szCs w:val="22"/>
        </w:rPr>
        <w:t xml:space="preserve">ním spjaté osoby, které se budou podílet na </w:t>
      </w:r>
      <w:r w:rsidR="001837FA">
        <w:rPr>
          <w:rFonts w:ascii="Arial" w:hAnsi="Arial" w:cs="Arial"/>
          <w:sz w:val="22"/>
          <w:szCs w:val="22"/>
        </w:rPr>
        <w:t>dodání Zboží</w:t>
      </w:r>
      <w:r w:rsidRPr="00D446F3">
        <w:rPr>
          <w:rFonts w:ascii="Arial" w:hAnsi="Arial" w:cs="Arial"/>
          <w:sz w:val="22"/>
          <w:szCs w:val="22"/>
        </w:rPr>
        <w:t xml:space="preserve">, se vstupní instruktáží o požární ochraně a bezpečnosti práce, která je dostupná na webové stránce:  </w:t>
      </w:r>
      <w:hyperlink r:id="rId9" w:history="1">
        <w:r w:rsidRPr="00D446F3">
          <w:rPr>
            <w:rFonts w:ascii="Arial" w:hAnsi="Arial" w:cs="Arial"/>
            <w:sz w:val="22"/>
            <w:szCs w:val="22"/>
          </w:rPr>
          <w:t>https://www.narodni-divadlo.cz/cs/dokumenty-o-divadle</w:t>
        </w:r>
      </w:hyperlink>
      <w:r w:rsidRPr="00D446F3">
        <w:rPr>
          <w:rFonts w:ascii="Arial" w:hAnsi="Arial" w:cs="Arial"/>
          <w:sz w:val="22"/>
          <w:szCs w:val="22"/>
        </w:rPr>
        <w:t>.</w:t>
      </w:r>
    </w:p>
    <w:p w14:paraId="6FD6F0C6" w14:textId="77777777" w:rsidR="007721E9" w:rsidRPr="007721E9" w:rsidRDefault="007721E9" w:rsidP="007721E9">
      <w:pPr>
        <w:jc w:val="both"/>
        <w:rPr>
          <w:rFonts w:ascii="Arial" w:hAnsi="Arial" w:cs="Arial"/>
          <w:b/>
          <w:sz w:val="22"/>
          <w:szCs w:val="22"/>
        </w:rPr>
      </w:pPr>
    </w:p>
    <w:p w14:paraId="23DFC43B" w14:textId="710D598F" w:rsidR="007721E9" w:rsidRDefault="007721E9" w:rsidP="007721E9">
      <w:pPr>
        <w:jc w:val="both"/>
        <w:rPr>
          <w:rFonts w:ascii="Arial" w:hAnsi="Arial" w:cs="Arial"/>
          <w:b/>
          <w:sz w:val="22"/>
          <w:szCs w:val="22"/>
        </w:rPr>
      </w:pPr>
    </w:p>
    <w:p w14:paraId="2831AAE0" w14:textId="14752AD2" w:rsidR="0054410C" w:rsidRDefault="0054410C" w:rsidP="007721E9">
      <w:pPr>
        <w:jc w:val="both"/>
        <w:rPr>
          <w:rFonts w:ascii="Arial" w:hAnsi="Arial" w:cs="Arial"/>
          <w:b/>
          <w:sz w:val="22"/>
          <w:szCs w:val="22"/>
        </w:rPr>
      </w:pPr>
    </w:p>
    <w:p w14:paraId="6DF86CCA" w14:textId="6E726B8E" w:rsidR="0054410C" w:rsidRDefault="0054410C" w:rsidP="007721E9">
      <w:pPr>
        <w:jc w:val="both"/>
        <w:rPr>
          <w:rFonts w:ascii="Arial" w:hAnsi="Arial" w:cs="Arial"/>
          <w:b/>
          <w:sz w:val="22"/>
          <w:szCs w:val="22"/>
        </w:rPr>
      </w:pPr>
    </w:p>
    <w:p w14:paraId="36950F43" w14:textId="77777777" w:rsidR="0054410C" w:rsidRPr="007721E9" w:rsidRDefault="0054410C" w:rsidP="007721E9">
      <w:pPr>
        <w:jc w:val="both"/>
        <w:rPr>
          <w:rFonts w:ascii="Arial" w:hAnsi="Arial" w:cs="Arial"/>
          <w:b/>
          <w:sz w:val="22"/>
          <w:szCs w:val="22"/>
        </w:rPr>
      </w:pPr>
    </w:p>
    <w:p w14:paraId="5A77DF47" w14:textId="77777777" w:rsidR="007721E9" w:rsidRPr="007721E9" w:rsidRDefault="00227C33" w:rsidP="007721E9">
      <w:pPr>
        <w:jc w:val="both"/>
        <w:rPr>
          <w:rFonts w:ascii="Arial" w:hAnsi="Arial" w:cs="Arial"/>
          <w:b/>
          <w:sz w:val="22"/>
          <w:szCs w:val="22"/>
        </w:rPr>
      </w:pPr>
      <w:r>
        <w:rPr>
          <w:rFonts w:ascii="Arial" w:hAnsi="Arial" w:cs="Arial"/>
          <w:b/>
          <w:sz w:val="22"/>
          <w:szCs w:val="22"/>
        </w:rPr>
        <w:t>X</w:t>
      </w:r>
      <w:r w:rsidR="007721E9" w:rsidRPr="007721E9">
        <w:rPr>
          <w:rFonts w:ascii="Arial" w:hAnsi="Arial" w:cs="Arial"/>
          <w:b/>
          <w:sz w:val="22"/>
          <w:szCs w:val="22"/>
        </w:rPr>
        <w:t>. Závěrečná ustanovení</w:t>
      </w:r>
    </w:p>
    <w:p w14:paraId="43BD8A73" w14:textId="77777777" w:rsidR="007721E9" w:rsidRPr="007721E9" w:rsidRDefault="007721E9" w:rsidP="007721E9">
      <w:pPr>
        <w:jc w:val="both"/>
        <w:rPr>
          <w:rFonts w:ascii="Arial" w:hAnsi="Arial" w:cs="Arial"/>
          <w:sz w:val="22"/>
          <w:szCs w:val="22"/>
        </w:rPr>
      </w:pPr>
    </w:p>
    <w:p w14:paraId="59752795" w14:textId="76018636" w:rsidR="00066857" w:rsidRDefault="007721E9" w:rsidP="00066857">
      <w:pPr>
        <w:pStyle w:val="Odstavecseseznamem"/>
        <w:numPr>
          <w:ilvl w:val="1"/>
          <w:numId w:val="21"/>
        </w:numPr>
        <w:jc w:val="both"/>
        <w:rPr>
          <w:rFonts w:ascii="Arial" w:hAnsi="Arial" w:cs="Arial"/>
          <w:sz w:val="22"/>
          <w:szCs w:val="22"/>
        </w:rPr>
      </w:pPr>
      <w:r w:rsidRPr="00066857">
        <w:rPr>
          <w:rFonts w:ascii="Arial" w:hAnsi="Arial" w:cs="Arial"/>
          <w:sz w:val="22"/>
          <w:szCs w:val="22"/>
        </w:rPr>
        <w:t xml:space="preserve">Práva a povinnosti smluvních stran neupravené touto Smlouvou se řídí příslušnými ustanoveními </w:t>
      </w:r>
      <w:r w:rsidR="001837FA">
        <w:rPr>
          <w:rFonts w:ascii="Arial" w:hAnsi="Arial" w:cs="Arial"/>
          <w:sz w:val="22"/>
          <w:szCs w:val="22"/>
        </w:rPr>
        <w:t>O</w:t>
      </w:r>
      <w:r w:rsidRPr="00066857">
        <w:rPr>
          <w:rFonts w:ascii="Arial" w:hAnsi="Arial" w:cs="Arial"/>
          <w:sz w:val="22"/>
          <w:szCs w:val="22"/>
        </w:rPr>
        <w:t xml:space="preserve">bčanského zákoníku, zejména o smlouvě kupní (§ 2079 a násl.), zák. </w:t>
      </w:r>
      <w:r w:rsidRPr="00066857">
        <w:rPr>
          <w:rFonts w:ascii="Arial" w:hAnsi="Arial" w:cs="Arial"/>
          <w:sz w:val="22"/>
          <w:szCs w:val="22"/>
        </w:rPr>
        <w:lastRenderedPageBreak/>
        <w:t xml:space="preserve">č. 134/2016 Sb., o zadávání veřejných zakázek, jakožto i dalšími právními předpisy České </w:t>
      </w:r>
      <w:r w:rsidR="001837FA">
        <w:rPr>
          <w:rFonts w:ascii="Arial" w:hAnsi="Arial" w:cs="Arial"/>
          <w:sz w:val="22"/>
          <w:szCs w:val="22"/>
        </w:rPr>
        <w:t>r</w:t>
      </w:r>
      <w:r w:rsidRPr="00066857">
        <w:rPr>
          <w:rFonts w:ascii="Arial" w:hAnsi="Arial" w:cs="Arial"/>
          <w:sz w:val="22"/>
          <w:szCs w:val="22"/>
        </w:rPr>
        <w:t>epubliky.</w:t>
      </w:r>
    </w:p>
    <w:p w14:paraId="7E7C55BE" w14:textId="55B5EBB8" w:rsidR="00066857" w:rsidRDefault="001837FA" w:rsidP="00066857">
      <w:pPr>
        <w:pStyle w:val="Odstavecseseznamem"/>
        <w:numPr>
          <w:ilvl w:val="1"/>
          <w:numId w:val="21"/>
        </w:numPr>
        <w:jc w:val="both"/>
        <w:rPr>
          <w:rFonts w:ascii="Arial" w:hAnsi="Arial" w:cs="Arial"/>
          <w:sz w:val="22"/>
          <w:szCs w:val="22"/>
        </w:rPr>
      </w:pPr>
      <w:r>
        <w:rPr>
          <w:rFonts w:ascii="Arial" w:hAnsi="Arial" w:cs="Arial"/>
          <w:sz w:val="22"/>
          <w:szCs w:val="22"/>
        </w:rPr>
        <w:t>S</w:t>
      </w:r>
      <w:r w:rsidR="00066857" w:rsidRPr="00066857">
        <w:rPr>
          <w:rFonts w:ascii="Arial" w:hAnsi="Arial" w:cs="Arial"/>
          <w:sz w:val="22"/>
          <w:szCs w:val="22"/>
        </w:rPr>
        <w:t>mlouva se uzavírá v písemné formě, buď v listinné, nebo v elektronické podobě. Je sepsána ve 2 vyhotoveních s platností originálu, ze kterých každá smluvní strana po jejím podepsání obdrží 1 vyhotovení, anebo je vyhotovena elektronicky s</w:t>
      </w:r>
      <w:r>
        <w:rPr>
          <w:rFonts w:ascii="Arial" w:hAnsi="Arial" w:cs="Arial"/>
          <w:sz w:val="22"/>
          <w:szCs w:val="22"/>
        </w:rPr>
        <w:t> </w:t>
      </w:r>
      <w:r w:rsidR="00066857" w:rsidRPr="00066857">
        <w:rPr>
          <w:rFonts w:ascii="Arial" w:hAnsi="Arial" w:cs="Arial"/>
          <w:sz w:val="22"/>
          <w:szCs w:val="22"/>
        </w:rPr>
        <w:t>připojenými elektronickými podpisy obou smluvních stran.</w:t>
      </w:r>
    </w:p>
    <w:p w14:paraId="02F25955" w14:textId="6B77449C" w:rsidR="00066857" w:rsidRDefault="001837FA" w:rsidP="00066857">
      <w:pPr>
        <w:pStyle w:val="Odstavecseseznamem"/>
        <w:numPr>
          <w:ilvl w:val="1"/>
          <w:numId w:val="21"/>
        </w:numPr>
        <w:jc w:val="both"/>
        <w:rPr>
          <w:rFonts w:ascii="Arial" w:hAnsi="Arial" w:cs="Arial"/>
          <w:sz w:val="22"/>
          <w:szCs w:val="22"/>
        </w:rPr>
      </w:pPr>
      <w:r>
        <w:rPr>
          <w:rFonts w:ascii="Arial" w:hAnsi="Arial" w:cs="Arial"/>
          <w:sz w:val="22"/>
          <w:szCs w:val="22"/>
        </w:rPr>
        <w:t>S</w:t>
      </w:r>
      <w:r w:rsidR="00306801" w:rsidRPr="00066857">
        <w:rPr>
          <w:rFonts w:ascii="Arial" w:hAnsi="Arial" w:cs="Arial"/>
          <w:sz w:val="22"/>
          <w:szCs w:val="22"/>
        </w:rPr>
        <w:t>mlouva nabývá platnosti dnem jejího podpisu oběma smluvními stranami a</w:t>
      </w:r>
      <w:r>
        <w:rPr>
          <w:rFonts w:ascii="Arial" w:hAnsi="Arial" w:cs="Arial"/>
          <w:sz w:val="22"/>
          <w:szCs w:val="22"/>
        </w:rPr>
        <w:t> </w:t>
      </w:r>
      <w:r w:rsidR="00306801" w:rsidRPr="00066857">
        <w:rPr>
          <w:rFonts w:ascii="Arial" w:hAnsi="Arial" w:cs="Arial"/>
          <w:sz w:val="22"/>
          <w:szCs w:val="22"/>
        </w:rPr>
        <w:t xml:space="preserve">účinnosti dnem uveřejnění v Registru smluv dle zákona č. 340/2015 Sb. </w:t>
      </w:r>
    </w:p>
    <w:p w14:paraId="2659B65F" w14:textId="77777777" w:rsidR="00066857" w:rsidRDefault="007721E9" w:rsidP="00066857">
      <w:pPr>
        <w:pStyle w:val="Odstavecseseznamem"/>
        <w:numPr>
          <w:ilvl w:val="1"/>
          <w:numId w:val="21"/>
        </w:numPr>
        <w:jc w:val="both"/>
        <w:rPr>
          <w:rFonts w:ascii="Arial" w:hAnsi="Arial" w:cs="Arial"/>
          <w:sz w:val="22"/>
          <w:szCs w:val="22"/>
        </w:rPr>
      </w:pPr>
      <w:r w:rsidRPr="00066857">
        <w:rPr>
          <w:rFonts w:ascii="Arial" w:hAnsi="Arial" w:cs="Arial"/>
          <w:sz w:val="22"/>
          <w:szCs w:val="22"/>
        </w:rPr>
        <w:t>Smluvní strany prohlašují, že si Smlouvu přečetly, že rozumí jejímu obsahu a s tímto obsahem souhlasí, což stvrzují svými vlastnoručními podpisy.</w:t>
      </w:r>
    </w:p>
    <w:p w14:paraId="5AB61F99" w14:textId="77777777" w:rsidR="007721E9" w:rsidRPr="00066857" w:rsidRDefault="007721E9" w:rsidP="00066857">
      <w:pPr>
        <w:pStyle w:val="Odstavecseseznamem"/>
        <w:numPr>
          <w:ilvl w:val="1"/>
          <w:numId w:val="21"/>
        </w:numPr>
        <w:jc w:val="both"/>
        <w:rPr>
          <w:rFonts w:ascii="Arial" w:hAnsi="Arial" w:cs="Arial"/>
          <w:sz w:val="22"/>
          <w:szCs w:val="22"/>
        </w:rPr>
      </w:pPr>
      <w:r w:rsidRPr="00066857">
        <w:rPr>
          <w:rFonts w:ascii="Arial" w:hAnsi="Arial" w:cs="Arial"/>
          <w:sz w:val="22"/>
          <w:szCs w:val="22"/>
        </w:rPr>
        <w:t>Nedílnou součástí Smlouvy j</w:t>
      </w:r>
      <w:r w:rsidR="00227C33" w:rsidRPr="00066857">
        <w:rPr>
          <w:rFonts w:ascii="Arial" w:hAnsi="Arial" w:cs="Arial"/>
          <w:sz w:val="22"/>
          <w:szCs w:val="22"/>
        </w:rPr>
        <w:t>sou</w:t>
      </w:r>
      <w:r w:rsidRPr="00066857">
        <w:rPr>
          <w:rFonts w:ascii="Arial" w:hAnsi="Arial" w:cs="Arial"/>
          <w:sz w:val="22"/>
          <w:szCs w:val="22"/>
        </w:rPr>
        <w:t xml:space="preserve"> její příloh</w:t>
      </w:r>
      <w:r w:rsidR="00227C33" w:rsidRPr="00066857">
        <w:rPr>
          <w:rFonts w:ascii="Arial" w:hAnsi="Arial" w:cs="Arial"/>
          <w:sz w:val="22"/>
          <w:szCs w:val="22"/>
        </w:rPr>
        <w:t>y</w:t>
      </w:r>
      <w:r w:rsidRPr="00066857">
        <w:rPr>
          <w:rFonts w:ascii="Arial" w:hAnsi="Arial" w:cs="Arial"/>
          <w:sz w:val="22"/>
          <w:szCs w:val="22"/>
        </w:rPr>
        <w:t>:</w:t>
      </w:r>
    </w:p>
    <w:p w14:paraId="17E70D32" w14:textId="77777777" w:rsidR="00227C33" w:rsidRDefault="007721E9" w:rsidP="00227C33">
      <w:pPr>
        <w:ind w:left="567" w:hanging="567"/>
        <w:jc w:val="both"/>
        <w:rPr>
          <w:rFonts w:ascii="Arial" w:hAnsi="Arial" w:cs="Arial"/>
          <w:sz w:val="22"/>
          <w:szCs w:val="22"/>
        </w:rPr>
      </w:pPr>
      <w:r w:rsidRPr="007721E9">
        <w:rPr>
          <w:rFonts w:ascii="Arial" w:hAnsi="Arial" w:cs="Arial"/>
          <w:sz w:val="22"/>
          <w:szCs w:val="22"/>
        </w:rPr>
        <w:tab/>
      </w:r>
    </w:p>
    <w:p w14:paraId="15F1FE20" w14:textId="77777777" w:rsidR="007721E9" w:rsidRDefault="007721E9" w:rsidP="00227C33">
      <w:pPr>
        <w:ind w:left="567"/>
        <w:jc w:val="both"/>
        <w:rPr>
          <w:rFonts w:ascii="Arial" w:hAnsi="Arial" w:cs="Arial"/>
          <w:sz w:val="22"/>
          <w:szCs w:val="22"/>
        </w:rPr>
      </w:pPr>
      <w:r w:rsidRPr="007721E9">
        <w:rPr>
          <w:rFonts w:ascii="Arial" w:hAnsi="Arial" w:cs="Arial"/>
          <w:sz w:val="22"/>
          <w:szCs w:val="22"/>
        </w:rPr>
        <w:t xml:space="preserve">Příloha č. 1 </w:t>
      </w:r>
      <w:r w:rsidR="006C5530">
        <w:rPr>
          <w:rFonts w:ascii="Arial" w:hAnsi="Arial" w:cs="Arial"/>
          <w:sz w:val="22"/>
          <w:szCs w:val="22"/>
        </w:rPr>
        <w:t xml:space="preserve">– </w:t>
      </w:r>
      <w:r w:rsidR="00031272">
        <w:rPr>
          <w:rFonts w:ascii="Arial" w:hAnsi="Arial" w:cs="Arial"/>
          <w:sz w:val="22"/>
          <w:szCs w:val="22"/>
        </w:rPr>
        <w:t>výkaz dodávek</w:t>
      </w:r>
    </w:p>
    <w:p w14:paraId="7FAEC59F" w14:textId="77777777" w:rsidR="00B2539B" w:rsidRDefault="00B2539B" w:rsidP="00227C33">
      <w:pPr>
        <w:ind w:left="567"/>
        <w:jc w:val="both"/>
        <w:rPr>
          <w:rFonts w:ascii="Arial" w:hAnsi="Arial" w:cs="Arial"/>
          <w:sz w:val="22"/>
          <w:szCs w:val="22"/>
        </w:rPr>
      </w:pPr>
      <w:r>
        <w:rPr>
          <w:rFonts w:ascii="Arial" w:hAnsi="Arial" w:cs="Arial"/>
          <w:sz w:val="22"/>
          <w:szCs w:val="22"/>
        </w:rPr>
        <w:t xml:space="preserve">Příloha č. 2 </w:t>
      </w:r>
      <w:r w:rsidR="00692444">
        <w:rPr>
          <w:rFonts w:ascii="Arial" w:hAnsi="Arial" w:cs="Arial"/>
          <w:sz w:val="22"/>
          <w:szCs w:val="22"/>
        </w:rPr>
        <w:t>–</w:t>
      </w:r>
      <w:r>
        <w:rPr>
          <w:rFonts w:ascii="Arial" w:hAnsi="Arial" w:cs="Arial"/>
          <w:sz w:val="22"/>
          <w:szCs w:val="22"/>
        </w:rPr>
        <w:t xml:space="preserve"> </w:t>
      </w:r>
      <w:r w:rsidR="00692444">
        <w:rPr>
          <w:rFonts w:ascii="Arial" w:hAnsi="Arial" w:cs="Arial"/>
          <w:sz w:val="22"/>
          <w:szCs w:val="22"/>
        </w:rPr>
        <w:t>PD – specifikace interiérových prvků</w:t>
      </w:r>
    </w:p>
    <w:p w14:paraId="6EE06736" w14:textId="77777777" w:rsidR="00692444" w:rsidRDefault="00692444" w:rsidP="00227C33">
      <w:pPr>
        <w:ind w:left="567"/>
        <w:jc w:val="both"/>
        <w:rPr>
          <w:rFonts w:ascii="Arial" w:hAnsi="Arial" w:cs="Arial"/>
          <w:sz w:val="22"/>
          <w:szCs w:val="22"/>
        </w:rPr>
      </w:pPr>
      <w:r>
        <w:rPr>
          <w:rFonts w:ascii="Arial" w:hAnsi="Arial" w:cs="Arial"/>
          <w:sz w:val="22"/>
          <w:szCs w:val="22"/>
        </w:rPr>
        <w:t>Příloha č. 3 – PD – Půdorys 3NP rozmístění prvků</w:t>
      </w:r>
    </w:p>
    <w:p w14:paraId="31E46599" w14:textId="77777777" w:rsidR="001F599C" w:rsidRDefault="001F599C" w:rsidP="00227C33">
      <w:pPr>
        <w:ind w:left="567"/>
        <w:jc w:val="both"/>
        <w:rPr>
          <w:rFonts w:ascii="Arial" w:hAnsi="Arial" w:cs="Arial"/>
          <w:sz w:val="22"/>
          <w:szCs w:val="22"/>
        </w:rPr>
      </w:pPr>
      <w:r>
        <w:rPr>
          <w:rFonts w:ascii="Arial" w:hAnsi="Arial" w:cs="Arial"/>
          <w:sz w:val="22"/>
          <w:szCs w:val="22"/>
        </w:rPr>
        <w:t>Příloha č. 4 – detail stávající regálové sestavy</w:t>
      </w:r>
    </w:p>
    <w:p w14:paraId="221A767A" w14:textId="77777777" w:rsidR="00227C33" w:rsidRPr="007721E9" w:rsidRDefault="00227C33" w:rsidP="00227C33">
      <w:pPr>
        <w:ind w:left="567"/>
        <w:jc w:val="both"/>
        <w:rPr>
          <w:rFonts w:ascii="Arial" w:hAnsi="Arial" w:cs="Arial"/>
          <w:sz w:val="22"/>
          <w:szCs w:val="22"/>
        </w:rPr>
      </w:pPr>
    </w:p>
    <w:p w14:paraId="6C3FDC44" w14:textId="77777777" w:rsidR="007721E9" w:rsidRPr="007721E9" w:rsidRDefault="007721E9" w:rsidP="007721E9">
      <w:pPr>
        <w:jc w:val="both"/>
        <w:rPr>
          <w:rFonts w:ascii="Arial" w:hAnsi="Arial" w:cs="Arial"/>
          <w:sz w:val="22"/>
          <w:szCs w:val="22"/>
        </w:rPr>
      </w:pPr>
    </w:p>
    <w:p w14:paraId="2A09D084" w14:textId="77777777" w:rsidR="00227C33" w:rsidRPr="00E70942" w:rsidRDefault="00227C33" w:rsidP="00227C33">
      <w:pPr>
        <w:jc w:val="both"/>
        <w:rPr>
          <w:rFonts w:ascii="Arial" w:hAnsi="Arial" w:cs="Arial"/>
          <w:sz w:val="22"/>
          <w:szCs w:val="22"/>
        </w:rPr>
      </w:pPr>
    </w:p>
    <w:p w14:paraId="55911325" w14:textId="77777777" w:rsidR="00227C33" w:rsidRDefault="00227C33" w:rsidP="00227C33">
      <w:pPr>
        <w:jc w:val="both"/>
        <w:rPr>
          <w:rFonts w:ascii="Arial" w:hAnsi="Arial" w:cs="Arial"/>
          <w:sz w:val="22"/>
          <w:szCs w:val="22"/>
        </w:rPr>
      </w:pPr>
    </w:p>
    <w:p w14:paraId="5674E8E2" w14:textId="77777777" w:rsidR="00582820" w:rsidRDefault="00582820" w:rsidP="00227C33">
      <w:pPr>
        <w:jc w:val="both"/>
        <w:rPr>
          <w:rFonts w:ascii="Arial" w:hAnsi="Arial" w:cs="Arial"/>
          <w:sz w:val="22"/>
          <w:szCs w:val="22"/>
        </w:rPr>
      </w:pPr>
    </w:p>
    <w:p w14:paraId="336E31D6" w14:textId="77777777" w:rsidR="00582820" w:rsidRPr="00E70942" w:rsidRDefault="00582820" w:rsidP="00227C33">
      <w:pPr>
        <w:jc w:val="both"/>
        <w:rPr>
          <w:rFonts w:ascii="Arial" w:hAnsi="Arial" w:cs="Arial"/>
          <w:sz w:val="22"/>
          <w:szCs w:val="22"/>
        </w:rPr>
      </w:pPr>
    </w:p>
    <w:p w14:paraId="39985F50" w14:textId="77777777" w:rsidR="00227C33" w:rsidRPr="00E70942" w:rsidRDefault="00F72618" w:rsidP="00227C33">
      <w:pPr>
        <w:jc w:val="both"/>
        <w:rPr>
          <w:rFonts w:ascii="Arial" w:hAnsi="Arial" w:cs="Arial"/>
          <w:sz w:val="22"/>
          <w:szCs w:val="22"/>
        </w:rPr>
      </w:pPr>
      <w:r w:rsidRPr="00E70942">
        <w:rPr>
          <w:rFonts w:ascii="Arial" w:hAnsi="Arial" w:cs="Arial"/>
          <w:sz w:val="22"/>
          <w:szCs w:val="22"/>
        </w:rPr>
        <w:t>Za Prodávajícího:</w:t>
      </w:r>
      <w:r w:rsidRPr="00E70942">
        <w:rPr>
          <w:rFonts w:ascii="Arial" w:hAnsi="Arial" w:cs="Arial"/>
          <w:sz w:val="22"/>
          <w:szCs w:val="22"/>
        </w:rPr>
        <w:tab/>
      </w:r>
      <w:r w:rsidRPr="00E70942">
        <w:rPr>
          <w:rFonts w:ascii="Arial" w:hAnsi="Arial" w:cs="Arial"/>
          <w:sz w:val="22"/>
          <w:szCs w:val="22"/>
        </w:rPr>
        <w:tab/>
      </w:r>
      <w:r w:rsidRPr="00E70942">
        <w:rPr>
          <w:rFonts w:ascii="Arial" w:hAnsi="Arial" w:cs="Arial"/>
          <w:sz w:val="22"/>
          <w:szCs w:val="22"/>
        </w:rPr>
        <w:tab/>
      </w:r>
      <w:r w:rsidRPr="00E70942">
        <w:rPr>
          <w:rFonts w:ascii="Arial" w:hAnsi="Arial" w:cs="Arial"/>
          <w:sz w:val="22"/>
          <w:szCs w:val="22"/>
        </w:rPr>
        <w:tab/>
      </w:r>
      <w:r w:rsidR="00E70942">
        <w:rPr>
          <w:rFonts w:ascii="Arial" w:hAnsi="Arial" w:cs="Arial"/>
          <w:sz w:val="22"/>
          <w:szCs w:val="22"/>
        </w:rPr>
        <w:tab/>
      </w:r>
      <w:r w:rsidR="00227C33" w:rsidRPr="00E70942">
        <w:rPr>
          <w:rFonts w:ascii="Arial" w:hAnsi="Arial" w:cs="Arial"/>
          <w:sz w:val="22"/>
          <w:szCs w:val="22"/>
        </w:rPr>
        <w:t>Za Kupujícího:</w:t>
      </w:r>
    </w:p>
    <w:p w14:paraId="258D56FB" w14:textId="77777777" w:rsidR="00D50EE3" w:rsidRPr="00E70942" w:rsidRDefault="00D50EE3" w:rsidP="00D421F7">
      <w:pPr>
        <w:rPr>
          <w:rFonts w:ascii="Arial" w:hAnsi="Arial" w:cs="Arial"/>
          <w:sz w:val="22"/>
          <w:szCs w:val="22"/>
        </w:rPr>
      </w:pPr>
    </w:p>
    <w:p w14:paraId="3A4EA9A2" w14:textId="77777777" w:rsidR="00D50EE3" w:rsidRDefault="00D50EE3" w:rsidP="00D421F7">
      <w:pPr>
        <w:rPr>
          <w:rFonts w:ascii="Arial" w:hAnsi="Arial" w:cs="Arial"/>
          <w:sz w:val="22"/>
          <w:szCs w:val="22"/>
        </w:rPr>
      </w:pPr>
    </w:p>
    <w:p w14:paraId="76CE8C82" w14:textId="77777777" w:rsidR="00E70942" w:rsidRPr="00E70942" w:rsidRDefault="00E70942" w:rsidP="00D421F7">
      <w:pPr>
        <w:rPr>
          <w:rFonts w:ascii="Arial" w:hAnsi="Arial" w:cs="Arial"/>
          <w:sz w:val="22"/>
          <w:szCs w:val="22"/>
        </w:rPr>
      </w:pPr>
    </w:p>
    <w:p w14:paraId="6CF13D34" w14:textId="77777777" w:rsidR="00227C33" w:rsidRPr="00E70942" w:rsidRDefault="00227C33" w:rsidP="00D421F7">
      <w:pPr>
        <w:rPr>
          <w:rFonts w:ascii="Arial" w:hAnsi="Arial" w:cs="Arial"/>
          <w:sz w:val="22"/>
          <w:szCs w:val="22"/>
        </w:rPr>
      </w:pPr>
    </w:p>
    <w:p w14:paraId="7DC5D5F8" w14:textId="77777777" w:rsidR="00D50EE3" w:rsidRPr="00E70942" w:rsidRDefault="00D421F7" w:rsidP="00F72618">
      <w:pPr>
        <w:tabs>
          <w:tab w:val="left" w:pos="4253"/>
        </w:tabs>
        <w:jc w:val="both"/>
        <w:rPr>
          <w:rFonts w:ascii="Arial" w:hAnsi="Arial" w:cs="Arial"/>
          <w:sz w:val="22"/>
          <w:szCs w:val="22"/>
        </w:rPr>
      </w:pPr>
      <w:r w:rsidRPr="00E70942">
        <w:rPr>
          <w:rFonts w:ascii="Arial" w:hAnsi="Arial" w:cs="Arial"/>
          <w:sz w:val="22"/>
          <w:szCs w:val="22"/>
        </w:rPr>
        <w:t>...........................................</w:t>
      </w:r>
      <w:r w:rsidRPr="00E70942">
        <w:rPr>
          <w:rFonts w:ascii="Arial" w:hAnsi="Arial" w:cs="Arial"/>
          <w:sz w:val="22"/>
          <w:szCs w:val="22"/>
        </w:rPr>
        <w:tab/>
      </w:r>
      <w:r w:rsidR="00E70942">
        <w:rPr>
          <w:rFonts w:ascii="Arial" w:hAnsi="Arial" w:cs="Arial"/>
          <w:sz w:val="22"/>
          <w:szCs w:val="22"/>
        </w:rPr>
        <w:tab/>
      </w:r>
      <w:r w:rsidR="00E70942">
        <w:rPr>
          <w:rFonts w:ascii="Arial" w:hAnsi="Arial" w:cs="Arial"/>
          <w:sz w:val="22"/>
          <w:szCs w:val="22"/>
        </w:rPr>
        <w:tab/>
      </w:r>
      <w:r w:rsidRPr="00E70942">
        <w:rPr>
          <w:rFonts w:ascii="Arial" w:hAnsi="Arial" w:cs="Arial"/>
          <w:sz w:val="22"/>
          <w:szCs w:val="22"/>
        </w:rPr>
        <w:t>.................................................</w:t>
      </w:r>
    </w:p>
    <w:p w14:paraId="29AE8275" w14:textId="2E888C9B" w:rsidR="00D421F7" w:rsidRPr="00E70942" w:rsidRDefault="0054410C" w:rsidP="00F72618">
      <w:pPr>
        <w:tabs>
          <w:tab w:val="left" w:pos="4253"/>
        </w:tabs>
        <w:jc w:val="both"/>
        <w:rPr>
          <w:rFonts w:ascii="Arial" w:hAnsi="Arial" w:cs="Arial"/>
          <w:sz w:val="22"/>
          <w:szCs w:val="22"/>
        </w:rPr>
      </w:pPr>
      <w:r w:rsidRPr="0054410C">
        <w:rPr>
          <w:rFonts w:ascii="Arial" w:hAnsi="Arial" w:cs="Arial"/>
          <w:sz w:val="22"/>
          <w:szCs w:val="22"/>
        </w:rPr>
        <w:t>Compo Interiéry s.r.o.</w:t>
      </w:r>
      <w:r w:rsidR="00F72618" w:rsidRPr="00E70942">
        <w:rPr>
          <w:rFonts w:ascii="Arial" w:hAnsi="Arial" w:cs="Arial"/>
          <w:sz w:val="22"/>
          <w:szCs w:val="22"/>
        </w:rPr>
        <w:tab/>
      </w:r>
      <w:r w:rsidR="00E70942">
        <w:rPr>
          <w:rFonts w:ascii="Arial" w:hAnsi="Arial" w:cs="Arial"/>
          <w:sz w:val="22"/>
          <w:szCs w:val="22"/>
        </w:rPr>
        <w:tab/>
      </w:r>
      <w:r w:rsidR="00E70942">
        <w:rPr>
          <w:rFonts w:ascii="Arial" w:hAnsi="Arial" w:cs="Arial"/>
          <w:sz w:val="22"/>
          <w:szCs w:val="22"/>
        </w:rPr>
        <w:tab/>
      </w:r>
      <w:r w:rsidR="00D421F7" w:rsidRPr="00E70942">
        <w:rPr>
          <w:rFonts w:ascii="Arial" w:hAnsi="Arial" w:cs="Arial"/>
          <w:sz w:val="22"/>
          <w:szCs w:val="22"/>
        </w:rPr>
        <w:t>Národní divadlo</w:t>
      </w:r>
    </w:p>
    <w:p w14:paraId="26CF839E" w14:textId="563B62D8" w:rsidR="00254791" w:rsidRDefault="0054410C" w:rsidP="00254791">
      <w:pPr>
        <w:rPr>
          <w:rFonts w:ascii="Arial" w:hAnsi="Arial" w:cs="Arial"/>
          <w:sz w:val="22"/>
          <w:szCs w:val="22"/>
        </w:rPr>
      </w:pPr>
      <w:r>
        <w:rPr>
          <w:rFonts w:ascii="Arial" w:hAnsi="Arial" w:cs="Arial"/>
          <w:sz w:val="22"/>
          <w:szCs w:val="22"/>
        </w:rPr>
        <w:t>Ing. Kristýna Pařízková</w:t>
      </w:r>
      <w:r w:rsidR="00254791" w:rsidRPr="00E70942">
        <w:rPr>
          <w:rFonts w:ascii="Arial" w:hAnsi="Arial" w:cs="Arial"/>
          <w:sz w:val="22"/>
          <w:szCs w:val="22"/>
        </w:rPr>
        <w:tab/>
      </w:r>
      <w:r w:rsidR="00066857">
        <w:rPr>
          <w:rFonts w:ascii="Arial" w:hAnsi="Arial" w:cs="Arial"/>
          <w:sz w:val="22"/>
          <w:szCs w:val="22"/>
        </w:rPr>
        <w:tab/>
      </w:r>
      <w:r w:rsidR="00066857">
        <w:rPr>
          <w:rFonts w:ascii="Arial" w:hAnsi="Arial" w:cs="Arial"/>
          <w:sz w:val="22"/>
          <w:szCs w:val="22"/>
        </w:rPr>
        <w:tab/>
      </w:r>
      <w:r w:rsidR="00E70942">
        <w:rPr>
          <w:rFonts w:ascii="Arial" w:hAnsi="Arial" w:cs="Arial"/>
          <w:sz w:val="22"/>
          <w:szCs w:val="22"/>
        </w:rPr>
        <w:tab/>
      </w:r>
      <w:r w:rsidR="00066857" w:rsidRPr="00FA5D11">
        <w:rPr>
          <w:rFonts w:ascii="Arial" w:hAnsi="Arial" w:cs="Arial"/>
          <w:sz w:val="22"/>
          <w:szCs w:val="22"/>
        </w:rPr>
        <w:t>prof. MgA. Jan Buria</w:t>
      </w:r>
      <w:r w:rsidR="00066857">
        <w:rPr>
          <w:rFonts w:ascii="Arial" w:hAnsi="Arial" w:cs="Arial"/>
          <w:sz w:val="22"/>
          <w:szCs w:val="22"/>
        </w:rPr>
        <w:t>n</w:t>
      </w:r>
    </w:p>
    <w:p w14:paraId="01F91852" w14:textId="4786D792" w:rsidR="00D50EE3" w:rsidRPr="00254791" w:rsidRDefault="0054410C" w:rsidP="00E70942">
      <w:pPr>
        <w:rPr>
          <w:rFonts w:ascii="Arial" w:hAnsi="Arial" w:cs="Arial"/>
          <w:sz w:val="22"/>
          <w:szCs w:val="22"/>
        </w:rPr>
      </w:pPr>
      <w:r w:rsidRPr="0054410C">
        <w:rPr>
          <w:rFonts w:ascii="Arial" w:hAnsi="Arial" w:cs="Arial"/>
          <w:sz w:val="22"/>
          <w:szCs w:val="22"/>
        </w:rPr>
        <w:t>jednatelka</w:t>
      </w:r>
      <w:r w:rsidR="00E70942">
        <w:rPr>
          <w:rFonts w:ascii="Arial" w:hAnsi="Arial" w:cs="Arial"/>
          <w:sz w:val="22"/>
          <w:szCs w:val="22"/>
        </w:rPr>
        <w:tab/>
      </w:r>
      <w:r w:rsidR="00E70942">
        <w:rPr>
          <w:rFonts w:ascii="Arial" w:hAnsi="Arial" w:cs="Arial"/>
          <w:sz w:val="22"/>
          <w:szCs w:val="22"/>
        </w:rPr>
        <w:tab/>
      </w:r>
      <w:r w:rsidR="00E70942">
        <w:rPr>
          <w:rFonts w:ascii="Arial" w:hAnsi="Arial" w:cs="Arial"/>
          <w:sz w:val="22"/>
          <w:szCs w:val="22"/>
        </w:rPr>
        <w:tab/>
      </w:r>
      <w:r w:rsidR="00E70942">
        <w:rPr>
          <w:rFonts w:ascii="Arial" w:hAnsi="Arial" w:cs="Arial"/>
          <w:sz w:val="22"/>
          <w:szCs w:val="22"/>
        </w:rPr>
        <w:tab/>
      </w:r>
      <w:r w:rsidR="00066857">
        <w:rPr>
          <w:rFonts w:ascii="Arial" w:hAnsi="Arial" w:cs="Arial"/>
          <w:sz w:val="22"/>
          <w:szCs w:val="22"/>
        </w:rPr>
        <w:tab/>
      </w:r>
      <w:r w:rsidR="00066857">
        <w:rPr>
          <w:rFonts w:ascii="Arial" w:hAnsi="Arial" w:cs="Arial"/>
          <w:sz w:val="22"/>
          <w:szCs w:val="22"/>
        </w:rPr>
        <w:tab/>
      </w:r>
      <w:r w:rsidR="00D446F3">
        <w:rPr>
          <w:rFonts w:ascii="Arial" w:hAnsi="Arial" w:cs="Arial"/>
          <w:sz w:val="22"/>
          <w:szCs w:val="22"/>
        </w:rPr>
        <w:t xml:space="preserve">generální </w:t>
      </w:r>
      <w:r w:rsidR="00254791">
        <w:rPr>
          <w:rFonts w:ascii="Arial" w:hAnsi="Arial" w:cs="Arial"/>
          <w:sz w:val="22"/>
          <w:szCs w:val="22"/>
        </w:rPr>
        <w:t>ředitel ND</w:t>
      </w:r>
    </w:p>
    <w:sectPr w:rsidR="00D50EE3" w:rsidRPr="00254791" w:rsidSect="00714CEF">
      <w:footerReference w:type="default" r:id="rId10"/>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7FEA" w14:textId="77777777" w:rsidR="004432B4" w:rsidRDefault="004432B4" w:rsidP="005B1606">
      <w:r>
        <w:separator/>
      </w:r>
    </w:p>
  </w:endnote>
  <w:endnote w:type="continuationSeparator" w:id="0">
    <w:p w14:paraId="2AFCCF3F" w14:textId="77777777" w:rsidR="004432B4" w:rsidRDefault="004432B4"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2F32" w14:textId="77777777" w:rsidR="00D50EE3" w:rsidRPr="00D421F7" w:rsidRDefault="00B83A8F">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A94AFC">
      <w:rPr>
        <w:rFonts w:ascii="Arial" w:hAnsi="Arial" w:cs="Arial"/>
        <w:noProof/>
        <w:sz w:val="18"/>
        <w:szCs w:val="18"/>
      </w:rPr>
      <w:t>6</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8125" w14:textId="77777777" w:rsidR="004432B4" w:rsidRDefault="004432B4" w:rsidP="005B1606">
      <w:r>
        <w:separator/>
      </w:r>
    </w:p>
  </w:footnote>
  <w:footnote w:type="continuationSeparator" w:id="0">
    <w:p w14:paraId="2733D93D" w14:textId="77777777" w:rsidR="004432B4" w:rsidRDefault="004432B4"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1A664BA"/>
    <w:multiLevelType w:val="multilevel"/>
    <w:tmpl w:val="1EC24310"/>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AE69AD"/>
    <w:multiLevelType w:val="hybridMultilevel"/>
    <w:tmpl w:val="A9AA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070284"/>
    <w:multiLevelType w:val="multilevel"/>
    <w:tmpl w:val="3F8AEF9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605213"/>
    <w:multiLevelType w:val="multilevel"/>
    <w:tmpl w:val="AF000C5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16cid:durableId="500773979">
    <w:abstractNumId w:val="10"/>
  </w:num>
  <w:num w:numId="2" w16cid:durableId="702249278">
    <w:abstractNumId w:val="11"/>
  </w:num>
  <w:num w:numId="3" w16cid:durableId="673143531">
    <w:abstractNumId w:val="12"/>
  </w:num>
  <w:num w:numId="4" w16cid:durableId="999164337">
    <w:abstractNumId w:val="13"/>
  </w:num>
  <w:num w:numId="5" w16cid:durableId="982271030">
    <w:abstractNumId w:val="14"/>
  </w:num>
  <w:num w:numId="6" w16cid:durableId="469976293">
    <w:abstractNumId w:val="19"/>
  </w:num>
  <w:num w:numId="7" w16cid:durableId="981235241">
    <w:abstractNumId w:val="8"/>
  </w:num>
  <w:num w:numId="8" w16cid:durableId="1074086343">
    <w:abstractNumId w:val="3"/>
  </w:num>
  <w:num w:numId="9" w16cid:durableId="20282806">
    <w:abstractNumId w:val="2"/>
  </w:num>
  <w:num w:numId="10" w16cid:durableId="1500193919">
    <w:abstractNumId w:val="1"/>
  </w:num>
  <w:num w:numId="11" w16cid:durableId="775487789">
    <w:abstractNumId w:val="0"/>
  </w:num>
  <w:num w:numId="12" w16cid:durableId="791478650">
    <w:abstractNumId w:val="9"/>
  </w:num>
  <w:num w:numId="13" w16cid:durableId="648555333">
    <w:abstractNumId w:val="7"/>
  </w:num>
  <w:num w:numId="14" w16cid:durableId="1190684589">
    <w:abstractNumId w:val="6"/>
  </w:num>
  <w:num w:numId="15" w16cid:durableId="161505456">
    <w:abstractNumId w:val="5"/>
  </w:num>
  <w:num w:numId="16" w16cid:durableId="1307903960">
    <w:abstractNumId w:val="4"/>
  </w:num>
  <w:num w:numId="17" w16cid:durableId="1650936715">
    <w:abstractNumId w:val="20"/>
  </w:num>
  <w:num w:numId="18" w16cid:durableId="2080979308">
    <w:abstractNumId w:val="18"/>
  </w:num>
  <w:num w:numId="19" w16cid:durableId="2137597460">
    <w:abstractNumId w:val="16"/>
  </w:num>
  <w:num w:numId="20" w16cid:durableId="385031655">
    <w:abstractNumId w:val="15"/>
  </w:num>
  <w:num w:numId="21" w16cid:durableId="3761255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7"/>
    <w:rsid w:val="000055A5"/>
    <w:rsid w:val="00005F24"/>
    <w:rsid w:val="00011A9A"/>
    <w:rsid w:val="000137CB"/>
    <w:rsid w:val="000178FF"/>
    <w:rsid w:val="00021124"/>
    <w:rsid w:val="000211F0"/>
    <w:rsid w:val="00031272"/>
    <w:rsid w:val="00046B41"/>
    <w:rsid w:val="00052D09"/>
    <w:rsid w:val="00061AC5"/>
    <w:rsid w:val="000646BF"/>
    <w:rsid w:val="00066857"/>
    <w:rsid w:val="0008264C"/>
    <w:rsid w:val="00085805"/>
    <w:rsid w:val="00094036"/>
    <w:rsid w:val="000A47FC"/>
    <w:rsid w:val="000A4CE0"/>
    <w:rsid w:val="000A604A"/>
    <w:rsid w:val="000B3014"/>
    <w:rsid w:val="000E227A"/>
    <w:rsid w:val="001475B1"/>
    <w:rsid w:val="00147806"/>
    <w:rsid w:val="001568E7"/>
    <w:rsid w:val="001731F3"/>
    <w:rsid w:val="00173B24"/>
    <w:rsid w:val="001837FA"/>
    <w:rsid w:val="001B1BD2"/>
    <w:rsid w:val="001B5F1B"/>
    <w:rsid w:val="001F366B"/>
    <w:rsid w:val="001F599C"/>
    <w:rsid w:val="002076AE"/>
    <w:rsid w:val="00227C33"/>
    <w:rsid w:val="00230D2B"/>
    <w:rsid w:val="002412FA"/>
    <w:rsid w:val="00254791"/>
    <w:rsid w:val="00257A82"/>
    <w:rsid w:val="00263C23"/>
    <w:rsid w:val="00280227"/>
    <w:rsid w:val="00281ACC"/>
    <w:rsid w:val="00285369"/>
    <w:rsid w:val="002A68CC"/>
    <w:rsid w:val="002C3328"/>
    <w:rsid w:val="002E0DA7"/>
    <w:rsid w:val="002E6FA1"/>
    <w:rsid w:val="002F0BCA"/>
    <w:rsid w:val="002F663E"/>
    <w:rsid w:val="003021ED"/>
    <w:rsid w:val="00303793"/>
    <w:rsid w:val="00306801"/>
    <w:rsid w:val="00306D81"/>
    <w:rsid w:val="0031190D"/>
    <w:rsid w:val="0033077E"/>
    <w:rsid w:val="00332623"/>
    <w:rsid w:val="00382DA2"/>
    <w:rsid w:val="00382F6E"/>
    <w:rsid w:val="003A1DB6"/>
    <w:rsid w:val="003A6A00"/>
    <w:rsid w:val="003B3634"/>
    <w:rsid w:val="003C7561"/>
    <w:rsid w:val="003D39E8"/>
    <w:rsid w:val="003E3C87"/>
    <w:rsid w:val="004432B4"/>
    <w:rsid w:val="0044748D"/>
    <w:rsid w:val="00452A92"/>
    <w:rsid w:val="0045304A"/>
    <w:rsid w:val="00471FA2"/>
    <w:rsid w:val="00473F2E"/>
    <w:rsid w:val="00475662"/>
    <w:rsid w:val="0047796E"/>
    <w:rsid w:val="004B4B11"/>
    <w:rsid w:val="004E2F3E"/>
    <w:rsid w:val="00500CFD"/>
    <w:rsid w:val="0054410C"/>
    <w:rsid w:val="005670A2"/>
    <w:rsid w:val="0056733B"/>
    <w:rsid w:val="00582820"/>
    <w:rsid w:val="00591D54"/>
    <w:rsid w:val="005B1606"/>
    <w:rsid w:val="005B4713"/>
    <w:rsid w:val="005B55F3"/>
    <w:rsid w:val="005C62EC"/>
    <w:rsid w:val="005E64F0"/>
    <w:rsid w:val="00620029"/>
    <w:rsid w:val="00620812"/>
    <w:rsid w:val="00692444"/>
    <w:rsid w:val="006B1600"/>
    <w:rsid w:val="006C16A7"/>
    <w:rsid w:val="006C26BF"/>
    <w:rsid w:val="006C5530"/>
    <w:rsid w:val="006F2791"/>
    <w:rsid w:val="00714CEF"/>
    <w:rsid w:val="0072008A"/>
    <w:rsid w:val="00720AA0"/>
    <w:rsid w:val="007620E1"/>
    <w:rsid w:val="007721E9"/>
    <w:rsid w:val="00783E7B"/>
    <w:rsid w:val="007A200A"/>
    <w:rsid w:val="007A636A"/>
    <w:rsid w:val="007D3BC0"/>
    <w:rsid w:val="00820917"/>
    <w:rsid w:val="00854EF8"/>
    <w:rsid w:val="00866A70"/>
    <w:rsid w:val="008725E3"/>
    <w:rsid w:val="008A77B5"/>
    <w:rsid w:val="008B0772"/>
    <w:rsid w:val="008B0FFC"/>
    <w:rsid w:val="008C4D53"/>
    <w:rsid w:val="008D02A7"/>
    <w:rsid w:val="008E3D32"/>
    <w:rsid w:val="008E7D50"/>
    <w:rsid w:val="008F05EE"/>
    <w:rsid w:val="00933BCE"/>
    <w:rsid w:val="00936221"/>
    <w:rsid w:val="00940BFD"/>
    <w:rsid w:val="00965869"/>
    <w:rsid w:val="009808B8"/>
    <w:rsid w:val="009963D8"/>
    <w:rsid w:val="009A3ECC"/>
    <w:rsid w:val="009D50A0"/>
    <w:rsid w:val="00A13988"/>
    <w:rsid w:val="00A26F0B"/>
    <w:rsid w:val="00A40B40"/>
    <w:rsid w:val="00A44B26"/>
    <w:rsid w:val="00A5284A"/>
    <w:rsid w:val="00A5297E"/>
    <w:rsid w:val="00A87F06"/>
    <w:rsid w:val="00A94AFC"/>
    <w:rsid w:val="00AA2E98"/>
    <w:rsid w:val="00AA5CCC"/>
    <w:rsid w:val="00AA63A7"/>
    <w:rsid w:val="00AB725B"/>
    <w:rsid w:val="00B03A08"/>
    <w:rsid w:val="00B13597"/>
    <w:rsid w:val="00B2398F"/>
    <w:rsid w:val="00B2539B"/>
    <w:rsid w:val="00B263D9"/>
    <w:rsid w:val="00B3039C"/>
    <w:rsid w:val="00B32A9B"/>
    <w:rsid w:val="00B35AAF"/>
    <w:rsid w:val="00B43535"/>
    <w:rsid w:val="00B53320"/>
    <w:rsid w:val="00B7543F"/>
    <w:rsid w:val="00B80249"/>
    <w:rsid w:val="00B819D2"/>
    <w:rsid w:val="00B83A8F"/>
    <w:rsid w:val="00B95FFB"/>
    <w:rsid w:val="00BA1659"/>
    <w:rsid w:val="00BC1503"/>
    <w:rsid w:val="00BD4E39"/>
    <w:rsid w:val="00BE6951"/>
    <w:rsid w:val="00C15929"/>
    <w:rsid w:val="00C23D55"/>
    <w:rsid w:val="00C2688D"/>
    <w:rsid w:val="00C317ED"/>
    <w:rsid w:val="00C31B3B"/>
    <w:rsid w:val="00C36E77"/>
    <w:rsid w:val="00C602B6"/>
    <w:rsid w:val="00C62D60"/>
    <w:rsid w:val="00C638CA"/>
    <w:rsid w:val="00C862B9"/>
    <w:rsid w:val="00C91120"/>
    <w:rsid w:val="00C97D5C"/>
    <w:rsid w:val="00CA0C32"/>
    <w:rsid w:val="00CA2200"/>
    <w:rsid w:val="00CC14EF"/>
    <w:rsid w:val="00CD76F1"/>
    <w:rsid w:val="00CD78AB"/>
    <w:rsid w:val="00D10286"/>
    <w:rsid w:val="00D1107E"/>
    <w:rsid w:val="00D421F7"/>
    <w:rsid w:val="00D42B3D"/>
    <w:rsid w:val="00D446F3"/>
    <w:rsid w:val="00D50EE3"/>
    <w:rsid w:val="00D55550"/>
    <w:rsid w:val="00D62E70"/>
    <w:rsid w:val="00D76CE7"/>
    <w:rsid w:val="00D77646"/>
    <w:rsid w:val="00D8145C"/>
    <w:rsid w:val="00D94C78"/>
    <w:rsid w:val="00DA42E2"/>
    <w:rsid w:val="00DA5618"/>
    <w:rsid w:val="00DD0A96"/>
    <w:rsid w:val="00DE74AF"/>
    <w:rsid w:val="00DF2112"/>
    <w:rsid w:val="00E10359"/>
    <w:rsid w:val="00E112EC"/>
    <w:rsid w:val="00E401F7"/>
    <w:rsid w:val="00E42CAE"/>
    <w:rsid w:val="00E45DAD"/>
    <w:rsid w:val="00E5592C"/>
    <w:rsid w:val="00E70942"/>
    <w:rsid w:val="00E85A45"/>
    <w:rsid w:val="00E91ADA"/>
    <w:rsid w:val="00EC3BA1"/>
    <w:rsid w:val="00EC5894"/>
    <w:rsid w:val="00EE511F"/>
    <w:rsid w:val="00EF229E"/>
    <w:rsid w:val="00F03173"/>
    <w:rsid w:val="00F04967"/>
    <w:rsid w:val="00F457A7"/>
    <w:rsid w:val="00F5147F"/>
    <w:rsid w:val="00F60595"/>
    <w:rsid w:val="00F61F22"/>
    <w:rsid w:val="00F6643F"/>
    <w:rsid w:val="00F72618"/>
    <w:rsid w:val="00F75F6D"/>
    <w:rsid w:val="00F83D0F"/>
    <w:rsid w:val="00FA05DA"/>
    <w:rsid w:val="00FA5D11"/>
    <w:rsid w:val="00FB3350"/>
    <w:rsid w:val="00FB5475"/>
    <w:rsid w:val="00FB69A9"/>
    <w:rsid w:val="00FB6ACE"/>
    <w:rsid w:val="00FF1326"/>
    <w:rsid w:val="00FF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5902B"/>
  <w15:docId w15:val="{C7725735-1F04-48FA-A044-9780D71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paragraph" w:styleId="Nadpis3">
    <w:name w:val="heading 3"/>
    <w:basedOn w:val="Normln"/>
    <w:next w:val="Normln"/>
    <w:link w:val="Nadpis3Char"/>
    <w:qFormat/>
    <w:locked/>
    <w:rsid w:val="007721E9"/>
    <w:pPr>
      <w:keepNext/>
      <w:tabs>
        <w:tab w:val="left" w:pos="709"/>
        <w:tab w:val="left" w:pos="3119"/>
      </w:tabs>
      <w:suppressAutoHyphens w:val="0"/>
      <w:spacing w:before="240" w:after="60"/>
      <w:ind w:left="703" w:hanging="703"/>
      <w:jc w:val="both"/>
      <w:outlineLvl w:val="2"/>
    </w:pPr>
    <w:rPr>
      <w:rFonts w:ascii="Arial" w:hAnsi="Arial" w:cs="Arial"/>
      <w:b/>
      <w:bCs/>
      <w:color w:val="000000"/>
      <w:w w:val="110"/>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285369"/>
    <w:rPr>
      <w:b/>
      <w:bCs/>
    </w:rPr>
  </w:style>
  <w:style w:type="paragraph" w:styleId="Zkladntext2">
    <w:name w:val="Body Text 2"/>
    <w:basedOn w:val="Normln"/>
    <w:link w:val="Zkladntext2Char"/>
    <w:uiPriority w:val="99"/>
    <w:semiHidden/>
    <w:unhideWhenUsed/>
    <w:rsid w:val="007721E9"/>
    <w:pPr>
      <w:spacing w:after="120" w:line="480" w:lineRule="auto"/>
    </w:pPr>
  </w:style>
  <w:style w:type="character" w:customStyle="1" w:styleId="Zkladntext2Char">
    <w:name w:val="Základní text 2 Char"/>
    <w:basedOn w:val="Standardnpsmoodstavce"/>
    <w:link w:val="Zkladntext2"/>
    <w:uiPriority w:val="99"/>
    <w:semiHidden/>
    <w:rsid w:val="007721E9"/>
    <w:rPr>
      <w:rFonts w:ascii="Times New Roman" w:eastAsia="Times New Roman" w:hAnsi="Times New Roman"/>
      <w:kern w:val="1"/>
      <w:sz w:val="24"/>
      <w:szCs w:val="24"/>
      <w:lang w:eastAsia="ar-SA"/>
    </w:rPr>
  </w:style>
  <w:style w:type="paragraph" w:styleId="Zkladntext3">
    <w:name w:val="Body Text 3"/>
    <w:basedOn w:val="Normln"/>
    <w:link w:val="Zkladntext3Char"/>
    <w:uiPriority w:val="99"/>
    <w:semiHidden/>
    <w:unhideWhenUsed/>
    <w:rsid w:val="007721E9"/>
    <w:pPr>
      <w:spacing w:after="120"/>
    </w:pPr>
    <w:rPr>
      <w:sz w:val="16"/>
      <w:szCs w:val="16"/>
    </w:rPr>
  </w:style>
  <w:style w:type="character" w:customStyle="1" w:styleId="Zkladntext3Char">
    <w:name w:val="Základní text 3 Char"/>
    <w:basedOn w:val="Standardnpsmoodstavce"/>
    <w:link w:val="Zkladntext3"/>
    <w:uiPriority w:val="99"/>
    <w:semiHidden/>
    <w:rsid w:val="007721E9"/>
    <w:rPr>
      <w:rFonts w:ascii="Times New Roman" w:eastAsia="Times New Roman" w:hAnsi="Times New Roman"/>
      <w:kern w:val="1"/>
      <w:sz w:val="16"/>
      <w:szCs w:val="16"/>
      <w:lang w:eastAsia="ar-SA"/>
    </w:rPr>
  </w:style>
  <w:style w:type="character" w:customStyle="1" w:styleId="Nadpis3Char">
    <w:name w:val="Nadpis 3 Char"/>
    <w:basedOn w:val="Standardnpsmoodstavce"/>
    <w:link w:val="Nadpis3"/>
    <w:rsid w:val="007721E9"/>
    <w:rPr>
      <w:rFonts w:ascii="Arial" w:eastAsia="Times New Roman" w:hAnsi="Arial" w:cs="Arial"/>
      <w:b/>
      <w:bCs/>
      <w:color w:val="000000"/>
      <w:w w:val="110"/>
      <w:sz w:val="26"/>
      <w:szCs w:val="26"/>
      <w:lang w:eastAsia="en-US"/>
    </w:rPr>
  </w:style>
  <w:style w:type="paragraph" w:customStyle="1" w:styleId="1Nadpislnku">
    <w:name w:val="1 Nadpis článku"/>
    <w:basedOn w:val="Normln"/>
    <w:next w:val="2slovanodstaveclnku"/>
    <w:rsid w:val="007721E9"/>
    <w:pPr>
      <w:keepNext/>
      <w:numPr>
        <w:numId w:val="17"/>
      </w:numPr>
      <w:pBdr>
        <w:bottom w:val="single" w:sz="4" w:space="1" w:color="auto"/>
      </w:pBdr>
      <w:tabs>
        <w:tab w:val="left" w:pos="709"/>
        <w:tab w:val="left" w:pos="3119"/>
      </w:tabs>
      <w:suppressAutoHyphens w:val="0"/>
      <w:autoSpaceDE w:val="0"/>
      <w:autoSpaceDN w:val="0"/>
      <w:spacing w:before="240"/>
      <w:outlineLvl w:val="0"/>
    </w:pPr>
    <w:rPr>
      <w:rFonts w:ascii="Arial" w:hAnsi="Arial" w:cs="Arial"/>
      <w:b/>
      <w:bCs/>
      <w:color w:val="000000"/>
      <w:w w:val="110"/>
      <w:kern w:val="0"/>
      <w:sz w:val="22"/>
      <w:szCs w:val="22"/>
      <w:lang w:eastAsia="cs-CZ"/>
    </w:rPr>
  </w:style>
  <w:style w:type="paragraph" w:customStyle="1" w:styleId="2slovanodstaveclnku">
    <w:name w:val="2 Číslovaný odstavec článku"/>
    <w:basedOn w:val="1Nadpislnku"/>
    <w:rsid w:val="007721E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7721E9"/>
    <w:pPr>
      <w:keepLines/>
      <w:numPr>
        <w:ilvl w:val="2"/>
      </w:numPr>
      <w:outlineLvl w:val="2"/>
    </w:pPr>
  </w:style>
  <w:style w:type="paragraph" w:customStyle="1" w:styleId="4slovanpodbod">
    <w:name w:val="4 Číslovaný podbod"/>
    <w:basedOn w:val="3slovanbod"/>
    <w:rsid w:val="007721E9"/>
    <w:pPr>
      <w:numPr>
        <w:ilvl w:val="3"/>
      </w:numPr>
      <w:outlineLvl w:val="3"/>
    </w:pPr>
  </w:style>
  <w:style w:type="paragraph" w:customStyle="1" w:styleId="Default">
    <w:name w:val="Default"/>
    <w:rsid w:val="007721E9"/>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14EF"/>
    <w:rPr>
      <w:b/>
      <w:bCs/>
    </w:rPr>
  </w:style>
  <w:style w:type="character" w:customStyle="1" w:styleId="PedmtkomenteChar">
    <w:name w:val="Předmět komentáře Char"/>
    <w:basedOn w:val="TextkomenteChar"/>
    <w:link w:val="Pedmtkomente"/>
    <w:uiPriority w:val="99"/>
    <w:semiHidden/>
    <w:rsid w:val="00CC14EF"/>
    <w:rPr>
      <w:rFonts w:ascii="Times New Roman" w:eastAsia="Times New Roman" w:hAnsi="Times New Roman" w:cs="Times New Roman"/>
      <w:b/>
      <w:bCs/>
      <w:kern w:val="1"/>
      <w:sz w:val="20"/>
      <w:szCs w:val="20"/>
      <w:lang w:eastAsia="ar-SA" w:bidi="ar-SA"/>
    </w:rPr>
  </w:style>
  <w:style w:type="character" w:styleId="Hypertextovodkaz">
    <w:name w:val="Hyperlink"/>
    <w:basedOn w:val="Standardnpsmoodstavce"/>
    <w:uiPriority w:val="99"/>
    <w:unhideWhenUsed/>
    <w:rsid w:val="00E70942"/>
    <w:rPr>
      <w:color w:val="0000FF" w:themeColor="hyperlink"/>
      <w:u w:val="single"/>
    </w:rPr>
  </w:style>
  <w:style w:type="character" w:customStyle="1" w:styleId="Nevyeenzmnka1">
    <w:name w:val="Nevyřešená zmínka1"/>
    <w:basedOn w:val="Standardnpsmoodstavce"/>
    <w:uiPriority w:val="99"/>
    <w:semiHidden/>
    <w:unhideWhenUsed/>
    <w:rsid w:val="00E70942"/>
    <w:rPr>
      <w:color w:val="605E5C"/>
      <w:shd w:val="clear" w:color="auto" w:fill="E1DFDD"/>
    </w:rPr>
  </w:style>
  <w:style w:type="paragraph" w:styleId="Revize">
    <w:name w:val="Revision"/>
    <w:hidden/>
    <w:uiPriority w:val="99"/>
    <w:semiHidden/>
    <w:rsid w:val="00E42CAE"/>
    <w:rPr>
      <w:rFonts w:ascii="Times New Roman" w:eastAsia="Times New Roman" w:hAnsi="Times New Roman"/>
      <w:kern w:val="1"/>
      <w:sz w:val="24"/>
      <w:szCs w:val="24"/>
      <w:lang w:eastAsia="ar-SA"/>
    </w:rPr>
  </w:style>
  <w:style w:type="character" w:styleId="Nevyeenzmnka">
    <w:name w:val="Unresolved Mention"/>
    <w:basedOn w:val="Standardnpsmoodstavce"/>
    <w:uiPriority w:val="99"/>
    <w:semiHidden/>
    <w:unhideWhenUsed/>
    <w:rsid w:val="0054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rodni-divadlo.cz/cs/dokumenty-o-diva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B22F-9BDE-4640-97C8-F60E3B69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2384</Words>
  <Characters>14134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Casková Miroslava</dc:creator>
  <cp:lastModifiedBy>Casková Miroslava</cp:lastModifiedBy>
  <cp:revision>5</cp:revision>
  <cp:lastPrinted>2014-01-06T16:08:00Z</cp:lastPrinted>
  <dcterms:created xsi:type="dcterms:W3CDTF">2025-07-16T11:03:00Z</dcterms:created>
  <dcterms:modified xsi:type="dcterms:W3CDTF">2025-07-24T07:28:00Z</dcterms:modified>
</cp:coreProperties>
</file>