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6A38E1" w14:textId="2F326AD7" w:rsidR="000A5040" w:rsidRPr="004771F0" w:rsidRDefault="000A5040" w:rsidP="000A5040">
      <w:pPr>
        <w:pStyle w:val="nadpissmlouvy"/>
        <w:spacing w:before="0"/>
        <w:rPr>
          <w:rFonts w:asciiTheme="minorHAnsi" w:hAnsiTheme="minorHAnsi" w:cstheme="minorHAnsi"/>
          <w:sz w:val="40"/>
          <w:szCs w:val="24"/>
        </w:rPr>
      </w:pPr>
      <w:r w:rsidRPr="004771F0">
        <w:rPr>
          <w:rFonts w:asciiTheme="minorHAnsi" w:hAnsiTheme="minorHAnsi" w:cstheme="minorHAnsi"/>
          <w:sz w:val="40"/>
          <w:szCs w:val="24"/>
        </w:rPr>
        <w:t>Kupní smlouva</w:t>
      </w:r>
      <w:r w:rsidR="007C4FDD" w:rsidRPr="004771F0">
        <w:rPr>
          <w:rFonts w:asciiTheme="minorHAnsi" w:hAnsiTheme="minorHAnsi" w:cstheme="minorHAnsi"/>
          <w:sz w:val="40"/>
          <w:szCs w:val="24"/>
        </w:rPr>
        <w:t xml:space="preserve"> </w:t>
      </w:r>
      <w:r w:rsidR="00802EEC">
        <w:rPr>
          <w:rFonts w:asciiTheme="minorHAnsi" w:hAnsiTheme="minorHAnsi" w:cstheme="minorHAnsi"/>
          <w:sz w:val="40"/>
          <w:szCs w:val="24"/>
        </w:rPr>
        <w:t>250250701</w:t>
      </w:r>
    </w:p>
    <w:p w14:paraId="5A15042D" w14:textId="77777777" w:rsidR="000A5040" w:rsidRPr="004771F0" w:rsidRDefault="000A5040" w:rsidP="000A5040">
      <w:pPr>
        <w:jc w:val="center"/>
        <w:rPr>
          <w:rFonts w:asciiTheme="minorHAnsi" w:hAnsiTheme="minorHAnsi" w:cstheme="minorHAnsi"/>
          <w:b/>
          <w:bCs/>
        </w:rPr>
      </w:pPr>
    </w:p>
    <w:p w14:paraId="6C160195" w14:textId="77777777" w:rsidR="006C6E83" w:rsidRDefault="006C6E83" w:rsidP="000A5040">
      <w:pPr>
        <w:pStyle w:val="Bezmezer"/>
        <w:rPr>
          <w:rFonts w:asciiTheme="minorHAnsi" w:hAnsiTheme="minorHAnsi" w:cstheme="minorHAnsi"/>
          <w:sz w:val="24"/>
          <w:szCs w:val="24"/>
        </w:rPr>
      </w:pPr>
    </w:p>
    <w:p w14:paraId="734E1686" w14:textId="63631B2A" w:rsidR="000A5040" w:rsidRPr="004771F0" w:rsidRDefault="000A5040" w:rsidP="000A5040">
      <w:pPr>
        <w:pStyle w:val="Bezmezer"/>
        <w:rPr>
          <w:rFonts w:asciiTheme="minorHAnsi" w:hAnsiTheme="minorHAnsi" w:cstheme="minorHAnsi"/>
          <w:sz w:val="24"/>
          <w:szCs w:val="24"/>
        </w:rPr>
      </w:pPr>
      <w:r w:rsidRPr="004771F0">
        <w:rPr>
          <w:rFonts w:asciiTheme="minorHAnsi" w:hAnsiTheme="minorHAnsi" w:cstheme="minorHAnsi"/>
          <w:sz w:val="24"/>
          <w:szCs w:val="24"/>
        </w:rPr>
        <w:t>Níže uvedeného dne, měsíce a roku uzavřely</w:t>
      </w:r>
    </w:p>
    <w:p w14:paraId="15C30D44" w14:textId="77777777" w:rsidR="000A5040" w:rsidRDefault="000A5040" w:rsidP="000A5040">
      <w:pPr>
        <w:ind w:left="2832" w:hanging="2832"/>
        <w:rPr>
          <w:rFonts w:asciiTheme="minorHAnsi" w:hAnsiTheme="minorHAnsi" w:cstheme="minorHAnsi"/>
          <w:bCs/>
          <w:kern w:val="32"/>
        </w:rPr>
      </w:pPr>
    </w:p>
    <w:p w14:paraId="6639D990" w14:textId="77777777" w:rsidR="00566A42" w:rsidRPr="00566A42" w:rsidRDefault="00566A42" w:rsidP="000A5040">
      <w:pPr>
        <w:ind w:left="2832" w:hanging="2832"/>
        <w:rPr>
          <w:rFonts w:asciiTheme="minorHAnsi" w:hAnsiTheme="minorHAnsi" w:cstheme="minorHAnsi"/>
          <w:bCs/>
          <w:kern w:val="32"/>
        </w:rPr>
      </w:pPr>
    </w:p>
    <w:p w14:paraId="6E559357" w14:textId="77777777" w:rsidR="00570EB5" w:rsidRDefault="00570EB5" w:rsidP="00566A42">
      <w:pPr>
        <w:pStyle w:val="Bezmezer"/>
        <w:jc w:val="both"/>
        <w:rPr>
          <w:b/>
          <w:bCs/>
          <w:sz w:val="24"/>
          <w:szCs w:val="24"/>
          <w:u w:val="single"/>
        </w:rPr>
      </w:pPr>
      <w:r w:rsidRPr="00570EB5">
        <w:rPr>
          <w:b/>
          <w:bCs/>
          <w:sz w:val="24"/>
          <w:szCs w:val="24"/>
          <w:u w:val="single"/>
        </w:rPr>
        <w:t>Odborné učiliště a Základní škola, Křenovice</w:t>
      </w:r>
    </w:p>
    <w:p w14:paraId="309722C0" w14:textId="3EA5D2C7" w:rsidR="00570EB5" w:rsidRDefault="00566A42" w:rsidP="00570EB5">
      <w:pPr>
        <w:pStyle w:val="Bezmezer"/>
        <w:jc w:val="both"/>
        <w:rPr>
          <w:sz w:val="24"/>
          <w:szCs w:val="24"/>
        </w:rPr>
      </w:pPr>
      <w:r>
        <w:rPr>
          <w:sz w:val="24"/>
          <w:szCs w:val="24"/>
        </w:rPr>
        <w:t>se sídlem</w:t>
      </w:r>
      <w:r w:rsidRPr="00566A42">
        <w:rPr>
          <w:sz w:val="24"/>
          <w:szCs w:val="24"/>
        </w:rPr>
        <w:t>:</w:t>
      </w:r>
      <w:r w:rsidRPr="00566A42">
        <w:rPr>
          <w:sz w:val="24"/>
          <w:szCs w:val="24"/>
        </w:rPr>
        <w:tab/>
      </w:r>
      <w:r w:rsidRPr="00566A42">
        <w:rPr>
          <w:sz w:val="24"/>
          <w:szCs w:val="24"/>
        </w:rPr>
        <w:tab/>
      </w:r>
      <w:r w:rsidR="00570EB5" w:rsidRPr="00570EB5">
        <w:rPr>
          <w:sz w:val="24"/>
          <w:szCs w:val="24"/>
        </w:rPr>
        <w:t>Křenovice č.p. 8,</w:t>
      </w:r>
      <w:r w:rsidR="00570EB5">
        <w:rPr>
          <w:sz w:val="24"/>
          <w:szCs w:val="24"/>
        </w:rPr>
        <w:t xml:space="preserve"> </w:t>
      </w:r>
      <w:r w:rsidR="00570EB5" w:rsidRPr="00570EB5">
        <w:rPr>
          <w:sz w:val="24"/>
          <w:szCs w:val="24"/>
        </w:rPr>
        <w:t>752 01 Křenovice</w:t>
      </w:r>
    </w:p>
    <w:p w14:paraId="75F91B0F" w14:textId="0475CB03" w:rsidR="00566A42" w:rsidRDefault="00566A42" w:rsidP="00570EB5">
      <w:pPr>
        <w:pStyle w:val="Bezmezer"/>
        <w:jc w:val="both"/>
        <w:rPr>
          <w:sz w:val="24"/>
          <w:szCs w:val="24"/>
        </w:rPr>
      </w:pPr>
      <w:r w:rsidRPr="00566A42">
        <w:rPr>
          <w:sz w:val="24"/>
          <w:szCs w:val="24"/>
        </w:rPr>
        <w:t>IČ:</w:t>
      </w:r>
      <w:r w:rsidR="004D6A6E">
        <w:rPr>
          <w:sz w:val="24"/>
          <w:szCs w:val="24"/>
        </w:rPr>
        <w:tab/>
      </w:r>
      <w:r w:rsidRPr="00566A42">
        <w:rPr>
          <w:sz w:val="24"/>
          <w:szCs w:val="24"/>
        </w:rPr>
        <w:t xml:space="preserve"> </w:t>
      </w:r>
      <w:r w:rsidRPr="00566A42">
        <w:rPr>
          <w:sz w:val="24"/>
          <w:szCs w:val="24"/>
        </w:rPr>
        <w:tab/>
      </w:r>
      <w:r w:rsidRPr="00566A42">
        <w:rPr>
          <w:sz w:val="24"/>
          <w:szCs w:val="24"/>
        </w:rPr>
        <w:tab/>
      </w:r>
      <w:r w:rsidR="00570EB5" w:rsidRPr="00570EB5">
        <w:rPr>
          <w:sz w:val="24"/>
          <w:szCs w:val="24"/>
        </w:rPr>
        <w:t>00842800</w:t>
      </w:r>
    </w:p>
    <w:p w14:paraId="70900595" w14:textId="7069CB45" w:rsidR="00566A42" w:rsidRDefault="00566A42" w:rsidP="00566A42">
      <w:pPr>
        <w:pStyle w:val="Bezmezer"/>
        <w:jc w:val="both"/>
        <w:rPr>
          <w:sz w:val="24"/>
          <w:szCs w:val="24"/>
        </w:rPr>
      </w:pPr>
      <w:r>
        <w:rPr>
          <w:sz w:val="24"/>
          <w:szCs w:val="24"/>
        </w:rPr>
        <w:t>zastoupena</w:t>
      </w:r>
      <w:r w:rsidRPr="00566A42">
        <w:rPr>
          <w:sz w:val="24"/>
          <w:szCs w:val="24"/>
        </w:rPr>
        <w:t xml:space="preserve">: </w:t>
      </w:r>
      <w:r w:rsidRPr="00566A42">
        <w:rPr>
          <w:sz w:val="24"/>
          <w:szCs w:val="24"/>
        </w:rPr>
        <w:tab/>
      </w:r>
      <w:r>
        <w:rPr>
          <w:sz w:val="24"/>
          <w:szCs w:val="24"/>
        </w:rPr>
        <w:tab/>
      </w:r>
      <w:r w:rsidR="00570EB5" w:rsidRPr="00570EB5">
        <w:rPr>
          <w:sz w:val="24"/>
          <w:szCs w:val="24"/>
        </w:rPr>
        <w:t>Mgr. Josef</w:t>
      </w:r>
      <w:r w:rsidR="00570EB5">
        <w:rPr>
          <w:sz w:val="24"/>
          <w:szCs w:val="24"/>
        </w:rPr>
        <w:t>em</w:t>
      </w:r>
      <w:r w:rsidR="00570EB5" w:rsidRPr="00570EB5">
        <w:rPr>
          <w:sz w:val="24"/>
          <w:szCs w:val="24"/>
        </w:rPr>
        <w:t xml:space="preserve"> Plesník</w:t>
      </w:r>
      <w:r w:rsidR="00570EB5">
        <w:rPr>
          <w:sz w:val="24"/>
          <w:szCs w:val="24"/>
        </w:rPr>
        <w:t>em</w:t>
      </w:r>
      <w:r w:rsidRPr="00566A42">
        <w:rPr>
          <w:sz w:val="24"/>
          <w:szCs w:val="24"/>
        </w:rPr>
        <w:t>, ředitel</w:t>
      </w:r>
      <w:r w:rsidR="00570EB5">
        <w:rPr>
          <w:sz w:val="24"/>
          <w:szCs w:val="24"/>
        </w:rPr>
        <w:t>em</w:t>
      </w:r>
    </w:p>
    <w:p w14:paraId="3FA8EA70" w14:textId="6F78F0DC" w:rsidR="004D6A6E" w:rsidRPr="004771F0" w:rsidRDefault="004D6A6E" w:rsidP="004D6A6E">
      <w:pPr>
        <w:jc w:val="both"/>
        <w:rPr>
          <w:rFonts w:asciiTheme="minorHAnsi" w:hAnsiTheme="minorHAnsi" w:cstheme="minorHAnsi"/>
        </w:rPr>
      </w:pPr>
      <w:r w:rsidRPr="004771F0">
        <w:rPr>
          <w:rFonts w:asciiTheme="minorHAnsi" w:hAnsiTheme="minorHAnsi" w:cstheme="minorHAnsi"/>
        </w:rPr>
        <w:t>bankovní spojení:</w:t>
      </w:r>
      <w:r w:rsidR="00C56A0B">
        <w:rPr>
          <w:rFonts w:asciiTheme="minorHAnsi" w:hAnsiTheme="minorHAnsi" w:cstheme="minorHAnsi"/>
        </w:rPr>
        <w:tab/>
        <w:t>Česká spořitelna</w:t>
      </w:r>
      <w:r w:rsidR="006C6E83">
        <w:rPr>
          <w:rFonts w:asciiTheme="minorHAnsi" w:hAnsiTheme="minorHAnsi" w:cstheme="minorHAnsi"/>
        </w:rPr>
        <w:t>,</w:t>
      </w:r>
      <w:r w:rsidR="00C56A0B">
        <w:rPr>
          <w:rFonts w:asciiTheme="minorHAnsi" w:hAnsiTheme="minorHAnsi" w:cstheme="minorHAnsi"/>
        </w:rPr>
        <w:t xml:space="preserve"> a. s. </w:t>
      </w:r>
      <w:r w:rsidRPr="004771F0">
        <w:rPr>
          <w:rFonts w:asciiTheme="minorHAnsi" w:hAnsiTheme="minorHAnsi" w:cstheme="minorHAnsi"/>
        </w:rPr>
        <w:tab/>
      </w:r>
      <w:r>
        <w:rPr>
          <w:rFonts w:asciiTheme="minorHAnsi" w:hAnsiTheme="minorHAnsi" w:cstheme="minorHAnsi"/>
        </w:rPr>
        <w:t xml:space="preserve"> </w:t>
      </w:r>
    </w:p>
    <w:p w14:paraId="4E36B263" w14:textId="515814D2" w:rsidR="004D6A6E" w:rsidRPr="004771F0" w:rsidRDefault="004D6A6E" w:rsidP="004D6A6E">
      <w:pPr>
        <w:jc w:val="both"/>
        <w:rPr>
          <w:rFonts w:asciiTheme="minorHAnsi" w:hAnsiTheme="minorHAnsi" w:cstheme="minorHAnsi"/>
          <w:bCs/>
        </w:rPr>
      </w:pPr>
      <w:r w:rsidRPr="004771F0">
        <w:rPr>
          <w:rFonts w:asciiTheme="minorHAnsi" w:hAnsiTheme="minorHAnsi" w:cstheme="minorHAnsi"/>
        </w:rPr>
        <w:t>číslo účtu:</w:t>
      </w:r>
      <w:r w:rsidRPr="004771F0">
        <w:rPr>
          <w:rFonts w:asciiTheme="minorHAnsi" w:hAnsiTheme="minorHAnsi" w:cstheme="minorHAnsi"/>
        </w:rPr>
        <w:tab/>
      </w:r>
      <w:r w:rsidRPr="004771F0">
        <w:rPr>
          <w:rFonts w:asciiTheme="minorHAnsi" w:hAnsiTheme="minorHAnsi" w:cstheme="minorHAnsi"/>
        </w:rPr>
        <w:tab/>
      </w:r>
      <w:r w:rsidR="006C6E83">
        <w:rPr>
          <w:rFonts w:asciiTheme="minorHAnsi" w:hAnsiTheme="minorHAnsi" w:cstheme="minorHAnsi"/>
        </w:rPr>
        <w:t>3702248389/0800</w:t>
      </w:r>
    </w:p>
    <w:p w14:paraId="5753A9E0" w14:textId="77777777" w:rsidR="004D6A6E" w:rsidRPr="00566A42" w:rsidRDefault="004D6A6E" w:rsidP="00566A42">
      <w:pPr>
        <w:pStyle w:val="Bezmezer"/>
        <w:jc w:val="both"/>
        <w:rPr>
          <w:sz w:val="24"/>
          <w:szCs w:val="24"/>
        </w:rPr>
      </w:pPr>
    </w:p>
    <w:p w14:paraId="545C6146" w14:textId="77777777" w:rsidR="00566A42" w:rsidRPr="004D0A4F" w:rsidRDefault="00566A42" w:rsidP="000A5040">
      <w:pPr>
        <w:ind w:left="2832" w:hanging="2832"/>
        <w:rPr>
          <w:rFonts w:asciiTheme="minorHAnsi" w:hAnsiTheme="minorHAnsi" w:cstheme="minorHAnsi"/>
          <w:bCs/>
          <w:kern w:val="32"/>
        </w:rPr>
      </w:pPr>
    </w:p>
    <w:p w14:paraId="0015F16D" w14:textId="77777777" w:rsidR="000A5040" w:rsidRPr="004771F0" w:rsidRDefault="000A5040" w:rsidP="000A5040">
      <w:pPr>
        <w:shd w:val="clear" w:color="auto" w:fill="FFFFFF"/>
        <w:jc w:val="both"/>
        <w:rPr>
          <w:rFonts w:asciiTheme="minorHAnsi" w:hAnsiTheme="minorHAnsi" w:cstheme="minorHAnsi"/>
          <w:bCs/>
          <w:kern w:val="32"/>
        </w:rPr>
      </w:pPr>
    </w:p>
    <w:p w14:paraId="64DBA5E2" w14:textId="77777777" w:rsidR="000A5040" w:rsidRPr="004771F0" w:rsidRDefault="000A5040" w:rsidP="000A5040">
      <w:pPr>
        <w:jc w:val="both"/>
        <w:rPr>
          <w:rFonts w:asciiTheme="minorHAnsi" w:hAnsiTheme="minorHAnsi" w:cstheme="minorHAnsi"/>
          <w:bCs/>
        </w:rPr>
      </w:pPr>
      <w:r w:rsidRPr="004771F0">
        <w:rPr>
          <w:rFonts w:asciiTheme="minorHAnsi" w:hAnsiTheme="minorHAnsi" w:cstheme="minorHAnsi"/>
          <w:bCs/>
        </w:rPr>
        <w:t>(dále jen „</w:t>
      </w:r>
      <w:r w:rsidRPr="004771F0">
        <w:rPr>
          <w:rFonts w:asciiTheme="minorHAnsi" w:hAnsiTheme="minorHAnsi" w:cstheme="minorHAnsi"/>
          <w:b/>
          <w:bCs/>
        </w:rPr>
        <w:t>Kupující</w:t>
      </w:r>
      <w:r w:rsidRPr="004771F0">
        <w:rPr>
          <w:rFonts w:asciiTheme="minorHAnsi" w:hAnsiTheme="minorHAnsi" w:cstheme="minorHAnsi"/>
          <w:bCs/>
        </w:rPr>
        <w:t>“, na straně jedné)</w:t>
      </w:r>
    </w:p>
    <w:p w14:paraId="5977AD49" w14:textId="77777777" w:rsidR="000A5040" w:rsidRPr="004771F0" w:rsidRDefault="000A5040" w:rsidP="000A5040">
      <w:pPr>
        <w:jc w:val="both"/>
        <w:rPr>
          <w:rFonts w:asciiTheme="minorHAnsi" w:hAnsiTheme="minorHAnsi" w:cstheme="minorHAnsi"/>
          <w:bCs/>
        </w:rPr>
      </w:pPr>
    </w:p>
    <w:p w14:paraId="5F3FBD5B" w14:textId="77777777" w:rsidR="000A5040" w:rsidRPr="004771F0" w:rsidRDefault="000A5040" w:rsidP="000A5040">
      <w:pPr>
        <w:jc w:val="both"/>
        <w:rPr>
          <w:rFonts w:asciiTheme="minorHAnsi" w:hAnsiTheme="minorHAnsi" w:cstheme="minorHAnsi"/>
          <w:b/>
          <w:bCs/>
        </w:rPr>
      </w:pPr>
      <w:r w:rsidRPr="004771F0">
        <w:rPr>
          <w:rFonts w:asciiTheme="minorHAnsi" w:hAnsiTheme="minorHAnsi" w:cstheme="minorHAnsi"/>
          <w:b/>
          <w:bCs/>
        </w:rPr>
        <w:t xml:space="preserve">a </w:t>
      </w:r>
    </w:p>
    <w:p w14:paraId="2B504538" w14:textId="77777777" w:rsidR="000A5040" w:rsidRPr="004771F0" w:rsidRDefault="000A5040" w:rsidP="000A5040">
      <w:pPr>
        <w:jc w:val="both"/>
        <w:rPr>
          <w:rFonts w:asciiTheme="minorHAnsi" w:hAnsiTheme="minorHAnsi" w:cstheme="minorHAnsi"/>
          <w:bCs/>
        </w:rPr>
      </w:pPr>
    </w:p>
    <w:p w14:paraId="417C442B" w14:textId="322CC812" w:rsidR="000A5040" w:rsidRPr="000D707D" w:rsidRDefault="000D707D" w:rsidP="000A5040">
      <w:pPr>
        <w:jc w:val="both"/>
        <w:rPr>
          <w:rFonts w:asciiTheme="minorHAnsi" w:hAnsiTheme="minorHAnsi" w:cstheme="minorHAnsi"/>
          <w:b/>
          <w:bCs/>
        </w:rPr>
      </w:pPr>
      <w:proofErr w:type="spellStart"/>
      <w:r w:rsidRPr="000D707D">
        <w:rPr>
          <w:rFonts w:asciiTheme="minorHAnsi" w:hAnsiTheme="minorHAnsi" w:cstheme="minorHAnsi"/>
          <w:b/>
        </w:rPr>
        <w:t>Gastron</w:t>
      </w:r>
      <w:proofErr w:type="spellEnd"/>
      <w:r w:rsidRPr="000D707D">
        <w:rPr>
          <w:rFonts w:asciiTheme="minorHAnsi" w:hAnsiTheme="minorHAnsi" w:cstheme="minorHAnsi"/>
          <w:b/>
        </w:rPr>
        <w:t xml:space="preserve"> CZ a.s.</w:t>
      </w:r>
    </w:p>
    <w:p w14:paraId="575002C2" w14:textId="510C41A6" w:rsidR="000A5040" w:rsidRPr="004771F0" w:rsidRDefault="000A5040" w:rsidP="000A5040">
      <w:pPr>
        <w:jc w:val="both"/>
        <w:rPr>
          <w:rFonts w:asciiTheme="minorHAnsi" w:hAnsiTheme="minorHAnsi" w:cstheme="minorHAnsi"/>
          <w:bCs/>
        </w:rPr>
      </w:pPr>
      <w:r w:rsidRPr="004771F0">
        <w:rPr>
          <w:rFonts w:asciiTheme="minorHAnsi" w:hAnsiTheme="minorHAnsi" w:cstheme="minorHAnsi"/>
          <w:bCs/>
        </w:rPr>
        <w:t>se sídlem:</w:t>
      </w:r>
      <w:r w:rsidRPr="004771F0">
        <w:rPr>
          <w:rFonts w:asciiTheme="minorHAnsi" w:hAnsiTheme="minorHAnsi" w:cstheme="minorHAnsi"/>
          <w:bCs/>
        </w:rPr>
        <w:tab/>
      </w:r>
      <w:r w:rsidRPr="004771F0">
        <w:rPr>
          <w:rFonts w:asciiTheme="minorHAnsi" w:hAnsiTheme="minorHAnsi" w:cstheme="minorHAnsi"/>
          <w:bCs/>
        </w:rPr>
        <w:tab/>
      </w:r>
      <w:r w:rsidR="000D707D">
        <w:rPr>
          <w:rFonts w:asciiTheme="minorHAnsi" w:hAnsiTheme="minorHAnsi" w:cstheme="minorHAnsi"/>
          <w:bCs/>
        </w:rPr>
        <w:t>768 23 Břest 149</w:t>
      </w:r>
    </w:p>
    <w:p w14:paraId="33869DDA" w14:textId="38C83567" w:rsidR="000A5040" w:rsidRPr="004771F0" w:rsidRDefault="000A5040" w:rsidP="000A5040">
      <w:pPr>
        <w:jc w:val="both"/>
        <w:rPr>
          <w:rFonts w:asciiTheme="minorHAnsi" w:hAnsiTheme="minorHAnsi" w:cstheme="minorHAnsi"/>
          <w:bCs/>
        </w:rPr>
      </w:pPr>
      <w:r w:rsidRPr="004771F0">
        <w:rPr>
          <w:rFonts w:asciiTheme="minorHAnsi" w:hAnsiTheme="minorHAnsi" w:cstheme="minorHAnsi"/>
          <w:bCs/>
        </w:rPr>
        <w:t>IČ:</w:t>
      </w:r>
      <w:r w:rsidRPr="004771F0">
        <w:rPr>
          <w:rFonts w:asciiTheme="minorHAnsi" w:hAnsiTheme="minorHAnsi" w:cstheme="minorHAnsi"/>
          <w:bCs/>
        </w:rPr>
        <w:tab/>
      </w:r>
      <w:r w:rsidRPr="004771F0">
        <w:rPr>
          <w:rFonts w:asciiTheme="minorHAnsi" w:hAnsiTheme="minorHAnsi" w:cstheme="minorHAnsi"/>
          <w:bCs/>
        </w:rPr>
        <w:tab/>
      </w:r>
      <w:r w:rsidRPr="004771F0">
        <w:rPr>
          <w:rFonts w:asciiTheme="minorHAnsi" w:hAnsiTheme="minorHAnsi" w:cstheme="minorHAnsi"/>
          <w:bCs/>
        </w:rPr>
        <w:tab/>
      </w:r>
      <w:r w:rsidR="000D707D">
        <w:rPr>
          <w:rFonts w:asciiTheme="minorHAnsi" w:hAnsiTheme="minorHAnsi" w:cstheme="minorHAnsi"/>
          <w:bCs/>
        </w:rPr>
        <w:t>255 55 456</w:t>
      </w:r>
    </w:p>
    <w:p w14:paraId="484DC58D" w14:textId="39111AB9" w:rsidR="000D707D" w:rsidRDefault="000A5040" w:rsidP="000A5040">
      <w:pPr>
        <w:jc w:val="both"/>
        <w:rPr>
          <w:rFonts w:asciiTheme="minorHAnsi" w:hAnsiTheme="minorHAnsi" w:cstheme="minorHAnsi"/>
          <w:bCs/>
        </w:rPr>
      </w:pPr>
      <w:r w:rsidRPr="004771F0">
        <w:rPr>
          <w:rFonts w:asciiTheme="minorHAnsi" w:hAnsiTheme="minorHAnsi" w:cstheme="minorHAnsi"/>
          <w:bCs/>
        </w:rPr>
        <w:t>DIČ:</w:t>
      </w:r>
      <w:r w:rsidRPr="004771F0">
        <w:rPr>
          <w:rFonts w:asciiTheme="minorHAnsi" w:hAnsiTheme="minorHAnsi" w:cstheme="minorHAnsi"/>
          <w:bCs/>
        </w:rPr>
        <w:tab/>
      </w:r>
      <w:r w:rsidRPr="004771F0">
        <w:rPr>
          <w:rFonts w:asciiTheme="minorHAnsi" w:hAnsiTheme="minorHAnsi" w:cstheme="minorHAnsi"/>
          <w:bCs/>
        </w:rPr>
        <w:tab/>
      </w:r>
      <w:r w:rsidRPr="004771F0">
        <w:rPr>
          <w:rFonts w:asciiTheme="minorHAnsi" w:hAnsiTheme="minorHAnsi" w:cstheme="minorHAnsi"/>
          <w:bCs/>
        </w:rPr>
        <w:tab/>
      </w:r>
      <w:r w:rsidR="006F382E">
        <w:rPr>
          <w:rFonts w:asciiTheme="minorHAnsi" w:hAnsiTheme="minorHAnsi" w:cstheme="minorHAnsi"/>
          <w:bCs/>
        </w:rPr>
        <w:t>CZ</w:t>
      </w:r>
      <w:r w:rsidR="000D707D">
        <w:rPr>
          <w:rFonts w:asciiTheme="minorHAnsi" w:hAnsiTheme="minorHAnsi" w:cstheme="minorHAnsi"/>
          <w:bCs/>
        </w:rPr>
        <w:t>25555456</w:t>
      </w:r>
    </w:p>
    <w:p w14:paraId="31B131D4" w14:textId="25FA58ED" w:rsidR="000A5040" w:rsidRPr="004771F0" w:rsidRDefault="000A5040" w:rsidP="000A5040">
      <w:pPr>
        <w:jc w:val="both"/>
        <w:rPr>
          <w:rFonts w:asciiTheme="minorHAnsi" w:hAnsiTheme="minorHAnsi" w:cstheme="minorHAnsi"/>
        </w:rPr>
      </w:pPr>
      <w:r w:rsidRPr="004771F0">
        <w:rPr>
          <w:rFonts w:asciiTheme="minorHAnsi" w:hAnsiTheme="minorHAnsi" w:cstheme="minorHAnsi"/>
          <w:bCs/>
        </w:rPr>
        <w:t>zastoupena:</w:t>
      </w:r>
      <w:r w:rsidRPr="004771F0">
        <w:rPr>
          <w:rFonts w:asciiTheme="minorHAnsi" w:hAnsiTheme="minorHAnsi" w:cstheme="minorHAnsi"/>
          <w:bCs/>
        </w:rPr>
        <w:tab/>
      </w:r>
      <w:r w:rsidRPr="004771F0">
        <w:rPr>
          <w:rFonts w:asciiTheme="minorHAnsi" w:hAnsiTheme="minorHAnsi" w:cstheme="minorHAnsi"/>
          <w:bCs/>
        </w:rPr>
        <w:tab/>
      </w:r>
      <w:r w:rsidR="000D707D">
        <w:rPr>
          <w:rFonts w:asciiTheme="minorHAnsi" w:hAnsiTheme="minorHAnsi" w:cstheme="minorHAnsi"/>
          <w:bCs/>
        </w:rPr>
        <w:t>Květoslavou Dolákovou, předsedou správní rady</w:t>
      </w:r>
      <w:r w:rsidR="006F382E">
        <w:rPr>
          <w:rFonts w:asciiTheme="minorHAnsi" w:hAnsiTheme="minorHAnsi" w:cstheme="minorHAnsi"/>
          <w:bCs/>
        </w:rPr>
        <w:t xml:space="preserve"> </w:t>
      </w:r>
    </w:p>
    <w:p w14:paraId="75D15C44" w14:textId="005311A4" w:rsidR="000A5040" w:rsidRPr="004771F0" w:rsidRDefault="000A5040" w:rsidP="000A5040">
      <w:pPr>
        <w:jc w:val="both"/>
        <w:rPr>
          <w:rFonts w:asciiTheme="minorHAnsi" w:hAnsiTheme="minorHAnsi" w:cstheme="minorHAnsi"/>
        </w:rPr>
      </w:pPr>
      <w:r w:rsidRPr="004771F0">
        <w:rPr>
          <w:rFonts w:asciiTheme="minorHAnsi" w:hAnsiTheme="minorHAnsi" w:cstheme="minorHAnsi"/>
        </w:rPr>
        <w:t>bankovní spojení:</w:t>
      </w:r>
      <w:r w:rsidRPr="004771F0">
        <w:rPr>
          <w:rFonts w:asciiTheme="minorHAnsi" w:hAnsiTheme="minorHAnsi" w:cstheme="minorHAnsi"/>
        </w:rPr>
        <w:tab/>
      </w:r>
      <w:r w:rsidR="000D707D">
        <w:rPr>
          <w:rFonts w:asciiTheme="minorHAnsi" w:hAnsiTheme="minorHAnsi" w:cstheme="minorHAnsi"/>
        </w:rPr>
        <w:t>Komerční banka a.s., pobočka Přerov</w:t>
      </w:r>
      <w:r w:rsidR="006F382E">
        <w:rPr>
          <w:rFonts w:asciiTheme="minorHAnsi" w:hAnsiTheme="minorHAnsi" w:cstheme="minorHAnsi"/>
        </w:rPr>
        <w:t xml:space="preserve"> </w:t>
      </w:r>
    </w:p>
    <w:p w14:paraId="7BCD9D20" w14:textId="22450174" w:rsidR="000A5040" w:rsidRPr="004771F0" w:rsidRDefault="000A5040" w:rsidP="000A5040">
      <w:pPr>
        <w:jc w:val="both"/>
        <w:rPr>
          <w:rFonts w:asciiTheme="minorHAnsi" w:hAnsiTheme="minorHAnsi" w:cstheme="minorHAnsi"/>
          <w:bCs/>
        </w:rPr>
      </w:pPr>
      <w:r w:rsidRPr="004771F0">
        <w:rPr>
          <w:rFonts w:asciiTheme="minorHAnsi" w:hAnsiTheme="minorHAnsi" w:cstheme="minorHAnsi"/>
        </w:rPr>
        <w:t>číslo účtu:</w:t>
      </w:r>
      <w:r w:rsidRPr="004771F0">
        <w:rPr>
          <w:rFonts w:asciiTheme="minorHAnsi" w:hAnsiTheme="minorHAnsi" w:cstheme="minorHAnsi"/>
        </w:rPr>
        <w:tab/>
      </w:r>
      <w:r w:rsidRPr="004771F0">
        <w:rPr>
          <w:rFonts w:asciiTheme="minorHAnsi" w:hAnsiTheme="minorHAnsi" w:cstheme="minorHAnsi"/>
        </w:rPr>
        <w:tab/>
      </w:r>
      <w:r w:rsidR="000D707D">
        <w:rPr>
          <w:rFonts w:asciiTheme="minorHAnsi" w:hAnsiTheme="minorHAnsi" w:cstheme="minorHAnsi"/>
        </w:rPr>
        <w:t>27-1620830237/0100</w:t>
      </w:r>
    </w:p>
    <w:p w14:paraId="1A11E1B8" w14:textId="77777777" w:rsidR="000A5040" w:rsidRPr="004771F0" w:rsidRDefault="000A5040" w:rsidP="000A5040">
      <w:pPr>
        <w:jc w:val="both"/>
        <w:rPr>
          <w:rFonts w:asciiTheme="minorHAnsi" w:hAnsiTheme="minorHAnsi" w:cstheme="minorHAnsi"/>
          <w:bCs/>
        </w:rPr>
      </w:pPr>
    </w:p>
    <w:p w14:paraId="3B0D0485" w14:textId="48754FDD" w:rsidR="000A5040" w:rsidRPr="004771F0" w:rsidRDefault="000D707D" w:rsidP="000A5040">
      <w:pPr>
        <w:jc w:val="both"/>
        <w:rPr>
          <w:rFonts w:asciiTheme="minorHAnsi" w:hAnsiTheme="minorHAnsi" w:cstheme="minorHAnsi"/>
        </w:rPr>
      </w:pPr>
      <w:r>
        <w:rPr>
          <w:rFonts w:asciiTheme="minorHAnsi" w:hAnsiTheme="minorHAnsi" w:cstheme="minorHAnsi"/>
        </w:rPr>
        <w:t xml:space="preserve">Společnost </w:t>
      </w:r>
      <w:proofErr w:type="spellStart"/>
      <w:r w:rsidRPr="000D707D">
        <w:rPr>
          <w:rFonts w:asciiTheme="minorHAnsi" w:hAnsiTheme="minorHAnsi" w:cstheme="minorHAnsi"/>
        </w:rPr>
        <w:t>Gastron</w:t>
      </w:r>
      <w:proofErr w:type="spellEnd"/>
      <w:r w:rsidRPr="000D707D">
        <w:rPr>
          <w:rFonts w:asciiTheme="minorHAnsi" w:hAnsiTheme="minorHAnsi" w:cstheme="minorHAnsi"/>
        </w:rPr>
        <w:t xml:space="preserve"> CZ a.s. </w:t>
      </w:r>
      <w:r w:rsidR="000A5040" w:rsidRPr="000D707D">
        <w:rPr>
          <w:rFonts w:asciiTheme="minorHAnsi" w:hAnsiTheme="minorHAnsi" w:cstheme="minorHAnsi"/>
          <w:bCs/>
        </w:rPr>
        <w:t>je</w:t>
      </w:r>
      <w:r w:rsidR="000A5040" w:rsidRPr="004771F0">
        <w:rPr>
          <w:rFonts w:asciiTheme="minorHAnsi" w:hAnsiTheme="minorHAnsi" w:cstheme="minorHAnsi"/>
          <w:bCs/>
        </w:rPr>
        <w:t xml:space="preserve"> zapsaná v obchodním rejstříku vedeném</w:t>
      </w:r>
      <w:r>
        <w:rPr>
          <w:rFonts w:asciiTheme="minorHAnsi" w:hAnsiTheme="minorHAnsi" w:cstheme="minorHAnsi"/>
          <w:bCs/>
        </w:rPr>
        <w:t xml:space="preserve"> Krajským soudem v Brně, </w:t>
      </w:r>
      <w:r w:rsidR="000A5040" w:rsidRPr="004771F0">
        <w:rPr>
          <w:rFonts w:asciiTheme="minorHAnsi" w:hAnsiTheme="minorHAnsi" w:cstheme="minorHAnsi"/>
          <w:bCs/>
        </w:rPr>
        <w:t>oddíl</w:t>
      </w:r>
      <w:r>
        <w:rPr>
          <w:rFonts w:asciiTheme="minorHAnsi" w:hAnsiTheme="minorHAnsi" w:cstheme="minorHAnsi"/>
          <w:bCs/>
        </w:rPr>
        <w:t xml:space="preserve"> B, </w:t>
      </w:r>
      <w:r w:rsidR="000A5040" w:rsidRPr="004771F0">
        <w:rPr>
          <w:rFonts w:asciiTheme="minorHAnsi" w:hAnsiTheme="minorHAnsi" w:cstheme="minorHAnsi"/>
          <w:bCs/>
        </w:rPr>
        <w:t>vložka</w:t>
      </w:r>
      <w:r>
        <w:rPr>
          <w:rFonts w:asciiTheme="minorHAnsi" w:hAnsiTheme="minorHAnsi" w:cstheme="minorHAnsi"/>
          <w:bCs/>
        </w:rPr>
        <w:t xml:space="preserve"> 2900.</w:t>
      </w:r>
    </w:p>
    <w:p w14:paraId="7D733063" w14:textId="77777777" w:rsidR="000A5040" w:rsidRPr="004771F0" w:rsidRDefault="000A5040" w:rsidP="000A5040">
      <w:pPr>
        <w:jc w:val="both"/>
        <w:rPr>
          <w:rFonts w:asciiTheme="minorHAnsi" w:hAnsiTheme="minorHAnsi" w:cstheme="minorHAnsi"/>
        </w:rPr>
      </w:pPr>
    </w:p>
    <w:p w14:paraId="47145082" w14:textId="77777777" w:rsidR="000A5040" w:rsidRPr="004771F0" w:rsidRDefault="000A5040" w:rsidP="000A5040">
      <w:pPr>
        <w:jc w:val="both"/>
        <w:rPr>
          <w:rFonts w:asciiTheme="minorHAnsi" w:hAnsiTheme="minorHAnsi" w:cstheme="minorHAnsi"/>
          <w:bCs/>
        </w:rPr>
      </w:pPr>
      <w:r w:rsidRPr="004771F0">
        <w:rPr>
          <w:rFonts w:asciiTheme="minorHAnsi" w:hAnsiTheme="minorHAnsi" w:cstheme="minorHAnsi"/>
          <w:bCs/>
        </w:rPr>
        <w:t>(dále jen „</w:t>
      </w:r>
      <w:r w:rsidRPr="004771F0">
        <w:rPr>
          <w:rFonts w:asciiTheme="minorHAnsi" w:hAnsiTheme="minorHAnsi" w:cstheme="minorHAnsi"/>
          <w:b/>
          <w:bCs/>
        </w:rPr>
        <w:t>Prodávající</w:t>
      </w:r>
      <w:r w:rsidRPr="004771F0">
        <w:rPr>
          <w:rFonts w:asciiTheme="minorHAnsi" w:hAnsiTheme="minorHAnsi" w:cstheme="minorHAnsi"/>
          <w:bCs/>
        </w:rPr>
        <w:t>“, na straně druhé)</w:t>
      </w:r>
    </w:p>
    <w:p w14:paraId="71615F85" w14:textId="77777777" w:rsidR="000A5040" w:rsidRPr="004771F0" w:rsidRDefault="000A5040" w:rsidP="000A5040">
      <w:pPr>
        <w:jc w:val="both"/>
        <w:rPr>
          <w:rFonts w:asciiTheme="minorHAnsi" w:hAnsiTheme="minorHAnsi" w:cstheme="minorHAnsi"/>
          <w:bCs/>
        </w:rPr>
      </w:pPr>
    </w:p>
    <w:p w14:paraId="3F9A586B" w14:textId="77777777" w:rsidR="000A5040" w:rsidRPr="004771F0" w:rsidRDefault="000A5040" w:rsidP="000A5040">
      <w:pPr>
        <w:jc w:val="both"/>
        <w:rPr>
          <w:rFonts w:asciiTheme="minorHAnsi" w:hAnsiTheme="minorHAnsi" w:cstheme="minorHAnsi"/>
        </w:rPr>
      </w:pPr>
      <w:r w:rsidRPr="004771F0">
        <w:rPr>
          <w:rFonts w:asciiTheme="minorHAnsi" w:hAnsiTheme="minorHAnsi" w:cstheme="minorHAnsi"/>
        </w:rPr>
        <w:t>společně též jako „</w:t>
      </w:r>
      <w:r w:rsidRPr="004771F0">
        <w:rPr>
          <w:rFonts w:asciiTheme="minorHAnsi" w:hAnsiTheme="minorHAnsi" w:cstheme="minorHAnsi"/>
          <w:b/>
        </w:rPr>
        <w:t>smluvní strany</w:t>
      </w:r>
      <w:r w:rsidRPr="004771F0">
        <w:rPr>
          <w:rFonts w:asciiTheme="minorHAnsi" w:hAnsiTheme="minorHAnsi" w:cstheme="minorHAnsi"/>
        </w:rPr>
        <w:t>“ nebo samostatně jako „</w:t>
      </w:r>
      <w:r w:rsidRPr="004771F0">
        <w:rPr>
          <w:rFonts w:asciiTheme="minorHAnsi" w:hAnsiTheme="minorHAnsi" w:cstheme="minorHAnsi"/>
          <w:b/>
        </w:rPr>
        <w:t>smluvní strana</w:t>
      </w:r>
      <w:r w:rsidRPr="004771F0">
        <w:rPr>
          <w:rFonts w:asciiTheme="minorHAnsi" w:hAnsiTheme="minorHAnsi" w:cstheme="minorHAnsi"/>
        </w:rPr>
        <w:t>“</w:t>
      </w:r>
    </w:p>
    <w:p w14:paraId="1F3ED851" w14:textId="77777777" w:rsidR="000A5040" w:rsidRPr="004771F0" w:rsidRDefault="000A5040" w:rsidP="000A5040">
      <w:pPr>
        <w:jc w:val="both"/>
        <w:rPr>
          <w:rFonts w:asciiTheme="minorHAnsi" w:hAnsiTheme="minorHAnsi" w:cstheme="minorHAnsi"/>
        </w:rPr>
      </w:pPr>
    </w:p>
    <w:p w14:paraId="48FD4DED" w14:textId="77777777" w:rsidR="000A5040" w:rsidRPr="004771F0" w:rsidRDefault="000A5040" w:rsidP="000A5040">
      <w:pPr>
        <w:jc w:val="both"/>
        <w:rPr>
          <w:rFonts w:asciiTheme="minorHAnsi" w:hAnsiTheme="minorHAnsi" w:cstheme="minorHAnsi"/>
        </w:rPr>
      </w:pPr>
      <w:r w:rsidRPr="004771F0">
        <w:rPr>
          <w:rFonts w:asciiTheme="minorHAnsi" w:hAnsiTheme="minorHAnsi" w:cstheme="minorHAnsi"/>
        </w:rPr>
        <w:t>tuto</w:t>
      </w:r>
    </w:p>
    <w:p w14:paraId="38A36746" w14:textId="77777777" w:rsidR="000A5040" w:rsidRPr="004771F0" w:rsidRDefault="000A5040" w:rsidP="000A5040">
      <w:pPr>
        <w:jc w:val="both"/>
        <w:rPr>
          <w:rFonts w:asciiTheme="minorHAnsi" w:hAnsiTheme="minorHAnsi" w:cstheme="minorHAnsi"/>
        </w:rPr>
      </w:pPr>
    </w:p>
    <w:p w14:paraId="6FBDAAAA" w14:textId="77777777" w:rsidR="000A5040" w:rsidRPr="004771F0" w:rsidRDefault="000A5040" w:rsidP="000A5040">
      <w:pPr>
        <w:jc w:val="both"/>
        <w:rPr>
          <w:rFonts w:asciiTheme="minorHAnsi" w:hAnsiTheme="minorHAnsi" w:cstheme="minorHAnsi"/>
        </w:rPr>
      </w:pPr>
      <w:r w:rsidRPr="004771F0">
        <w:rPr>
          <w:rFonts w:asciiTheme="minorHAnsi" w:hAnsiTheme="minorHAnsi" w:cstheme="minorHAnsi"/>
        </w:rPr>
        <w:t>Kupní smlouvu (dále jen „</w:t>
      </w:r>
      <w:r w:rsidRPr="004771F0">
        <w:rPr>
          <w:rFonts w:asciiTheme="minorHAnsi" w:hAnsiTheme="minorHAnsi" w:cstheme="minorHAnsi"/>
          <w:b/>
        </w:rPr>
        <w:t>Smlouva</w:t>
      </w:r>
      <w:r w:rsidRPr="004771F0">
        <w:rPr>
          <w:rFonts w:asciiTheme="minorHAnsi" w:hAnsiTheme="minorHAnsi" w:cstheme="minorHAnsi"/>
        </w:rPr>
        <w:t>“) dle ustanovení § 2079 a násl. zákona č. 89/2012 Sb., občanský zákoník, ve znění pozdějších předpisů (dále jen „</w:t>
      </w:r>
      <w:r w:rsidRPr="004771F0">
        <w:rPr>
          <w:rFonts w:asciiTheme="minorHAnsi" w:hAnsiTheme="minorHAnsi" w:cstheme="minorHAnsi"/>
          <w:b/>
        </w:rPr>
        <w:t>Občanský zákoník</w:t>
      </w:r>
      <w:r w:rsidRPr="004771F0">
        <w:rPr>
          <w:rFonts w:asciiTheme="minorHAnsi" w:hAnsiTheme="minorHAnsi" w:cstheme="minorHAnsi"/>
        </w:rPr>
        <w:t>“)</w:t>
      </w:r>
    </w:p>
    <w:p w14:paraId="5A492B7A" w14:textId="77777777" w:rsidR="000A5040" w:rsidRPr="004771F0" w:rsidRDefault="000A5040" w:rsidP="000A5040">
      <w:pPr>
        <w:ind w:left="3969"/>
        <w:rPr>
          <w:rFonts w:asciiTheme="minorHAnsi" w:hAnsiTheme="minorHAnsi" w:cstheme="minorHAnsi"/>
        </w:rPr>
      </w:pPr>
    </w:p>
    <w:p w14:paraId="4415BA91" w14:textId="77777777" w:rsidR="000A5040" w:rsidRDefault="000A5040" w:rsidP="000A5040">
      <w:pPr>
        <w:ind w:left="3969"/>
        <w:rPr>
          <w:rFonts w:asciiTheme="minorHAnsi" w:hAnsiTheme="minorHAnsi" w:cstheme="minorHAnsi"/>
        </w:rPr>
      </w:pPr>
    </w:p>
    <w:p w14:paraId="6618D7FA" w14:textId="77777777" w:rsidR="004771F0" w:rsidRDefault="004771F0" w:rsidP="000A5040">
      <w:pPr>
        <w:ind w:left="3969"/>
        <w:rPr>
          <w:rFonts w:asciiTheme="minorHAnsi" w:hAnsiTheme="minorHAnsi" w:cstheme="minorHAnsi"/>
        </w:rPr>
      </w:pPr>
    </w:p>
    <w:p w14:paraId="62227519" w14:textId="77777777" w:rsidR="004771F0" w:rsidRDefault="004771F0" w:rsidP="000A5040">
      <w:pPr>
        <w:ind w:left="3969"/>
        <w:rPr>
          <w:rFonts w:asciiTheme="minorHAnsi" w:hAnsiTheme="minorHAnsi" w:cstheme="minorHAnsi"/>
        </w:rPr>
      </w:pPr>
    </w:p>
    <w:p w14:paraId="5B8AD7AB" w14:textId="77777777" w:rsidR="00566A42" w:rsidRDefault="00566A42" w:rsidP="000A5040">
      <w:pPr>
        <w:ind w:left="3969"/>
        <w:rPr>
          <w:rFonts w:asciiTheme="minorHAnsi" w:hAnsiTheme="minorHAnsi" w:cstheme="minorHAnsi"/>
        </w:rPr>
      </w:pPr>
    </w:p>
    <w:p w14:paraId="7880A358" w14:textId="77777777" w:rsidR="00566A42" w:rsidRPr="004771F0" w:rsidRDefault="00566A42" w:rsidP="000A5040">
      <w:pPr>
        <w:ind w:left="3969"/>
        <w:rPr>
          <w:rFonts w:asciiTheme="minorHAnsi" w:hAnsiTheme="minorHAnsi" w:cstheme="minorHAnsi"/>
        </w:rPr>
      </w:pPr>
    </w:p>
    <w:p w14:paraId="412477B3" w14:textId="77777777" w:rsidR="000A5040" w:rsidRPr="004771F0" w:rsidRDefault="000A5040" w:rsidP="000A5040">
      <w:pPr>
        <w:tabs>
          <w:tab w:val="left" w:pos="2700"/>
        </w:tabs>
        <w:spacing w:after="170"/>
        <w:jc w:val="center"/>
        <w:rPr>
          <w:rFonts w:asciiTheme="minorHAnsi" w:hAnsiTheme="minorHAnsi" w:cstheme="minorHAnsi"/>
          <w:b/>
        </w:rPr>
      </w:pPr>
      <w:r w:rsidRPr="004771F0">
        <w:rPr>
          <w:rFonts w:asciiTheme="minorHAnsi" w:hAnsiTheme="minorHAnsi" w:cstheme="minorHAnsi"/>
          <w:b/>
        </w:rPr>
        <w:t>Preambule</w:t>
      </w:r>
    </w:p>
    <w:p w14:paraId="45B1A345" w14:textId="51407C5A" w:rsidR="0089233F" w:rsidRPr="00570EB5" w:rsidRDefault="00606FED" w:rsidP="00570EB5">
      <w:pPr>
        <w:numPr>
          <w:ilvl w:val="0"/>
          <w:numId w:val="24"/>
        </w:numPr>
        <w:spacing w:after="120" w:line="276" w:lineRule="auto"/>
        <w:ind w:left="709" w:hanging="425"/>
        <w:jc w:val="both"/>
        <w:rPr>
          <w:rFonts w:ascii="Calibri" w:hAnsi="Calibri" w:cs="Calibri"/>
          <w:b/>
        </w:rPr>
      </w:pPr>
      <w:r>
        <w:rPr>
          <w:rFonts w:asciiTheme="minorHAnsi" w:hAnsiTheme="minorHAnsi" w:cstheme="minorHAnsi"/>
        </w:rPr>
        <w:t xml:space="preserve"> </w:t>
      </w:r>
      <w:r w:rsidR="000A5040" w:rsidRPr="00606FED">
        <w:rPr>
          <w:rFonts w:asciiTheme="minorHAnsi" w:hAnsiTheme="minorHAnsi" w:cstheme="minorHAnsi"/>
        </w:rPr>
        <w:t>Smluvní strany uzavírají tuto Smlouvu jako výsledek výběrového řízení na zakázku „</w:t>
      </w:r>
      <w:r w:rsidR="00570EB5" w:rsidRPr="00570EB5">
        <w:rPr>
          <w:rFonts w:ascii="Calibri" w:hAnsi="Calibri" w:cs="Calibri"/>
          <w:b/>
        </w:rPr>
        <w:t>Rekonstrukce cvičných kuchyní – technologie</w:t>
      </w:r>
      <w:r w:rsidR="000A5040" w:rsidRPr="00570EB5">
        <w:rPr>
          <w:rFonts w:asciiTheme="minorHAnsi" w:hAnsiTheme="minorHAnsi" w:cstheme="minorHAnsi"/>
          <w:b/>
        </w:rPr>
        <w:t>“</w:t>
      </w:r>
      <w:r w:rsidR="00503CFF" w:rsidRPr="00570EB5">
        <w:rPr>
          <w:rFonts w:asciiTheme="minorHAnsi" w:hAnsiTheme="minorHAnsi" w:cstheme="minorHAnsi"/>
        </w:rPr>
        <w:t xml:space="preserve"> </w:t>
      </w:r>
      <w:r w:rsidR="000A5040" w:rsidRPr="00570EB5">
        <w:rPr>
          <w:rFonts w:asciiTheme="minorHAnsi" w:hAnsiTheme="minorHAnsi" w:cstheme="minorHAnsi"/>
        </w:rPr>
        <w:t xml:space="preserve">(dále jen „Zakázka“), zadávanou </w:t>
      </w:r>
      <w:r w:rsidR="00F043F6" w:rsidRPr="00570EB5">
        <w:rPr>
          <w:rFonts w:asciiTheme="minorHAnsi" w:hAnsiTheme="minorHAnsi" w:cstheme="minorHAnsi"/>
        </w:rPr>
        <w:t xml:space="preserve">dle </w:t>
      </w:r>
      <w:proofErr w:type="spellStart"/>
      <w:r w:rsidR="00F043F6" w:rsidRPr="00570EB5">
        <w:rPr>
          <w:rFonts w:asciiTheme="minorHAnsi" w:hAnsiTheme="minorHAnsi" w:cstheme="minorHAnsi"/>
        </w:rPr>
        <w:t>ust</w:t>
      </w:r>
      <w:proofErr w:type="spellEnd"/>
      <w:r w:rsidR="00F043F6" w:rsidRPr="00570EB5">
        <w:rPr>
          <w:rFonts w:asciiTheme="minorHAnsi" w:hAnsiTheme="minorHAnsi" w:cstheme="minorHAnsi"/>
        </w:rPr>
        <w:t>.</w:t>
      </w:r>
      <w:r w:rsidR="0089233F" w:rsidRPr="00570EB5">
        <w:rPr>
          <w:rFonts w:asciiTheme="minorHAnsi" w:hAnsiTheme="minorHAnsi" w:cstheme="minorHAnsi"/>
        </w:rPr>
        <w:t xml:space="preserve"> § 31 zákona č. 134/2016 Sb., o zadávání veřejných zakázek, ve znění pozdějších předpisů (dále jen „ZZVZ“)</w:t>
      </w:r>
    </w:p>
    <w:p w14:paraId="360F27A8" w14:textId="70B83DDC" w:rsidR="000A5040" w:rsidRPr="00570EB5" w:rsidRDefault="000A5040" w:rsidP="00570EB5">
      <w:pPr>
        <w:pStyle w:val="Odstavecseseznamem"/>
        <w:numPr>
          <w:ilvl w:val="0"/>
          <w:numId w:val="24"/>
        </w:numPr>
        <w:spacing w:line="276" w:lineRule="auto"/>
        <w:jc w:val="both"/>
        <w:rPr>
          <w:rFonts w:asciiTheme="minorHAnsi" w:hAnsiTheme="minorHAnsi" w:cstheme="minorHAnsi"/>
        </w:rPr>
      </w:pPr>
      <w:r w:rsidRPr="00570EB5">
        <w:rPr>
          <w:rFonts w:asciiTheme="minorHAnsi" w:hAnsiTheme="minorHAnsi" w:cstheme="minorHAnsi"/>
          <w:sz w:val="24"/>
          <w:szCs w:val="24"/>
        </w:rPr>
        <w:t>Zakázka dle předchozího ustanoven</w:t>
      </w:r>
      <w:r w:rsidR="004229A5" w:rsidRPr="00570EB5">
        <w:rPr>
          <w:rFonts w:asciiTheme="minorHAnsi" w:hAnsiTheme="minorHAnsi" w:cstheme="minorHAnsi"/>
          <w:sz w:val="24"/>
          <w:szCs w:val="24"/>
        </w:rPr>
        <w:t>í je realizována v rámci projektu s názvem: „</w:t>
      </w:r>
      <w:r w:rsidR="00570EB5" w:rsidRPr="00570EB5">
        <w:rPr>
          <w:rFonts w:asciiTheme="minorHAnsi" w:hAnsiTheme="minorHAnsi" w:cstheme="minorHAnsi"/>
        </w:rPr>
        <w:t>Odborné učiliště a Základní škola, Křenovice – Rekonstrukce cvičných kuchyní</w:t>
      </w:r>
      <w:r w:rsidRPr="00570EB5">
        <w:rPr>
          <w:rFonts w:asciiTheme="minorHAnsi" w:hAnsiTheme="minorHAnsi" w:cstheme="minorHAnsi"/>
        </w:rPr>
        <w:t>“</w:t>
      </w:r>
      <w:r w:rsidR="004229A5" w:rsidRPr="00570EB5">
        <w:rPr>
          <w:rFonts w:asciiTheme="minorHAnsi" w:hAnsiTheme="minorHAnsi" w:cstheme="minorHAnsi"/>
        </w:rPr>
        <w:t>,</w:t>
      </w:r>
      <w:r w:rsidRPr="00570EB5">
        <w:rPr>
          <w:rFonts w:asciiTheme="minorHAnsi" w:hAnsiTheme="minorHAnsi" w:cstheme="minorHAnsi"/>
        </w:rPr>
        <w:t xml:space="preserve"> </w:t>
      </w:r>
      <w:proofErr w:type="spellStart"/>
      <w:r w:rsidRPr="00570EB5">
        <w:rPr>
          <w:rFonts w:asciiTheme="minorHAnsi" w:hAnsiTheme="minorHAnsi" w:cstheme="minorHAnsi"/>
        </w:rPr>
        <w:t>reg</w:t>
      </w:r>
      <w:proofErr w:type="spellEnd"/>
      <w:r w:rsidRPr="00570EB5">
        <w:rPr>
          <w:rFonts w:asciiTheme="minorHAnsi" w:hAnsiTheme="minorHAnsi" w:cstheme="minorHAnsi"/>
        </w:rPr>
        <w:t>. č.</w:t>
      </w:r>
      <w:r w:rsidR="004229A5" w:rsidRPr="00570EB5">
        <w:t xml:space="preserve"> </w:t>
      </w:r>
      <w:r w:rsidR="00570EB5" w:rsidRPr="00570EB5">
        <w:rPr>
          <w:rFonts w:asciiTheme="minorHAnsi" w:hAnsiTheme="minorHAnsi" w:cstheme="minorHAnsi"/>
        </w:rPr>
        <w:t xml:space="preserve">CZ.06.04.01/00/23_095/0006906 </w:t>
      </w:r>
      <w:r w:rsidR="004229A5" w:rsidRPr="00570EB5">
        <w:rPr>
          <w:rFonts w:asciiTheme="minorHAnsi" w:hAnsiTheme="minorHAnsi" w:cstheme="minorHAnsi"/>
        </w:rPr>
        <w:t>(</w:t>
      </w:r>
      <w:r w:rsidRPr="00570EB5">
        <w:rPr>
          <w:rFonts w:asciiTheme="minorHAnsi" w:hAnsiTheme="minorHAnsi" w:cstheme="minorHAnsi"/>
        </w:rPr>
        <w:t>dále jen „</w:t>
      </w:r>
      <w:r w:rsidRPr="00570EB5">
        <w:rPr>
          <w:rFonts w:asciiTheme="minorHAnsi" w:hAnsiTheme="minorHAnsi" w:cstheme="minorHAnsi"/>
          <w:b/>
        </w:rPr>
        <w:t>Projekt</w:t>
      </w:r>
      <w:r w:rsidRPr="00570EB5">
        <w:rPr>
          <w:rFonts w:asciiTheme="minorHAnsi" w:hAnsiTheme="minorHAnsi" w:cstheme="minorHAnsi"/>
        </w:rPr>
        <w:t>“) spolufinancovaného z prostředků Evropského fondu pro reg</w:t>
      </w:r>
      <w:r w:rsidR="00422CB1" w:rsidRPr="00570EB5">
        <w:rPr>
          <w:rFonts w:asciiTheme="minorHAnsi" w:hAnsiTheme="minorHAnsi" w:cstheme="minorHAnsi"/>
        </w:rPr>
        <w:t>ionální rozvoj prostřednictvím Integrovaného regionálního o</w:t>
      </w:r>
      <w:r w:rsidRPr="00570EB5">
        <w:rPr>
          <w:rFonts w:asciiTheme="minorHAnsi" w:hAnsiTheme="minorHAnsi" w:cstheme="minorHAnsi"/>
        </w:rPr>
        <w:t>peračního programu (dále jen „</w:t>
      </w:r>
      <w:r w:rsidR="00422CB1" w:rsidRPr="00570EB5">
        <w:rPr>
          <w:rFonts w:asciiTheme="minorHAnsi" w:hAnsiTheme="minorHAnsi" w:cstheme="minorHAnsi"/>
          <w:b/>
        </w:rPr>
        <w:t>IROP</w:t>
      </w:r>
      <w:r w:rsidRPr="00570EB5">
        <w:rPr>
          <w:rFonts w:asciiTheme="minorHAnsi" w:hAnsiTheme="minorHAnsi" w:cstheme="minorHAnsi"/>
        </w:rPr>
        <w:t>“) a státního rozpočtu České republiky.</w:t>
      </w:r>
    </w:p>
    <w:p w14:paraId="7E713B88" w14:textId="77777777" w:rsidR="000A5040" w:rsidRPr="004771F0" w:rsidRDefault="000A5040" w:rsidP="000A5040">
      <w:pPr>
        <w:tabs>
          <w:tab w:val="left" w:pos="2700"/>
        </w:tabs>
        <w:rPr>
          <w:rFonts w:asciiTheme="minorHAnsi" w:hAnsiTheme="minorHAnsi" w:cstheme="minorHAnsi"/>
        </w:rPr>
      </w:pPr>
    </w:p>
    <w:p w14:paraId="5905D900" w14:textId="77777777" w:rsidR="000A5040" w:rsidRPr="004771F0" w:rsidRDefault="000A5040" w:rsidP="000A5040">
      <w:pPr>
        <w:pStyle w:val="Nadpis1"/>
        <w:widowControl w:val="0"/>
        <w:numPr>
          <w:ilvl w:val="0"/>
          <w:numId w:val="15"/>
        </w:numPr>
        <w:tabs>
          <w:tab w:val="left" w:pos="0"/>
        </w:tabs>
        <w:suppressAutoHyphens/>
        <w:spacing w:before="0" w:after="170"/>
        <w:jc w:val="center"/>
        <w:rPr>
          <w:rFonts w:asciiTheme="minorHAnsi" w:hAnsiTheme="minorHAnsi" w:cstheme="minorHAnsi"/>
          <w:sz w:val="24"/>
          <w:szCs w:val="24"/>
        </w:rPr>
      </w:pPr>
      <w:r w:rsidRPr="004771F0">
        <w:rPr>
          <w:rFonts w:asciiTheme="minorHAnsi" w:hAnsiTheme="minorHAnsi" w:cstheme="minorHAnsi"/>
          <w:sz w:val="24"/>
          <w:szCs w:val="24"/>
        </w:rPr>
        <w:t>Předmět Smlouvy</w:t>
      </w:r>
    </w:p>
    <w:p w14:paraId="5062B3EF" w14:textId="2B1A1405" w:rsidR="000A5040" w:rsidRPr="00606FED" w:rsidRDefault="000A5040" w:rsidP="00566A42">
      <w:pPr>
        <w:pStyle w:val="slovn1"/>
        <w:numPr>
          <w:ilvl w:val="0"/>
          <w:numId w:val="22"/>
        </w:numPr>
        <w:tabs>
          <w:tab w:val="left" w:pos="426"/>
        </w:tabs>
        <w:spacing w:after="120" w:line="276" w:lineRule="auto"/>
        <w:ind w:left="426" w:hanging="426"/>
        <w:rPr>
          <w:rFonts w:asciiTheme="minorHAnsi" w:hAnsiTheme="minorHAnsi" w:cstheme="minorHAnsi"/>
          <w:sz w:val="24"/>
        </w:rPr>
      </w:pPr>
      <w:r w:rsidRPr="004771F0">
        <w:rPr>
          <w:rFonts w:asciiTheme="minorHAnsi" w:hAnsiTheme="minorHAnsi" w:cstheme="minorHAnsi"/>
          <w:sz w:val="24"/>
        </w:rPr>
        <w:t>Prodávající se zavazuje dodat</w:t>
      </w:r>
      <w:r w:rsidR="008723D9">
        <w:rPr>
          <w:rFonts w:asciiTheme="minorHAnsi" w:hAnsiTheme="minorHAnsi" w:cstheme="minorHAnsi"/>
          <w:sz w:val="24"/>
        </w:rPr>
        <w:t xml:space="preserve"> </w:t>
      </w:r>
      <w:r w:rsidR="00993142">
        <w:rPr>
          <w:rFonts w:asciiTheme="minorHAnsi" w:hAnsiTheme="minorHAnsi" w:cstheme="minorHAnsi"/>
          <w:sz w:val="24"/>
        </w:rPr>
        <w:t>technologie do cvičných kuchyní</w:t>
      </w:r>
      <w:r w:rsidR="007362F3">
        <w:rPr>
          <w:rFonts w:asciiTheme="minorHAnsi" w:hAnsiTheme="minorHAnsi" w:cstheme="minorHAnsi"/>
          <w:sz w:val="24"/>
        </w:rPr>
        <w:t xml:space="preserve"> </w:t>
      </w:r>
      <w:r w:rsidRPr="00606FED">
        <w:rPr>
          <w:rFonts w:asciiTheme="minorHAnsi" w:hAnsiTheme="minorHAnsi" w:cstheme="minorHAnsi"/>
          <w:sz w:val="24"/>
        </w:rPr>
        <w:t>(dále jen „</w:t>
      </w:r>
      <w:r w:rsidR="00F043F6" w:rsidRPr="00606FED">
        <w:rPr>
          <w:rFonts w:asciiTheme="minorHAnsi" w:hAnsiTheme="minorHAnsi" w:cstheme="minorHAnsi"/>
          <w:b/>
          <w:sz w:val="24"/>
        </w:rPr>
        <w:t>Předmět koupě</w:t>
      </w:r>
      <w:r w:rsidR="00422CB1" w:rsidRPr="00606FED">
        <w:rPr>
          <w:rFonts w:asciiTheme="minorHAnsi" w:hAnsiTheme="minorHAnsi" w:cstheme="minorHAnsi"/>
          <w:sz w:val="24"/>
        </w:rPr>
        <w:t>“), je</w:t>
      </w:r>
      <w:r w:rsidR="00993142">
        <w:rPr>
          <w:rFonts w:asciiTheme="minorHAnsi" w:hAnsiTheme="minorHAnsi" w:cstheme="minorHAnsi"/>
          <w:sz w:val="24"/>
        </w:rPr>
        <w:t>jichž</w:t>
      </w:r>
      <w:r w:rsidRPr="00606FED">
        <w:rPr>
          <w:rFonts w:asciiTheme="minorHAnsi" w:hAnsiTheme="minorHAnsi" w:cstheme="minorHAnsi"/>
          <w:sz w:val="24"/>
        </w:rPr>
        <w:t xml:space="preserve"> specifikace je uvedena v Příloze č. 1 této Smlouvy.</w:t>
      </w:r>
    </w:p>
    <w:p w14:paraId="759DB6FB" w14:textId="2F786FDA" w:rsidR="000A5040" w:rsidRPr="004771F0" w:rsidRDefault="000A5040" w:rsidP="00606FED">
      <w:pPr>
        <w:pStyle w:val="slovn1"/>
        <w:numPr>
          <w:ilvl w:val="0"/>
          <w:numId w:val="22"/>
        </w:numPr>
        <w:spacing w:after="120" w:line="276" w:lineRule="auto"/>
        <w:ind w:left="426" w:hanging="426"/>
        <w:rPr>
          <w:rFonts w:asciiTheme="minorHAnsi" w:hAnsiTheme="minorHAnsi" w:cstheme="minorHAnsi"/>
          <w:sz w:val="24"/>
        </w:rPr>
      </w:pPr>
      <w:r w:rsidRPr="004771F0">
        <w:rPr>
          <w:rFonts w:asciiTheme="minorHAnsi" w:hAnsiTheme="minorHAnsi" w:cstheme="minorHAnsi"/>
          <w:sz w:val="24"/>
        </w:rPr>
        <w:t>Prodávající se zavazuje na Kupujícího pře</w:t>
      </w:r>
      <w:r w:rsidR="00F84AFD">
        <w:rPr>
          <w:rFonts w:asciiTheme="minorHAnsi" w:hAnsiTheme="minorHAnsi" w:cstheme="minorHAnsi"/>
          <w:sz w:val="24"/>
        </w:rPr>
        <w:t>vést vlastnické právo k Předmětu koupě</w:t>
      </w:r>
      <w:r w:rsidRPr="004771F0">
        <w:rPr>
          <w:rFonts w:asciiTheme="minorHAnsi" w:hAnsiTheme="minorHAnsi" w:cstheme="minorHAnsi"/>
          <w:sz w:val="24"/>
        </w:rPr>
        <w:t xml:space="preserve"> za podmínek této Smlouvy a Kupující se </w:t>
      </w:r>
      <w:r w:rsidR="00F84AFD">
        <w:rPr>
          <w:rFonts w:asciiTheme="minorHAnsi" w:hAnsiTheme="minorHAnsi" w:cstheme="minorHAnsi"/>
          <w:sz w:val="24"/>
        </w:rPr>
        <w:t>zavazuje Předmět koupě</w:t>
      </w:r>
      <w:r w:rsidRPr="004771F0">
        <w:rPr>
          <w:rFonts w:asciiTheme="minorHAnsi" w:hAnsiTheme="minorHAnsi" w:cstheme="minorHAnsi"/>
          <w:sz w:val="24"/>
        </w:rPr>
        <w:t xml:space="preserve"> za podmínek této Smlouvy převzít a zaplatit za něj sjednanou kupní cenu.</w:t>
      </w:r>
    </w:p>
    <w:p w14:paraId="3E81AF3F" w14:textId="249B27A9" w:rsidR="000A5040" w:rsidRPr="004771F0" w:rsidRDefault="00DA05BE" w:rsidP="00606FED">
      <w:pPr>
        <w:pStyle w:val="slovn1"/>
        <w:numPr>
          <w:ilvl w:val="0"/>
          <w:numId w:val="22"/>
        </w:numPr>
        <w:spacing w:after="120" w:line="276" w:lineRule="auto"/>
        <w:ind w:left="426" w:hanging="426"/>
        <w:rPr>
          <w:rFonts w:asciiTheme="minorHAnsi" w:hAnsiTheme="minorHAnsi" w:cstheme="minorHAnsi"/>
          <w:sz w:val="24"/>
        </w:rPr>
      </w:pPr>
      <w:r w:rsidRPr="004771F0">
        <w:rPr>
          <w:rFonts w:asciiTheme="minorHAnsi" w:hAnsiTheme="minorHAnsi" w:cstheme="minorHAnsi"/>
          <w:noProof/>
          <w:sz w:val="24"/>
        </w:rPr>
        <mc:AlternateContent>
          <mc:Choice Requires="wpi">
            <w:drawing>
              <wp:anchor distT="0" distB="0" distL="114300" distR="114300" simplePos="0" relativeHeight="251660288" behindDoc="0" locked="0" layoutInCell="1" allowOverlap="1" wp14:anchorId="24DCC344" wp14:editId="4F02FC04">
                <wp:simplePos x="0" y="0"/>
                <wp:positionH relativeFrom="column">
                  <wp:posOffset>8192294</wp:posOffset>
                </wp:positionH>
                <wp:positionV relativeFrom="paragraph">
                  <wp:posOffset>103036</wp:posOffset>
                </wp:positionV>
                <wp:extent cx="14930" cy="36772"/>
                <wp:effectExtent l="38100" t="38100" r="61595" b="59055"/>
                <wp:wrapNone/>
                <wp:docPr id="3" name="Rukopis 3"/>
                <wp:cNvGraphicFramePr/>
                <a:graphic xmlns:a="http://schemas.openxmlformats.org/drawingml/2006/main">
                  <a:graphicData uri="http://schemas.microsoft.com/office/word/2010/wordprocessingInk">
                    <w14:contentPart bwMode="auto" r:id="rId8">
                      <w14:nvContentPartPr>
                        <w14:cNvContentPartPr/>
                      </w14:nvContentPartPr>
                      <w14:xfrm>
                        <a:off x="0" y="0"/>
                        <a:ext cx="14930" cy="36772"/>
                      </w14:xfrm>
                    </w14:contentPart>
                  </a:graphicData>
                </a:graphic>
              </wp:anchor>
            </w:drawing>
          </mc:Choice>
          <mc:Fallback>
            <w:pict>
              <v:shapetype w14:anchorId="7C6ACF6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ukopis 3" o:spid="_x0000_s1026" type="#_x0000_t75" style="position:absolute;margin-left:644.35pt;margin-top:7.4pt;width:2.65pt;height:4.3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">
                <v:imagedata r:id="rId9" o:title=""/>
              </v:shape>
            </w:pict>
          </mc:Fallback>
        </mc:AlternateContent>
      </w:r>
      <w:r w:rsidR="00F84AFD">
        <w:rPr>
          <w:rFonts w:asciiTheme="minorHAnsi" w:hAnsiTheme="minorHAnsi" w:cstheme="minorHAnsi"/>
          <w:sz w:val="24"/>
        </w:rPr>
        <w:t>Nedílnou součástí Předmětu koupě</w:t>
      </w:r>
      <w:r w:rsidR="000A5040" w:rsidRPr="004771F0">
        <w:rPr>
          <w:rFonts w:asciiTheme="minorHAnsi" w:hAnsiTheme="minorHAnsi" w:cstheme="minorHAnsi"/>
          <w:sz w:val="24"/>
        </w:rPr>
        <w:t xml:space="preserve"> je</w:t>
      </w:r>
      <w:r w:rsidR="00F84AFD">
        <w:rPr>
          <w:rFonts w:asciiTheme="minorHAnsi" w:hAnsiTheme="minorHAnsi" w:cstheme="minorHAnsi"/>
          <w:sz w:val="24"/>
        </w:rPr>
        <w:t xml:space="preserve"> jeho instalace,</w:t>
      </w:r>
      <w:r w:rsidR="000A5040" w:rsidRPr="004771F0">
        <w:rPr>
          <w:rFonts w:asciiTheme="minorHAnsi" w:hAnsiTheme="minorHAnsi" w:cstheme="minorHAnsi"/>
          <w:sz w:val="24"/>
        </w:rPr>
        <w:t xml:space="preserve"> ko</w:t>
      </w:r>
      <w:r w:rsidR="00F84AFD">
        <w:rPr>
          <w:rFonts w:asciiTheme="minorHAnsi" w:hAnsiTheme="minorHAnsi" w:cstheme="minorHAnsi"/>
          <w:sz w:val="24"/>
        </w:rPr>
        <w:t xml:space="preserve">mpletní technická dokumentace </w:t>
      </w:r>
      <w:r w:rsidR="000A5040" w:rsidRPr="004771F0">
        <w:rPr>
          <w:rFonts w:asciiTheme="minorHAnsi" w:hAnsiTheme="minorHAnsi" w:cstheme="minorHAnsi"/>
          <w:sz w:val="24"/>
        </w:rPr>
        <w:t xml:space="preserve"> </w:t>
      </w:r>
      <w:r w:rsidR="00D73AA2" w:rsidRPr="004771F0">
        <w:rPr>
          <w:rFonts w:asciiTheme="minorHAnsi" w:hAnsiTheme="minorHAnsi" w:cstheme="minorHAnsi"/>
          <w:sz w:val="24"/>
        </w:rPr>
        <w:br/>
      </w:r>
      <w:r w:rsidR="000A5040" w:rsidRPr="004771F0">
        <w:rPr>
          <w:rFonts w:asciiTheme="minorHAnsi" w:hAnsiTheme="minorHAnsi" w:cstheme="minorHAnsi"/>
          <w:sz w:val="24"/>
        </w:rPr>
        <w:t>a technické podmínky, zejména: prohlášení o shodě, návody k obsluze a údržbě</w:t>
      </w:r>
      <w:r w:rsidR="00DE25A1" w:rsidRPr="004771F0">
        <w:rPr>
          <w:rFonts w:asciiTheme="minorHAnsi" w:hAnsiTheme="minorHAnsi" w:cstheme="minorHAnsi"/>
          <w:sz w:val="24"/>
        </w:rPr>
        <w:t>, revizní zprávy</w:t>
      </w:r>
      <w:r w:rsidR="00F84AFD">
        <w:rPr>
          <w:rFonts w:asciiTheme="minorHAnsi" w:hAnsiTheme="minorHAnsi" w:cstheme="minorHAnsi"/>
          <w:sz w:val="24"/>
        </w:rPr>
        <w:t xml:space="preserve"> apod. Součástí předmětu koupě je i školení</w:t>
      </w:r>
      <w:r w:rsidR="00DD2658">
        <w:rPr>
          <w:rFonts w:asciiTheme="minorHAnsi" w:hAnsiTheme="minorHAnsi" w:cstheme="minorHAnsi"/>
          <w:sz w:val="24"/>
        </w:rPr>
        <w:t xml:space="preserve"> pracovníků kupujícího</w:t>
      </w:r>
      <w:r w:rsidR="00F84AFD">
        <w:rPr>
          <w:rFonts w:asciiTheme="minorHAnsi" w:hAnsiTheme="minorHAnsi" w:cstheme="minorHAnsi"/>
          <w:sz w:val="24"/>
        </w:rPr>
        <w:t xml:space="preserve">. </w:t>
      </w:r>
    </w:p>
    <w:p w14:paraId="102CEBAA" w14:textId="1A107A24" w:rsidR="000A5040" w:rsidRPr="004771F0" w:rsidRDefault="000A5040" w:rsidP="00606FED">
      <w:pPr>
        <w:pStyle w:val="slovn1"/>
        <w:numPr>
          <w:ilvl w:val="0"/>
          <w:numId w:val="22"/>
        </w:numPr>
        <w:spacing w:after="120" w:line="276" w:lineRule="auto"/>
        <w:ind w:left="426" w:hanging="426"/>
        <w:rPr>
          <w:rFonts w:asciiTheme="minorHAnsi" w:hAnsiTheme="minorHAnsi" w:cstheme="minorHAnsi"/>
          <w:sz w:val="24"/>
        </w:rPr>
      </w:pPr>
      <w:r w:rsidRPr="004771F0">
        <w:rPr>
          <w:rFonts w:asciiTheme="minorHAnsi" w:hAnsiTheme="minorHAnsi" w:cstheme="minorHAnsi"/>
          <w:sz w:val="24"/>
        </w:rPr>
        <w:t>Prodávající prohlašuje, že je výlučným</w:t>
      </w:r>
      <w:r w:rsidR="00F84AFD">
        <w:rPr>
          <w:rFonts w:asciiTheme="minorHAnsi" w:hAnsiTheme="minorHAnsi" w:cstheme="minorHAnsi"/>
          <w:sz w:val="24"/>
        </w:rPr>
        <w:t xml:space="preserve"> vlastníkem prodávaného Předmětu koupě, a že Předmět koupě</w:t>
      </w:r>
      <w:r w:rsidRPr="004771F0">
        <w:rPr>
          <w:rFonts w:asciiTheme="minorHAnsi" w:hAnsiTheme="minorHAnsi" w:cstheme="minorHAnsi"/>
          <w:sz w:val="24"/>
        </w:rPr>
        <w:t xml:space="preserve"> nemá žádné právní vady.</w:t>
      </w:r>
    </w:p>
    <w:p w14:paraId="2659A230" w14:textId="77777777" w:rsidR="000A5040" w:rsidRPr="004771F0" w:rsidRDefault="000A5040" w:rsidP="000A5040">
      <w:pPr>
        <w:rPr>
          <w:rFonts w:asciiTheme="minorHAnsi" w:hAnsiTheme="minorHAnsi" w:cstheme="minorHAnsi"/>
        </w:rPr>
      </w:pPr>
    </w:p>
    <w:p w14:paraId="57AFE593" w14:textId="77777777" w:rsidR="000A5040" w:rsidRPr="004771F0" w:rsidRDefault="000A5040" w:rsidP="000A5040">
      <w:pPr>
        <w:pStyle w:val="Nadpis1"/>
        <w:widowControl w:val="0"/>
        <w:numPr>
          <w:ilvl w:val="0"/>
          <w:numId w:val="15"/>
        </w:numPr>
        <w:tabs>
          <w:tab w:val="left" w:pos="0"/>
        </w:tabs>
        <w:suppressAutoHyphens/>
        <w:spacing w:before="0" w:after="170"/>
        <w:jc w:val="center"/>
        <w:rPr>
          <w:rFonts w:asciiTheme="minorHAnsi" w:hAnsiTheme="minorHAnsi" w:cstheme="minorHAnsi"/>
          <w:sz w:val="24"/>
          <w:szCs w:val="24"/>
        </w:rPr>
      </w:pPr>
      <w:r w:rsidRPr="004771F0">
        <w:rPr>
          <w:rFonts w:asciiTheme="minorHAnsi" w:hAnsiTheme="minorHAnsi" w:cstheme="minorHAnsi"/>
          <w:sz w:val="24"/>
          <w:szCs w:val="24"/>
        </w:rPr>
        <w:t>Doba plnění</w:t>
      </w:r>
    </w:p>
    <w:p w14:paraId="1DAB92D5" w14:textId="04EDF0E2" w:rsidR="004D0A4F" w:rsidRDefault="004D0A4F" w:rsidP="004D0A4F">
      <w:pPr>
        <w:pStyle w:val="Odstavecseseznamem"/>
        <w:spacing w:line="276" w:lineRule="auto"/>
        <w:ind w:left="0"/>
        <w:jc w:val="both"/>
        <w:rPr>
          <w:rFonts w:asciiTheme="minorHAnsi" w:hAnsiTheme="minorHAnsi" w:cstheme="minorHAnsi"/>
          <w:sz w:val="24"/>
          <w:szCs w:val="24"/>
        </w:rPr>
      </w:pPr>
      <w:r>
        <w:rPr>
          <w:rFonts w:asciiTheme="minorHAnsi" w:hAnsiTheme="minorHAnsi" w:cstheme="minorHAnsi"/>
        </w:rPr>
        <w:t xml:space="preserve">1. </w:t>
      </w:r>
      <w:r w:rsidR="00DD2658" w:rsidRPr="004D0A4F">
        <w:rPr>
          <w:rFonts w:asciiTheme="minorHAnsi" w:hAnsiTheme="minorHAnsi" w:cstheme="minorHAnsi"/>
          <w:sz w:val="24"/>
          <w:szCs w:val="24"/>
        </w:rPr>
        <w:t>Prodávající se zavazuje Předmět koupě</w:t>
      </w:r>
      <w:r w:rsidR="000A5040" w:rsidRPr="004D0A4F">
        <w:rPr>
          <w:rFonts w:asciiTheme="minorHAnsi" w:hAnsiTheme="minorHAnsi" w:cstheme="minorHAnsi"/>
          <w:sz w:val="24"/>
          <w:szCs w:val="24"/>
        </w:rPr>
        <w:t xml:space="preserve"> dodat,</w:t>
      </w:r>
      <w:r w:rsidRPr="004D0A4F">
        <w:rPr>
          <w:rFonts w:asciiTheme="minorHAnsi" w:hAnsiTheme="minorHAnsi" w:cstheme="minorHAnsi"/>
          <w:sz w:val="24"/>
          <w:szCs w:val="24"/>
        </w:rPr>
        <w:t xml:space="preserve"> ustavit, připojit, zprovoznit</w:t>
      </w:r>
      <w:r w:rsidR="000A5040" w:rsidRPr="004D0A4F">
        <w:rPr>
          <w:rFonts w:asciiTheme="minorHAnsi" w:hAnsiTheme="minorHAnsi" w:cstheme="minorHAnsi"/>
          <w:sz w:val="24"/>
          <w:szCs w:val="24"/>
        </w:rPr>
        <w:t xml:space="preserve"> a provést technické i aplikační proškolení uživatelů</w:t>
      </w:r>
      <w:r w:rsidRPr="004D0A4F">
        <w:rPr>
          <w:rFonts w:asciiTheme="minorHAnsi" w:hAnsiTheme="minorHAnsi" w:cstheme="minorHAnsi"/>
          <w:sz w:val="24"/>
          <w:szCs w:val="24"/>
        </w:rPr>
        <w:t xml:space="preserve"> min. v rozsahu </w:t>
      </w:r>
      <w:r w:rsidR="0089233F">
        <w:rPr>
          <w:rFonts w:asciiTheme="minorHAnsi" w:hAnsiTheme="minorHAnsi" w:cstheme="minorHAnsi"/>
          <w:sz w:val="24"/>
          <w:szCs w:val="24"/>
        </w:rPr>
        <w:t xml:space="preserve">12 </w:t>
      </w:r>
      <w:r w:rsidRPr="004D0A4F">
        <w:rPr>
          <w:rFonts w:asciiTheme="minorHAnsi" w:hAnsiTheme="minorHAnsi" w:cstheme="minorHAnsi"/>
          <w:sz w:val="24"/>
          <w:szCs w:val="24"/>
        </w:rPr>
        <w:t>hodin</w:t>
      </w:r>
      <w:r w:rsidR="000A5040" w:rsidRPr="004D0A4F">
        <w:rPr>
          <w:rFonts w:asciiTheme="minorHAnsi" w:hAnsiTheme="minorHAnsi" w:cstheme="minorHAnsi"/>
          <w:sz w:val="24"/>
          <w:szCs w:val="24"/>
        </w:rPr>
        <w:t xml:space="preserve"> v jednotlivém místě dodání </w:t>
      </w:r>
      <w:bookmarkStart w:id="0" w:name="_Hlk500838010"/>
      <w:r w:rsidR="00DA05BE" w:rsidRPr="004D0A4F">
        <w:rPr>
          <w:rFonts w:asciiTheme="minorHAnsi" w:hAnsiTheme="minorHAnsi" w:cstheme="minorHAnsi"/>
          <w:sz w:val="24"/>
          <w:szCs w:val="24"/>
        </w:rPr>
        <w:t xml:space="preserve">nejpozději do </w:t>
      </w:r>
      <w:r w:rsidR="00570EB5">
        <w:rPr>
          <w:rFonts w:asciiTheme="minorHAnsi" w:hAnsiTheme="minorHAnsi" w:cstheme="minorHAnsi"/>
          <w:sz w:val="24"/>
          <w:szCs w:val="24"/>
        </w:rPr>
        <w:t>31. 12. 2025</w:t>
      </w:r>
      <w:r w:rsidR="00DA05BE" w:rsidRPr="004D0A4F">
        <w:rPr>
          <w:rFonts w:asciiTheme="minorHAnsi" w:hAnsiTheme="minorHAnsi" w:cstheme="minorHAnsi"/>
          <w:sz w:val="24"/>
          <w:szCs w:val="24"/>
        </w:rPr>
        <w:t>.</w:t>
      </w:r>
      <w:r w:rsidRPr="004D0A4F">
        <w:rPr>
          <w:rFonts w:asciiTheme="minorHAnsi" w:hAnsiTheme="minorHAnsi" w:cstheme="minorHAnsi"/>
          <w:sz w:val="24"/>
          <w:szCs w:val="24"/>
        </w:rPr>
        <w:t xml:space="preserve"> </w:t>
      </w:r>
    </w:p>
    <w:p w14:paraId="02FCB5B2" w14:textId="77777777" w:rsidR="004D0A4F" w:rsidRDefault="004D0A4F" w:rsidP="004D0A4F">
      <w:pPr>
        <w:pStyle w:val="Odstavecseseznamem"/>
        <w:spacing w:line="276" w:lineRule="auto"/>
        <w:ind w:left="0"/>
        <w:jc w:val="both"/>
        <w:rPr>
          <w:rFonts w:asciiTheme="minorHAnsi" w:hAnsiTheme="minorHAnsi" w:cstheme="minorHAnsi"/>
          <w:sz w:val="24"/>
          <w:szCs w:val="24"/>
        </w:rPr>
      </w:pPr>
    </w:p>
    <w:p w14:paraId="3747A42F" w14:textId="33D30E8F" w:rsidR="000A5040" w:rsidRDefault="004D0A4F" w:rsidP="004D0A4F">
      <w:pPr>
        <w:pStyle w:val="Odstavecseseznamem"/>
        <w:spacing w:line="276" w:lineRule="auto"/>
        <w:ind w:left="0"/>
        <w:jc w:val="both"/>
        <w:rPr>
          <w:rFonts w:asciiTheme="minorHAnsi" w:hAnsiTheme="minorHAnsi" w:cstheme="minorHAnsi"/>
          <w:sz w:val="24"/>
          <w:szCs w:val="24"/>
        </w:rPr>
      </w:pPr>
      <w:r>
        <w:rPr>
          <w:rFonts w:asciiTheme="minorHAnsi" w:hAnsiTheme="minorHAnsi" w:cstheme="minorHAnsi"/>
          <w:sz w:val="24"/>
          <w:szCs w:val="24"/>
        </w:rPr>
        <w:t xml:space="preserve">2. </w:t>
      </w:r>
      <w:r w:rsidRPr="004D0A4F">
        <w:rPr>
          <w:sz w:val="24"/>
          <w:szCs w:val="24"/>
        </w:rPr>
        <w:t>P</w:t>
      </w:r>
      <w:r w:rsidR="00DA05BE" w:rsidRPr="004D0A4F">
        <w:rPr>
          <w:rFonts w:asciiTheme="minorHAnsi" w:hAnsiTheme="minorHAnsi" w:cstheme="minorHAnsi"/>
          <w:sz w:val="24"/>
          <w:szCs w:val="24"/>
        </w:rPr>
        <w:t>rodávající má povinnost oznámit termín dodání uvedené kontaktní osobě minimálně 5 pracovních dní předem ke schválení.</w:t>
      </w:r>
      <w:bookmarkEnd w:id="0"/>
    </w:p>
    <w:p w14:paraId="0FC86CA2" w14:textId="77777777" w:rsidR="004D0A4F" w:rsidRPr="004D0A4F" w:rsidRDefault="004D0A4F" w:rsidP="004D0A4F">
      <w:pPr>
        <w:pStyle w:val="Odstavecseseznamem"/>
        <w:spacing w:line="276" w:lineRule="auto"/>
        <w:ind w:left="0"/>
        <w:jc w:val="both"/>
        <w:rPr>
          <w:rFonts w:ascii="Times New Roman" w:hAnsi="Times New Roman"/>
          <w:sz w:val="24"/>
          <w:szCs w:val="24"/>
        </w:rPr>
      </w:pPr>
    </w:p>
    <w:p w14:paraId="0B116C24" w14:textId="7FB6A841" w:rsidR="000A2A80" w:rsidRDefault="004D0A4F" w:rsidP="00606FED">
      <w:pPr>
        <w:spacing w:after="120" w:line="276" w:lineRule="auto"/>
        <w:jc w:val="both"/>
        <w:rPr>
          <w:rFonts w:asciiTheme="minorHAnsi" w:hAnsiTheme="minorHAnsi" w:cstheme="minorHAnsi"/>
        </w:rPr>
      </w:pPr>
      <w:r>
        <w:rPr>
          <w:rFonts w:asciiTheme="minorHAnsi" w:hAnsiTheme="minorHAnsi" w:cstheme="minorHAnsi"/>
        </w:rPr>
        <w:t xml:space="preserve">3. </w:t>
      </w:r>
      <w:r w:rsidR="00DD2658">
        <w:rPr>
          <w:rFonts w:asciiTheme="minorHAnsi" w:hAnsiTheme="minorHAnsi" w:cstheme="minorHAnsi"/>
        </w:rPr>
        <w:t>Současně s dodáním Předmětu koupě</w:t>
      </w:r>
      <w:r w:rsidR="000A5040" w:rsidRPr="004771F0">
        <w:rPr>
          <w:rFonts w:asciiTheme="minorHAnsi" w:hAnsiTheme="minorHAnsi" w:cstheme="minorHAnsi"/>
        </w:rPr>
        <w:t xml:space="preserve"> se Prodávající zavazuje předat Kupujícímu veškeré doklady potřebné k převzetí a užívání </w:t>
      </w:r>
      <w:r w:rsidR="00DD2658">
        <w:rPr>
          <w:rFonts w:asciiTheme="minorHAnsi" w:hAnsiTheme="minorHAnsi" w:cstheme="minorHAnsi"/>
        </w:rPr>
        <w:t>Předmět koupě</w:t>
      </w:r>
      <w:r w:rsidR="000A5040" w:rsidRPr="004771F0">
        <w:rPr>
          <w:rFonts w:asciiTheme="minorHAnsi" w:hAnsiTheme="minorHAnsi" w:cstheme="minorHAnsi"/>
        </w:rPr>
        <w:t xml:space="preserve"> (tj. doklady uvedené v </w:t>
      </w:r>
      <w:proofErr w:type="spellStart"/>
      <w:r w:rsidR="000A5040" w:rsidRPr="004771F0">
        <w:rPr>
          <w:rFonts w:asciiTheme="minorHAnsi" w:hAnsiTheme="minorHAnsi" w:cstheme="minorHAnsi"/>
        </w:rPr>
        <w:t>ust</w:t>
      </w:r>
      <w:proofErr w:type="spellEnd"/>
      <w:r w:rsidR="000A5040" w:rsidRPr="004771F0">
        <w:rPr>
          <w:rFonts w:asciiTheme="minorHAnsi" w:hAnsiTheme="minorHAnsi" w:cstheme="minorHAnsi"/>
        </w:rPr>
        <w:t xml:space="preserve">. čl. I. odst. </w:t>
      </w:r>
      <w:r w:rsidR="00503CFF" w:rsidRPr="004771F0">
        <w:rPr>
          <w:rFonts w:asciiTheme="minorHAnsi" w:hAnsiTheme="minorHAnsi" w:cstheme="minorHAnsi"/>
        </w:rPr>
        <w:t>3</w:t>
      </w:r>
      <w:r w:rsidR="000A5040" w:rsidRPr="004771F0">
        <w:rPr>
          <w:rFonts w:asciiTheme="minorHAnsi" w:hAnsiTheme="minorHAnsi" w:cstheme="minorHAnsi"/>
        </w:rPr>
        <w:t xml:space="preserve"> této Smlouvy).</w:t>
      </w:r>
    </w:p>
    <w:p w14:paraId="366E675D" w14:textId="77777777" w:rsidR="000A5040" w:rsidRPr="004771F0" w:rsidRDefault="000A5040" w:rsidP="000A5040">
      <w:pPr>
        <w:pStyle w:val="Nadpis1"/>
        <w:widowControl w:val="0"/>
        <w:numPr>
          <w:ilvl w:val="0"/>
          <w:numId w:val="15"/>
        </w:numPr>
        <w:tabs>
          <w:tab w:val="left" w:pos="0"/>
        </w:tabs>
        <w:suppressAutoHyphens/>
        <w:spacing w:before="0" w:after="170"/>
        <w:jc w:val="center"/>
        <w:rPr>
          <w:rFonts w:asciiTheme="minorHAnsi" w:hAnsiTheme="minorHAnsi" w:cstheme="minorHAnsi"/>
          <w:sz w:val="24"/>
          <w:szCs w:val="24"/>
        </w:rPr>
      </w:pPr>
      <w:r w:rsidRPr="004771F0">
        <w:rPr>
          <w:rFonts w:asciiTheme="minorHAnsi" w:hAnsiTheme="minorHAnsi" w:cstheme="minorHAnsi"/>
          <w:sz w:val="24"/>
          <w:szCs w:val="24"/>
        </w:rPr>
        <w:lastRenderedPageBreak/>
        <w:t>Místo a předání plnění</w:t>
      </w:r>
    </w:p>
    <w:p w14:paraId="3822D06F" w14:textId="70399AD2" w:rsidR="008C63D7" w:rsidRPr="00566A42" w:rsidRDefault="00DD2658" w:rsidP="00566A42">
      <w:pPr>
        <w:numPr>
          <w:ilvl w:val="0"/>
          <w:numId w:val="19"/>
        </w:numPr>
        <w:spacing w:after="120"/>
        <w:ind w:left="426" w:hanging="426"/>
        <w:jc w:val="both"/>
        <w:rPr>
          <w:rFonts w:asciiTheme="minorHAnsi" w:hAnsiTheme="minorHAnsi" w:cstheme="minorHAnsi"/>
        </w:rPr>
      </w:pPr>
      <w:r>
        <w:rPr>
          <w:rFonts w:asciiTheme="minorHAnsi" w:hAnsiTheme="minorHAnsi" w:cstheme="minorHAnsi"/>
        </w:rPr>
        <w:t>Prodávající dodá Předmět koupě</w:t>
      </w:r>
      <w:r w:rsidR="000A5040" w:rsidRPr="004771F0">
        <w:rPr>
          <w:rFonts w:asciiTheme="minorHAnsi" w:hAnsiTheme="minorHAnsi" w:cstheme="minorHAnsi"/>
        </w:rPr>
        <w:t xml:space="preserve"> </w:t>
      </w:r>
      <w:r w:rsidR="008C635E">
        <w:rPr>
          <w:rFonts w:asciiTheme="minorHAnsi" w:hAnsiTheme="minorHAnsi" w:cstheme="minorHAnsi"/>
        </w:rPr>
        <w:t xml:space="preserve">na </w:t>
      </w:r>
      <w:r w:rsidR="008C635E" w:rsidRPr="00566A42">
        <w:rPr>
          <w:rFonts w:asciiTheme="minorHAnsi" w:hAnsiTheme="minorHAnsi" w:cstheme="minorHAnsi"/>
        </w:rPr>
        <w:t>adresu</w:t>
      </w:r>
      <w:r w:rsidR="00566A42" w:rsidRPr="00566A42">
        <w:rPr>
          <w:rFonts w:asciiTheme="minorHAnsi" w:hAnsiTheme="minorHAnsi" w:cstheme="minorHAnsi"/>
        </w:rPr>
        <w:t xml:space="preserve"> </w:t>
      </w:r>
      <w:r w:rsidR="00570EB5" w:rsidRPr="00570EB5">
        <w:rPr>
          <w:rFonts w:asciiTheme="minorHAnsi" w:hAnsiTheme="minorHAnsi" w:cstheme="minorHAnsi"/>
        </w:rPr>
        <w:t>Křenovice č.p. 8,</w:t>
      </w:r>
      <w:r w:rsidR="00570EB5">
        <w:rPr>
          <w:rFonts w:asciiTheme="minorHAnsi" w:hAnsiTheme="minorHAnsi" w:cstheme="minorHAnsi"/>
        </w:rPr>
        <w:t xml:space="preserve"> </w:t>
      </w:r>
      <w:r w:rsidR="00570EB5" w:rsidRPr="00570EB5">
        <w:rPr>
          <w:rFonts w:asciiTheme="minorHAnsi" w:hAnsiTheme="minorHAnsi" w:cstheme="minorHAnsi"/>
        </w:rPr>
        <w:t>752 01 Křenovice</w:t>
      </w:r>
      <w:r w:rsidR="00566A42" w:rsidRPr="00566A42">
        <w:rPr>
          <w:rFonts w:asciiTheme="minorHAnsi" w:hAnsiTheme="minorHAnsi" w:cstheme="minorHAnsi"/>
        </w:rPr>
        <w:t>.</w:t>
      </w:r>
    </w:p>
    <w:p w14:paraId="01DD98ED" w14:textId="509E4C00" w:rsidR="000A5040" w:rsidRPr="004771F0" w:rsidRDefault="00DD2658" w:rsidP="00737C61">
      <w:pPr>
        <w:numPr>
          <w:ilvl w:val="0"/>
          <w:numId w:val="19"/>
        </w:numPr>
        <w:spacing w:after="120"/>
        <w:ind w:left="426" w:hanging="426"/>
        <w:jc w:val="both"/>
        <w:rPr>
          <w:rFonts w:asciiTheme="minorHAnsi" w:hAnsiTheme="minorHAnsi" w:cstheme="minorHAnsi"/>
        </w:rPr>
      </w:pPr>
      <w:r>
        <w:rPr>
          <w:rFonts w:asciiTheme="minorHAnsi" w:hAnsiTheme="minorHAnsi" w:cstheme="minorHAnsi"/>
        </w:rPr>
        <w:t>Při předání Předmětu koupě</w:t>
      </w:r>
      <w:r w:rsidR="000A5040" w:rsidRPr="004771F0">
        <w:rPr>
          <w:rFonts w:asciiTheme="minorHAnsi" w:hAnsiTheme="minorHAnsi" w:cstheme="minorHAnsi"/>
        </w:rPr>
        <w:t xml:space="preserve"> Kupujícímu bude Kupujícím po úspěšné kontrole úplnosti </w:t>
      </w:r>
      <w:r w:rsidR="00D73AA2" w:rsidRPr="004771F0">
        <w:rPr>
          <w:rFonts w:asciiTheme="minorHAnsi" w:hAnsiTheme="minorHAnsi" w:cstheme="minorHAnsi"/>
        </w:rPr>
        <w:br/>
      </w:r>
      <w:r>
        <w:rPr>
          <w:rFonts w:asciiTheme="minorHAnsi" w:hAnsiTheme="minorHAnsi" w:cstheme="minorHAnsi"/>
        </w:rPr>
        <w:t>a funkčnosti dodávky Předmětu koupě</w:t>
      </w:r>
      <w:r w:rsidR="000A5040" w:rsidRPr="004771F0">
        <w:rPr>
          <w:rFonts w:asciiTheme="minorHAnsi" w:hAnsiTheme="minorHAnsi" w:cstheme="minorHAnsi"/>
        </w:rPr>
        <w:t xml:space="preserve"> a po </w:t>
      </w:r>
      <w:r w:rsidR="00422CB1" w:rsidRPr="004771F0">
        <w:rPr>
          <w:rFonts w:asciiTheme="minorHAnsi" w:hAnsiTheme="minorHAnsi" w:cstheme="minorHAnsi"/>
        </w:rPr>
        <w:t xml:space="preserve">instalaci a </w:t>
      </w:r>
      <w:r w:rsidR="000A5040" w:rsidRPr="004771F0">
        <w:rPr>
          <w:rFonts w:asciiTheme="minorHAnsi" w:hAnsiTheme="minorHAnsi" w:cstheme="minorHAnsi"/>
        </w:rPr>
        <w:t xml:space="preserve">provedeném technickém i aplikační proškolení uživatelů podepsán předávací </w:t>
      </w:r>
      <w:r>
        <w:rPr>
          <w:rFonts w:asciiTheme="minorHAnsi" w:hAnsiTheme="minorHAnsi" w:cstheme="minorHAnsi"/>
        </w:rPr>
        <w:t>protokol, jímž Kupující Předmět koupě</w:t>
      </w:r>
      <w:r w:rsidR="000A5040" w:rsidRPr="004771F0">
        <w:rPr>
          <w:rFonts w:asciiTheme="minorHAnsi" w:hAnsiTheme="minorHAnsi" w:cstheme="minorHAnsi"/>
        </w:rPr>
        <w:t xml:space="preserve"> převezme.</w:t>
      </w:r>
    </w:p>
    <w:p w14:paraId="2D407545" w14:textId="6E144296" w:rsidR="000A5040" w:rsidRPr="004771F0" w:rsidRDefault="00DD2658" w:rsidP="000A5040">
      <w:pPr>
        <w:numPr>
          <w:ilvl w:val="0"/>
          <w:numId w:val="19"/>
        </w:numPr>
        <w:spacing w:after="120"/>
        <w:ind w:left="426" w:hanging="426"/>
        <w:jc w:val="both"/>
        <w:rPr>
          <w:rFonts w:asciiTheme="minorHAnsi" w:hAnsiTheme="minorHAnsi" w:cstheme="minorHAnsi"/>
        </w:rPr>
      </w:pPr>
      <w:r>
        <w:rPr>
          <w:rFonts w:asciiTheme="minorHAnsi" w:hAnsiTheme="minorHAnsi" w:cstheme="minorHAnsi"/>
        </w:rPr>
        <w:t>Pokud dodaný Předmět koupě</w:t>
      </w:r>
      <w:r w:rsidR="000A5040" w:rsidRPr="004771F0">
        <w:rPr>
          <w:rFonts w:asciiTheme="minorHAnsi" w:hAnsiTheme="minorHAnsi" w:cstheme="minorHAnsi"/>
        </w:rPr>
        <w:t xml:space="preserve"> bude vykazovat vady, které samy o sobě či ve spojení s jinými budou představovat podstatné porušení smlo</w:t>
      </w:r>
      <w:r>
        <w:rPr>
          <w:rFonts w:asciiTheme="minorHAnsi" w:hAnsiTheme="minorHAnsi" w:cstheme="minorHAnsi"/>
        </w:rPr>
        <w:t xml:space="preserve">uvy (např. nefunkčnost Předmětu koupě </w:t>
      </w:r>
      <w:r w:rsidR="000A5040" w:rsidRPr="004771F0">
        <w:rPr>
          <w:rFonts w:asciiTheme="minorHAnsi" w:hAnsiTheme="minorHAnsi" w:cstheme="minorHAnsi"/>
        </w:rPr>
        <w:t xml:space="preserve">apod.) má Kupující právo odmítnout podepsat předávací protokol a má povinnost vyzvat Prodávajícího k odstranění těchto vad, případně k dodání nového </w:t>
      </w:r>
      <w:r>
        <w:rPr>
          <w:rFonts w:asciiTheme="minorHAnsi" w:hAnsiTheme="minorHAnsi" w:cstheme="minorHAnsi"/>
        </w:rPr>
        <w:t>Předmět</w:t>
      </w:r>
      <w:r w:rsidR="00086EBE">
        <w:rPr>
          <w:rFonts w:asciiTheme="minorHAnsi" w:hAnsiTheme="minorHAnsi" w:cstheme="minorHAnsi"/>
        </w:rPr>
        <w:t>u</w:t>
      </w:r>
      <w:r>
        <w:rPr>
          <w:rFonts w:asciiTheme="minorHAnsi" w:hAnsiTheme="minorHAnsi" w:cstheme="minorHAnsi"/>
        </w:rPr>
        <w:t xml:space="preserve"> koupě</w:t>
      </w:r>
      <w:r w:rsidR="000A5040" w:rsidRPr="004771F0">
        <w:rPr>
          <w:rFonts w:asciiTheme="minorHAnsi" w:hAnsiTheme="minorHAnsi" w:cstheme="minorHAnsi"/>
        </w:rPr>
        <w:t xml:space="preserve"> bez vad.</w:t>
      </w:r>
    </w:p>
    <w:p w14:paraId="1CDFA240" w14:textId="2E07FFF4" w:rsidR="000A5040" w:rsidRPr="004771F0" w:rsidRDefault="00086EBE" w:rsidP="000A5040">
      <w:pPr>
        <w:numPr>
          <w:ilvl w:val="0"/>
          <w:numId w:val="19"/>
        </w:numPr>
        <w:spacing w:after="120"/>
        <w:ind w:left="426" w:hanging="426"/>
        <w:jc w:val="both"/>
        <w:rPr>
          <w:rFonts w:asciiTheme="minorHAnsi" w:hAnsiTheme="minorHAnsi" w:cstheme="minorHAnsi"/>
        </w:rPr>
      </w:pPr>
      <w:r>
        <w:rPr>
          <w:rFonts w:asciiTheme="minorHAnsi" w:hAnsiTheme="minorHAnsi" w:cstheme="minorHAnsi"/>
        </w:rPr>
        <w:t>Pokud dodaný</w:t>
      </w:r>
      <w:r w:rsidR="000A5040" w:rsidRPr="004771F0">
        <w:rPr>
          <w:rFonts w:asciiTheme="minorHAnsi" w:hAnsiTheme="minorHAnsi" w:cstheme="minorHAnsi"/>
        </w:rPr>
        <w:t xml:space="preserve"> </w:t>
      </w:r>
      <w:r w:rsidR="00DD2658">
        <w:rPr>
          <w:rFonts w:asciiTheme="minorHAnsi" w:hAnsiTheme="minorHAnsi" w:cstheme="minorHAnsi"/>
        </w:rPr>
        <w:t>Předmět koupě</w:t>
      </w:r>
      <w:r w:rsidR="00BF5361">
        <w:rPr>
          <w:rFonts w:asciiTheme="minorHAnsi" w:hAnsiTheme="minorHAnsi" w:cstheme="minorHAnsi"/>
        </w:rPr>
        <w:t xml:space="preserve"> </w:t>
      </w:r>
      <w:r w:rsidR="000A5040" w:rsidRPr="004771F0">
        <w:rPr>
          <w:rFonts w:asciiTheme="minorHAnsi" w:hAnsiTheme="minorHAnsi" w:cstheme="minorHAnsi"/>
        </w:rPr>
        <w:t xml:space="preserve">bude vykazovat pouze drobné vady představující nepodstatné porušení smlouvy, tj. vady nebránící řádnému používání </w:t>
      </w:r>
      <w:r w:rsidR="00DD2658">
        <w:rPr>
          <w:rFonts w:asciiTheme="minorHAnsi" w:hAnsiTheme="minorHAnsi" w:cstheme="minorHAnsi"/>
        </w:rPr>
        <w:t>Předmět</w:t>
      </w:r>
      <w:r>
        <w:rPr>
          <w:rFonts w:asciiTheme="minorHAnsi" w:hAnsiTheme="minorHAnsi" w:cstheme="minorHAnsi"/>
        </w:rPr>
        <w:t>u</w:t>
      </w:r>
      <w:r w:rsidR="00DD2658">
        <w:rPr>
          <w:rFonts w:asciiTheme="minorHAnsi" w:hAnsiTheme="minorHAnsi" w:cstheme="minorHAnsi"/>
        </w:rPr>
        <w:t xml:space="preserve"> koupě</w:t>
      </w:r>
      <w:r w:rsidR="000A5040" w:rsidRPr="004771F0">
        <w:rPr>
          <w:rFonts w:asciiTheme="minorHAnsi" w:hAnsiTheme="minorHAnsi" w:cstheme="minorHAnsi"/>
        </w:rPr>
        <w:t>, má Kupující právo tuto skutečnost uvést v předávacím protokolu a požadovat jejich odstranění, ale nemá právo z tohoto důvodu odmítnout podepsat předávací protokol.</w:t>
      </w:r>
    </w:p>
    <w:p w14:paraId="4A6034FC" w14:textId="77777777" w:rsidR="000A5040" w:rsidRPr="004771F0" w:rsidRDefault="000A5040" w:rsidP="000A5040">
      <w:pPr>
        <w:numPr>
          <w:ilvl w:val="0"/>
          <w:numId w:val="19"/>
        </w:numPr>
        <w:spacing w:after="120"/>
        <w:ind w:left="426" w:hanging="426"/>
        <w:jc w:val="both"/>
        <w:rPr>
          <w:rFonts w:asciiTheme="minorHAnsi" w:hAnsiTheme="minorHAnsi" w:cstheme="minorHAnsi"/>
        </w:rPr>
      </w:pPr>
      <w:r w:rsidRPr="004771F0">
        <w:rPr>
          <w:rFonts w:asciiTheme="minorHAnsi" w:hAnsiTheme="minorHAnsi" w:cstheme="minorHAnsi"/>
        </w:rPr>
        <w:t>Od okamžiku podepsání předávacího protokolu Kupujícím začíná běžet záruční lhůta.</w:t>
      </w:r>
    </w:p>
    <w:p w14:paraId="67DD892D" w14:textId="77777777" w:rsidR="000A5040" w:rsidRPr="004771F0" w:rsidRDefault="000A5040" w:rsidP="000A5040">
      <w:pPr>
        <w:ind w:left="283"/>
        <w:rPr>
          <w:rFonts w:asciiTheme="minorHAnsi" w:hAnsiTheme="minorHAnsi" w:cstheme="minorHAnsi"/>
        </w:rPr>
      </w:pPr>
      <w:r w:rsidRPr="004771F0">
        <w:rPr>
          <w:rFonts w:asciiTheme="minorHAnsi" w:hAnsiTheme="minorHAnsi" w:cstheme="minorHAnsi"/>
        </w:rPr>
        <w:t xml:space="preserve">                                                    </w:t>
      </w:r>
      <w:r w:rsidRPr="004771F0">
        <w:rPr>
          <w:rFonts w:asciiTheme="minorHAnsi" w:hAnsiTheme="minorHAnsi" w:cstheme="minorHAnsi"/>
        </w:rPr>
        <w:tab/>
      </w:r>
      <w:r w:rsidRPr="004771F0">
        <w:rPr>
          <w:rFonts w:asciiTheme="minorHAnsi" w:hAnsiTheme="minorHAnsi" w:cstheme="minorHAnsi"/>
        </w:rPr>
        <w:tab/>
        <w:t xml:space="preserve"> </w:t>
      </w:r>
    </w:p>
    <w:p w14:paraId="38E47730" w14:textId="77777777" w:rsidR="000A5040" w:rsidRPr="004771F0" w:rsidRDefault="000A5040" w:rsidP="000A5040">
      <w:pPr>
        <w:pStyle w:val="Nadpis1"/>
        <w:widowControl w:val="0"/>
        <w:numPr>
          <w:ilvl w:val="0"/>
          <w:numId w:val="15"/>
        </w:numPr>
        <w:tabs>
          <w:tab w:val="left" w:pos="0"/>
        </w:tabs>
        <w:suppressAutoHyphens/>
        <w:spacing w:before="0" w:after="170"/>
        <w:jc w:val="center"/>
        <w:rPr>
          <w:rFonts w:asciiTheme="minorHAnsi" w:hAnsiTheme="minorHAnsi" w:cstheme="minorHAnsi"/>
          <w:sz w:val="24"/>
          <w:szCs w:val="24"/>
        </w:rPr>
      </w:pPr>
      <w:r w:rsidRPr="004771F0">
        <w:rPr>
          <w:rFonts w:asciiTheme="minorHAnsi" w:hAnsiTheme="minorHAnsi" w:cstheme="minorHAnsi"/>
          <w:sz w:val="24"/>
          <w:szCs w:val="24"/>
        </w:rPr>
        <w:t>Kupní cena</w:t>
      </w:r>
    </w:p>
    <w:p w14:paraId="2FBD3F3C" w14:textId="7FE5AD4F" w:rsidR="000A5040" w:rsidRPr="004771F0" w:rsidRDefault="000A5040" w:rsidP="000A5040">
      <w:pPr>
        <w:pStyle w:val="slovn1"/>
        <w:numPr>
          <w:ilvl w:val="0"/>
          <w:numId w:val="16"/>
        </w:numPr>
        <w:spacing w:after="120"/>
        <w:rPr>
          <w:rFonts w:asciiTheme="minorHAnsi" w:hAnsiTheme="minorHAnsi" w:cstheme="minorHAnsi"/>
          <w:sz w:val="24"/>
        </w:rPr>
      </w:pPr>
      <w:r w:rsidRPr="004771F0">
        <w:rPr>
          <w:rFonts w:asciiTheme="minorHAnsi" w:hAnsiTheme="minorHAnsi" w:cstheme="minorHAnsi"/>
          <w:sz w:val="24"/>
        </w:rPr>
        <w:t xml:space="preserve">Kupní cena za </w:t>
      </w:r>
      <w:r w:rsidR="00DD2658">
        <w:rPr>
          <w:rFonts w:asciiTheme="minorHAnsi" w:hAnsiTheme="minorHAnsi" w:cstheme="minorHAnsi"/>
          <w:sz w:val="24"/>
        </w:rPr>
        <w:t>Předmět koupě</w:t>
      </w:r>
      <w:r w:rsidRPr="004771F0">
        <w:rPr>
          <w:rFonts w:asciiTheme="minorHAnsi" w:hAnsiTheme="minorHAnsi" w:cstheme="minorHAnsi"/>
          <w:sz w:val="24"/>
        </w:rPr>
        <w:t xml:space="preserve"> včetně všech souvisejících činností </w:t>
      </w:r>
      <w:r w:rsidR="00DE0ACD" w:rsidRPr="004771F0">
        <w:rPr>
          <w:rFonts w:asciiTheme="minorHAnsi" w:hAnsiTheme="minorHAnsi" w:cstheme="minorHAnsi"/>
          <w:sz w:val="24"/>
        </w:rPr>
        <w:t>činí</w:t>
      </w:r>
      <w:r w:rsidR="00071421">
        <w:rPr>
          <w:rFonts w:asciiTheme="minorHAnsi" w:hAnsiTheme="minorHAnsi" w:cstheme="minorHAnsi"/>
          <w:sz w:val="24"/>
        </w:rPr>
        <w:t xml:space="preserve"> 1 154 540 </w:t>
      </w:r>
      <w:r w:rsidR="00DE0ACD" w:rsidRPr="004771F0">
        <w:rPr>
          <w:rFonts w:asciiTheme="minorHAnsi" w:hAnsiTheme="minorHAnsi" w:cstheme="minorHAnsi"/>
          <w:sz w:val="24"/>
        </w:rPr>
        <w:t xml:space="preserve">Kč bez DPH, DPH </w:t>
      </w:r>
      <w:r w:rsidR="00071421">
        <w:rPr>
          <w:rFonts w:asciiTheme="minorHAnsi" w:hAnsiTheme="minorHAnsi" w:cstheme="minorHAnsi"/>
          <w:sz w:val="24"/>
        </w:rPr>
        <w:t xml:space="preserve">242 453,40 </w:t>
      </w:r>
      <w:r w:rsidR="00DE0ACD" w:rsidRPr="004771F0">
        <w:rPr>
          <w:rFonts w:asciiTheme="minorHAnsi" w:hAnsiTheme="minorHAnsi" w:cstheme="minorHAnsi"/>
        </w:rPr>
        <w:t xml:space="preserve">Kč, </w:t>
      </w:r>
      <w:r w:rsidR="00071421">
        <w:rPr>
          <w:rFonts w:asciiTheme="minorHAnsi" w:hAnsiTheme="minorHAnsi" w:cstheme="minorHAnsi"/>
        </w:rPr>
        <w:t>1 396 993,40</w:t>
      </w:r>
      <w:r w:rsidR="00DE0ACD" w:rsidRPr="004771F0">
        <w:rPr>
          <w:rFonts w:asciiTheme="minorHAnsi" w:hAnsiTheme="minorHAnsi" w:cstheme="minorHAnsi"/>
        </w:rPr>
        <w:t xml:space="preserve"> Kč vč. DPH</w:t>
      </w:r>
      <w:r w:rsidR="00DE0ACD" w:rsidRPr="004771F0">
        <w:rPr>
          <w:rFonts w:asciiTheme="minorHAnsi" w:hAnsiTheme="minorHAnsi" w:cstheme="minorHAnsi"/>
          <w:sz w:val="24"/>
        </w:rPr>
        <w:t xml:space="preserve">. Rozpis celkové ceny </w:t>
      </w:r>
      <w:r w:rsidRPr="004771F0">
        <w:rPr>
          <w:rFonts w:asciiTheme="minorHAnsi" w:hAnsiTheme="minorHAnsi" w:cstheme="minorHAnsi"/>
          <w:sz w:val="24"/>
        </w:rPr>
        <w:t>je uveden v příloze č. 2 této smlouvy.</w:t>
      </w:r>
    </w:p>
    <w:p w14:paraId="627143E5" w14:textId="1779888D" w:rsidR="000A5040" w:rsidRPr="008D6789" w:rsidRDefault="000A5040" w:rsidP="00086EBE">
      <w:pPr>
        <w:pStyle w:val="slovn1"/>
        <w:numPr>
          <w:ilvl w:val="0"/>
          <w:numId w:val="0"/>
        </w:numPr>
        <w:spacing w:after="120"/>
        <w:ind w:left="397"/>
        <w:rPr>
          <w:rFonts w:asciiTheme="minorHAnsi" w:hAnsiTheme="minorHAnsi" w:cstheme="minorHAnsi"/>
          <w:sz w:val="24"/>
        </w:rPr>
      </w:pPr>
      <w:r w:rsidRPr="008D6789">
        <w:rPr>
          <w:rFonts w:asciiTheme="minorHAnsi" w:hAnsiTheme="minorHAnsi" w:cstheme="minorHAnsi"/>
          <w:sz w:val="24"/>
        </w:rPr>
        <w:t xml:space="preserve">Součástí kupní ceny je cena za dopravu </w:t>
      </w:r>
      <w:r w:rsidR="00DD2658" w:rsidRPr="008D6789">
        <w:rPr>
          <w:rFonts w:asciiTheme="minorHAnsi" w:hAnsiTheme="minorHAnsi" w:cstheme="minorHAnsi"/>
          <w:sz w:val="24"/>
        </w:rPr>
        <w:t>Předmět koupě</w:t>
      </w:r>
      <w:r w:rsidRPr="008D6789">
        <w:rPr>
          <w:rFonts w:asciiTheme="minorHAnsi" w:hAnsiTheme="minorHAnsi" w:cstheme="minorHAnsi"/>
          <w:sz w:val="24"/>
        </w:rPr>
        <w:t xml:space="preserve"> do určeného místa, přepravní poplatky, ins</w:t>
      </w:r>
      <w:r w:rsidR="004A47C6" w:rsidRPr="008D6789">
        <w:rPr>
          <w:rFonts w:asciiTheme="minorHAnsi" w:hAnsiTheme="minorHAnsi" w:cstheme="minorHAnsi"/>
          <w:sz w:val="24"/>
        </w:rPr>
        <w:t>talace, zprovoznění, zaškolení</w:t>
      </w:r>
      <w:r w:rsidRPr="008D6789">
        <w:rPr>
          <w:rFonts w:asciiTheme="minorHAnsi" w:hAnsiTheme="minorHAnsi" w:cstheme="minorHAnsi"/>
          <w:sz w:val="24"/>
        </w:rPr>
        <w:t>, zajištění záručních servisních služeb v místě dodání, odvoz a navrácení reklamovaného zboží, veškerá rizika, zisk, finanční vlivy vč. inflace, poplatky a další nezbytné náklady v souladu s nabídkou Prodávajícího</w:t>
      </w:r>
      <w:r w:rsidR="00A17444" w:rsidRPr="008D6789">
        <w:rPr>
          <w:rFonts w:asciiTheme="minorHAnsi" w:hAnsiTheme="minorHAnsi" w:cstheme="minorHAnsi"/>
          <w:sz w:val="24"/>
        </w:rPr>
        <w:t xml:space="preserve"> a touto smlouvou vč. jejích příloh</w:t>
      </w:r>
      <w:r w:rsidRPr="008D6789">
        <w:rPr>
          <w:rFonts w:asciiTheme="minorHAnsi" w:hAnsiTheme="minorHAnsi" w:cstheme="minorHAnsi"/>
          <w:sz w:val="24"/>
        </w:rPr>
        <w:t xml:space="preserve">, přičemž je stanovena jako cena nejvyšší přípustná. </w:t>
      </w:r>
    </w:p>
    <w:p w14:paraId="2E469FEE" w14:textId="77777777" w:rsidR="000A5040" w:rsidRPr="004771F0" w:rsidRDefault="000A5040" w:rsidP="00DE0ACD">
      <w:pPr>
        <w:pStyle w:val="slovn1"/>
        <w:numPr>
          <w:ilvl w:val="0"/>
          <w:numId w:val="0"/>
        </w:numPr>
        <w:spacing w:after="0"/>
        <w:rPr>
          <w:rFonts w:asciiTheme="minorHAnsi" w:hAnsiTheme="minorHAnsi" w:cstheme="minorHAnsi"/>
          <w:sz w:val="24"/>
        </w:rPr>
      </w:pPr>
    </w:p>
    <w:p w14:paraId="66722AFA" w14:textId="77777777" w:rsidR="000A5040" w:rsidRPr="004771F0" w:rsidRDefault="000A5040" w:rsidP="000A5040">
      <w:pPr>
        <w:pStyle w:val="Nadpis1"/>
        <w:widowControl w:val="0"/>
        <w:numPr>
          <w:ilvl w:val="0"/>
          <w:numId w:val="15"/>
        </w:numPr>
        <w:tabs>
          <w:tab w:val="left" w:pos="0"/>
        </w:tabs>
        <w:suppressAutoHyphens/>
        <w:spacing w:before="0" w:after="170"/>
        <w:jc w:val="center"/>
        <w:rPr>
          <w:rFonts w:asciiTheme="minorHAnsi" w:hAnsiTheme="minorHAnsi" w:cstheme="minorHAnsi"/>
          <w:sz w:val="24"/>
          <w:szCs w:val="24"/>
        </w:rPr>
      </w:pPr>
      <w:r w:rsidRPr="004771F0">
        <w:rPr>
          <w:rFonts w:asciiTheme="minorHAnsi" w:hAnsiTheme="minorHAnsi" w:cstheme="minorHAnsi"/>
          <w:sz w:val="24"/>
          <w:szCs w:val="24"/>
        </w:rPr>
        <w:t>Platební podmínky</w:t>
      </w:r>
    </w:p>
    <w:p w14:paraId="44E79788" w14:textId="7B63DBB7" w:rsidR="00A309B6" w:rsidRPr="004771F0" w:rsidRDefault="00A309B6" w:rsidP="00A309B6">
      <w:pPr>
        <w:widowControl w:val="0"/>
        <w:numPr>
          <w:ilvl w:val="1"/>
          <w:numId w:val="21"/>
        </w:numPr>
        <w:suppressAutoHyphens/>
        <w:spacing w:after="120"/>
        <w:ind w:left="426" w:hanging="426"/>
        <w:jc w:val="both"/>
        <w:rPr>
          <w:rFonts w:asciiTheme="minorHAnsi" w:hAnsiTheme="minorHAnsi" w:cstheme="minorHAnsi"/>
        </w:rPr>
      </w:pPr>
      <w:r w:rsidRPr="004771F0">
        <w:rPr>
          <w:rFonts w:asciiTheme="minorHAnsi" w:hAnsiTheme="minorHAnsi" w:cstheme="minorHAnsi"/>
        </w:rPr>
        <w:t xml:space="preserve">Kupní cena dle </w:t>
      </w:r>
      <w:proofErr w:type="spellStart"/>
      <w:r w:rsidRPr="004771F0">
        <w:rPr>
          <w:rFonts w:asciiTheme="minorHAnsi" w:hAnsiTheme="minorHAnsi" w:cstheme="minorHAnsi"/>
        </w:rPr>
        <w:t>ust</w:t>
      </w:r>
      <w:proofErr w:type="spellEnd"/>
      <w:r w:rsidRPr="004771F0">
        <w:rPr>
          <w:rFonts w:asciiTheme="minorHAnsi" w:hAnsiTheme="minorHAnsi" w:cstheme="minorHAnsi"/>
        </w:rPr>
        <w:t xml:space="preserve">. čl. IV. odst. 1 této Smlouvy bude zaplacena na základě daňového dokladu vytaveného po předání </w:t>
      </w:r>
      <w:r w:rsidR="00DD2658">
        <w:rPr>
          <w:rFonts w:asciiTheme="minorHAnsi" w:hAnsiTheme="minorHAnsi" w:cstheme="minorHAnsi"/>
        </w:rPr>
        <w:t>Předmět koupě</w:t>
      </w:r>
      <w:r w:rsidRPr="004771F0">
        <w:rPr>
          <w:rFonts w:asciiTheme="minorHAnsi" w:hAnsiTheme="minorHAnsi" w:cstheme="minorHAnsi"/>
        </w:rPr>
        <w:t xml:space="preserve"> na základě potvrzeného předávac</w:t>
      </w:r>
      <w:r w:rsidR="0026043E">
        <w:rPr>
          <w:rFonts w:asciiTheme="minorHAnsi" w:hAnsiTheme="minorHAnsi" w:cstheme="minorHAnsi"/>
        </w:rPr>
        <w:t>ího protokolu</w:t>
      </w:r>
      <w:r w:rsidRPr="004771F0">
        <w:rPr>
          <w:rFonts w:asciiTheme="minorHAnsi" w:hAnsiTheme="minorHAnsi" w:cstheme="minorHAnsi"/>
        </w:rPr>
        <w:t>.</w:t>
      </w:r>
    </w:p>
    <w:p w14:paraId="03AD06AA" w14:textId="0CEE81F7" w:rsidR="000A5040" w:rsidRPr="004771F0" w:rsidRDefault="000A5040" w:rsidP="000A5040">
      <w:pPr>
        <w:widowControl w:val="0"/>
        <w:numPr>
          <w:ilvl w:val="1"/>
          <w:numId w:val="21"/>
        </w:numPr>
        <w:suppressAutoHyphens/>
        <w:spacing w:after="120"/>
        <w:ind w:left="426" w:hanging="426"/>
        <w:jc w:val="both"/>
        <w:rPr>
          <w:rFonts w:asciiTheme="minorHAnsi" w:hAnsiTheme="minorHAnsi" w:cstheme="minorHAnsi"/>
        </w:rPr>
      </w:pPr>
      <w:r w:rsidRPr="004771F0">
        <w:rPr>
          <w:rFonts w:asciiTheme="minorHAnsi" w:hAnsiTheme="minorHAnsi" w:cstheme="minorHAnsi"/>
        </w:rPr>
        <w:t>Splatnost daňového dokladu se stanovuje na</w:t>
      </w:r>
      <w:r w:rsidR="0026043E">
        <w:rPr>
          <w:rFonts w:asciiTheme="minorHAnsi" w:hAnsiTheme="minorHAnsi" w:cstheme="minorHAnsi"/>
        </w:rPr>
        <w:t xml:space="preserve"> 3</w:t>
      </w:r>
      <w:r w:rsidRPr="004771F0">
        <w:rPr>
          <w:rFonts w:asciiTheme="minorHAnsi" w:hAnsiTheme="minorHAnsi" w:cstheme="minorHAnsi"/>
        </w:rPr>
        <w:t>0 dnů od data jejího doručení Kupujícímu.</w:t>
      </w:r>
      <w:r w:rsidRPr="004771F0">
        <w:rPr>
          <w:rFonts w:asciiTheme="minorHAnsi" w:hAnsiTheme="minorHAnsi" w:cstheme="minorHAnsi"/>
          <w:i/>
          <w:kern w:val="28"/>
        </w:rPr>
        <w:t xml:space="preserve"> </w:t>
      </w:r>
    </w:p>
    <w:p w14:paraId="1FE55B76" w14:textId="191D6C0A" w:rsidR="000A5040" w:rsidRPr="00570EB5" w:rsidRDefault="000A5040" w:rsidP="00570EB5">
      <w:pPr>
        <w:numPr>
          <w:ilvl w:val="1"/>
          <w:numId w:val="21"/>
        </w:numPr>
        <w:spacing w:after="120"/>
        <w:ind w:left="426" w:hanging="426"/>
        <w:jc w:val="both"/>
        <w:rPr>
          <w:rFonts w:asciiTheme="minorHAnsi" w:hAnsiTheme="minorHAnsi" w:cstheme="minorHAnsi"/>
        </w:rPr>
      </w:pPr>
      <w:r w:rsidRPr="00570EB5">
        <w:rPr>
          <w:rFonts w:asciiTheme="minorHAnsi" w:hAnsiTheme="minorHAnsi" w:cstheme="minorHAnsi"/>
          <w:color w:val="000000"/>
        </w:rPr>
        <w:t>Prodávající je povinen na fakturách uvádět toto registrační číslo projekt</w:t>
      </w:r>
      <w:r w:rsidR="004229A5" w:rsidRPr="00570EB5">
        <w:rPr>
          <w:rFonts w:asciiTheme="minorHAnsi" w:hAnsiTheme="minorHAnsi" w:cstheme="minorHAnsi"/>
          <w:color w:val="000000"/>
        </w:rPr>
        <w:t>u:</w:t>
      </w:r>
      <w:r w:rsidR="004229A5" w:rsidRPr="00570EB5">
        <w:t xml:space="preserve"> </w:t>
      </w:r>
      <w:r w:rsidR="00570EB5" w:rsidRPr="00570EB5">
        <w:rPr>
          <w:rFonts w:asciiTheme="minorHAnsi" w:hAnsiTheme="minorHAnsi" w:cstheme="minorHAnsi"/>
        </w:rPr>
        <w:t>CZ.06.04.01/00/23_095/0006906</w:t>
      </w:r>
      <w:r w:rsidR="004229A5" w:rsidRPr="00570EB5">
        <w:rPr>
          <w:rFonts w:asciiTheme="minorHAnsi" w:hAnsiTheme="minorHAnsi" w:cstheme="minorHAnsi"/>
        </w:rPr>
        <w:t>.</w:t>
      </w:r>
    </w:p>
    <w:p w14:paraId="3CF27E15" w14:textId="1078D398" w:rsidR="000A5040" w:rsidRDefault="000A5040" w:rsidP="000A5040">
      <w:pPr>
        <w:numPr>
          <w:ilvl w:val="1"/>
          <w:numId w:val="21"/>
        </w:numPr>
        <w:spacing w:after="120"/>
        <w:ind w:left="426" w:hanging="426"/>
        <w:jc w:val="both"/>
        <w:rPr>
          <w:rFonts w:asciiTheme="minorHAnsi" w:hAnsiTheme="minorHAnsi" w:cstheme="minorHAnsi"/>
        </w:rPr>
      </w:pPr>
      <w:r w:rsidRPr="004771F0">
        <w:rPr>
          <w:rFonts w:asciiTheme="minorHAnsi" w:hAnsiTheme="minorHAnsi" w:cstheme="minorHAnsi"/>
        </w:rPr>
        <w:t>Faktury – daňové doklady musí splňovat náležitosti stanovené platnými právními předpisy. Kupující je oprávněn do 10 dnů po obdržení faktury vrátit Prodávajícímu fakturu v případě, že nesplňuje výše uvedené náležitosti. Prodávající je povinen podle povahy nesprávnosti fakturu opravit nebo nově vystavit s novým termínem splatnosti.</w:t>
      </w:r>
    </w:p>
    <w:p w14:paraId="3DDBB8A8" w14:textId="77777777" w:rsidR="000A5040" w:rsidRDefault="000A5040" w:rsidP="000A5040">
      <w:pPr>
        <w:numPr>
          <w:ilvl w:val="1"/>
          <w:numId w:val="21"/>
        </w:numPr>
        <w:spacing w:after="120"/>
        <w:ind w:left="426" w:hanging="426"/>
        <w:jc w:val="both"/>
        <w:rPr>
          <w:rFonts w:asciiTheme="minorHAnsi" w:hAnsiTheme="minorHAnsi" w:cstheme="minorHAnsi"/>
        </w:rPr>
      </w:pPr>
      <w:r w:rsidRPr="004771F0">
        <w:rPr>
          <w:rFonts w:asciiTheme="minorHAnsi" w:hAnsiTheme="minorHAnsi" w:cstheme="minorHAnsi"/>
        </w:rPr>
        <w:t>Faktury – daňové doklady budou doručeny v tištěné podobě na adresu Kupujícího.</w:t>
      </w:r>
    </w:p>
    <w:p w14:paraId="1E4FE8A2" w14:textId="6D8FC124" w:rsidR="00E925DA" w:rsidRDefault="00E925DA" w:rsidP="004D6A6E">
      <w:pPr>
        <w:numPr>
          <w:ilvl w:val="1"/>
          <w:numId w:val="21"/>
        </w:numPr>
        <w:spacing w:after="120"/>
        <w:ind w:left="426" w:hanging="426"/>
        <w:jc w:val="both"/>
        <w:rPr>
          <w:rFonts w:asciiTheme="minorHAnsi" w:hAnsiTheme="minorHAnsi" w:cstheme="minorHAnsi"/>
        </w:rPr>
      </w:pPr>
      <w:r>
        <w:rPr>
          <w:rFonts w:asciiTheme="minorHAnsi" w:hAnsiTheme="minorHAnsi" w:cstheme="minorHAnsi"/>
        </w:rPr>
        <w:t>Poskytnuté zdanitelné plnění</w:t>
      </w:r>
      <w:r w:rsidRPr="00E925DA">
        <w:rPr>
          <w:rFonts w:asciiTheme="minorHAnsi" w:hAnsiTheme="minorHAnsi" w:cstheme="minorHAnsi"/>
          <w:bCs/>
        </w:rPr>
        <w:t xml:space="preserve"> </w:t>
      </w:r>
      <w:r w:rsidRPr="00E925DA">
        <w:rPr>
          <w:rFonts w:asciiTheme="minorHAnsi" w:hAnsiTheme="minorHAnsi" w:cstheme="minorHAnsi"/>
        </w:rPr>
        <w:t>sou</w:t>
      </w:r>
      <w:r>
        <w:rPr>
          <w:rFonts w:asciiTheme="minorHAnsi" w:hAnsiTheme="minorHAnsi" w:cstheme="minorHAnsi"/>
        </w:rPr>
        <w:t xml:space="preserve">visí výlučně s činností kupujícího při výkonu veřejné správy ve smyslu zák. č. 235/2004 Sb., o dani z přidané hodnoty, při níž se kupující </w:t>
      </w:r>
      <w:r w:rsidRPr="00E925DA">
        <w:rPr>
          <w:rFonts w:asciiTheme="minorHAnsi" w:hAnsiTheme="minorHAnsi" w:cstheme="minorHAnsi"/>
        </w:rPr>
        <w:t>nepovažuje</w:t>
      </w:r>
      <w:r w:rsidR="004D6A6E">
        <w:rPr>
          <w:rFonts w:asciiTheme="minorHAnsi" w:hAnsiTheme="minorHAnsi" w:cstheme="minorHAnsi"/>
        </w:rPr>
        <w:t xml:space="preserve"> </w:t>
      </w:r>
      <w:r w:rsidRPr="00E925DA">
        <w:rPr>
          <w:rFonts w:asciiTheme="minorHAnsi" w:hAnsiTheme="minorHAnsi" w:cstheme="minorHAnsi"/>
        </w:rPr>
        <w:t>a osobu povinnou k dani (viz § 5 odst. 3 Z</w:t>
      </w:r>
      <w:r w:rsidR="00B25B47">
        <w:rPr>
          <w:rFonts w:asciiTheme="minorHAnsi" w:hAnsiTheme="minorHAnsi" w:cstheme="minorHAnsi"/>
        </w:rPr>
        <w:t xml:space="preserve"> </w:t>
      </w:r>
      <w:r w:rsidRPr="00E925DA">
        <w:rPr>
          <w:rFonts w:asciiTheme="minorHAnsi" w:hAnsiTheme="minorHAnsi" w:cstheme="minorHAnsi"/>
        </w:rPr>
        <w:t>DPH), a prot</w:t>
      </w:r>
      <w:r>
        <w:rPr>
          <w:rFonts w:asciiTheme="minorHAnsi" w:hAnsiTheme="minorHAnsi" w:cstheme="minorHAnsi"/>
        </w:rPr>
        <w:t>o nebude ze strany prodávajícího</w:t>
      </w:r>
      <w:r w:rsidRPr="00E925DA">
        <w:rPr>
          <w:rFonts w:asciiTheme="minorHAnsi" w:hAnsiTheme="minorHAnsi" w:cstheme="minorHAnsi"/>
        </w:rPr>
        <w:t xml:space="preserve"> uplatněn režim přenesení daně podle § </w:t>
      </w:r>
      <w:proofErr w:type="gramStart"/>
      <w:r w:rsidRPr="00E925DA">
        <w:rPr>
          <w:rFonts w:asciiTheme="minorHAnsi" w:hAnsiTheme="minorHAnsi" w:cstheme="minorHAnsi"/>
        </w:rPr>
        <w:t>92a</w:t>
      </w:r>
      <w:proofErr w:type="gramEnd"/>
      <w:r w:rsidRPr="00E925DA">
        <w:rPr>
          <w:rFonts w:asciiTheme="minorHAnsi" w:hAnsiTheme="minorHAnsi" w:cstheme="minorHAnsi"/>
        </w:rPr>
        <w:t xml:space="preserve"> </w:t>
      </w:r>
      <w:r>
        <w:rPr>
          <w:rFonts w:asciiTheme="minorHAnsi" w:hAnsiTheme="minorHAnsi" w:cstheme="minorHAnsi"/>
        </w:rPr>
        <w:t>citovaného zákona. Prodávajícímu</w:t>
      </w:r>
      <w:r w:rsidRPr="00E925DA">
        <w:rPr>
          <w:rFonts w:asciiTheme="minorHAnsi" w:hAnsiTheme="minorHAnsi" w:cstheme="minorHAnsi"/>
        </w:rPr>
        <w:t xml:space="preserve"> plnění vzniká v tomto případě standardn</w:t>
      </w:r>
      <w:r>
        <w:rPr>
          <w:rFonts w:asciiTheme="minorHAnsi" w:hAnsiTheme="minorHAnsi" w:cstheme="minorHAnsi"/>
        </w:rPr>
        <w:t>í povinnost odvést daň. Kupující</w:t>
      </w:r>
      <w:r w:rsidRPr="00E925DA">
        <w:rPr>
          <w:rFonts w:asciiTheme="minorHAnsi" w:hAnsiTheme="minorHAnsi" w:cstheme="minorHAnsi"/>
        </w:rPr>
        <w:t xml:space="preserve"> plnění na vyžádání poskytne poskytovateli čestné prohlášení o účelu použití.</w:t>
      </w:r>
    </w:p>
    <w:p w14:paraId="3147D462" w14:textId="09A45B85" w:rsidR="000A5040" w:rsidRPr="004771F0" w:rsidRDefault="00BA4C7A" w:rsidP="000A5040">
      <w:pPr>
        <w:rPr>
          <w:rFonts w:asciiTheme="minorHAnsi" w:hAnsiTheme="minorHAnsi" w:cstheme="minorHAnsi"/>
        </w:rPr>
      </w:pPr>
      <w:r w:rsidRPr="004771F0">
        <w:rPr>
          <w:rFonts w:asciiTheme="minorHAnsi" w:hAnsiTheme="minorHAnsi" w:cstheme="minorHAnsi"/>
          <w:noProof/>
        </w:rPr>
        <mc:AlternateContent>
          <mc:Choice Requires="wpi">
            <w:drawing>
              <wp:anchor distT="0" distB="0" distL="114300" distR="114300" simplePos="0" relativeHeight="251662336" behindDoc="0" locked="0" layoutInCell="1" allowOverlap="1" wp14:anchorId="0157C22E" wp14:editId="0B69BB3A">
                <wp:simplePos x="0" y="0"/>
                <wp:positionH relativeFrom="column">
                  <wp:posOffset>8236254</wp:posOffset>
                </wp:positionH>
                <wp:positionV relativeFrom="paragraph">
                  <wp:posOffset>212316</wp:posOffset>
                </wp:positionV>
                <wp:extent cx="277" cy="276"/>
                <wp:effectExtent l="38100" t="38100" r="57150" b="57150"/>
                <wp:wrapNone/>
                <wp:docPr id="5" name="Rukopis 5"/>
                <wp:cNvGraphicFramePr/>
                <a:graphic xmlns:a="http://schemas.openxmlformats.org/drawingml/2006/main">
                  <a:graphicData uri="http://schemas.microsoft.com/office/word/2010/wordprocessingInk">
                    <w14:contentPart bwMode="auto" r:id="rId10">
                      <w14:nvContentPartPr>
                        <w14:cNvContentPartPr/>
                      </w14:nvContentPartPr>
                      <w14:xfrm>
                        <a:off x="0" y="0"/>
                        <a:ext cx="277" cy="276"/>
                      </w14:xfrm>
                    </w14:contentPart>
                  </a:graphicData>
                </a:graphic>
              </wp:anchor>
            </w:drawing>
          </mc:Choice>
          <mc:Fallback>
            <w:pict>
              <v:shape w14:anchorId="642DA418" id="Rukopis 5" o:spid="_x0000_s1026" type="#_x0000_t75" style="position:absolute;margin-left:647.95pt;margin-top:16.15pt;width:1.1pt;height:1.1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">
                <v:imagedata r:id="rId11" o:title=""/>
              </v:shape>
            </w:pict>
          </mc:Fallback>
        </mc:AlternateContent>
      </w:r>
    </w:p>
    <w:p w14:paraId="2BAB74CA" w14:textId="77777777" w:rsidR="000A5040" w:rsidRPr="004771F0" w:rsidRDefault="000A5040" w:rsidP="000A5040">
      <w:pPr>
        <w:pStyle w:val="Nadpis1"/>
        <w:widowControl w:val="0"/>
        <w:numPr>
          <w:ilvl w:val="0"/>
          <w:numId w:val="15"/>
        </w:numPr>
        <w:tabs>
          <w:tab w:val="left" w:pos="0"/>
        </w:tabs>
        <w:suppressAutoHyphens/>
        <w:spacing w:before="0" w:after="170"/>
        <w:jc w:val="center"/>
        <w:rPr>
          <w:rFonts w:asciiTheme="minorHAnsi" w:hAnsiTheme="minorHAnsi" w:cstheme="minorHAnsi"/>
          <w:sz w:val="24"/>
          <w:szCs w:val="24"/>
        </w:rPr>
      </w:pPr>
      <w:r w:rsidRPr="004771F0">
        <w:rPr>
          <w:rFonts w:asciiTheme="minorHAnsi" w:hAnsiTheme="minorHAnsi" w:cstheme="minorHAnsi"/>
          <w:sz w:val="24"/>
          <w:szCs w:val="24"/>
        </w:rPr>
        <w:t>Přechod vlastnického práva a nebezpečí škody</w:t>
      </w:r>
    </w:p>
    <w:p w14:paraId="6BAC4445" w14:textId="14073624" w:rsidR="000A5040" w:rsidRPr="004771F0" w:rsidRDefault="000A5040" w:rsidP="000A5040">
      <w:pPr>
        <w:pStyle w:val="Textkomente"/>
        <w:numPr>
          <w:ilvl w:val="1"/>
          <w:numId w:val="15"/>
        </w:numPr>
        <w:tabs>
          <w:tab w:val="left" w:pos="426"/>
        </w:tabs>
        <w:rPr>
          <w:rFonts w:asciiTheme="minorHAnsi" w:hAnsiTheme="minorHAnsi" w:cstheme="minorHAnsi"/>
          <w:sz w:val="24"/>
          <w:szCs w:val="24"/>
        </w:rPr>
      </w:pPr>
      <w:r w:rsidRPr="004771F0">
        <w:rPr>
          <w:rFonts w:asciiTheme="minorHAnsi" w:hAnsiTheme="minorHAnsi" w:cstheme="minorHAnsi"/>
          <w:sz w:val="24"/>
          <w:szCs w:val="24"/>
        </w:rPr>
        <w:t>Vlastnické právo k </w:t>
      </w:r>
      <w:r w:rsidR="00DD2658">
        <w:rPr>
          <w:rFonts w:asciiTheme="minorHAnsi" w:hAnsiTheme="minorHAnsi" w:cstheme="minorHAnsi"/>
          <w:sz w:val="24"/>
          <w:szCs w:val="24"/>
        </w:rPr>
        <w:t>Předmět</w:t>
      </w:r>
      <w:r w:rsidR="008D6789">
        <w:rPr>
          <w:rFonts w:asciiTheme="minorHAnsi" w:hAnsiTheme="minorHAnsi" w:cstheme="minorHAnsi"/>
          <w:sz w:val="24"/>
          <w:szCs w:val="24"/>
        </w:rPr>
        <w:t>u</w:t>
      </w:r>
      <w:r w:rsidR="00DD2658">
        <w:rPr>
          <w:rFonts w:asciiTheme="minorHAnsi" w:hAnsiTheme="minorHAnsi" w:cstheme="minorHAnsi"/>
          <w:sz w:val="24"/>
          <w:szCs w:val="24"/>
        </w:rPr>
        <w:t xml:space="preserve"> koupě</w:t>
      </w:r>
      <w:r w:rsidRPr="004771F0">
        <w:rPr>
          <w:rFonts w:asciiTheme="minorHAnsi" w:hAnsiTheme="minorHAnsi" w:cstheme="minorHAnsi"/>
          <w:sz w:val="24"/>
          <w:szCs w:val="24"/>
        </w:rPr>
        <w:t xml:space="preserve"> přechází na Kupujícího dnem předání věci.</w:t>
      </w:r>
    </w:p>
    <w:p w14:paraId="5A173419" w14:textId="77777777" w:rsidR="000A5040" w:rsidRPr="004771F0" w:rsidRDefault="000A5040" w:rsidP="000A5040">
      <w:pPr>
        <w:rPr>
          <w:rFonts w:asciiTheme="minorHAnsi" w:hAnsiTheme="minorHAnsi" w:cstheme="minorHAnsi"/>
        </w:rPr>
      </w:pPr>
    </w:p>
    <w:p w14:paraId="4736768D" w14:textId="77777777" w:rsidR="000A5040" w:rsidRPr="004771F0" w:rsidRDefault="000A5040" w:rsidP="000A5040">
      <w:pPr>
        <w:pStyle w:val="Nadpis1"/>
        <w:widowControl w:val="0"/>
        <w:numPr>
          <w:ilvl w:val="0"/>
          <w:numId w:val="15"/>
        </w:numPr>
        <w:tabs>
          <w:tab w:val="left" w:pos="0"/>
        </w:tabs>
        <w:suppressAutoHyphens/>
        <w:spacing w:before="0" w:after="170"/>
        <w:jc w:val="center"/>
        <w:rPr>
          <w:rFonts w:asciiTheme="minorHAnsi" w:hAnsiTheme="minorHAnsi" w:cstheme="minorHAnsi"/>
          <w:sz w:val="24"/>
          <w:szCs w:val="24"/>
        </w:rPr>
      </w:pPr>
      <w:r w:rsidRPr="004771F0">
        <w:rPr>
          <w:rFonts w:asciiTheme="minorHAnsi" w:hAnsiTheme="minorHAnsi" w:cstheme="minorHAnsi"/>
          <w:sz w:val="24"/>
          <w:szCs w:val="24"/>
        </w:rPr>
        <w:t>Záruční podmínky</w:t>
      </w:r>
    </w:p>
    <w:p w14:paraId="55177B28" w14:textId="71539294" w:rsidR="00D24EEC" w:rsidRPr="004771F0" w:rsidRDefault="000A5040" w:rsidP="00D24EEC">
      <w:pPr>
        <w:pStyle w:val="slovn1"/>
        <w:numPr>
          <w:ilvl w:val="0"/>
          <w:numId w:val="17"/>
        </w:numPr>
        <w:tabs>
          <w:tab w:val="left" w:pos="397"/>
        </w:tabs>
        <w:spacing w:after="120"/>
        <w:rPr>
          <w:rFonts w:asciiTheme="minorHAnsi" w:hAnsiTheme="minorHAnsi" w:cstheme="minorHAnsi"/>
          <w:sz w:val="24"/>
        </w:rPr>
      </w:pPr>
      <w:r w:rsidRPr="004771F0">
        <w:rPr>
          <w:rFonts w:asciiTheme="minorHAnsi" w:hAnsiTheme="minorHAnsi" w:cstheme="minorHAnsi"/>
          <w:sz w:val="24"/>
        </w:rPr>
        <w:t xml:space="preserve">Na </w:t>
      </w:r>
      <w:r w:rsidR="00DD2658">
        <w:rPr>
          <w:rFonts w:asciiTheme="minorHAnsi" w:hAnsiTheme="minorHAnsi" w:cstheme="minorHAnsi"/>
          <w:sz w:val="24"/>
        </w:rPr>
        <w:t>Předmět koupě</w:t>
      </w:r>
      <w:r w:rsidR="00693C60">
        <w:rPr>
          <w:rFonts w:asciiTheme="minorHAnsi" w:hAnsiTheme="minorHAnsi" w:cstheme="minorHAnsi"/>
          <w:sz w:val="24"/>
        </w:rPr>
        <w:t xml:space="preserve"> poskytuje Prodávající záruku 24</w:t>
      </w:r>
      <w:r w:rsidRPr="004771F0">
        <w:rPr>
          <w:rFonts w:asciiTheme="minorHAnsi" w:hAnsiTheme="minorHAnsi" w:cstheme="minorHAnsi"/>
          <w:sz w:val="24"/>
        </w:rPr>
        <w:t xml:space="preserve"> měsíců </w:t>
      </w:r>
      <w:r w:rsidR="00D24EEC">
        <w:rPr>
          <w:rFonts w:asciiTheme="minorHAnsi" w:hAnsiTheme="minorHAnsi" w:cstheme="minorHAnsi"/>
          <w:sz w:val="24"/>
        </w:rPr>
        <w:t xml:space="preserve">začíná datem předení uvedeném na předávacím protokolu a potvrzený kupujícím. </w:t>
      </w:r>
    </w:p>
    <w:p w14:paraId="2C89B577" w14:textId="7A4D1C90" w:rsidR="000A5040" w:rsidRDefault="000A5040" w:rsidP="000A5040">
      <w:pPr>
        <w:pStyle w:val="slovn1"/>
        <w:numPr>
          <w:ilvl w:val="0"/>
          <w:numId w:val="17"/>
        </w:numPr>
        <w:tabs>
          <w:tab w:val="left" w:pos="397"/>
        </w:tabs>
        <w:spacing w:after="120"/>
        <w:rPr>
          <w:rFonts w:asciiTheme="minorHAnsi" w:hAnsiTheme="minorHAnsi" w:cstheme="minorHAnsi"/>
          <w:sz w:val="24"/>
        </w:rPr>
      </w:pPr>
      <w:r w:rsidRPr="004771F0">
        <w:rPr>
          <w:rFonts w:asciiTheme="minorHAnsi" w:hAnsiTheme="minorHAnsi" w:cstheme="minorHAnsi"/>
          <w:sz w:val="24"/>
        </w:rPr>
        <w:t xml:space="preserve">Záruka se vztahuje na veškeré vady materiálu, provedení a funkční vady, poškození při dopravě do místa plnění a instalaci </w:t>
      </w:r>
      <w:r w:rsidR="00DD2658">
        <w:rPr>
          <w:rFonts w:asciiTheme="minorHAnsi" w:hAnsiTheme="minorHAnsi" w:cstheme="minorHAnsi"/>
          <w:sz w:val="24"/>
        </w:rPr>
        <w:t>Předmět koupě</w:t>
      </w:r>
      <w:r w:rsidRPr="004771F0">
        <w:rPr>
          <w:rFonts w:asciiTheme="minorHAnsi" w:hAnsiTheme="minorHAnsi" w:cstheme="minorHAnsi"/>
          <w:sz w:val="24"/>
        </w:rPr>
        <w:t xml:space="preserve"> provedené pracovníky Prodávajícího; na vady softwarového a datového charakteru a na soulad faktického provedení a parametrů </w:t>
      </w:r>
      <w:r w:rsidR="00DD2658">
        <w:rPr>
          <w:rFonts w:asciiTheme="minorHAnsi" w:hAnsiTheme="minorHAnsi" w:cstheme="minorHAnsi"/>
          <w:sz w:val="24"/>
        </w:rPr>
        <w:t>Předmět</w:t>
      </w:r>
      <w:r w:rsidR="008D6789">
        <w:rPr>
          <w:rFonts w:asciiTheme="minorHAnsi" w:hAnsiTheme="minorHAnsi" w:cstheme="minorHAnsi"/>
          <w:sz w:val="24"/>
        </w:rPr>
        <w:t>u</w:t>
      </w:r>
      <w:r w:rsidR="00DD2658">
        <w:rPr>
          <w:rFonts w:asciiTheme="minorHAnsi" w:hAnsiTheme="minorHAnsi" w:cstheme="minorHAnsi"/>
          <w:sz w:val="24"/>
        </w:rPr>
        <w:t xml:space="preserve"> koupě</w:t>
      </w:r>
      <w:r w:rsidRPr="004771F0">
        <w:rPr>
          <w:rFonts w:asciiTheme="minorHAnsi" w:hAnsiTheme="minorHAnsi" w:cstheme="minorHAnsi"/>
          <w:sz w:val="24"/>
        </w:rPr>
        <w:t xml:space="preserve"> s platnými předpisy a dokumentací </w:t>
      </w:r>
      <w:r w:rsidR="00DD2658">
        <w:rPr>
          <w:rFonts w:asciiTheme="minorHAnsi" w:hAnsiTheme="minorHAnsi" w:cstheme="minorHAnsi"/>
          <w:sz w:val="24"/>
        </w:rPr>
        <w:t>Předmět</w:t>
      </w:r>
      <w:r w:rsidR="008D6789">
        <w:rPr>
          <w:rFonts w:asciiTheme="minorHAnsi" w:hAnsiTheme="minorHAnsi" w:cstheme="minorHAnsi"/>
          <w:sz w:val="24"/>
        </w:rPr>
        <w:t>u</w:t>
      </w:r>
      <w:r w:rsidR="00DD2658">
        <w:rPr>
          <w:rFonts w:asciiTheme="minorHAnsi" w:hAnsiTheme="minorHAnsi" w:cstheme="minorHAnsi"/>
          <w:sz w:val="24"/>
        </w:rPr>
        <w:t xml:space="preserve"> koupě</w:t>
      </w:r>
      <w:r w:rsidRPr="004771F0">
        <w:rPr>
          <w:rFonts w:asciiTheme="minorHAnsi" w:hAnsiTheme="minorHAnsi" w:cstheme="minorHAnsi"/>
          <w:sz w:val="24"/>
        </w:rPr>
        <w:t>.</w:t>
      </w:r>
    </w:p>
    <w:p w14:paraId="3A036AFA" w14:textId="6D028630" w:rsidR="000A5040" w:rsidRPr="004771F0" w:rsidRDefault="000A5040" w:rsidP="000A5040">
      <w:pPr>
        <w:pStyle w:val="slovn1"/>
        <w:numPr>
          <w:ilvl w:val="0"/>
          <w:numId w:val="17"/>
        </w:numPr>
        <w:tabs>
          <w:tab w:val="left" w:pos="397"/>
        </w:tabs>
        <w:spacing w:after="120"/>
        <w:rPr>
          <w:rFonts w:asciiTheme="minorHAnsi" w:hAnsiTheme="minorHAnsi" w:cstheme="minorHAnsi"/>
          <w:sz w:val="24"/>
        </w:rPr>
      </w:pPr>
      <w:r w:rsidRPr="004771F0">
        <w:rPr>
          <w:rFonts w:asciiTheme="minorHAnsi" w:hAnsiTheme="minorHAnsi" w:cstheme="minorHAnsi"/>
          <w:sz w:val="24"/>
        </w:rPr>
        <w:t xml:space="preserve">Záruka se nevztahuje na vady vzniklé chybnou obsluhou </w:t>
      </w:r>
      <w:r w:rsidR="00DD2658">
        <w:rPr>
          <w:rFonts w:asciiTheme="minorHAnsi" w:hAnsiTheme="minorHAnsi" w:cstheme="minorHAnsi"/>
          <w:sz w:val="24"/>
        </w:rPr>
        <w:t>Předmět</w:t>
      </w:r>
      <w:r w:rsidR="008D6789">
        <w:rPr>
          <w:rFonts w:asciiTheme="minorHAnsi" w:hAnsiTheme="minorHAnsi" w:cstheme="minorHAnsi"/>
          <w:sz w:val="24"/>
        </w:rPr>
        <w:t>u</w:t>
      </w:r>
      <w:r w:rsidR="00DD2658">
        <w:rPr>
          <w:rFonts w:asciiTheme="minorHAnsi" w:hAnsiTheme="minorHAnsi" w:cstheme="minorHAnsi"/>
          <w:sz w:val="24"/>
        </w:rPr>
        <w:t xml:space="preserve"> koupě</w:t>
      </w:r>
      <w:r w:rsidRPr="004771F0">
        <w:rPr>
          <w:rFonts w:asciiTheme="minorHAnsi" w:hAnsiTheme="minorHAnsi" w:cstheme="minorHAnsi"/>
          <w:sz w:val="24"/>
        </w:rPr>
        <w:t xml:space="preserve"> a vlivem parametrů připojených sítí v rozporu s technickými podmínkami </w:t>
      </w:r>
      <w:r w:rsidR="00DD2658">
        <w:rPr>
          <w:rFonts w:asciiTheme="minorHAnsi" w:hAnsiTheme="minorHAnsi" w:cstheme="minorHAnsi"/>
          <w:sz w:val="24"/>
        </w:rPr>
        <w:t>Předmět</w:t>
      </w:r>
      <w:r w:rsidR="008D6789">
        <w:rPr>
          <w:rFonts w:asciiTheme="minorHAnsi" w:hAnsiTheme="minorHAnsi" w:cstheme="minorHAnsi"/>
          <w:sz w:val="24"/>
        </w:rPr>
        <w:t>u</w:t>
      </w:r>
      <w:r w:rsidR="00DD2658">
        <w:rPr>
          <w:rFonts w:asciiTheme="minorHAnsi" w:hAnsiTheme="minorHAnsi" w:cstheme="minorHAnsi"/>
          <w:sz w:val="24"/>
        </w:rPr>
        <w:t xml:space="preserve"> koupě</w:t>
      </w:r>
      <w:r w:rsidRPr="004771F0">
        <w:rPr>
          <w:rFonts w:asciiTheme="minorHAnsi" w:hAnsiTheme="minorHAnsi" w:cstheme="minorHAnsi"/>
          <w:sz w:val="24"/>
        </w:rPr>
        <w:t>.</w:t>
      </w:r>
    </w:p>
    <w:p w14:paraId="302BBD02" w14:textId="14E2BE13" w:rsidR="000A5040" w:rsidRPr="004771F0" w:rsidRDefault="000A5040" w:rsidP="000A5040">
      <w:pPr>
        <w:pStyle w:val="slovn1"/>
        <w:numPr>
          <w:ilvl w:val="0"/>
          <w:numId w:val="17"/>
        </w:numPr>
        <w:tabs>
          <w:tab w:val="left" w:pos="397"/>
        </w:tabs>
        <w:spacing w:after="120"/>
        <w:rPr>
          <w:rFonts w:asciiTheme="minorHAnsi" w:hAnsiTheme="minorHAnsi" w:cstheme="minorHAnsi"/>
          <w:sz w:val="24"/>
        </w:rPr>
      </w:pPr>
      <w:r w:rsidRPr="004771F0">
        <w:rPr>
          <w:rFonts w:asciiTheme="minorHAnsi" w:hAnsiTheme="minorHAnsi" w:cstheme="minorHAnsi"/>
          <w:sz w:val="24"/>
        </w:rPr>
        <w:t xml:space="preserve">V případě vady na </w:t>
      </w:r>
      <w:r w:rsidR="00DD2658">
        <w:rPr>
          <w:rFonts w:asciiTheme="minorHAnsi" w:hAnsiTheme="minorHAnsi" w:cstheme="minorHAnsi"/>
          <w:sz w:val="24"/>
        </w:rPr>
        <w:t>Předmět</w:t>
      </w:r>
      <w:r w:rsidR="008D6789">
        <w:rPr>
          <w:rFonts w:asciiTheme="minorHAnsi" w:hAnsiTheme="minorHAnsi" w:cstheme="minorHAnsi"/>
          <w:sz w:val="24"/>
        </w:rPr>
        <w:t>u</w:t>
      </w:r>
      <w:r w:rsidR="00DD2658">
        <w:rPr>
          <w:rFonts w:asciiTheme="minorHAnsi" w:hAnsiTheme="minorHAnsi" w:cstheme="minorHAnsi"/>
          <w:sz w:val="24"/>
        </w:rPr>
        <w:t xml:space="preserve"> koupě</w:t>
      </w:r>
      <w:r w:rsidRPr="004771F0">
        <w:rPr>
          <w:rFonts w:asciiTheme="minorHAnsi" w:hAnsiTheme="minorHAnsi" w:cstheme="minorHAnsi"/>
          <w:sz w:val="24"/>
        </w:rPr>
        <w:t xml:space="preserve"> Kupující o tomto uvědomí Prodávajícího písemnou formou na email dle odst. </w:t>
      </w:r>
      <w:r w:rsidR="008B025A" w:rsidRPr="004771F0">
        <w:rPr>
          <w:rFonts w:asciiTheme="minorHAnsi" w:hAnsiTheme="minorHAnsi" w:cstheme="minorHAnsi"/>
          <w:sz w:val="24"/>
        </w:rPr>
        <w:t>10</w:t>
      </w:r>
      <w:r w:rsidRPr="004771F0">
        <w:rPr>
          <w:rFonts w:asciiTheme="minorHAnsi" w:hAnsiTheme="minorHAnsi" w:cstheme="minorHAnsi"/>
          <w:sz w:val="24"/>
        </w:rPr>
        <w:t xml:space="preserve"> tohoto článku. V oznámení popíše Kupující vzniklou vadu.</w:t>
      </w:r>
    </w:p>
    <w:p w14:paraId="18FEB472" w14:textId="05DB4A7C" w:rsidR="000A5040" w:rsidRDefault="000A5040" w:rsidP="000A5040">
      <w:pPr>
        <w:pStyle w:val="slovn1"/>
        <w:numPr>
          <w:ilvl w:val="0"/>
          <w:numId w:val="17"/>
        </w:numPr>
        <w:tabs>
          <w:tab w:val="left" w:pos="397"/>
        </w:tabs>
        <w:spacing w:after="120"/>
        <w:rPr>
          <w:rFonts w:asciiTheme="minorHAnsi" w:hAnsiTheme="minorHAnsi" w:cstheme="minorHAnsi"/>
          <w:sz w:val="24"/>
        </w:rPr>
      </w:pPr>
      <w:r w:rsidRPr="004771F0">
        <w:rPr>
          <w:rFonts w:asciiTheme="minorHAnsi" w:hAnsiTheme="minorHAnsi" w:cstheme="minorHAnsi"/>
          <w:sz w:val="24"/>
        </w:rPr>
        <w:t xml:space="preserve">Odstranění závady ohlášené Prodávajícímu, na které se vztahuje záruka v záruční době, provede Prodávající nebo jím pověření pracovníci na náklady Prodávajícího. Na takto opravené součásti nebo funkce </w:t>
      </w:r>
      <w:r w:rsidR="00DD2658">
        <w:rPr>
          <w:rFonts w:asciiTheme="minorHAnsi" w:hAnsiTheme="minorHAnsi" w:cstheme="minorHAnsi"/>
          <w:sz w:val="24"/>
        </w:rPr>
        <w:t>Předmět</w:t>
      </w:r>
      <w:r w:rsidR="008D6789">
        <w:rPr>
          <w:rFonts w:asciiTheme="minorHAnsi" w:hAnsiTheme="minorHAnsi" w:cstheme="minorHAnsi"/>
          <w:sz w:val="24"/>
        </w:rPr>
        <w:t>u</w:t>
      </w:r>
      <w:r w:rsidR="00DD2658">
        <w:rPr>
          <w:rFonts w:asciiTheme="minorHAnsi" w:hAnsiTheme="minorHAnsi" w:cstheme="minorHAnsi"/>
          <w:sz w:val="24"/>
        </w:rPr>
        <w:t xml:space="preserve"> koupě</w:t>
      </w:r>
      <w:r w:rsidRPr="004771F0">
        <w:rPr>
          <w:rFonts w:asciiTheme="minorHAnsi" w:hAnsiTheme="minorHAnsi" w:cstheme="minorHAnsi"/>
          <w:sz w:val="24"/>
        </w:rPr>
        <w:t xml:space="preserve"> poskytuje Prodávající dodatečnou záruku 6 měsíců od ukončení opravy potvrzené předávacím protokolem – záruka na předmětnou opravu platí i </w:t>
      </w:r>
      <w:r w:rsidR="008D6789">
        <w:rPr>
          <w:rFonts w:asciiTheme="minorHAnsi" w:hAnsiTheme="minorHAnsi" w:cstheme="minorHAnsi"/>
          <w:sz w:val="24"/>
        </w:rPr>
        <w:t>po skončení záruční doby na celý</w:t>
      </w:r>
      <w:r w:rsidRPr="004771F0">
        <w:rPr>
          <w:rFonts w:asciiTheme="minorHAnsi" w:hAnsiTheme="minorHAnsi" w:cstheme="minorHAnsi"/>
          <w:sz w:val="24"/>
        </w:rPr>
        <w:t xml:space="preserve"> </w:t>
      </w:r>
      <w:r w:rsidR="00DD2658">
        <w:rPr>
          <w:rFonts w:asciiTheme="minorHAnsi" w:hAnsiTheme="minorHAnsi" w:cstheme="minorHAnsi"/>
          <w:sz w:val="24"/>
        </w:rPr>
        <w:t>Předmět koupě</w:t>
      </w:r>
      <w:r w:rsidRPr="004771F0">
        <w:rPr>
          <w:rFonts w:asciiTheme="minorHAnsi" w:hAnsiTheme="minorHAnsi" w:cstheme="minorHAnsi"/>
          <w:sz w:val="24"/>
        </w:rPr>
        <w:t>.</w:t>
      </w:r>
    </w:p>
    <w:p w14:paraId="7E5D2E29" w14:textId="5759BAD3" w:rsidR="000A5040" w:rsidRPr="004771F0" w:rsidRDefault="000A5040" w:rsidP="000A5040">
      <w:pPr>
        <w:pStyle w:val="slovn1"/>
        <w:numPr>
          <w:ilvl w:val="0"/>
          <w:numId w:val="17"/>
        </w:numPr>
        <w:tabs>
          <w:tab w:val="left" w:pos="397"/>
        </w:tabs>
        <w:spacing w:after="120"/>
        <w:rPr>
          <w:rFonts w:asciiTheme="minorHAnsi" w:hAnsiTheme="minorHAnsi" w:cstheme="minorHAnsi"/>
          <w:sz w:val="24"/>
        </w:rPr>
      </w:pPr>
      <w:r w:rsidRPr="004771F0">
        <w:rPr>
          <w:rFonts w:asciiTheme="minorHAnsi" w:hAnsiTheme="minorHAnsi" w:cstheme="minorHAnsi"/>
          <w:sz w:val="24"/>
        </w:rPr>
        <w:t xml:space="preserve">V případě záruční opravy </w:t>
      </w:r>
      <w:r w:rsidR="00DD2658">
        <w:rPr>
          <w:rFonts w:asciiTheme="minorHAnsi" w:hAnsiTheme="minorHAnsi" w:cstheme="minorHAnsi"/>
          <w:sz w:val="24"/>
        </w:rPr>
        <w:t>Předmět</w:t>
      </w:r>
      <w:r w:rsidR="008D6789">
        <w:rPr>
          <w:rFonts w:asciiTheme="minorHAnsi" w:hAnsiTheme="minorHAnsi" w:cstheme="minorHAnsi"/>
          <w:sz w:val="24"/>
        </w:rPr>
        <w:t>u</w:t>
      </w:r>
      <w:r w:rsidR="00DD2658">
        <w:rPr>
          <w:rFonts w:asciiTheme="minorHAnsi" w:hAnsiTheme="minorHAnsi" w:cstheme="minorHAnsi"/>
          <w:sz w:val="24"/>
        </w:rPr>
        <w:t xml:space="preserve"> koupě</w:t>
      </w:r>
      <w:r w:rsidRPr="004771F0">
        <w:rPr>
          <w:rFonts w:asciiTheme="minorHAnsi" w:hAnsiTheme="minorHAnsi" w:cstheme="minorHAnsi"/>
          <w:sz w:val="24"/>
        </w:rPr>
        <w:t>, která je delší než 3 pracovní dny</w:t>
      </w:r>
      <w:r w:rsidR="008D6789">
        <w:rPr>
          <w:rFonts w:asciiTheme="minorHAnsi" w:hAnsiTheme="minorHAnsi" w:cstheme="minorHAnsi"/>
          <w:sz w:val="24"/>
        </w:rPr>
        <w:t>,</w:t>
      </w:r>
      <w:r w:rsidRPr="004771F0">
        <w:rPr>
          <w:rFonts w:asciiTheme="minorHAnsi" w:hAnsiTheme="minorHAnsi" w:cstheme="minorHAnsi"/>
          <w:sz w:val="24"/>
        </w:rPr>
        <w:t xml:space="preserve"> se</w:t>
      </w:r>
      <w:r w:rsidR="008D6789">
        <w:rPr>
          <w:rFonts w:asciiTheme="minorHAnsi" w:hAnsiTheme="minorHAnsi" w:cstheme="minorHAnsi"/>
          <w:sz w:val="24"/>
        </w:rPr>
        <w:t xml:space="preserve"> prodlužuje záruční doba na celý</w:t>
      </w:r>
      <w:r w:rsidRPr="004771F0">
        <w:rPr>
          <w:rFonts w:asciiTheme="minorHAnsi" w:hAnsiTheme="minorHAnsi" w:cstheme="minorHAnsi"/>
          <w:sz w:val="24"/>
        </w:rPr>
        <w:t xml:space="preserve"> </w:t>
      </w:r>
      <w:r w:rsidR="00DD2658">
        <w:rPr>
          <w:rFonts w:asciiTheme="minorHAnsi" w:hAnsiTheme="minorHAnsi" w:cstheme="minorHAnsi"/>
          <w:sz w:val="24"/>
        </w:rPr>
        <w:t>Předmět koupě</w:t>
      </w:r>
      <w:r w:rsidRPr="004771F0">
        <w:rPr>
          <w:rFonts w:asciiTheme="minorHAnsi" w:hAnsiTheme="minorHAnsi" w:cstheme="minorHAnsi"/>
          <w:sz w:val="24"/>
        </w:rPr>
        <w:t xml:space="preserve"> sjednaná v odst. 1. tohoto článku Smlouvy o počet dní od opravy do předání opraveného </w:t>
      </w:r>
      <w:r w:rsidR="00DD2658">
        <w:rPr>
          <w:rFonts w:asciiTheme="minorHAnsi" w:hAnsiTheme="minorHAnsi" w:cstheme="minorHAnsi"/>
          <w:sz w:val="24"/>
        </w:rPr>
        <w:t>Předmět</w:t>
      </w:r>
      <w:r w:rsidR="008D6789">
        <w:rPr>
          <w:rFonts w:asciiTheme="minorHAnsi" w:hAnsiTheme="minorHAnsi" w:cstheme="minorHAnsi"/>
          <w:sz w:val="24"/>
        </w:rPr>
        <w:t>u</w:t>
      </w:r>
      <w:r w:rsidR="00DD2658">
        <w:rPr>
          <w:rFonts w:asciiTheme="minorHAnsi" w:hAnsiTheme="minorHAnsi" w:cstheme="minorHAnsi"/>
          <w:sz w:val="24"/>
        </w:rPr>
        <w:t xml:space="preserve"> koupě</w:t>
      </w:r>
      <w:r w:rsidRPr="004771F0">
        <w:rPr>
          <w:rFonts w:asciiTheme="minorHAnsi" w:hAnsiTheme="minorHAnsi" w:cstheme="minorHAnsi"/>
          <w:sz w:val="24"/>
        </w:rPr>
        <w:t xml:space="preserve"> Kupujícímu. </w:t>
      </w:r>
    </w:p>
    <w:p w14:paraId="57C0D64D" w14:textId="79449C83" w:rsidR="000A5040" w:rsidRPr="004771F0" w:rsidRDefault="000A5040" w:rsidP="000A5040">
      <w:pPr>
        <w:pStyle w:val="slovn1"/>
        <w:numPr>
          <w:ilvl w:val="0"/>
          <w:numId w:val="17"/>
        </w:numPr>
        <w:tabs>
          <w:tab w:val="left" w:pos="397"/>
        </w:tabs>
        <w:spacing w:after="120"/>
        <w:rPr>
          <w:rFonts w:asciiTheme="minorHAnsi" w:hAnsiTheme="minorHAnsi" w:cstheme="minorHAnsi"/>
          <w:sz w:val="24"/>
        </w:rPr>
      </w:pPr>
      <w:r w:rsidRPr="004771F0">
        <w:rPr>
          <w:rFonts w:asciiTheme="minorHAnsi" w:hAnsiTheme="minorHAnsi" w:cstheme="minorHAnsi"/>
          <w:sz w:val="24"/>
        </w:rPr>
        <w:t>Prodávající odstraní vadu bezodkladně</w:t>
      </w:r>
      <w:bookmarkStart w:id="1" w:name="_Hlk500838143"/>
      <w:r w:rsidR="007A5E5F">
        <w:rPr>
          <w:rFonts w:asciiTheme="minorHAnsi" w:hAnsiTheme="minorHAnsi" w:cstheme="minorHAnsi"/>
          <w:sz w:val="24"/>
        </w:rPr>
        <w:t xml:space="preserve">, to znamená </w:t>
      </w:r>
      <w:bookmarkEnd w:id="1"/>
      <w:r w:rsidR="00997D44">
        <w:rPr>
          <w:rFonts w:asciiTheme="minorHAnsi" w:hAnsiTheme="minorHAnsi" w:cstheme="minorHAnsi"/>
          <w:sz w:val="24"/>
        </w:rPr>
        <w:t>do 24 hodin od nahlášené závady.</w:t>
      </w:r>
    </w:p>
    <w:p w14:paraId="1BEA281C" w14:textId="783DF754" w:rsidR="000A5040" w:rsidRDefault="000A5040" w:rsidP="00CB6F21">
      <w:pPr>
        <w:pStyle w:val="slovn1"/>
        <w:numPr>
          <w:ilvl w:val="0"/>
          <w:numId w:val="0"/>
        </w:numPr>
        <w:tabs>
          <w:tab w:val="left" w:pos="397"/>
        </w:tabs>
        <w:spacing w:after="120"/>
        <w:ind w:left="397"/>
        <w:rPr>
          <w:rFonts w:asciiTheme="minorHAnsi" w:hAnsiTheme="minorHAnsi" w:cstheme="minorHAnsi"/>
          <w:sz w:val="24"/>
        </w:rPr>
      </w:pPr>
      <w:r w:rsidRPr="00CB6F21">
        <w:rPr>
          <w:rFonts w:asciiTheme="minorHAnsi" w:hAnsiTheme="minorHAnsi" w:cstheme="minorHAnsi"/>
          <w:sz w:val="24"/>
        </w:rPr>
        <w:t xml:space="preserve">V případě, že vada je takového charakteru, že ji nelze odstranit opravou na Kupujícím stanoveném místě, může být záruční oprava provedena formou opravy v servisní organizaci Prodávajícího: v takových případech vyzvednutí v Kupujícím stanoveném místě, dopravu </w:t>
      </w:r>
      <w:r w:rsidR="00DD2658" w:rsidRPr="00CB6F21">
        <w:rPr>
          <w:rFonts w:asciiTheme="minorHAnsi" w:hAnsiTheme="minorHAnsi" w:cstheme="minorHAnsi"/>
          <w:sz w:val="24"/>
        </w:rPr>
        <w:t>Předmět</w:t>
      </w:r>
      <w:r w:rsidR="008D6789" w:rsidRPr="00CB6F21">
        <w:rPr>
          <w:rFonts w:asciiTheme="minorHAnsi" w:hAnsiTheme="minorHAnsi" w:cstheme="minorHAnsi"/>
          <w:sz w:val="24"/>
        </w:rPr>
        <w:t>u</w:t>
      </w:r>
      <w:r w:rsidR="00DD2658" w:rsidRPr="00CB6F21">
        <w:rPr>
          <w:rFonts w:asciiTheme="minorHAnsi" w:hAnsiTheme="minorHAnsi" w:cstheme="minorHAnsi"/>
          <w:sz w:val="24"/>
        </w:rPr>
        <w:t xml:space="preserve"> koupě</w:t>
      </w:r>
      <w:r w:rsidRPr="00CB6F21">
        <w:rPr>
          <w:rFonts w:asciiTheme="minorHAnsi" w:hAnsiTheme="minorHAnsi" w:cstheme="minorHAnsi"/>
          <w:sz w:val="24"/>
        </w:rPr>
        <w:t xml:space="preserve"> a opětovné navrácení na </w:t>
      </w:r>
      <w:r w:rsidR="005E4570" w:rsidRPr="00CB6F21">
        <w:rPr>
          <w:rFonts w:asciiTheme="minorHAnsi" w:hAnsiTheme="minorHAnsi" w:cstheme="minorHAnsi"/>
          <w:sz w:val="24"/>
        </w:rPr>
        <w:t>Kupujícím</w:t>
      </w:r>
      <w:r w:rsidRPr="00CB6F21">
        <w:rPr>
          <w:rFonts w:asciiTheme="minorHAnsi" w:hAnsiTheme="minorHAnsi" w:cstheme="minorHAnsi"/>
          <w:sz w:val="24"/>
        </w:rPr>
        <w:t xml:space="preserve"> stanovené místo zajistí Prodávající na své náklady. V případě, že není možné provést opravu na místě, je Prodávající povinen ji provést a </w:t>
      </w:r>
      <w:r w:rsidR="00DD2658" w:rsidRPr="00CB6F21">
        <w:rPr>
          <w:rFonts w:asciiTheme="minorHAnsi" w:hAnsiTheme="minorHAnsi" w:cstheme="minorHAnsi"/>
          <w:sz w:val="24"/>
        </w:rPr>
        <w:t>Předmět koupě</w:t>
      </w:r>
      <w:r w:rsidRPr="00CB6F21">
        <w:rPr>
          <w:rFonts w:asciiTheme="minorHAnsi" w:hAnsiTheme="minorHAnsi" w:cstheme="minorHAnsi"/>
          <w:sz w:val="24"/>
        </w:rPr>
        <w:t xml:space="preserve"> bez vady navrátit na </w:t>
      </w:r>
      <w:r w:rsidR="005E4570" w:rsidRPr="00CB6F21">
        <w:rPr>
          <w:rFonts w:asciiTheme="minorHAnsi" w:hAnsiTheme="minorHAnsi" w:cstheme="minorHAnsi"/>
          <w:sz w:val="24"/>
        </w:rPr>
        <w:t xml:space="preserve">Kupujícím </w:t>
      </w:r>
      <w:r w:rsidRPr="004771F0">
        <w:rPr>
          <w:rFonts w:asciiTheme="minorHAnsi" w:hAnsiTheme="minorHAnsi" w:cstheme="minorHAnsi"/>
          <w:sz w:val="24"/>
        </w:rPr>
        <w:t>stanovené místo do 14 dnů od nahlášení závady.</w:t>
      </w:r>
    </w:p>
    <w:p w14:paraId="01116F60" w14:textId="26D00741" w:rsidR="000A5040" w:rsidRPr="004771F0" w:rsidRDefault="000A5040" w:rsidP="000A5040">
      <w:pPr>
        <w:pStyle w:val="slovn1"/>
        <w:numPr>
          <w:ilvl w:val="0"/>
          <w:numId w:val="17"/>
        </w:numPr>
        <w:tabs>
          <w:tab w:val="left" w:pos="397"/>
        </w:tabs>
        <w:spacing w:after="120"/>
        <w:rPr>
          <w:rFonts w:asciiTheme="minorHAnsi" w:hAnsiTheme="minorHAnsi" w:cstheme="minorHAnsi"/>
          <w:sz w:val="24"/>
        </w:rPr>
      </w:pPr>
      <w:r w:rsidRPr="004771F0">
        <w:rPr>
          <w:rFonts w:asciiTheme="minorHAnsi" w:hAnsiTheme="minorHAnsi" w:cstheme="minorHAnsi"/>
          <w:sz w:val="24"/>
        </w:rPr>
        <w:t>V případě opravy formou výměny je na nový</w:t>
      </w:r>
      <w:r w:rsidR="008D6789">
        <w:rPr>
          <w:rFonts w:asciiTheme="minorHAnsi" w:hAnsiTheme="minorHAnsi" w:cstheme="minorHAnsi"/>
          <w:sz w:val="24"/>
        </w:rPr>
        <w:t xml:space="preserve"> P</w:t>
      </w:r>
      <w:r w:rsidR="004A47C6">
        <w:rPr>
          <w:rFonts w:asciiTheme="minorHAnsi" w:hAnsiTheme="minorHAnsi" w:cstheme="minorHAnsi"/>
          <w:sz w:val="24"/>
        </w:rPr>
        <w:t>ředmět koupě</w:t>
      </w:r>
      <w:r w:rsidRPr="004771F0">
        <w:rPr>
          <w:rFonts w:asciiTheme="minorHAnsi" w:hAnsiTheme="minorHAnsi" w:cstheme="minorHAnsi"/>
          <w:sz w:val="24"/>
        </w:rPr>
        <w:t xml:space="preserve"> poskytována Prodávajícím nová záruka </w:t>
      </w:r>
      <w:r w:rsidR="00193C68">
        <w:rPr>
          <w:rFonts w:asciiTheme="minorHAnsi" w:hAnsiTheme="minorHAnsi" w:cstheme="minorHAnsi"/>
          <w:sz w:val="24"/>
        </w:rPr>
        <w:t xml:space="preserve">24 měsíců </w:t>
      </w:r>
      <w:r w:rsidRPr="004771F0">
        <w:rPr>
          <w:rFonts w:asciiTheme="minorHAnsi" w:hAnsiTheme="minorHAnsi" w:cstheme="minorHAnsi"/>
          <w:sz w:val="24"/>
        </w:rPr>
        <w:t xml:space="preserve">od doby převzetí </w:t>
      </w:r>
      <w:r w:rsidR="00DD2658">
        <w:rPr>
          <w:rFonts w:asciiTheme="minorHAnsi" w:hAnsiTheme="minorHAnsi" w:cstheme="minorHAnsi"/>
          <w:sz w:val="24"/>
        </w:rPr>
        <w:t>Předmět</w:t>
      </w:r>
      <w:r w:rsidR="004A47C6">
        <w:rPr>
          <w:rFonts w:asciiTheme="minorHAnsi" w:hAnsiTheme="minorHAnsi" w:cstheme="minorHAnsi"/>
          <w:sz w:val="24"/>
        </w:rPr>
        <w:t>u</w:t>
      </w:r>
      <w:r w:rsidR="00DD2658">
        <w:rPr>
          <w:rFonts w:asciiTheme="minorHAnsi" w:hAnsiTheme="minorHAnsi" w:cstheme="minorHAnsi"/>
          <w:sz w:val="24"/>
        </w:rPr>
        <w:t xml:space="preserve"> koupě</w:t>
      </w:r>
      <w:r w:rsidR="00193C68">
        <w:rPr>
          <w:rFonts w:asciiTheme="minorHAnsi" w:hAnsiTheme="minorHAnsi" w:cstheme="minorHAnsi"/>
          <w:sz w:val="24"/>
        </w:rPr>
        <w:t>,</w:t>
      </w:r>
      <w:r w:rsidRPr="004771F0">
        <w:rPr>
          <w:rFonts w:asciiTheme="minorHAnsi" w:hAnsiTheme="minorHAnsi" w:cstheme="minorHAnsi"/>
          <w:sz w:val="24"/>
        </w:rPr>
        <w:t xml:space="preserve"> tj. od podepsání předávacího protokolu nového stroje. </w:t>
      </w:r>
    </w:p>
    <w:p w14:paraId="14EA6801" w14:textId="15B308FB" w:rsidR="000A5040" w:rsidRDefault="000A5040" w:rsidP="000A5040">
      <w:pPr>
        <w:pStyle w:val="slovn1"/>
        <w:numPr>
          <w:ilvl w:val="0"/>
          <w:numId w:val="17"/>
        </w:numPr>
        <w:tabs>
          <w:tab w:val="left" w:pos="397"/>
        </w:tabs>
        <w:spacing w:after="120"/>
        <w:rPr>
          <w:rFonts w:asciiTheme="minorHAnsi" w:hAnsiTheme="minorHAnsi" w:cstheme="minorHAnsi"/>
          <w:sz w:val="24"/>
        </w:rPr>
      </w:pPr>
      <w:r w:rsidRPr="004771F0">
        <w:rPr>
          <w:rFonts w:asciiTheme="minorHAnsi" w:hAnsiTheme="minorHAnsi" w:cstheme="minorHAnsi"/>
          <w:sz w:val="24"/>
        </w:rPr>
        <w:t xml:space="preserve">Kupující oznámí vady </w:t>
      </w:r>
      <w:r w:rsidR="00DD2658">
        <w:rPr>
          <w:rFonts w:asciiTheme="minorHAnsi" w:hAnsiTheme="minorHAnsi" w:cstheme="minorHAnsi"/>
          <w:sz w:val="24"/>
        </w:rPr>
        <w:t>Předmět</w:t>
      </w:r>
      <w:r w:rsidR="00193C68">
        <w:rPr>
          <w:rFonts w:asciiTheme="minorHAnsi" w:hAnsiTheme="minorHAnsi" w:cstheme="minorHAnsi"/>
          <w:sz w:val="24"/>
        </w:rPr>
        <w:t>u</w:t>
      </w:r>
      <w:r w:rsidR="00DD2658">
        <w:rPr>
          <w:rFonts w:asciiTheme="minorHAnsi" w:hAnsiTheme="minorHAnsi" w:cstheme="minorHAnsi"/>
          <w:sz w:val="24"/>
        </w:rPr>
        <w:t xml:space="preserve"> koupě</w:t>
      </w:r>
      <w:r w:rsidRPr="004771F0">
        <w:rPr>
          <w:rFonts w:asciiTheme="minorHAnsi" w:hAnsiTheme="minorHAnsi" w:cstheme="minorHAnsi"/>
          <w:sz w:val="24"/>
        </w:rPr>
        <w:t xml:space="preserve"> kontaktní osobě Prodávajícího:</w:t>
      </w:r>
    </w:p>
    <w:p w14:paraId="7FA4B5B1" w14:textId="321A95AF" w:rsidR="000A5040" w:rsidRPr="004771F0" w:rsidRDefault="000A5040" w:rsidP="00193C68">
      <w:pPr>
        <w:ind w:firstLine="397"/>
      </w:pPr>
      <w:r w:rsidRPr="004771F0">
        <w:t xml:space="preserve">Jméno: </w:t>
      </w:r>
      <w:r w:rsidR="00A46013">
        <w:t>XXXXX</w:t>
      </w:r>
      <w:r w:rsidR="00F3548A">
        <w:t xml:space="preserve"> </w:t>
      </w:r>
      <w:r w:rsidR="00A46013">
        <w:t>XXXXXX</w:t>
      </w:r>
    </w:p>
    <w:p w14:paraId="6CDB5001" w14:textId="3B9021D1" w:rsidR="000A5040" w:rsidRPr="004771F0" w:rsidRDefault="000A5040" w:rsidP="007070D7">
      <w:pPr>
        <w:ind w:firstLine="397"/>
      </w:pPr>
      <w:r w:rsidRPr="004771F0">
        <w:t xml:space="preserve">Tel.: </w:t>
      </w:r>
      <w:r w:rsidR="00A46013">
        <w:t xml:space="preserve">XXX </w:t>
      </w:r>
      <w:proofErr w:type="spellStart"/>
      <w:r w:rsidR="00A46013">
        <w:t>XXX</w:t>
      </w:r>
      <w:proofErr w:type="spellEnd"/>
      <w:r w:rsidR="00A46013">
        <w:t xml:space="preserve"> </w:t>
      </w:r>
      <w:proofErr w:type="spellStart"/>
      <w:r w:rsidR="00A46013">
        <w:t>XXX</w:t>
      </w:r>
      <w:proofErr w:type="spellEnd"/>
      <w:r w:rsidR="00A46013">
        <w:t xml:space="preserve"> </w:t>
      </w:r>
    </w:p>
    <w:p w14:paraId="349932F8" w14:textId="7BAF1EE4" w:rsidR="000A5040" w:rsidRPr="004771F0" w:rsidRDefault="000A5040" w:rsidP="007070D7">
      <w:pPr>
        <w:ind w:firstLine="397"/>
      </w:pPr>
      <w:r w:rsidRPr="004771F0">
        <w:t xml:space="preserve">E-mail: </w:t>
      </w:r>
      <w:r w:rsidR="00A46013">
        <w:t>XXXXXX</w:t>
      </w:r>
      <w:r w:rsidR="006F382E">
        <w:t>@</w:t>
      </w:r>
      <w:r w:rsidR="00A46013">
        <w:t>XXXXXXXXX</w:t>
      </w:r>
      <w:r w:rsidR="00F3548A">
        <w:t>.cz</w:t>
      </w:r>
      <w:r w:rsidR="006F382E" w:rsidRPr="004771F0">
        <w:rPr>
          <w:highlight w:val="yellow"/>
        </w:rPr>
        <w:t xml:space="preserve"> </w:t>
      </w:r>
    </w:p>
    <w:p w14:paraId="744530A1" w14:textId="77777777" w:rsidR="000A5040" w:rsidRPr="004771F0" w:rsidRDefault="000A5040" w:rsidP="000A5040">
      <w:pPr>
        <w:rPr>
          <w:rFonts w:asciiTheme="minorHAnsi" w:hAnsiTheme="minorHAnsi" w:cstheme="minorHAnsi"/>
        </w:rPr>
      </w:pPr>
    </w:p>
    <w:p w14:paraId="1D6776D8" w14:textId="77777777" w:rsidR="000A5040" w:rsidRPr="004771F0" w:rsidRDefault="000A5040" w:rsidP="000A5040">
      <w:pPr>
        <w:pStyle w:val="Nadpis1"/>
        <w:widowControl w:val="0"/>
        <w:numPr>
          <w:ilvl w:val="0"/>
          <w:numId w:val="15"/>
        </w:numPr>
        <w:tabs>
          <w:tab w:val="left" w:pos="0"/>
        </w:tabs>
        <w:suppressAutoHyphens/>
        <w:spacing w:before="0" w:after="170"/>
        <w:jc w:val="center"/>
        <w:rPr>
          <w:rFonts w:asciiTheme="minorHAnsi" w:hAnsiTheme="minorHAnsi" w:cstheme="minorHAnsi"/>
          <w:sz w:val="24"/>
          <w:szCs w:val="24"/>
        </w:rPr>
      </w:pPr>
      <w:r w:rsidRPr="004771F0">
        <w:rPr>
          <w:rFonts w:asciiTheme="minorHAnsi" w:hAnsiTheme="minorHAnsi" w:cstheme="minorHAnsi"/>
          <w:sz w:val="24"/>
          <w:szCs w:val="24"/>
        </w:rPr>
        <w:t>Smluvní pokuty</w:t>
      </w:r>
    </w:p>
    <w:p w14:paraId="2546F4BE" w14:textId="13A1EACD" w:rsidR="000A5040" w:rsidRPr="004771F0" w:rsidRDefault="000A5040" w:rsidP="000A5040">
      <w:pPr>
        <w:pStyle w:val="slovn1"/>
        <w:numPr>
          <w:ilvl w:val="0"/>
          <w:numId w:val="23"/>
        </w:numPr>
        <w:spacing w:after="120"/>
        <w:ind w:left="426" w:hanging="426"/>
        <w:rPr>
          <w:rFonts w:asciiTheme="minorHAnsi" w:hAnsiTheme="minorHAnsi" w:cstheme="minorHAnsi"/>
          <w:sz w:val="24"/>
        </w:rPr>
      </w:pPr>
      <w:r w:rsidRPr="004771F0">
        <w:rPr>
          <w:rFonts w:asciiTheme="minorHAnsi" w:hAnsiTheme="minorHAnsi" w:cstheme="minorHAnsi"/>
          <w:sz w:val="24"/>
        </w:rPr>
        <w:t xml:space="preserve">V případě prodlení Prodávajícího s dodáním </w:t>
      </w:r>
      <w:r w:rsidR="00DD2658">
        <w:rPr>
          <w:rFonts w:asciiTheme="minorHAnsi" w:hAnsiTheme="minorHAnsi" w:cstheme="minorHAnsi"/>
          <w:sz w:val="24"/>
        </w:rPr>
        <w:t>Předmět koupě</w:t>
      </w:r>
      <w:r w:rsidRPr="004771F0">
        <w:rPr>
          <w:rFonts w:asciiTheme="minorHAnsi" w:hAnsiTheme="minorHAnsi" w:cstheme="minorHAnsi"/>
          <w:sz w:val="24"/>
        </w:rPr>
        <w:t xml:space="preserve"> dle čl. III této smlouvy je Kupující oprávněn vyúčtovat Prodávajícímu smluvní pokutu ve výši 1.000,- Kč za každý započatý den prodlení.</w:t>
      </w:r>
    </w:p>
    <w:p w14:paraId="2E27E04F" w14:textId="77777777" w:rsidR="000A5040" w:rsidRPr="004771F0" w:rsidRDefault="000A5040" w:rsidP="000A5040">
      <w:pPr>
        <w:pStyle w:val="slovn1"/>
        <w:numPr>
          <w:ilvl w:val="0"/>
          <w:numId w:val="23"/>
        </w:numPr>
        <w:spacing w:after="120"/>
        <w:ind w:left="426" w:hanging="426"/>
        <w:rPr>
          <w:rFonts w:asciiTheme="minorHAnsi" w:hAnsiTheme="minorHAnsi" w:cstheme="minorHAnsi"/>
          <w:sz w:val="24"/>
        </w:rPr>
      </w:pPr>
      <w:r w:rsidRPr="004771F0">
        <w:rPr>
          <w:rFonts w:asciiTheme="minorHAnsi" w:hAnsiTheme="minorHAnsi" w:cstheme="minorHAnsi"/>
          <w:sz w:val="24"/>
        </w:rPr>
        <w:t>V případě prodlení Kupujícího se zaplacením faktury je Prodávající oprávněn vyúčtovat Kupujícímu úrok z prodlení ve výši 0,05</w:t>
      </w:r>
      <w:r w:rsidR="003C2553" w:rsidRPr="004771F0">
        <w:rPr>
          <w:rFonts w:asciiTheme="minorHAnsi" w:hAnsiTheme="minorHAnsi" w:cstheme="minorHAnsi"/>
          <w:sz w:val="24"/>
        </w:rPr>
        <w:t xml:space="preserve"> </w:t>
      </w:r>
      <w:r w:rsidRPr="004771F0">
        <w:rPr>
          <w:rFonts w:asciiTheme="minorHAnsi" w:hAnsiTheme="minorHAnsi" w:cstheme="minorHAnsi"/>
          <w:sz w:val="24"/>
        </w:rPr>
        <w:t>% z neuhrazené částky za každý den prodlení, ale nejvýše však 5</w:t>
      </w:r>
      <w:r w:rsidR="003C2553" w:rsidRPr="004771F0">
        <w:rPr>
          <w:rFonts w:asciiTheme="minorHAnsi" w:hAnsiTheme="minorHAnsi" w:cstheme="minorHAnsi"/>
          <w:sz w:val="24"/>
        </w:rPr>
        <w:t xml:space="preserve"> </w:t>
      </w:r>
      <w:r w:rsidRPr="004771F0">
        <w:rPr>
          <w:rFonts w:asciiTheme="minorHAnsi" w:hAnsiTheme="minorHAnsi" w:cstheme="minorHAnsi"/>
          <w:sz w:val="24"/>
        </w:rPr>
        <w:t>% kupní ceny dle této Smlouvy. Úrok z prodlení je splatný do 30 dnů ode dne doručení vyúčtování úroku z prodlení Kupujícímu.</w:t>
      </w:r>
    </w:p>
    <w:p w14:paraId="4AD514E2" w14:textId="77777777" w:rsidR="000A5040" w:rsidRPr="004771F0" w:rsidRDefault="000A5040" w:rsidP="000A5040">
      <w:pPr>
        <w:pStyle w:val="slovn1"/>
        <w:numPr>
          <w:ilvl w:val="0"/>
          <w:numId w:val="23"/>
        </w:numPr>
        <w:spacing w:after="120"/>
        <w:ind w:left="426" w:hanging="426"/>
        <w:rPr>
          <w:rFonts w:asciiTheme="minorHAnsi" w:hAnsiTheme="minorHAnsi" w:cstheme="minorHAnsi"/>
          <w:sz w:val="24"/>
        </w:rPr>
      </w:pPr>
      <w:r w:rsidRPr="004771F0">
        <w:rPr>
          <w:rFonts w:asciiTheme="minorHAnsi" w:hAnsiTheme="minorHAnsi" w:cstheme="minorHAnsi"/>
          <w:sz w:val="24"/>
        </w:rPr>
        <w:t>V případě prodlení Prodávajícího s nástupem na opravu či vyzvednutím dle č. VII odst. 7 této smlouvy je Kupující oprávněn vyúčtovat Prodávajícímu smluvní pokutu ve výši 1.000,- Kč za každý započatý den prodlení.</w:t>
      </w:r>
    </w:p>
    <w:p w14:paraId="6B8F084D" w14:textId="352BCE0F" w:rsidR="000A5040" w:rsidRPr="004771F0" w:rsidRDefault="000A5040" w:rsidP="000A5040">
      <w:pPr>
        <w:pStyle w:val="slovn1"/>
        <w:numPr>
          <w:ilvl w:val="0"/>
          <w:numId w:val="23"/>
        </w:numPr>
        <w:spacing w:after="120"/>
        <w:ind w:left="426" w:hanging="426"/>
        <w:rPr>
          <w:rFonts w:asciiTheme="minorHAnsi" w:hAnsiTheme="minorHAnsi" w:cstheme="minorHAnsi"/>
          <w:sz w:val="24"/>
        </w:rPr>
      </w:pPr>
      <w:r w:rsidRPr="004771F0">
        <w:rPr>
          <w:rFonts w:asciiTheme="minorHAnsi" w:hAnsiTheme="minorHAnsi" w:cstheme="minorHAnsi"/>
          <w:sz w:val="24"/>
        </w:rPr>
        <w:t xml:space="preserve">V případě prodlení Prodávajícího s navrácením </w:t>
      </w:r>
      <w:r w:rsidR="00DD2658">
        <w:rPr>
          <w:rFonts w:asciiTheme="minorHAnsi" w:hAnsiTheme="minorHAnsi" w:cstheme="minorHAnsi"/>
          <w:sz w:val="24"/>
        </w:rPr>
        <w:t>Předmět</w:t>
      </w:r>
      <w:r w:rsidR="00F053B4">
        <w:rPr>
          <w:rFonts w:asciiTheme="minorHAnsi" w:hAnsiTheme="minorHAnsi" w:cstheme="minorHAnsi"/>
          <w:sz w:val="24"/>
        </w:rPr>
        <w:t>u</w:t>
      </w:r>
      <w:r w:rsidR="00DD2658">
        <w:rPr>
          <w:rFonts w:asciiTheme="minorHAnsi" w:hAnsiTheme="minorHAnsi" w:cstheme="minorHAnsi"/>
          <w:sz w:val="24"/>
        </w:rPr>
        <w:t xml:space="preserve"> koupě</w:t>
      </w:r>
      <w:r w:rsidRPr="004771F0">
        <w:rPr>
          <w:rFonts w:asciiTheme="minorHAnsi" w:hAnsiTheme="minorHAnsi" w:cstheme="minorHAnsi"/>
          <w:sz w:val="24"/>
        </w:rPr>
        <w:t xml:space="preserve"> bez vady dle č. VII odst. 8 této smlouvy je Kupující oprávněn vyúčtovat Prodávajícímu smluvní pokutu ve výši 1.000,- Kč za každý započatý den prodlení.</w:t>
      </w:r>
    </w:p>
    <w:p w14:paraId="693E68E2" w14:textId="2D0021E2" w:rsidR="000A5040" w:rsidRPr="004771F0" w:rsidRDefault="000A5040" w:rsidP="000A5040">
      <w:pPr>
        <w:pStyle w:val="slovn1"/>
        <w:numPr>
          <w:ilvl w:val="0"/>
          <w:numId w:val="23"/>
        </w:numPr>
        <w:spacing w:after="120"/>
        <w:ind w:left="426" w:hanging="426"/>
        <w:rPr>
          <w:rFonts w:asciiTheme="minorHAnsi" w:hAnsiTheme="minorHAnsi" w:cstheme="minorHAnsi"/>
          <w:sz w:val="24"/>
        </w:rPr>
      </w:pPr>
      <w:r w:rsidRPr="004771F0">
        <w:rPr>
          <w:rFonts w:asciiTheme="minorHAnsi" w:hAnsiTheme="minorHAnsi" w:cstheme="minorHAnsi"/>
          <w:sz w:val="24"/>
        </w:rPr>
        <w:t>V případě, že v důsledku porušení této Smlouvy ze strany Prodávajícího dojde k ned</w:t>
      </w:r>
      <w:r w:rsidR="00031554" w:rsidRPr="004771F0">
        <w:rPr>
          <w:rFonts w:asciiTheme="minorHAnsi" w:hAnsiTheme="minorHAnsi" w:cstheme="minorHAnsi"/>
          <w:sz w:val="24"/>
        </w:rPr>
        <w:t xml:space="preserve">održení dotačních podmínek </w:t>
      </w:r>
      <w:r w:rsidR="00F053B4">
        <w:rPr>
          <w:rFonts w:asciiTheme="minorHAnsi" w:hAnsiTheme="minorHAnsi" w:cstheme="minorHAnsi"/>
          <w:sz w:val="24"/>
        </w:rPr>
        <w:t>Integrovaného regionálního operačního programu (IROP)</w:t>
      </w:r>
      <w:r w:rsidRPr="004771F0">
        <w:rPr>
          <w:rFonts w:asciiTheme="minorHAnsi" w:hAnsiTheme="minorHAnsi" w:cstheme="minorHAnsi"/>
          <w:sz w:val="24"/>
        </w:rPr>
        <w:t xml:space="preserve">, které bude mít za následek krácení či neproplacení dotace na financování Projektu, je Kupující oprávněn uplatnit a Prodávající povinen uhradit smluvní pokutu ve výši částky, o kterou bude dotace Projektu snížena. Tato smluvní pokuta </w:t>
      </w:r>
      <w:r w:rsidR="00031554" w:rsidRPr="004771F0">
        <w:rPr>
          <w:rFonts w:asciiTheme="minorHAnsi" w:hAnsiTheme="minorHAnsi" w:cstheme="minorHAnsi"/>
          <w:sz w:val="24"/>
        </w:rPr>
        <w:t>je limitována částkou ve výši 10</w:t>
      </w:r>
      <w:r w:rsidR="003C2553" w:rsidRPr="004771F0">
        <w:rPr>
          <w:rFonts w:asciiTheme="minorHAnsi" w:hAnsiTheme="minorHAnsi" w:cstheme="minorHAnsi"/>
          <w:sz w:val="24"/>
        </w:rPr>
        <w:t xml:space="preserve"> </w:t>
      </w:r>
      <w:r w:rsidRPr="004771F0">
        <w:rPr>
          <w:rFonts w:asciiTheme="minorHAnsi" w:hAnsiTheme="minorHAnsi" w:cstheme="minorHAnsi"/>
          <w:sz w:val="24"/>
        </w:rPr>
        <w:t>% kupní ceny dle této Smlouvy.</w:t>
      </w:r>
    </w:p>
    <w:p w14:paraId="38A200A3" w14:textId="77777777" w:rsidR="000A5040" w:rsidRPr="004771F0" w:rsidRDefault="000A5040" w:rsidP="000A5040">
      <w:pPr>
        <w:pStyle w:val="slovn1"/>
        <w:numPr>
          <w:ilvl w:val="0"/>
          <w:numId w:val="23"/>
        </w:numPr>
        <w:spacing w:after="120"/>
        <w:ind w:left="426" w:hanging="426"/>
        <w:rPr>
          <w:rFonts w:asciiTheme="minorHAnsi" w:hAnsiTheme="minorHAnsi" w:cstheme="minorHAnsi"/>
          <w:sz w:val="24"/>
        </w:rPr>
      </w:pPr>
      <w:r w:rsidRPr="004771F0">
        <w:rPr>
          <w:rFonts w:asciiTheme="minorHAnsi" w:hAnsiTheme="minorHAnsi" w:cstheme="minorHAnsi"/>
          <w:sz w:val="24"/>
        </w:rPr>
        <w:t>Zaplacení smluvní pokuty nemá vliv na právo smluvních stran domáhat se náhrady škody vzniklé porušením smluvní povinnosti nebo povinnosti vyplývající z obecně závazného právního předpisu. Výše náhrady škody je limitována částkou ve výši kupní ceny dle této Smlouvy. Škoda způsobená Kupujícímu poddodavatelem Prodávajícího se považuje za škodu způsobenou přímo Prodávajícím. Pro vyloučení pochybností smluvní strany stanovují, že výše uvedená náhrada škody zahrnuje rovněž ušlý zisk, avšak pouze v případě, že je tento prokázán.</w:t>
      </w:r>
    </w:p>
    <w:p w14:paraId="24B323A3" w14:textId="77777777" w:rsidR="000A5040" w:rsidRPr="004771F0" w:rsidRDefault="000A5040" w:rsidP="000A5040">
      <w:pPr>
        <w:pStyle w:val="Nadpis1"/>
        <w:widowControl w:val="0"/>
        <w:numPr>
          <w:ilvl w:val="0"/>
          <w:numId w:val="15"/>
        </w:numPr>
        <w:tabs>
          <w:tab w:val="left" w:pos="0"/>
        </w:tabs>
        <w:suppressAutoHyphens/>
        <w:spacing w:before="0" w:after="170"/>
        <w:jc w:val="center"/>
        <w:rPr>
          <w:rFonts w:asciiTheme="minorHAnsi" w:hAnsiTheme="minorHAnsi" w:cstheme="minorHAnsi"/>
          <w:sz w:val="24"/>
          <w:szCs w:val="24"/>
        </w:rPr>
      </w:pPr>
      <w:r w:rsidRPr="004771F0">
        <w:rPr>
          <w:rFonts w:asciiTheme="minorHAnsi" w:hAnsiTheme="minorHAnsi" w:cstheme="minorHAnsi"/>
          <w:sz w:val="24"/>
          <w:szCs w:val="24"/>
        </w:rPr>
        <w:t>Odstoupení od Smlouvy</w:t>
      </w:r>
    </w:p>
    <w:p w14:paraId="076AEE66" w14:textId="77777777" w:rsidR="000A5040" w:rsidRPr="004771F0" w:rsidRDefault="000A5040" w:rsidP="000A5040">
      <w:pPr>
        <w:numPr>
          <w:ilvl w:val="0"/>
          <w:numId w:val="25"/>
        </w:numPr>
        <w:spacing w:after="120"/>
        <w:ind w:left="426" w:hanging="426"/>
        <w:jc w:val="both"/>
        <w:rPr>
          <w:rFonts w:asciiTheme="minorHAnsi" w:hAnsiTheme="minorHAnsi" w:cstheme="minorHAnsi"/>
        </w:rPr>
      </w:pPr>
      <w:r w:rsidRPr="004771F0">
        <w:rPr>
          <w:rFonts w:asciiTheme="minorHAnsi" w:hAnsiTheme="minorHAnsi" w:cstheme="minorHAnsi"/>
        </w:rPr>
        <w:t>Kupující je oprávněn od této Smlouvy odstoupit, pokud Prodávající naplní některý z následujících důvodů tím, že:</w:t>
      </w:r>
    </w:p>
    <w:p w14:paraId="2C486BCA" w14:textId="77777777" w:rsidR="000A5040" w:rsidRDefault="000A5040" w:rsidP="000A5040">
      <w:pPr>
        <w:numPr>
          <w:ilvl w:val="1"/>
          <w:numId w:val="25"/>
        </w:numPr>
        <w:tabs>
          <w:tab w:val="left" w:pos="993"/>
        </w:tabs>
        <w:spacing w:after="120"/>
        <w:ind w:left="993" w:hanging="567"/>
        <w:jc w:val="both"/>
        <w:rPr>
          <w:rFonts w:asciiTheme="minorHAnsi" w:hAnsiTheme="minorHAnsi" w:cstheme="minorHAnsi"/>
        </w:rPr>
      </w:pPr>
      <w:r w:rsidRPr="004771F0">
        <w:rPr>
          <w:rFonts w:asciiTheme="minorHAnsi" w:hAnsiTheme="minorHAnsi" w:cstheme="minorHAnsi"/>
        </w:rPr>
        <w:t>je proti němu zahájeno insolvenční řízení;</w:t>
      </w:r>
    </w:p>
    <w:p w14:paraId="715BE8B7" w14:textId="77777777" w:rsidR="000A5040" w:rsidRPr="004771F0" w:rsidRDefault="000A5040" w:rsidP="000A5040">
      <w:pPr>
        <w:numPr>
          <w:ilvl w:val="1"/>
          <w:numId w:val="25"/>
        </w:numPr>
        <w:tabs>
          <w:tab w:val="left" w:pos="993"/>
        </w:tabs>
        <w:spacing w:after="120"/>
        <w:ind w:left="993" w:hanging="567"/>
        <w:jc w:val="both"/>
        <w:rPr>
          <w:rFonts w:asciiTheme="minorHAnsi" w:hAnsiTheme="minorHAnsi" w:cstheme="minorHAnsi"/>
        </w:rPr>
      </w:pPr>
      <w:r w:rsidRPr="004771F0">
        <w:rPr>
          <w:rFonts w:asciiTheme="minorHAnsi" w:hAnsiTheme="minorHAnsi" w:cstheme="minorHAnsi"/>
        </w:rPr>
        <w:t>vstoupí do likvidace;</w:t>
      </w:r>
    </w:p>
    <w:p w14:paraId="6DFBA77E" w14:textId="77777777" w:rsidR="000A5040" w:rsidRPr="004771F0" w:rsidRDefault="000A5040" w:rsidP="000A5040">
      <w:pPr>
        <w:numPr>
          <w:ilvl w:val="1"/>
          <w:numId w:val="25"/>
        </w:numPr>
        <w:tabs>
          <w:tab w:val="left" w:pos="993"/>
        </w:tabs>
        <w:spacing w:after="120"/>
        <w:ind w:left="993" w:hanging="567"/>
        <w:jc w:val="both"/>
        <w:rPr>
          <w:rFonts w:asciiTheme="minorHAnsi" w:hAnsiTheme="minorHAnsi" w:cstheme="minorHAnsi"/>
        </w:rPr>
      </w:pPr>
      <w:r w:rsidRPr="004771F0">
        <w:rPr>
          <w:rFonts w:asciiTheme="minorHAnsi" w:hAnsiTheme="minorHAnsi" w:cstheme="minorHAnsi"/>
        </w:rPr>
        <w:t>ve své nabídce podané v rámci výběrového řízení na Zakázku uvedl nepravdivé, mylné či zkreslené informace;</w:t>
      </w:r>
    </w:p>
    <w:p w14:paraId="6A558615" w14:textId="6D7CAE23" w:rsidR="000A5040" w:rsidRPr="004771F0" w:rsidRDefault="000A5040" w:rsidP="000A5040">
      <w:pPr>
        <w:numPr>
          <w:ilvl w:val="1"/>
          <w:numId w:val="25"/>
        </w:numPr>
        <w:tabs>
          <w:tab w:val="left" w:pos="993"/>
        </w:tabs>
        <w:spacing w:after="120"/>
        <w:ind w:left="993" w:hanging="567"/>
        <w:jc w:val="both"/>
        <w:rPr>
          <w:rFonts w:asciiTheme="minorHAnsi" w:hAnsiTheme="minorHAnsi" w:cstheme="minorHAnsi"/>
        </w:rPr>
      </w:pPr>
      <w:r w:rsidRPr="004771F0">
        <w:rPr>
          <w:rFonts w:asciiTheme="minorHAnsi" w:hAnsiTheme="minorHAnsi" w:cstheme="minorHAnsi"/>
        </w:rPr>
        <w:t xml:space="preserve">nedodá a/nebo nezprovozní </w:t>
      </w:r>
      <w:r w:rsidR="00DD2658">
        <w:rPr>
          <w:rFonts w:asciiTheme="minorHAnsi" w:hAnsiTheme="minorHAnsi" w:cstheme="minorHAnsi"/>
        </w:rPr>
        <w:t>Předmět koupě</w:t>
      </w:r>
      <w:r w:rsidRPr="004771F0">
        <w:rPr>
          <w:rFonts w:asciiTheme="minorHAnsi" w:hAnsiTheme="minorHAnsi" w:cstheme="minorHAnsi"/>
        </w:rPr>
        <w:t xml:space="preserve"> dle </w:t>
      </w:r>
      <w:proofErr w:type="spellStart"/>
      <w:r w:rsidRPr="004771F0">
        <w:rPr>
          <w:rFonts w:asciiTheme="minorHAnsi" w:hAnsiTheme="minorHAnsi" w:cstheme="minorHAnsi"/>
        </w:rPr>
        <w:t>ust</w:t>
      </w:r>
      <w:proofErr w:type="spellEnd"/>
      <w:r w:rsidRPr="004771F0">
        <w:rPr>
          <w:rFonts w:asciiTheme="minorHAnsi" w:hAnsiTheme="minorHAnsi" w:cstheme="minorHAnsi"/>
        </w:rPr>
        <w:t>. čl. III. této Smlouvy ani v Kupujícím dodatečně poskytnuté lhůtě v délce alespoň 15 dnů;</w:t>
      </w:r>
    </w:p>
    <w:p w14:paraId="6E05B076" w14:textId="77777777" w:rsidR="000A5040" w:rsidRPr="004771F0" w:rsidRDefault="000A5040" w:rsidP="000A5040">
      <w:pPr>
        <w:numPr>
          <w:ilvl w:val="1"/>
          <w:numId w:val="25"/>
        </w:numPr>
        <w:tabs>
          <w:tab w:val="left" w:pos="993"/>
        </w:tabs>
        <w:spacing w:after="120"/>
        <w:ind w:left="993" w:hanging="567"/>
        <w:jc w:val="both"/>
        <w:rPr>
          <w:rFonts w:asciiTheme="minorHAnsi" w:hAnsiTheme="minorHAnsi" w:cstheme="minorHAnsi"/>
        </w:rPr>
      </w:pPr>
      <w:r w:rsidRPr="004771F0">
        <w:rPr>
          <w:rFonts w:asciiTheme="minorHAnsi" w:hAnsiTheme="minorHAnsi" w:cstheme="minorHAnsi"/>
          <w:lang w:eastAsia="x-none"/>
        </w:rPr>
        <w:t>podstatně porušil povinnosti Prodávajícího podle této Smlouvy a výše uvedené nenapravil ani v dodatečné lhůtě stanovené k tomuto Prodávajícímu v písemné výzvě zaslané či osobně předané Kupujícím (dodatečná lhůta bude činit nejméně 5 pracovních dnů ode dne doručení / předání výzvy);</w:t>
      </w:r>
    </w:p>
    <w:p w14:paraId="6B4FA117" w14:textId="77777777" w:rsidR="000A5040" w:rsidRPr="004771F0" w:rsidRDefault="000A5040" w:rsidP="000A5040">
      <w:pPr>
        <w:numPr>
          <w:ilvl w:val="1"/>
          <w:numId w:val="25"/>
        </w:numPr>
        <w:tabs>
          <w:tab w:val="left" w:pos="993"/>
        </w:tabs>
        <w:spacing w:after="120"/>
        <w:ind w:left="993" w:hanging="567"/>
        <w:jc w:val="both"/>
        <w:rPr>
          <w:rFonts w:asciiTheme="minorHAnsi" w:hAnsiTheme="minorHAnsi" w:cstheme="minorHAnsi"/>
        </w:rPr>
      </w:pPr>
      <w:r w:rsidRPr="004771F0">
        <w:rPr>
          <w:rFonts w:asciiTheme="minorHAnsi" w:hAnsiTheme="minorHAnsi" w:cstheme="minorHAnsi"/>
        </w:rPr>
        <w:t>přes písemnou výzvu k nápravě s poskytnutím dodatečné lhůty, která činí nejméně 5 pracovních dnů, opakovaně neplní nebo porušuje jinou povinnost danou mu touto Smlouvou.</w:t>
      </w:r>
    </w:p>
    <w:p w14:paraId="68E3E3DE" w14:textId="77777777" w:rsidR="000A5040" w:rsidRPr="004771F0" w:rsidRDefault="000A5040" w:rsidP="000A5040">
      <w:pPr>
        <w:numPr>
          <w:ilvl w:val="0"/>
          <w:numId w:val="25"/>
        </w:numPr>
        <w:spacing w:after="120"/>
        <w:ind w:left="426" w:hanging="426"/>
        <w:jc w:val="both"/>
        <w:rPr>
          <w:rFonts w:asciiTheme="minorHAnsi" w:hAnsiTheme="minorHAnsi" w:cstheme="minorHAnsi"/>
        </w:rPr>
      </w:pPr>
      <w:r w:rsidRPr="004771F0">
        <w:rPr>
          <w:rFonts w:asciiTheme="minorHAnsi" w:hAnsiTheme="minorHAnsi" w:cstheme="minorHAnsi"/>
        </w:rPr>
        <w:t>Prodávající je oprávněn od této Smlouvy odstoupit, pokud Kupující naplní některý z následujících důvodů tím, že:</w:t>
      </w:r>
    </w:p>
    <w:p w14:paraId="09A9A6E0" w14:textId="77777777" w:rsidR="000A5040" w:rsidRPr="004771F0" w:rsidRDefault="000A5040" w:rsidP="000A5040">
      <w:pPr>
        <w:numPr>
          <w:ilvl w:val="1"/>
          <w:numId w:val="25"/>
        </w:numPr>
        <w:tabs>
          <w:tab w:val="left" w:pos="993"/>
        </w:tabs>
        <w:spacing w:after="120"/>
        <w:ind w:left="993" w:hanging="567"/>
        <w:jc w:val="both"/>
        <w:rPr>
          <w:rFonts w:asciiTheme="minorHAnsi" w:hAnsiTheme="minorHAnsi" w:cstheme="minorHAnsi"/>
        </w:rPr>
      </w:pPr>
      <w:r w:rsidRPr="004771F0">
        <w:rPr>
          <w:rFonts w:asciiTheme="minorHAnsi" w:hAnsiTheme="minorHAnsi" w:cstheme="minorHAnsi"/>
        </w:rPr>
        <w:t xml:space="preserve">je v prodlení s úhradou některé z plateb dle této Smlouvy o více než 60 </w:t>
      </w:r>
      <w:r w:rsidRPr="004771F0">
        <w:rPr>
          <w:rFonts w:asciiTheme="minorHAnsi" w:hAnsiTheme="minorHAnsi" w:cstheme="minorHAnsi"/>
          <w:bCs/>
        </w:rPr>
        <w:t xml:space="preserve">kalendářních </w:t>
      </w:r>
      <w:r w:rsidRPr="004771F0">
        <w:rPr>
          <w:rFonts w:asciiTheme="minorHAnsi" w:hAnsiTheme="minorHAnsi" w:cstheme="minorHAnsi"/>
        </w:rPr>
        <w:t>dnů.</w:t>
      </w:r>
    </w:p>
    <w:p w14:paraId="4C739014" w14:textId="77777777" w:rsidR="000A5040" w:rsidRPr="004771F0" w:rsidRDefault="000A5040" w:rsidP="000A5040">
      <w:pPr>
        <w:numPr>
          <w:ilvl w:val="0"/>
          <w:numId w:val="25"/>
        </w:numPr>
        <w:spacing w:after="120"/>
        <w:ind w:left="426" w:hanging="426"/>
        <w:jc w:val="both"/>
        <w:rPr>
          <w:rFonts w:asciiTheme="minorHAnsi" w:hAnsiTheme="minorHAnsi" w:cstheme="minorHAnsi"/>
        </w:rPr>
      </w:pPr>
      <w:r w:rsidRPr="004771F0">
        <w:rPr>
          <w:rFonts w:asciiTheme="minorHAnsi" w:hAnsiTheme="minorHAnsi" w:cstheme="minorHAnsi"/>
        </w:rPr>
        <w:t>Účinky odstoupení od Smlouvy nastanou okamžikem doručení písemného projevu vůle vyjadřujícího odstoupení od Smlouvy druhé smluvní straně.</w:t>
      </w:r>
    </w:p>
    <w:p w14:paraId="086B2BA8" w14:textId="3046B119" w:rsidR="000A5040" w:rsidRPr="004771F0" w:rsidRDefault="000A5040" w:rsidP="000A5040">
      <w:pPr>
        <w:numPr>
          <w:ilvl w:val="0"/>
          <w:numId w:val="25"/>
        </w:numPr>
        <w:spacing w:after="120"/>
        <w:ind w:left="426" w:hanging="426"/>
        <w:jc w:val="both"/>
        <w:rPr>
          <w:rFonts w:asciiTheme="minorHAnsi" w:hAnsiTheme="minorHAnsi" w:cstheme="minorHAnsi"/>
        </w:rPr>
      </w:pPr>
      <w:r w:rsidRPr="004771F0">
        <w:rPr>
          <w:rFonts w:asciiTheme="minorHAnsi" w:hAnsiTheme="minorHAnsi" w:cstheme="minorHAnsi"/>
          <w:lang w:eastAsia="x-none"/>
        </w:rPr>
        <w:t>V případě ukončení smluvního vztahu podle této Smlouvy jinak</w:t>
      </w:r>
      <w:r w:rsidR="00FB1F7F">
        <w:rPr>
          <w:rFonts w:asciiTheme="minorHAnsi" w:hAnsiTheme="minorHAnsi" w:cstheme="minorHAnsi"/>
          <w:lang w:eastAsia="x-none"/>
        </w:rPr>
        <w:t>,</w:t>
      </w:r>
      <w:r w:rsidRPr="004771F0">
        <w:rPr>
          <w:rFonts w:asciiTheme="minorHAnsi" w:hAnsiTheme="minorHAnsi" w:cstheme="minorHAnsi"/>
          <w:lang w:eastAsia="x-none"/>
        </w:rPr>
        <w:t xml:space="preserve"> než splněním je Kupující povinen uhradit Prodávajícímu část kupní ceny za činnosti a dodávky řádně provedené před účinností ukončení smluvního vztahu. Část kupní ceny za činnosti a dodávky provedené Prodávajícím před účinností ukončení se stávají konečnou výší kupní ceny, tj. odměny za plnění poskytnuté před účinností ukončení Smlouvy a představuje konečné narovnání veškerých povinností Kupujícího vůči Prodávajícímu.</w:t>
      </w:r>
    </w:p>
    <w:p w14:paraId="12767E16" w14:textId="77777777" w:rsidR="000A5040" w:rsidRPr="004771F0" w:rsidRDefault="000A5040" w:rsidP="000A5040">
      <w:pPr>
        <w:numPr>
          <w:ilvl w:val="0"/>
          <w:numId w:val="25"/>
        </w:numPr>
        <w:spacing w:after="120"/>
        <w:ind w:left="426" w:hanging="426"/>
        <w:jc w:val="both"/>
        <w:rPr>
          <w:rFonts w:asciiTheme="minorHAnsi" w:hAnsiTheme="minorHAnsi" w:cstheme="minorHAnsi"/>
        </w:rPr>
      </w:pPr>
      <w:r w:rsidRPr="004771F0">
        <w:rPr>
          <w:rFonts w:asciiTheme="minorHAnsi" w:hAnsiTheme="minorHAnsi" w:cstheme="minorHAnsi"/>
          <w:lang w:eastAsia="x-none"/>
        </w:rPr>
        <w:t>Poté, co nabude účinnosti právní jednání, jímž dojde k ukončení této Smlouvy, Prodávající neprodleně:</w:t>
      </w:r>
    </w:p>
    <w:p w14:paraId="66CFD25B" w14:textId="77777777" w:rsidR="000A5040" w:rsidRPr="004771F0" w:rsidRDefault="000A5040" w:rsidP="000A5040">
      <w:pPr>
        <w:numPr>
          <w:ilvl w:val="1"/>
          <w:numId w:val="25"/>
        </w:numPr>
        <w:tabs>
          <w:tab w:val="left" w:pos="993"/>
        </w:tabs>
        <w:spacing w:after="120"/>
        <w:ind w:left="993" w:hanging="567"/>
        <w:jc w:val="both"/>
        <w:rPr>
          <w:rFonts w:asciiTheme="minorHAnsi" w:hAnsiTheme="minorHAnsi" w:cstheme="minorHAnsi"/>
        </w:rPr>
      </w:pPr>
      <w:r w:rsidRPr="004771F0">
        <w:rPr>
          <w:rFonts w:asciiTheme="minorHAnsi" w:hAnsiTheme="minorHAnsi" w:cstheme="minorHAnsi"/>
        </w:rPr>
        <w:t xml:space="preserve">přestane provádět veškeré činnosti související s plněním této </w:t>
      </w:r>
      <w:r w:rsidRPr="004771F0">
        <w:rPr>
          <w:rFonts w:asciiTheme="minorHAnsi" w:hAnsiTheme="minorHAnsi" w:cstheme="minorHAnsi"/>
          <w:lang w:eastAsia="x-none"/>
        </w:rPr>
        <w:t>Smlouvy</w:t>
      </w:r>
      <w:r w:rsidRPr="004771F0">
        <w:rPr>
          <w:rFonts w:asciiTheme="minorHAnsi" w:hAnsiTheme="minorHAnsi" w:cstheme="minorHAnsi"/>
        </w:rPr>
        <w:t xml:space="preserve"> kromě těch, k nimž dal Kupující pokyn;</w:t>
      </w:r>
    </w:p>
    <w:p w14:paraId="4DC5C805" w14:textId="7B119088" w:rsidR="000A5040" w:rsidRPr="004771F0" w:rsidRDefault="000A5040" w:rsidP="000A5040">
      <w:pPr>
        <w:numPr>
          <w:ilvl w:val="1"/>
          <w:numId w:val="25"/>
        </w:numPr>
        <w:tabs>
          <w:tab w:val="left" w:pos="993"/>
        </w:tabs>
        <w:spacing w:after="120"/>
        <w:ind w:left="993" w:hanging="567"/>
        <w:jc w:val="both"/>
        <w:rPr>
          <w:rFonts w:asciiTheme="minorHAnsi" w:hAnsiTheme="minorHAnsi" w:cstheme="minorHAnsi"/>
        </w:rPr>
      </w:pPr>
      <w:r w:rsidRPr="004771F0">
        <w:rPr>
          <w:rFonts w:asciiTheme="minorHAnsi" w:hAnsiTheme="minorHAnsi" w:cstheme="minorHAnsi"/>
        </w:rPr>
        <w:t xml:space="preserve">předá Kupujícímu dokumentaci zhotovenou Prodávajícím nebo pro něj a dosud dodané </w:t>
      </w:r>
      <w:r w:rsidR="00DD2658">
        <w:rPr>
          <w:rFonts w:asciiTheme="minorHAnsi" w:hAnsiTheme="minorHAnsi" w:cstheme="minorHAnsi"/>
        </w:rPr>
        <w:t>Předmět koupě</w:t>
      </w:r>
      <w:r w:rsidRPr="004771F0">
        <w:rPr>
          <w:rFonts w:asciiTheme="minorHAnsi" w:hAnsiTheme="minorHAnsi" w:cstheme="minorHAnsi"/>
        </w:rPr>
        <w:t>, nebo jeho část, za něž obdržel nebo má obdržet úhradu příslušné části kupní ceny.</w:t>
      </w:r>
    </w:p>
    <w:p w14:paraId="3797554A" w14:textId="77777777" w:rsidR="000A5040" w:rsidRPr="004771F0" w:rsidRDefault="000A5040" w:rsidP="000A5040">
      <w:pPr>
        <w:ind w:left="1440"/>
        <w:rPr>
          <w:rFonts w:asciiTheme="minorHAnsi" w:hAnsiTheme="minorHAnsi" w:cstheme="minorHAnsi"/>
        </w:rPr>
      </w:pPr>
    </w:p>
    <w:p w14:paraId="43AFB9D2" w14:textId="77777777" w:rsidR="000A5040" w:rsidRPr="004771F0" w:rsidRDefault="000A5040" w:rsidP="000A5040">
      <w:pPr>
        <w:pStyle w:val="Nadpis1"/>
        <w:widowControl w:val="0"/>
        <w:numPr>
          <w:ilvl w:val="0"/>
          <w:numId w:val="15"/>
        </w:numPr>
        <w:tabs>
          <w:tab w:val="left" w:pos="0"/>
        </w:tabs>
        <w:suppressAutoHyphens/>
        <w:spacing w:before="0" w:after="170"/>
        <w:jc w:val="center"/>
        <w:rPr>
          <w:rFonts w:asciiTheme="minorHAnsi" w:hAnsiTheme="minorHAnsi" w:cstheme="minorHAnsi"/>
          <w:sz w:val="24"/>
          <w:szCs w:val="24"/>
        </w:rPr>
      </w:pPr>
      <w:r w:rsidRPr="004771F0">
        <w:rPr>
          <w:rFonts w:asciiTheme="minorHAnsi" w:hAnsiTheme="minorHAnsi" w:cstheme="minorHAnsi"/>
          <w:sz w:val="24"/>
          <w:szCs w:val="24"/>
        </w:rPr>
        <w:t>Důvěrné informace</w:t>
      </w:r>
    </w:p>
    <w:p w14:paraId="47788122" w14:textId="5785B490" w:rsidR="000A5040" w:rsidRDefault="000A5040" w:rsidP="000A5040">
      <w:pPr>
        <w:numPr>
          <w:ilvl w:val="1"/>
          <w:numId w:val="23"/>
        </w:numPr>
        <w:spacing w:after="120"/>
        <w:ind w:left="426" w:hanging="426"/>
        <w:jc w:val="both"/>
        <w:rPr>
          <w:rFonts w:asciiTheme="minorHAnsi" w:hAnsiTheme="minorHAnsi" w:cstheme="minorHAnsi"/>
        </w:rPr>
      </w:pPr>
      <w:r w:rsidRPr="004771F0">
        <w:rPr>
          <w:rFonts w:asciiTheme="minorHAnsi" w:hAnsiTheme="minorHAnsi" w:cstheme="minorHAnsi"/>
        </w:rPr>
        <w:t>Prodávající a Kupující se zavazují, že veškeré důvěrné informace budou udržovat v tajnosti, nevyužijí je ke svému finančnímu či jinému prospěchu, nepoužijí jich ve prospěch nebo pro potřeby třetích stran a nezpřístupní je třetím stranám k jiným účelům než k plnění této Smlouvy bez předchozího písemného souhlasu druhé strany. Za důvěrné informace se nepovažují povinně zveřejněné informace uvedené v čl. XII odst. 8 této smlouvy.</w:t>
      </w:r>
    </w:p>
    <w:p w14:paraId="74FED901" w14:textId="77777777" w:rsidR="000A5040" w:rsidRPr="004771F0" w:rsidRDefault="000A5040" w:rsidP="000A5040">
      <w:pPr>
        <w:numPr>
          <w:ilvl w:val="1"/>
          <w:numId w:val="23"/>
        </w:numPr>
        <w:spacing w:after="120"/>
        <w:ind w:left="426" w:hanging="426"/>
        <w:jc w:val="both"/>
        <w:rPr>
          <w:rFonts w:asciiTheme="minorHAnsi" w:hAnsiTheme="minorHAnsi" w:cstheme="minorHAnsi"/>
        </w:rPr>
      </w:pPr>
      <w:r w:rsidRPr="004771F0">
        <w:rPr>
          <w:rFonts w:asciiTheme="minorHAnsi" w:hAnsiTheme="minorHAnsi" w:cstheme="minorHAnsi"/>
        </w:rPr>
        <w:t>Důvěrné informace jsou takové, které poskytující strana za důvěrné označí, prohlásí nebo které jsou takto vymezeny obecně závaznými právními předpisy. Ochrana těchto důvěrných informací potrvá po dobu poskytující smluvní stranou určenou, pokud není tato doba určena, ochrana důvěrných informací potrvá po dobu 10 let po ukončení Smlouvy.</w:t>
      </w:r>
    </w:p>
    <w:p w14:paraId="6FD7EB87" w14:textId="77777777" w:rsidR="000A5040" w:rsidRPr="004771F0" w:rsidRDefault="000A5040" w:rsidP="000A5040">
      <w:pPr>
        <w:numPr>
          <w:ilvl w:val="1"/>
          <w:numId w:val="23"/>
        </w:numPr>
        <w:spacing w:after="120"/>
        <w:ind w:left="426" w:hanging="426"/>
        <w:jc w:val="both"/>
        <w:rPr>
          <w:rFonts w:asciiTheme="minorHAnsi" w:hAnsiTheme="minorHAnsi" w:cstheme="minorHAnsi"/>
        </w:rPr>
      </w:pPr>
      <w:r w:rsidRPr="004771F0">
        <w:rPr>
          <w:rFonts w:asciiTheme="minorHAnsi" w:hAnsiTheme="minorHAnsi" w:cstheme="minorHAnsi"/>
        </w:rPr>
        <w:t>Povinnost utajení se vztahuje i na třetí strany, kterým tyto informace poskytla přijímající smluvní strana se souhlasem poskytující smluvní strany a za podmínek podle tohoto ustanovení článku Smlouvy. Přijímající smluvní strana zajistí ochranu důvěrných informací vůči třetí straně ve stejném rozsahu a odpovídá za případné porušení ochrany důvěrných informací i touto třetí Stranou.</w:t>
      </w:r>
    </w:p>
    <w:p w14:paraId="49739719" w14:textId="77777777" w:rsidR="000A5040" w:rsidRPr="004771F0" w:rsidRDefault="000A5040" w:rsidP="000A5040">
      <w:pPr>
        <w:numPr>
          <w:ilvl w:val="1"/>
          <w:numId w:val="23"/>
        </w:numPr>
        <w:spacing w:after="120"/>
        <w:ind w:left="426" w:hanging="426"/>
        <w:jc w:val="both"/>
        <w:rPr>
          <w:rFonts w:asciiTheme="minorHAnsi" w:hAnsiTheme="minorHAnsi" w:cstheme="minorHAnsi"/>
        </w:rPr>
      </w:pPr>
      <w:r w:rsidRPr="004771F0">
        <w:rPr>
          <w:rFonts w:asciiTheme="minorHAnsi" w:hAnsiTheme="minorHAnsi" w:cstheme="minorHAnsi"/>
        </w:rPr>
        <w:t xml:space="preserve">Ustanovení tohoto článku Smlouvy, jakož i ustanovení této Smlouvy o příslušných smluvních pokutách zůstanou pro strany závazná i po skončení této Smlouvy, a to i v případě jejího skončení odstoupením smluvní strany od této Smlouvy. </w:t>
      </w:r>
    </w:p>
    <w:p w14:paraId="72787A10" w14:textId="77777777" w:rsidR="003C2553" w:rsidRPr="004771F0" w:rsidRDefault="003C2553" w:rsidP="003C2553">
      <w:pPr>
        <w:spacing w:after="120"/>
        <w:ind w:left="426"/>
        <w:jc w:val="both"/>
        <w:rPr>
          <w:rFonts w:asciiTheme="minorHAnsi" w:hAnsiTheme="minorHAnsi" w:cstheme="minorHAnsi"/>
        </w:rPr>
      </w:pPr>
    </w:p>
    <w:p w14:paraId="12EFABCE" w14:textId="77777777" w:rsidR="000A5040" w:rsidRPr="004771F0" w:rsidRDefault="000A5040" w:rsidP="000A5040">
      <w:pPr>
        <w:pStyle w:val="Nadpis1"/>
        <w:widowControl w:val="0"/>
        <w:numPr>
          <w:ilvl w:val="0"/>
          <w:numId w:val="15"/>
        </w:numPr>
        <w:tabs>
          <w:tab w:val="left" w:pos="0"/>
        </w:tabs>
        <w:suppressAutoHyphens/>
        <w:spacing w:before="0" w:after="170"/>
        <w:jc w:val="center"/>
        <w:rPr>
          <w:rFonts w:asciiTheme="minorHAnsi" w:hAnsiTheme="minorHAnsi" w:cstheme="minorHAnsi"/>
          <w:sz w:val="24"/>
          <w:szCs w:val="24"/>
        </w:rPr>
      </w:pPr>
      <w:r w:rsidRPr="004771F0">
        <w:rPr>
          <w:rFonts w:asciiTheme="minorHAnsi" w:hAnsiTheme="minorHAnsi" w:cstheme="minorHAnsi"/>
          <w:sz w:val="24"/>
          <w:szCs w:val="24"/>
        </w:rPr>
        <w:t>Řešení případných sporů</w:t>
      </w:r>
    </w:p>
    <w:p w14:paraId="0F9EB835" w14:textId="77777777" w:rsidR="000A5040" w:rsidRPr="004771F0" w:rsidRDefault="000A5040" w:rsidP="000A5040">
      <w:pPr>
        <w:numPr>
          <w:ilvl w:val="0"/>
          <w:numId w:val="20"/>
        </w:numPr>
        <w:spacing w:after="120"/>
        <w:ind w:left="426" w:hanging="426"/>
        <w:jc w:val="both"/>
        <w:rPr>
          <w:rFonts w:asciiTheme="minorHAnsi" w:hAnsiTheme="minorHAnsi" w:cstheme="minorHAnsi"/>
        </w:rPr>
      </w:pPr>
      <w:r w:rsidRPr="004771F0">
        <w:rPr>
          <w:rFonts w:asciiTheme="minorHAnsi" w:hAnsiTheme="minorHAnsi" w:cstheme="minorHAnsi"/>
        </w:rPr>
        <w:t>Smluvní strany se zavazují postupovat při plnění Smlouvy takovým způsobem, aby při tom mezi nimi nedocházelo ke sporům. Pokud by i přesto k nějakému sporu mezi smluvními stranami došlo, zavazují se smluvní strany učinit vše pro to, aby veškeré případné sporné záležitosti byly vyřešeny smírně.</w:t>
      </w:r>
    </w:p>
    <w:p w14:paraId="570D8FD6" w14:textId="77777777" w:rsidR="000A5040" w:rsidRPr="004771F0" w:rsidRDefault="000A5040" w:rsidP="000A5040">
      <w:pPr>
        <w:numPr>
          <w:ilvl w:val="0"/>
          <w:numId w:val="20"/>
        </w:numPr>
        <w:spacing w:after="120"/>
        <w:ind w:left="426" w:hanging="426"/>
        <w:jc w:val="both"/>
        <w:rPr>
          <w:rFonts w:asciiTheme="minorHAnsi" w:hAnsiTheme="minorHAnsi" w:cstheme="minorHAnsi"/>
        </w:rPr>
      </w:pPr>
      <w:r w:rsidRPr="004771F0">
        <w:rPr>
          <w:rFonts w:asciiTheme="minorHAnsi" w:hAnsiTheme="minorHAnsi" w:cstheme="minorHAnsi"/>
        </w:rPr>
        <w:t>Všechny spory vznikající ze Smlouvy a v souvislosti s ní budou rozhodovány s konečnou platností u příslušného soudu.</w:t>
      </w:r>
    </w:p>
    <w:p w14:paraId="3E53E2A1" w14:textId="77777777" w:rsidR="000A5040" w:rsidRPr="004771F0" w:rsidRDefault="000A5040" w:rsidP="000A5040">
      <w:pPr>
        <w:ind w:left="426"/>
        <w:jc w:val="both"/>
        <w:rPr>
          <w:rFonts w:asciiTheme="minorHAnsi" w:hAnsiTheme="minorHAnsi" w:cstheme="minorHAnsi"/>
        </w:rPr>
      </w:pPr>
    </w:p>
    <w:p w14:paraId="332A04D1" w14:textId="77777777" w:rsidR="000A5040" w:rsidRPr="004771F0" w:rsidRDefault="000A5040" w:rsidP="000A5040">
      <w:pPr>
        <w:pStyle w:val="Nadpis1"/>
        <w:widowControl w:val="0"/>
        <w:numPr>
          <w:ilvl w:val="0"/>
          <w:numId w:val="15"/>
        </w:numPr>
        <w:tabs>
          <w:tab w:val="left" w:pos="0"/>
        </w:tabs>
        <w:suppressAutoHyphens/>
        <w:spacing w:before="0" w:after="170"/>
        <w:jc w:val="center"/>
        <w:rPr>
          <w:rFonts w:asciiTheme="minorHAnsi" w:hAnsiTheme="minorHAnsi" w:cstheme="minorHAnsi"/>
          <w:sz w:val="24"/>
          <w:szCs w:val="24"/>
        </w:rPr>
      </w:pPr>
      <w:r w:rsidRPr="004771F0">
        <w:rPr>
          <w:rFonts w:asciiTheme="minorHAnsi" w:hAnsiTheme="minorHAnsi" w:cstheme="minorHAnsi"/>
          <w:sz w:val="24"/>
          <w:szCs w:val="24"/>
        </w:rPr>
        <w:t>Další a závěrečná ustanovení</w:t>
      </w:r>
    </w:p>
    <w:p w14:paraId="6E07A6F5" w14:textId="77777777" w:rsidR="000A5040" w:rsidRPr="004771F0" w:rsidRDefault="000A5040" w:rsidP="000A5040">
      <w:pPr>
        <w:pStyle w:val="slovn1"/>
        <w:tabs>
          <w:tab w:val="left" w:pos="397"/>
        </w:tabs>
        <w:spacing w:after="120"/>
        <w:rPr>
          <w:rFonts w:asciiTheme="minorHAnsi" w:hAnsiTheme="minorHAnsi" w:cstheme="minorHAnsi"/>
          <w:sz w:val="24"/>
        </w:rPr>
      </w:pPr>
      <w:r w:rsidRPr="004771F0">
        <w:rPr>
          <w:rFonts w:asciiTheme="minorHAnsi" w:hAnsiTheme="minorHAnsi" w:cstheme="minorHAnsi"/>
          <w:sz w:val="24"/>
        </w:rPr>
        <w:t>Práva a povinnosti smluvních stran, neupravená touto Smlouvou, se řídí občanským zákoníkem, ve znění pozdějších předpisů.</w:t>
      </w:r>
    </w:p>
    <w:p w14:paraId="369CE776" w14:textId="45445946" w:rsidR="000A5040" w:rsidRPr="00A635D7" w:rsidRDefault="000A5040" w:rsidP="00A635D7">
      <w:pPr>
        <w:pStyle w:val="slovn1"/>
        <w:rPr>
          <w:rFonts w:asciiTheme="minorHAnsi" w:hAnsiTheme="minorHAnsi" w:cstheme="minorHAnsi"/>
          <w:sz w:val="24"/>
        </w:rPr>
      </w:pPr>
      <w:r w:rsidRPr="00A635D7">
        <w:rPr>
          <w:rFonts w:asciiTheme="minorHAnsi" w:hAnsiTheme="minorHAnsi" w:cstheme="minorHAnsi"/>
          <w:sz w:val="24"/>
        </w:rPr>
        <w:t xml:space="preserve">Tato Smlouva nabývá platnosti a účinnosti </w:t>
      </w:r>
      <w:r w:rsidR="00A635D7" w:rsidRPr="00A635D7">
        <w:rPr>
          <w:rFonts w:asciiTheme="minorHAnsi" w:hAnsiTheme="minorHAnsi" w:cstheme="minorHAnsi"/>
          <w:sz w:val="24"/>
        </w:rPr>
        <w:t xml:space="preserve">nejdříve dnem uveřejnění v prostřednictvím registru smluv v souladu s § 6 zák. č. 340/2015 Sb., </w:t>
      </w:r>
      <w:r w:rsidR="00A635D7" w:rsidRPr="00A635D7">
        <w:rPr>
          <w:rFonts w:asciiTheme="minorHAnsi" w:hAnsiTheme="minorHAnsi" w:cstheme="minorHAnsi"/>
          <w:bCs/>
          <w:sz w:val="24"/>
        </w:rPr>
        <w:t>o zvláštních podmínkách účinnosti některých smluv, uveřejňování těchto smluv</w:t>
      </w:r>
      <w:r w:rsidR="00A635D7" w:rsidRPr="00A635D7">
        <w:rPr>
          <w:rFonts w:asciiTheme="minorHAnsi" w:hAnsiTheme="minorHAnsi" w:cstheme="minorHAnsi"/>
          <w:sz w:val="24"/>
        </w:rPr>
        <w:t xml:space="preserve"> </w:t>
      </w:r>
      <w:r w:rsidR="00A635D7" w:rsidRPr="00A635D7">
        <w:rPr>
          <w:rFonts w:asciiTheme="minorHAnsi" w:hAnsiTheme="minorHAnsi" w:cstheme="minorHAnsi"/>
          <w:bCs/>
          <w:sz w:val="24"/>
        </w:rPr>
        <w:t>a o registru smluv (zákon o registru smluv).</w:t>
      </w:r>
    </w:p>
    <w:p w14:paraId="3C68676B" w14:textId="77777777" w:rsidR="000A5040" w:rsidRPr="004771F0" w:rsidRDefault="000A5040" w:rsidP="000A5040">
      <w:pPr>
        <w:pStyle w:val="slovn1"/>
        <w:tabs>
          <w:tab w:val="left" w:pos="397"/>
        </w:tabs>
        <w:spacing w:after="120"/>
        <w:rPr>
          <w:rFonts w:asciiTheme="minorHAnsi" w:hAnsiTheme="minorHAnsi" w:cstheme="minorHAnsi"/>
          <w:sz w:val="24"/>
        </w:rPr>
      </w:pPr>
      <w:r w:rsidRPr="004771F0">
        <w:rPr>
          <w:rFonts w:asciiTheme="minorHAnsi" w:hAnsiTheme="minorHAnsi" w:cstheme="minorHAnsi"/>
          <w:color w:val="000000"/>
          <w:sz w:val="24"/>
        </w:rPr>
        <w:t xml:space="preserve">Prodávající prohlašuje, že má sjednanou platnou pojistnou smlouvu s pojištěním odpovědnosti za škody způsobené dodavatelem třetí osobě v min. výši odpovídající celkové výši plnění. Prodávající je povinen udržovat pojištění tak, jak bylo platné beze změn po celou dobu plnění této Smlouvy. V případě porušení této povinnosti je kupující oprávněn odstoupit od Smlouvy. </w:t>
      </w:r>
    </w:p>
    <w:p w14:paraId="0C544DA3" w14:textId="77777777" w:rsidR="000A5040" w:rsidRDefault="000A5040" w:rsidP="000A5040">
      <w:pPr>
        <w:pStyle w:val="slovn1"/>
        <w:numPr>
          <w:ilvl w:val="0"/>
          <w:numId w:val="0"/>
        </w:numPr>
        <w:tabs>
          <w:tab w:val="left" w:pos="397"/>
        </w:tabs>
        <w:spacing w:after="120"/>
        <w:ind w:left="397"/>
        <w:rPr>
          <w:rFonts w:asciiTheme="minorHAnsi" w:hAnsiTheme="minorHAnsi" w:cstheme="minorHAnsi"/>
          <w:color w:val="000000"/>
          <w:sz w:val="24"/>
        </w:rPr>
      </w:pPr>
      <w:r w:rsidRPr="004771F0">
        <w:rPr>
          <w:rFonts w:asciiTheme="minorHAnsi" w:hAnsiTheme="minorHAnsi" w:cstheme="minorHAnsi"/>
          <w:color w:val="000000"/>
          <w:sz w:val="24"/>
        </w:rPr>
        <w:t xml:space="preserve">Na pokyn kupujícího je Prodávající povinen předložit kupujícímu důkazy, že pojištění v požadovaném rozsahu a výši trvá. Pokud by v důsledku pojistného plnění nebo jiné události mělo dojít k zániku pojistného, k omezení rozsahu pojištěných rizik, ke snížení stanovené min. výše pojistného v pojištění, nebo k jiným změnám, které by znamenaly zhoršení podmínek oproti původnímu stavu, je Prodávající povinen učinit příslušná opatření tak, aby pojištění bylo udrženo tak, jak je požadováno v tomto ustanovení. </w:t>
      </w:r>
    </w:p>
    <w:p w14:paraId="193330EC" w14:textId="77777777" w:rsidR="000A5040" w:rsidRPr="004771F0" w:rsidRDefault="000A5040" w:rsidP="000A5040">
      <w:pPr>
        <w:pStyle w:val="slovn1"/>
        <w:spacing w:after="120"/>
        <w:rPr>
          <w:rFonts w:asciiTheme="minorHAnsi" w:hAnsiTheme="minorHAnsi" w:cstheme="minorHAnsi"/>
          <w:sz w:val="24"/>
        </w:rPr>
      </w:pPr>
      <w:r w:rsidRPr="004771F0">
        <w:rPr>
          <w:rFonts w:asciiTheme="minorHAnsi" w:hAnsiTheme="minorHAnsi" w:cstheme="minorHAnsi"/>
          <w:sz w:val="24"/>
        </w:rPr>
        <w:t>Prodávající na sebe převzal v souladu s ustanovením § 1765 občanského zákoníku nebezpečí změny okolností, přičemž před uzavřením Smlouvy plně zvážil hospodářskou, ekonomickou i faktickou situaci a je si plně vědom okolností Smlouvy, jakož i okolností, které mohou po uzavření Smlouvy nastat. Tuto Smlouvu nelze měnit rozhodnutím soudu v jakékoliv její části.</w:t>
      </w:r>
    </w:p>
    <w:p w14:paraId="5BE884E1" w14:textId="77777777" w:rsidR="000A5040" w:rsidRPr="004771F0" w:rsidRDefault="000A5040" w:rsidP="000A5040">
      <w:pPr>
        <w:pStyle w:val="slovn1"/>
        <w:tabs>
          <w:tab w:val="left" w:pos="397"/>
        </w:tabs>
        <w:spacing w:after="120"/>
        <w:rPr>
          <w:rFonts w:asciiTheme="minorHAnsi" w:hAnsiTheme="minorHAnsi" w:cstheme="minorHAnsi"/>
          <w:sz w:val="24"/>
        </w:rPr>
      </w:pPr>
      <w:r w:rsidRPr="004771F0">
        <w:rPr>
          <w:rFonts w:asciiTheme="minorHAnsi" w:hAnsiTheme="minorHAnsi" w:cstheme="minorHAnsi"/>
          <w:sz w:val="24"/>
        </w:rPr>
        <w:t>Veškeré změny nebo doplnění této Smlouvy lze provádět písemnými dodatky odsouhlasenými a podepsanými oběma smluvními stranami.</w:t>
      </w:r>
    </w:p>
    <w:p w14:paraId="023E9FF5" w14:textId="77777777" w:rsidR="000A5040" w:rsidRPr="004771F0" w:rsidRDefault="000A5040" w:rsidP="000A5040">
      <w:pPr>
        <w:pStyle w:val="slovn1"/>
        <w:tabs>
          <w:tab w:val="left" w:pos="397"/>
        </w:tabs>
        <w:spacing w:after="120"/>
        <w:rPr>
          <w:rFonts w:asciiTheme="minorHAnsi" w:hAnsiTheme="minorHAnsi" w:cstheme="minorHAnsi"/>
          <w:sz w:val="24"/>
        </w:rPr>
      </w:pPr>
      <w:r w:rsidRPr="004771F0">
        <w:rPr>
          <w:rFonts w:asciiTheme="minorHAnsi" w:hAnsiTheme="minorHAnsi" w:cstheme="minorHAnsi"/>
          <w:sz w:val="24"/>
        </w:rPr>
        <w:t xml:space="preserve">Smlouva je vyhotovena ve dvou stejnopisech v českém jazyce, přičemž každá smluvní strana obdrží po jednom vyhotovení. </w:t>
      </w:r>
    </w:p>
    <w:p w14:paraId="378B22EA" w14:textId="39076D34" w:rsidR="000A5040" w:rsidRPr="004771F0" w:rsidRDefault="000A5040" w:rsidP="000A5040">
      <w:pPr>
        <w:pStyle w:val="slovn1"/>
        <w:tabs>
          <w:tab w:val="left" w:pos="397"/>
        </w:tabs>
        <w:spacing w:after="120"/>
        <w:rPr>
          <w:rFonts w:asciiTheme="minorHAnsi" w:hAnsiTheme="minorHAnsi" w:cstheme="minorHAnsi"/>
          <w:sz w:val="24"/>
        </w:rPr>
      </w:pPr>
      <w:r w:rsidRPr="004771F0">
        <w:rPr>
          <w:rFonts w:asciiTheme="minorHAnsi" w:hAnsiTheme="minorHAnsi" w:cstheme="minorHAnsi"/>
          <w:sz w:val="24"/>
        </w:rPr>
        <w:t>Prodávající je podle § 2 písm. e) zákona č. 320/2001 Sb., o finanční kontrole ve veřejné správě a o změně některých zákonů, ve znění pozdějších předpisů, osobou povinnou spolupůsobit při výkonu finanční kontroly. Prodávající bere na vědomí, že obdobnou povinností bude povinen smluvně zavázat také své subdodavatele.</w:t>
      </w:r>
    </w:p>
    <w:p w14:paraId="6CF530D7" w14:textId="09E4A60D" w:rsidR="00DB4E8B" w:rsidRPr="004771F0" w:rsidRDefault="00410B04" w:rsidP="000A5040">
      <w:pPr>
        <w:pStyle w:val="slovn1"/>
        <w:tabs>
          <w:tab w:val="left" w:pos="397"/>
        </w:tabs>
        <w:spacing w:after="120"/>
        <w:rPr>
          <w:rFonts w:asciiTheme="minorHAnsi" w:hAnsiTheme="minorHAnsi" w:cstheme="minorHAnsi"/>
          <w:sz w:val="24"/>
        </w:rPr>
      </w:pPr>
      <w:bookmarkStart w:id="2" w:name="_Hlk500838236"/>
      <w:r w:rsidRPr="004771F0">
        <w:rPr>
          <w:rFonts w:asciiTheme="minorHAnsi" w:hAnsiTheme="minorHAnsi" w:cstheme="minorHAnsi"/>
          <w:sz w:val="24"/>
        </w:rPr>
        <w:t>Prodávající</w:t>
      </w:r>
      <w:r w:rsidR="00DB4E8B" w:rsidRPr="004771F0">
        <w:rPr>
          <w:rFonts w:asciiTheme="minorHAnsi" w:hAnsiTheme="minorHAnsi" w:cstheme="minorHAnsi"/>
          <w:sz w:val="24"/>
        </w:rPr>
        <w:t xml:space="preserve"> je povinen minimálně do konce roku 20</w:t>
      </w:r>
      <w:r w:rsidR="0089233F">
        <w:rPr>
          <w:rFonts w:asciiTheme="minorHAnsi" w:hAnsiTheme="minorHAnsi" w:cstheme="minorHAnsi"/>
          <w:sz w:val="24"/>
        </w:rPr>
        <w:t>35</w:t>
      </w:r>
      <w:r w:rsidR="00DB4E8B" w:rsidRPr="004771F0">
        <w:rPr>
          <w:rFonts w:asciiTheme="minorHAnsi" w:hAnsiTheme="minorHAnsi" w:cstheme="minorHAnsi"/>
          <w:sz w:val="24"/>
        </w:rPr>
        <w:t xml:space="preserve">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bookmarkEnd w:id="2"/>
    </w:p>
    <w:p w14:paraId="6FC74B97" w14:textId="4690A10B" w:rsidR="000A5040" w:rsidRPr="004771F0" w:rsidRDefault="000A5040" w:rsidP="000A5040">
      <w:pPr>
        <w:pStyle w:val="slovn1"/>
        <w:tabs>
          <w:tab w:val="left" w:pos="397"/>
        </w:tabs>
        <w:spacing w:after="120"/>
        <w:rPr>
          <w:rFonts w:asciiTheme="minorHAnsi" w:hAnsiTheme="minorHAnsi" w:cstheme="minorHAnsi"/>
          <w:sz w:val="24"/>
        </w:rPr>
      </w:pPr>
      <w:r w:rsidRPr="004771F0">
        <w:rPr>
          <w:rFonts w:asciiTheme="minorHAnsi" w:hAnsiTheme="minorHAnsi" w:cstheme="minorHAnsi"/>
          <w:sz w:val="24"/>
        </w:rPr>
        <w:t xml:space="preserve">Dle § 219 odst. 1 ZZVZ je Kupující povinen uveřejnit na svém profilu Smlouvu uzavřenou na veřejnou zakázku včetně všech jejích změn a dodatků. Dále je Prodávající srozuměn s tím, že dle § 219 odst. 3 ZZVZ je Kupující povinen uveřejnit na profilu výši skutečné uhrazené ceny za plnění Veřejné zakázky. </w:t>
      </w:r>
      <w:r w:rsidR="00582D2E" w:rsidRPr="004771F0">
        <w:rPr>
          <w:rFonts w:asciiTheme="minorHAnsi" w:hAnsiTheme="minorHAnsi" w:cstheme="minorHAnsi"/>
          <w:sz w:val="24"/>
        </w:rPr>
        <w:t>Kupující je dále povinen uveřejnit Smlouvu včetně všech jejích smluv a dodatků v souladu se zákonem č. 340/2015 Sb., o zvláštních podmínkách účinnosti některých smluv, uveřejňování těchto smluv a o registru smluv, v registru smluv.</w:t>
      </w:r>
    </w:p>
    <w:p w14:paraId="4BABD5DE" w14:textId="77777777" w:rsidR="000A5040" w:rsidRPr="004771F0" w:rsidRDefault="000A5040" w:rsidP="000A5040">
      <w:pPr>
        <w:pStyle w:val="slovn1"/>
        <w:rPr>
          <w:rFonts w:asciiTheme="minorHAnsi" w:hAnsiTheme="minorHAnsi" w:cstheme="minorHAnsi"/>
          <w:sz w:val="24"/>
        </w:rPr>
      </w:pPr>
      <w:r w:rsidRPr="004771F0">
        <w:rPr>
          <w:rFonts w:asciiTheme="minorHAnsi" w:hAnsiTheme="minorHAnsi" w:cstheme="minorHAnsi"/>
          <w:sz w:val="24"/>
        </w:rPr>
        <w:t>Je-li kterékoliv ustanovení této Smlouvy neplatné či nevynutitelné nebo stane-li se neplatným či nevynutitelným v budoucnu nebo bude takovým prohlášeno rozhodnutím soudu či jiného orgánu, nezpůsobí to neplatnost nebo nevykonatelnost dalších ustanovení této Smlouvy. Smluvní strany se zavazují nahradit takové ustanovení ustanovením novým, platným a vynutitelným, které svým obsahem nejlépe odpovídá a vystihuje obsah a účel ustanovení původního, neplatného a/nebo nevynutitelného.</w:t>
      </w:r>
    </w:p>
    <w:p w14:paraId="1A3882C9" w14:textId="19B5A11D" w:rsidR="000A5040" w:rsidRPr="004771F0" w:rsidRDefault="000A5040" w:rsidP="000A5040">
      <w:pPr>
        <w:pStyle w:val="slovn1"/>
        <w:rPr>
          <w:rFonts w:asciiTheme="minorHAnsi" w:hAnsiTheme="minorHAnsi" w:cstheme="minorHAnsi"/>
          <w:sz w:val="24"/>
        </w:rPr>
      </w:pPr>
      <w:r w:rsidRPr="004771F0">
        <w:rPr>
          <w:rFonts w:asciiTheme="minorHAnsi" w:hAnsiTheme="minorHAnsi" w:cstheme="minorHAnsi"/>
          <w:sz w:val="24"/>
        </w:rPr>
        <w:t xml:space="preserve">Kupující a Prodávající shodně prohlašují, že jsou způsobilí k právním </w:t>
      </w:r>
      <w:r w:rsidR="008B025A" w:rsidRPr="004771F0">
        <w:rPr>
          <w:rFonts w:asciiTheme="minorHAnsi" w:hAnsiTheme="minorHAnsi" w:cstheme="minorHAnsi"/>
          <w:sz w:val="24"/>
        </w:rPr>
        <w:t>jednáním</w:t>
      </w:r>
      <w:r w:rsidRPr="004771F0">
        <w:rPr>
          <w:rFonts w:asciiTheme="minorHAnsi" w:hAnsiTheme="minorHAnsi" w:cstheme="minorHAnsi"/>
          <w:sz w:val="24"/>
        </w:rPr>
        <w:t>, že úkony spojené s uzavřením této Smlouvy učinili svobodně a vážně, že tuto Smlouvu neuzavřeli v tísni či za nápadně nevýhodných podmínek a že jim nejsou známy žádné právní překážky jejího uzavření. Obě smluvní strany dále shodně prohlašují, že se před podpisem této Smlouvy řádně seznámily s jejím obsahem, souhlasí s ní a na důkaz toho níže připojují vlastnoruční podpisy osoby oprávněné jednat jejich jménem.</w:t>
      </w:r>
    </w:p>
    <w:p w14:paraId="560EC63D" w14:textId="32D08C65" w:rsidR="00DB4E8B" w:rsidRDefault="00DB4E8B" w:rsidP="00BA4C7A">
      <w:pPr>
        <w:pStyle w:val="slovn1"/>
        <w:rPr>
          <w:rFonts w:asciiTheme="minorHAnsi" w:hAnsiTheme="minorHAnsi" w:cstheme="minorHAnsi"/>
          <w:sz w:val="24"/>
        </w:rPr>
      </w:pPr>
      <w:bookmarkStart w:id="3" w:name="_Hlk500838207"/>
      <w:r w:rsidRPr="004771F0">
        <w:rPr>
          <w:rFonts w:asciiTheme="minorHAnsi" w:hAnsiTheme="minorHAnsi" w:cstheme="minorHAnsi"/>
          <w:sz w:val="24"/>
        </w:rPr>
        <w:t xml:space="preserve">Prodávající je povinen uchovávat veškerou dokumentaci související s realizací </w:t>
      </w:r>
      <w:r w:rsidR="00BA4C7A" w:rsidRPr="004771F0">
        <w:rPr>
          <w:rFonts w:asciiTheme="minorHAnsi" w:hAnsiTheme="minorHAnsi" w:cstheme="minorHAnsi"/>
          <w:sz w:val="24"/>
        </w:rPr>
        <w:t>zakázky</w:t>
      </w:r>
      <w:r w:rsidRPr="004771F0">
        <w:rPr>
          <w:rFonts w:asciiTheme="minorHAnsi" w:hAnsiTheme="minorHAnsi" w:cstheme="minorHAnsi"/>
          <w:sz w:val="24"/>
        </w:rPr>
        <w:t xml:space="preserve"> včetně účetních dokladů minimálně do konce roku 20</w:t>
      </w:r>
      <w:bookmarkEnd w:id="3"/>
      <w:r w:rsidR="0089233F">
        <w:rPr>
          <w:rFonts w:asciiTheme="minorHAnsi" w:hAnsiTheme="minorHAnsi" w:cstheme="minorHAnsi"/>
          <w:sz w:val="24"/>
        </w:rPr>
        <w:t>35</w:t>
      </w:r>
      <w:r w:rsidRPr="004771F0">
        <w:rPr>
          <w:rFonts w:asciiTheme="minorHAnsi" w:hAnsiTheme="minorHAnsi" w:cstheme="minorHAnsi"/>
          <w:sz w:val="24"/>
        </w:rPr>
        <w:t>.</w:t>
      </w:r>
    </w:p>
    <w:p w14:paraId="5F6BCDF2" w14:textId="77777777" w:rsidR="007070D7" w:rsidRDefault="007070D7" w:rsidP="007070D7">
      <w:pPr>
        <w:pStyle w:val="slovn1"/>
        <w:numPr>
          <w:ilvl w:val="0"/>
          <w:numId w:val="0"/>
        </w:numPr>
        <w:ind w:left="397"/>
        <w:rPr>
          <w:rFonts w:asciiTheme="minorHAnsi" w:hAnsiTheme="minorHAnsi" w:cstheme="minorHAnsi"/>
          <w:sz w:val="24"/>
        </w:rPr>
      </w:pPr>
    </w:p>
    <w:p w14:paraId="3C1292DD" w14:textId="77777777" w:rsidR="007070D7" w:rsidRDefault="007070D7" w:rsidP="007070D7">
      <w:pPr>
        <w:pStyle w:val="slovn1"/>
        <w:numPr>
          <w:ilvl w:val="0"/>
          <w:numId w:val="0"/>
        </w:numPr>
        <w:ind w:left="397"/>
        <w:rPr>
          <w:rFonts w:asciiTheme="minorHAnsi" w:hAnsiTheme="minorHAnsi" w:cstheme="minorHAnsi"/>
          <w:sz w:val="24"/>
        </w:rPr>
      </w:pPr>
    </w:p>
    <w:p w14:paraId="1983935D" w14:textId="77777777" w:rsidR="007070D7" w:rsidRPr="004771F0" w:rsidRDefault="007070D7" w:rsidP="007070D7">
      <w:pPr>
        <w:pStyle w:val="slovn1"/>
        <w:numPr>
          <w:ilvl w:val="0"/>
          <w:numId w:val="0"/>
        </w:numPr>
        <w:ind w:left="397"/>
        <w:rPr>
          <w:rFonts w:asciiTheme="minorHAnsi" w:hAnsiTheme="minorHAnsi" w:cstheme="minorHAnsi"/>
          <w:sz w:val="24"/>
        </w:rPr>
      </w:pPr>
    </w:p>
    <w:p w14:paraId="04FE2A65" w14:textId="69875BDA" w:rsidR="000A5040" w:rsidRPr="004771F0" w:rsidRDefault="000A5040" w:rsidP="000A5040">
      <w:pPr>
        <w:pStyle w:val="slovn1"/>
        <w:tabs>
          <w:tab w:val="left" w:pos="397"/>
        </w:tabs>
        <w:spacing w:after="120"/>
        <w:rPr>
          <w:rFonts w:asciiTheme="minorHAnsi" w:hAnsiTheme="minorHAnsi" w:cstheme="minorHAnsi"/>
          <w:sz w:val="24"/>
        </w:rPr>
      </w:pPr>
      <w:r w:rsidRPr="004771F0">
        <w:rPr>
          <w:rFonts w:asciiTheme="minorHAnsi" w:hAnsiTheme="minorHAnsi" w:cstheme="minorHAnsi"/>
          <w:sz w:val="24"/>
        </w:rPr>
        <w:t>Nedílnou součástí této Smlouvy:</w:t>
      </w:r>
    </w:p>
    <w:p w14:paraId="7E0629F6" w14:textId="21D4CB51" w:rsidR="000A5040" w:rsidRPr="004771F0" w:rsidRDefault="000A5040" w:rsidP="000A5040">
      <w:pPr>
        <w:pStyle w:val="slovn1"/>
        <w:numPr>
          <w:ilvl w:val="0"/>
          <w:numId w:val="0"/>
        </w:numPr>
        <w:spacing w:after="120"/>
        <w:ind w:left="397"/>
        <w:rPr>
          <w:rFonts w:asciiTheme="minorHAnsi" w:hAnsiTheme="minorHAnsi" w:cstheme="minorHAnsi"/>
          <w:sz w:val="24"/>
        </w:rPr>
      </w:pPr>
      <w:r w:rsidRPr="004771F0">
        <w:rPr>
          <w:rFonts w:asciiTheme="minorHAnsi" w:hAnsiTheme="minorHAnsi" w:cstheme="minorHAnsi"/>
          <w:sz w:val="24"/>
        </w:rPr>
        <w:t xml:space="preserve">Příloha č. </w:t>
      </w:r>
      <w:r w:rsidR="00DE0ACD" w:rsidRPr="004771F0">
        <w:rPr>
          <w:rFonts w:asciiTheme="minorHAnsi" w:hAnsiTheme="minorHAnsi" w:cstheme="minorHAnsi"/>
          <w:sz w:val="24"/>
        </w:rPr>
        <w:t>1</w:t>
      </w:r>
      <w:r w:rsidRPr="004771F0">
        <w:rPr>
          <w:rFonts w:asciiTheme="minorHAnsi" w:hAnsiTheme="minorHAnsi" w:cstheme="minorHAnsi"/>
          <w:sz w:val="24"/>
        </w:rPr>
        <w:t xml:space="preserve"> </w:t>
      </w:r>
      <w:r w:rsidR="00582D2E" w:rsidRPr="004771F0">
        <w:rPr>
          <w:rFonts w:asciiTheme="minorHAnsi" w:hAnsiTheme="minorHAnsi" w:cstheme="minorHAnsi"/>
          <w:sz w:val="24"/>
        </w:rPr>
        <w:t>Cenová nabídka</w:t>
      </w:r>
      <w:r w:rsidR="00FC34E3">
        <w:rPr>
          <w:rFonts w:asciiTheme="minorHAnsi" w:hAnsiTheme="minorHAnsi" w:cstheme="minorHAnsi"/>
          <w:sz w:val="24"/>
        </w:rPr>
        <w:t xml:space="preserve"> prodávajícího ze dne </w:t>
      </w:r>
      <w:r w:rsidR="003646C3">
        <w:rPr>
          <w:rFonts w:asciiTheme="minorHAnsi" w:hAnsiTheme="minorHAnsi" w:cstheme="minorHAnsi"/>
          <w:sz w:val="24"/>
        </w:rPr>
        <w:t xml:space="preserve"> </w:t>
      </w:r>
    </w:p>
    <w:p w14:paraId="4D84B2FC" w14:textId="7B88B811" w:rsidR="000A5040" w:rsidRDefault="000A5040" w:rsidP="000A5040">
      <w:pPr>
        <w:pStyle w:val="slovn1"/>
        <w:numPr>
          <w:ilvl w:val="0"/>
          <w:numId w:val="0"/>
        </w:numPr>
        <w:spacing w:after="113"/>
        <w:ind w:left="397"/>
        <w:rPr>
          <w:rFonts w:asciiTheme="minorHAnsi" w:hAnsiTheme="minorHAnsi" w:cstheme="minorHAnsi"/>
          <w:sz w:val="24"/>
        </w:rPr>
      </w:pPr>
    </w:p>
    <w:p w14:paraId="6D71506B" w14:textId="77777777" w:rsidR="007070D7" w:rsidRDefault="007070D7" w:rsidP="000A5040">
      <w:pPr>
        <w:rPr>
          <w:rFonts w:asciiTheme="minorHAnsi" w:hAnsiTheme="minorHAnsi" w:cstheme="minorHAnsi"/>
        </w:rPr>
      </w:pPr>
    </w:p>
    <w:p w14:paraId="07E317B5" w14:textId="77777777" w:rsidR="007070D7" w:rsidRDefault="007070D7" w:rsidP="000A5040">
      <w:pPr>
        <w:rPr>
          <w:rFonts w:asciiTheme="minorHAnsi" w:hAnsiTheme="minorHAnsi" w:cstheme="minorHAnsi"/>
        </w:rPr>
      </w:pPr>
    </w:p>
    <w:p w14:paraId="6504B525" w14:textId="77777777" w:rsidR="007070D7" w:rsidRDefault="007070D7" w:rsidP="000A5040">
      <w:pPr>
        <w:rPr>
          <w:rFonts w:asciiTheme="minorHAnsi" w:hAnsiTheme="minorHAnsi" w:cstheme="minorHAnsi"/>
        </w:rPr>
      </w:pPr>
    </w:p>
    <w:p w14:paraId="76D347AF" w14:textId="2E113400" w:rsidR="000A5040" w:rsidRPr="004771F0" w:rsidRDefault="000A5040" w:rsidP="000A5040">
      <w:pPr>
        <w:rPr>
          <w:rFonts w:asciiTheme="minorHAnsi" w:hAnsiTheme="minorHAnsi" w:cstheme="minorHAnsi"/>
        </w:rPr>
      </w:pPr>
      <w:r w:rsidRPr="004771F0">
        <w:rPr>
          <w:rFonts w:asciiTheme="minorHAnsi" w:hAnsiTheme="minorHAnsi" w:cstheme="minorHAnsi"/>
        </w:rPr>
        <w:t>Za Kupujícího</w:t>
      </w:r>
      <w:r w:rsidRPr="004771F0">
        <w:rPr>
          <w:rFonts w:asciiTheme="minorHAnsi" w:hAnsiTheme="minorHAnsi" w:cstheme="minorHAnsi"/>
        </w:rPr>
        <w:tab/>
      </w:r>
      <w:r w:rsidRPr="004771F0">
        <w:rPr>
          <w:rFonts w:asciiTheme="minorHAnsi" w:hAnsiTheme="minorHAnsi" w:cstheme="minorHAnsi"/>
        </w:rPr>
        <w:tab/>
      </w:r>
      <w:r w:rsidRPr="004771F0">
        <w:rPr>
          <w:rFonts w:asciiTheme="minorHAnsi" w:hAnsiTheme="minorHAnsi" w:cstheme="minorHAnsi"/>
        </w:rPr>
        <w:tab/>
      </w:r>
      <w:r w:rsidRPr="004771F0">
        <w:rPr>
          <w:rFonts w:asciiTheme="minorHAnsi" w:hAnsiTheme="minorHAnsi" w:cstheme="minorHAnsi"/>
        </w:rPr>
        <w:tab/>
      </w:r>
      <w:r w:rsidRPr="004771F0">
        <w:rPr>
          <w:rFonts w:asciiTheme="minorHAnsi" w:hAnsiTheme="minorHAnsi" w:cstheme="minorHAnsi"/>
        </w:rPr>
        <w:tab/>
      </w:r>
      <w:r w:rsidRPr="004771F0">
        <w:rPr>
          <w:rFonts w:asciiTheme="minorHAnsi" w:hAnsiTheme="minorHAnsi" w:cstheme="minorHAnsi"/>
        </w:rPr>
        <w:tab/>
        <w:t>Za Prodávajícího</w:t>
      </w:r>
    </w:p>
    <w:p w14:paraId="2271F21F" w14:textId="77777777" w:rsidR="000A5040" w:rsidRPr="004771F0" w:rsidRDefault="000A5040" w:rsidP="000A5040">
      <w:pPr>
        <w:rPr>
          <w:rFonts w:asciiTheme="minorHAnsi" w:hAnsiTheme="minorHAnsi" w:cstheme="minorHAnsi"/>
        </w:rPr>
      </w:pPr>
    </w:p>
    <w:p w14:paraId="08625852" w14:textId="472422BD" w:rsidR="000A5040" w:rsidRPr="004771F0" w:rsidRDefault="000A5040" w:rsidP="000A5040">
      <w:pPr>
        <w:ind w:left="4950" w:hanging="4950"/>
        <w:rPr>
          <w:rFonts w:asciiTheme="minorHAnsi" w:hAnsiTheme="minorHAnsi" w:cstheme="minorHAnsi"/>
        </w:rPr>
      </w:pPr>
      <w:r w:rsidRPr="004771F0">
        <w:rPr>
          <w:rFonts w:asciiTheme="minorHAnsi" w:hAnsiTheme="minorHAnsi" w:cstheme="minorHAnsi"/>
        </w:rPr>
        <w:t>V </w:t>
      </w:r>
      <w:r w:rsidR="00A46013">
        <w:rPr>
          <w:rFonts w:asciiTheme="minorHAnsi" w:hAnsiTheme="minorHAnsi" w:cstheme="minorHAnsi"/>
        </w:rPr>
        <w:t>Křenovicích</w:t>
      </w:r>
      <w:bookmarkStart w:id="4" w:name="_GoBack"/>
      <w:bookmarkEnd w:id="4"/>
      <w:r w:rsidRPr="004771F0">
        <w:rPr>
          <w:rFonts w:asciiTheme="minorHAnsi" w:hAnsiTheme="minorHAnsi" w:cstheme="minorHAnsi"/>
        </w:rPr>
        <w:t xml:space="preserve"> dne </w:t>
      </w:r>
      <w:r w:rsidR="00FC34E3">
        <w:rPr>
          <w:rFonts w:asciiTheme="minorHAnsi" w:hAnsiTheme="minorHAnsi" w:cstheme="minorHAnsi"/>
        </w:rPr>
        <w:t>3</w:t>
      </w:r>
      <w:r w:rsidR="007070D7">
        <w:rPr>
          <w:rFonts w:asciiTheme="minorHAnsi" w:hAnsiTheme="minorHAnsi" w:cstheme="minorHAnsi"/>
        </w:rPr>
        <w:t>. července 2025.</w:t>
      </w:r>
      <w:r w:rsidRPr="004771F0">
        <w:rPr>
          <w:rFonts w:asciiTheme="minorHAnsi" w:hAnsiTheme="minorHAnsi" w:cstheme="minorHAnsi"/>
        </w:rPr>
        <w:tab/>
      </w:r>
      <w:r w:rsidRPr="004771F0">
        <w:rPr>
          <w:rFonts w:asciiTheme="minorHAnsi" w:hAnsiTheme="minorHAnsi" w:cstheme="minorHAnsi"/>
        </w:rPr>
        <w:tab/>
        <w:t>V</w:t>
      </w:r>
      <w:r w:rsidR="000D707D">
        <w:rPr>
          <w:rFonts w:asciiTheme="minorHAnsi" w:hAnsiTheme="minorHAnsi" w:cstheme="minorHAnsi"/>
        </w:rPr>
        <w:t xml:space="preserve"> Břestu </w:t>
      </w:r>
      <w:r w:rsidRPr="004771F0">
        <w:rPr>
          <w:rFonts w:asciiTheme="minorHAnsi" w:hAnsiTheme="minorHAnsi" w:cstheme="minorHAnsi"/>
        </w:rPr>
        <w:t>dne</w:t>
      </w:r>
      <w:r w:rsidR="006F382E">
        <w:rPr>
          <w:rFonts w:asciiTheme="minorHAnsi" w:hAnsiTheme="minorHAnsi" w:cstheme="minorHAnsi"/>
        </w:rPr>
        <w:t xml:space="preserve"> </w:t>
      </w:r>
      <w:r w:rsidR="00FC34E3">
        <w:rPr>
          <w:rFonts w:asciiTheme="minorHAnsi" w:hAnsiTheme="minorHAnsi" w:cstheme="minorHAnsi"/>
        </w:rPr>
        <w:t>3</w:t>
      </w:r>
      <w:r w:rsidR="006F382E">
        <w:rPr>
          <w:rFonts w:asciiTheme="minorHAnsi" w:hAnsiTheme="minorHAnsi" w:cstheme="minorHAnsi"/>
        </w:rPr>
        <w:t>.</w:t>
      </w:r>
      <w:r w:rsidR="000D707D">
        <w:rPr>
          <w:rFonts w:asciiTheme="minorHAnsi" w:hAnsiTheme="minorHAnsi" w:cstheme="minorHAnsi"/>
        </w:rPr>
        <w:t xml:space="preserve"> červ</w:t>
      </w:r>
      <w:r w:rsidR="00014F5C">
        <w:rPr>
          <w:rFonts w:asciiTheme="minorHAnsi" w:hAnsiTheme="minorHAnsi" w:cstheme="minorHAnsi"/>
        </w:rPr>
        <w:t>ence 2</w:t>
      </w:r>
      <w:r w:rsidR="006F382E">
        <w:rPr>
          <w:rFonts w:asciiTheme="minorHAnsi" w:hAnsiTheme="minorHAnsi" w:cstheme="minorHAnsi"/>
        </w:rPr>
        <w:t>025.</w:t>
      </w:r>
    </w:p>
    <w:p w14:paraId="3FE2F916" w14:textId="77777777" w:rsidR="000A5040" w:rsidRPr="004771F0" w:rsidRDefault="000A5040" w:rsidP="000A5040">
      <w:pPr>
        <w:rPr>
          <w:rFonts w:asciiTheme="minorHAnsi" w:hAnsiTheme="minorHAnsi" w:cstheme="minorHAnsi"/>
        </w:rPr>
      </w:pPr>
    </w:p>
    <w:p w14:paraId="017A9CC9" w14:textId="77777777" w:rsidR="00031554" w:rsidRDefault="00031554" w:rsidP="000A5040">
      <w:pPr>
        <w:rPr>
          <w:rFonts w:asciiTheme="minorHAnsi" w:hAnsiTheme="minorHAnsi" w:cstheme="minorHAnsi"/>
        </w:rPr>
      </w:pPr>
    </w:p>
    <w:p w14:paraId="05365A5F" w14:textId="77777777" w:rsidR="007070D7" w:rsidRDefault="007070D7" w:rsidP="000A5040">
      <w:pPr>
        <w:rPr>
          <w:rFonts w:asciiTheme="minorHAnsi" w:hAnsiTheme="minorHAnsi" w:cstheme="minorHAnsi"/>
        </w:rPr>
      </w:pPr>
    </w:p>
    <w:p w14:paraId="4F1340EB" w14:textId="77777777" w:rsidR="007070D7" w:rsidRDefault="007070D7" w:rsidP="000A5040">
      <w:pPr>
        <w:rPr>
          <w:rFonts w:asciiTheme="minorHAnsi" w:hAnsiTheme="minorHAnsi" w:cstheme="minorHAnsi"/>
        </w:rPr>
      </w:pPr>
    </w:p>
    <w:p w14:paraId="2B2875EF" w14:textId="77777777" w:rsidR="007070D7" w:rsidRDefault="007070D7" w:rsidP="000A5040">
      <w:pPr>
        <w:rPr>
          <w:rFonts w:asciiTheme="minorHAnsi" w:hAnsiTheme="minorHAnsi" w:cstheme="minorHAnsi"/>
        </w:rPr>
      </w:pPr>
    </w:p>
    <w:p w14:paraId="41A7E542" w14:textId="77777777" w:rsidR="007070D7" w:rsidRDefault="007070D7" w:rsidP="000A5040">
      <w:pPr>
        <w:rPr>
          <w:rFonts w:asciiTheme="minorHAnsi" w:hAnsiTheme="minorHAnsi" w:cstheme="minorHAnsi"/>
        </w:rPr>
      </w:pPr>
    </w:p>
    <w:p w14:paraId="2C9A6E08" w14:textId="77777777" w:rsidR="007070D7" w:rsidRDefault="007070D7" w:rsidP="000A5040">
      <w:pPr>
        <w:rPr>
          <w:rFonts w:asciiTheme="minorHAnsi" w:hAnsiTheme="minorHAnsi" w:cstheme="minorHAnsi"/>
        </w:rPr>
      </w:pPr>
    </w:p>
    <w:p w14:paraId="1F48ADA6" w14:textId="77777777" w:rsidR="007070D7" w:rsidRPr="004771F0" w:rsidRDefault="007070D7" w:rsidP="000A5040">
      <w:pPr>
        <w:rPr>
          <w:rFonts w:asciiTheme="minorHAnsi" w:hAnsiTheme="minorHAnsi" w:cstheme="minorHAnsi"/>
        </w:rPr>
      </w:pPr>
    </w:p>
    <w:p w14:paraId="57DD6BB0" w14:textId="3AD6DB75" w:rsidR="00031554" w:rsidRPr="004771F0" w:rsidRDefault="00BA4C7A" w:rsidP="000A5040">
      <w:pPr>
        <w:rPr>
          <w:rFonts w:asciiTheme="minorHAnsi" w:hAnsiTheme="minorHAnsi" w:cstheme="minorHAnsi"/>
        </w:rPr>
      </w:pPr>
      <w:r w:rsidRPr="004771F0">
        <w:rPr>
          <w:rFonts w:asciiTheme="minorHAnsi" w:hAnsiTheme="minorHAnsi" w:cstheme="minorHAnsi"/>
          <w:noProof/>
        </w:rPr>
        <mc:AlternateContent>
          <mc:Choice Requires="wpi">
            <w:drawing>
              <wp:anchor distT="0" distB="0" distL="114300" distR="114300" simplePos="0" relativeHeight="251661312" behindDoc="0" locked="0" layoutInCell="1" allowOverlap="1" wp14:anchorId="5FADE521" wp14:editId="18079E79">
                <wp:simplePos x="0" y="0"/>
                <wp:positionH relativeFrom="column">
                  <wp:posOffset>8279938</wp:posOffset>
                </wp:positionH>
                <wp:positionV relativeFrom="paragraph">
                  <wp:posOffset>518174</wp:posOffset>
                </wp:positionV>
                <wp:extent cx="277" cy="276"/>
                <wp:effectExtent l="38100" t="38100" r="38100" b="38100"/>
                <wp:wrapNone/>
                <wp:docPr id="4" name="Rukopis 4"/>
                <wp:cNvGraphicFramePr/>
                <a:graphic xmlns:a="http://schemas.openxmlformats.org/drawingml/2006/main">
                  <a:graphicData uri="http://schemas.microsoft.com/office/word/2010/wordprocessingInk">
                    <w14:contentPart bwMode="auto" r:id="rId12">
                      <w14:nvContentPartPr>
                        <w14:cNvContentPartPr/>
                      </w14:nvContentPartPr>
                      <w14:xfrm>
                        <a:off x="0" y="0"/>
                        <a:ext cx="277" cy="276"/>
                      </w14:xfrm>
                    </w14:contentPart>
                  </a:graphicData>
                </a:graphic>
              </wp:anchor>
            </w:drawing>
          </mc:Choice>
          <mc:Fallback>
            <w:pict>
              <v:shape w14:anchorId="68480459" id="Rukopis 4" o:spid="_x0000_s1026" type="#_x0000_t75" style="position:absolute;margin-left:651.5pt;margin-top:40.35pt;width:.9pt;height:.9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">
                <v:imagedata r:id="rId13" o:title=""/>
              </v:shape>
            </w:pict>
          </mc:Fallback>
        </mc:AlternateConten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0"/>
        <w:gridCol w:w="421"/>
        <w:gridCol w:w="4359"/>
      </w:tblGrid>
      <w:tr w:rsidR="00031554" w:rsidRPr="004771F0" w14:paraId="59CFCD09" w14:textId="77777777" w:rsidTr="00031554">
        <w:tc>
          <w:tcPr>
            <w:tcW w:w="4361" w:type="dxa"/>
            <w:tcBorders>
              <w:bottom w:val="single" w:sz="4" w:space="0" w:color="auto"/>
            </w:tcBorders>
          </w:tcPr>
          <w:p w14:paraId="64792045" w14:textId="77777777" w:rsidR="00031554" w:rsidRPr="004771F0" w:rsidRDefault="00031554" w:rsidP="00F77DDA">
            <w:pPr>
              <w:rPr>
                <w:rFonts w:asciiTheme="minorHAnsi" w:hAnsiTheme="minorHAnsi" w:cstheme="minorHAnsi"/>
                <w:b/>
                <w:sz w:val="28"/>
                <w:szCs w:val="22"/>
              </w:rPr>
            </w:pPr>
          </w:p>
        </w:tc>
        <w:tc>
          <w:tcPr>
            <w:tcW w:w="425" w:type="dxa"/>
          </w:tcPr>
          <w:p w14:paraId="15D7DA80" w14:textId="77777777" w:rsidR="00031554" w:rsidRPr="004771F0" w:rsidRDefault="00031554" w:rsidP="00F77DDA">
            <w:pPr>
              <w:rPr>
                <w:rFonts w:asciiTheme="minorHAnsi" w:hAnsiTheme="minorHAnsi" w:cstheme="minorHAnsi"/>
                <w:b/>
                <w:sz w:val="28"/>
                <w:szCs w:val="22"/>
              </w:rPr>
            </w:pPr>
          </w:p>
        </w:tc>
        <w:tc>
          <w:tcPr>
            <w:tcW w:w="4424" w:type="dxa"/>
            <w:tcBorders>
              <w:bottom w:val="single" w:sz="4" w:space="0" w:color="auto"/>
            </w:tcBorders>
          </w:tcPr>
          <w:p w14:paraId="14E61567" w14:textId="77777777" w:rsidR="00031554" w:rsidRPr="004771F0" w:rsidRDefault="00031554" w:rsidP="00F77DDA">
            <w:pPr>
              <w:rPr>
                <w:rFonts w:asciiTheme="minorHAnsi" w:hAnsiTheme="minorHAnsi" w:cstheme="minorHAnsi"/>
                <w:b/>
                <w:sz w:val="28"/>
                <w:szCs w:val="22"/>
              </w:rPr>
            </w:pPr>
          </w:p>
        </w:tc>
      </w:tr>
      <w:tr w:rsidR="00031554" w:rsidRPr="004771F0" w14:paraId="61F81E55" w14:textId="77777777" w:rsidTr="00031554">
        <w:tc>
          <w:tcPr>
            <w:tcW w:w="4361" w:type="dxa"/>
            <w:tcBorders>
              <w:top w:val="single" w:sz="4" w:space="0" w:color="auto"/>
            </w:tcBorders>
          </w:tcPr>
          <w:p w14:paraId="13F9AA17" w14:textId="1F539352" w:rsidR="00031554" w:rsidRPr="008B4959" w:rsidRDefault="00570EB5" w:rsidP="00031554">
            <w:pPr>
              <w:jc w:val="center"/>
              <w:rPr>
                <w:rFonts w:ascii="Calibri" w:hAnsi="Calibri" w:cs="Calibri"/>
              </w:rPr>
            </w:pPr>
            <w:r w:rsidRPr="00570EB5">
              <w:rPr>
                <w:rFonts w:ascii="Calibri" w:hAnsi="Calibri" w:cs="Calibri"/>
              </w:rPr>
              <w:t>Mgr. Josef Plesník</w:t>
            </w:r>
            <w:r w:rsidR="008B4959" w:rsidRPr="008B4959">
              <w:rPr>
                <w:rFonts w:ascii="Calibri" w:hAnsi="Calibri" w:cs="Calibri"/>
              </w:rPr>
              <w:t>,</w:t>
            </w:r>
          </w:p>
          <w:p w14:paraId="6BFEE355" w14:textId="217541CF" w:rsidR="00031554" w:rsidRPr="004771F0" w:rsidRDefault="006F382E" w:rsidP="00031554">
            <w:pPr>
              <w:jc w:val="center"/>
              <w:rPr>
                <w:rFonts w:asciiTheme="minorHAnsi" w:hAnsiTheme="minorHAnsi" w:cstheme="minorHAnsi"/>
                <w:b/>
                <w:sz w:val="28"/>
                <w:szCs w:val="22"/>
              </w:rPr>
            </w:pPr>
            <w:r w:rsidRPr="004771F0">
              <w:rPr>
                <w:rFonts w:asciiTheme="minorHAnsi" w:hAnsiTheme="minorHAnsi" w:cstheme="minorHAnsi"/>
              </w:rPr>
              <w:t>Ř</w:t>
            </w:r>
            <w:r w:rsidR="00031554" w:rsidRPr="004771F0">
              <w:rPr>
                <w:rFonts w:asciiTheme="minorHAnsi" w:hAnsiTheme="minorHAnsi" w:cstheme="minorHAnsi"/>
              </w:rPr>
              <w:t>editel</w:t>
            </w:r>
          </w:p>
        </w:tc>
        <w:tc>
          <w:tcPr>
            <w:tcW w:w="425" w:type="dxa"/>
          </w:tcPr>
          <w:p w14:paraId="2C642FD0" w14:textId="77777777" w:rsidR="00031554" w:rsidRPr="004771F0" w:rsidRDefault="00031554" w:rsidP="00031554">
            <w:pPr>
              <w:jc w:val="center"/>
              <w:rPr>
                <w:rFonts w:asciiTheme="minorHAnsi" w:hAnsiTheme="minorHAnsi" w:cstheme="minorHAnsi"/>
                <w:b/>
                <w:sz w:val="28"/>
                <w:szCs w:val="22"/>
              </w:rPr>
            </w:pPr>
          </w:p>
        </w:tc>
        <w:tc>
          <w:tcPr>
            <w:tcW w:w="4424" w:type="dxa"/>
            <w:tcBorders>
              <w:top w:val="single" w:sz="4" w:space="0" w:color="auto"/>
            </w:tcBorders>
          </w:tcPr>
          <w:p w14:paraId="05D25731" w14:textId="77777777" w:rsidR="00D54D33" w:rsidRDefault="000D707D" w:rsidP="00031554">
            <w:pPr>
              <w:jc w:val="center"/>
              <w:rPr>
                <w:rFonts w:asciiTheme="minorHAnsi" w:hAnsiTheme="minorHAnsi" w:cstheme="minorHAnsi"/>
              </w:rPr>
            </w:pPr>
            <w:r>
              <w:rPr>
                <w:rFonts w:asciiTheme="minorHAnsi" w:hAnsiTheme="minorHAnsi" w:cstheme="minorHAnsi"/>
              </w:rPr>
              <w:t>Květoslava Doláková</w:t>
            </w:r>
            <w:r w:rsidR="00D54D33">
              <w:rPr>
                <w:rFonts w:asciiTheme="minorHAnsi" w:hAnsiTheme="minorHAnsi" w:cstheme="minorHAnsi"/>
              </w:rPr>
              <w:t xml:space="preserve"> </w:t>
            </w:r>
          </w:p>
          <w:p w14:paraId="1A8B02D3" w14:textId="7167A394" w:rsidR="00031554" w:rsidRPr="006F382E" w:rsidRDefault="00D54D33" w:rsidP="00031554">
            <w:pPr>
              <w:jc w:val="center"/>
              <w:rPr>
                <w:rFonts w:asciiTheme="minorHAnsi" w:hAnsiTheme="minorHAnsi" w:cstheme="minorHAnsi"/>
              </w:rPr>
            </w:pPr>
            <w:r>
              <w:rPr>
                <w:rFonts w:asciiTheme="minorHAnsi" w:hAnsiTheme="minorHAnsi" w:cstheme="minorHAnsi"/>
              </w:rPr>
              <w:t>předseda správní rady</w:t>
            </w:r>
          </w:p>
        </w:tc>
      </w:tr>
    </w:tbl>
    <w:p w14:paraId="06B0A03D" w14:textId="77777777" w:rsidR="00F77DDA" w:rsidRPr="004771F0" w:rsidRDefault="00F77DDA" w:rsidP="00F77DDA">
      <w:pPr>
        <w:rPr>
          <w:rFonts w:asciiTheme="minorHAnsi" w:hAnsiTheme="minorHAnsi" w:cstheme="minorHAnsi"/>
          <w:b/>
          <w:sz w:val="28"/>
          <w:szCs w:val="22"/>
        </w:rPr>
      </w:pPr>
    </w:p>
    <w:sectPr w:rsidR="00F77DDA" w:rsidRPr="004771F0" w:rsidSect="00CD6328">
      <w:headerReference w:type="default" r:id="rId14"/>
      <w:footerReference w:type="even" r:id="rId15"/>
      <w:footerReference w:type="default" r:id="rId16"/>
      <w:pgSz w:w="11906" w:h="16838"/>
      <w:pgMar w:top="461" w:right="1418" w:bottom="1418"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2D0DD2" w14:textId="77777777" w:rsidR="00B511E6" w:rsidRDefault="00B511E6" w:rsidP="002125F2">
      <w:r>
        <w:separator/>
      </w:r>
    </w:p>
  </w:endnote>
  <w:endnote w:type="continuationSeparator" w:id="0">
    <w:p w14:paraId="0BD7B623" w14:textId="77777777" w:rsidR="00B511E6" w:rsidRDefault="00B511E6" w:rsidP="00212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F57A1" w14:textId="77777777" w:rsidR="00E7255C" w:rsidRDefault="00AF0FA1">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28B1872B" w14:textId="77777777" w:rsidR="00E7255C" w:rsidRDefault="00E7255C">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6802287"/>
      <w:docPartObj>
        <w:docPartGallery w:val="Page Numbers (Bottom of Page)"/>
        <w:docPartUnique/>
      </w:docPartObj>
    </w:sdtPr>
    <w:sdtEndPr/>
    <w:sdtContent>
      <w:p w14:paraId="344BF97A" w14:textId="1E3C5E0C" w:rsidR="00503CFF" w:rsidRDefault="00503CFF">
        <w:pPr>
          <w:pStyle w:val="Zpat"/>
          <w:jc w:val="right"/>
        </w:pPr>
        <w:r>
          <w:fldChar w:fldCharType="begin"/>
        </w:r>
        <w:r>
          <w:instrText>PAGE   \* MERGEFORMAT</w:instrText>
        </w:r>
        <w:r>
          <w:fldChar w:fldCharType="separate"/>
        </w:r>
        <w:r w:rsidR="00A36DCC">
          <w:rPr>
            <w:noProof/>
          </w:rPr>
          <w:t>3</w:t>
        </w:r>
        <w:r>
          <w:fldChar w:fldCharType="end"/>
        </w:r>
      </w:p>
    </w:sdtContent>
  </w:sdt>
  <w:p w14:paraId="1C25038A" w14:textId="77777777" w:rsidR="00E7255C" w:rsidRDefault="00E7255C" w:rsidP="00F33491">
    <w:pPr>
      <w:pStyle w:val="Zpat"/>
      <w:rPr>
        <w:rFonts w:ascii="Tahoma" w:hAnsi="Tahoma" w:cs="Tahom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6682A8" w14:textId="77777777" w:rsidR="00B511E6" w:rsidRDefault="00B511E6" w:rsidP="002125F2">
      <w:r>
        <w:separator/>
      </w:r>
    </w:p>
  </w:footnote>
  <w:footnote w:type="continuationSeparator" w:id="0">
    <w:p w14:paraId="43C8C326" w14:textId="77777777" w:rsidR="00B511E6" w:rsidRDefault="00B511E6" w:rsidP="002125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EACB8" w14:textId="129A2A08" w:rsidR="00E7255C" w:rsidRPr="003A208E" w:rsidRDefault="00503CFF" w:rsidP="00116174">
    <w:pPr>
      <w:rPr>
        <w:i/>
        <w:color w:val="000080"/>
      </w:rPr>
    </w:pPr>
    <w:r w:rsidRPr="003A208E">
      <w:rPr>
        <w:rFonts w:ascii="Book Antiqua" w:hAnsi="Book Antiqua"/>
        <w:i/>
        <w:noProof/>
      </w:rPr>
      <mc:AlternateContent>
        <mc:Choice Requires="wpg">
          <w:drawing>
            <wp:anchor distT="0" distB="0" distL="114300" distR="114300" simplePos="0" relativeHeight="251659264" behindDoc="0" locked="0" layoutInCell="1" allowOverlap="1" wp14:anchorId="62BAA27D" wp14:editId="72AD2FF8">
              <wp:simplePos x="0" y="0"/>
              <wp:positionH relativeFrom="page">
                <wp:posOffset>900430</wp:posOffset>
              </wp:positionH>
              <wp:positionV relativeFrom="page">
                <wp:posOffset>240030</wp:posOffset>
              </wp:positionV>
              <wp:extent cx="5885815" cy="969645"/>
              <wp:effectExtent l="0" t="0" r="635" b="1905"/>
              <wp:wrapSquare wrapText="bothSides"/>
              <wp:docPr id="26576" name="Group 26576"/>
              <wp:cNvGraphicFramePr/>
              <a:graphic xmlns:a="http://schemas.openxmlformats.org/drawingml/2006/main">
                <a:graphicData uri="http://schemas.microsoft.com/office/word/2010/wordprocessingGroup">
                  <wpg:wgp>
                    <wpg:cNvGrpSpPr/>
                    <wpg:grpSpPr>
                      <a:xfrm>
                        <a:off x="0" y="0"/>
                        <a:ext cx="5885815" cy="969645"/>
                        <a:chOff x="0" y="0"/>
                        <a:chExt cx="5885815" cy="969645"/>
                      </a:xfrm>
                    </wpg:grpSpPr>
                    <pic:pic xmlns:pic="http://schemas.openxmlformats.org/drawingml/2006/picture">
                      <pic:nvPicPr>
                        <pic:cNvPr id="7" name="Picture 7"/>
                        <pic:cNvPicPr/>
                      </pic:nvPicPr>
                      <pic:blipFill>
                        <a:blip r:embed="rId1"/>
                        <a:stretch>
                          <a:fillRect/>
                        </a:stretch>
                      </pic:blipFill>
                      <pic:spPr>
                        <a:xfrm>
                          <a:off x="0" y="0"/>
                          <a:ext cx="5885815" cy="485140"/>
                        </a:xfrm>
                        <a:prstGeom prst="rect">
                          <a:avLst/>
                        </a:prstGeom>
                      </pic:spPr>
                    </pic:pic>
                    <pic:pic xmlns:pic="http://schemas.openxmlformats.org/drawingml/2006/picture">
                      <pic:nvPicPr>
                        <pic:cNvPr id="9" name="Picture 9"/>
                        <pic:cNvPicPr/>
                      </pic:nvPicPr>
                      <pic:blipFill>
                        <a:blip r:embed="rId2"/>
                        <a:stretch>
                          <a:fillRect/>
                        </a:stretch>
                      </pic:blipFill>
                      <pic:spPr>
                        <a:xfrm>
                          <a:off x="0" y="485140"/>
                          <a:ext cx="5885815" cy="484505"/>
                        </a:xfrm>
                        <a:prstGeom prst="rect">
                          <a:avLst/>
                        </a:prstGeom>
                      </pic:spPr>
                    </pic:pic>
                  </wpg:wgp>
                </a:graphicData>
              </a:graphic>
            </wp:anchor>
          </w:drawing>
        </mc:Choice>
        <mc:Fallback>
          <w:pict>
            <v:group w14:anchorId="1761A55F" id="Group 26576" o:spid="_x0000_s1026" style="position:absolute;margin-left:70.9pt;margin-top:18.9pt;width:463.45pt;height:76.35pt;z-index:251659264;mso-position-horizontal-relative:page;mso-position-vertical-relative:page" coordsize="58858,969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VO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B83/wDBRj/kyr4p/wDYPi/9KYa7j9k//k1n4Of9ibo//pFDXD/8FGP+TKvin/2D4v8A&#10;0phruP2T/wDk1n4Of9ibo/8A6RQ0AesUUUUAFFFFABRRRQAUUUUAFFFFABRRRQAUUUUAFFFFABRR&#10;RQAUUUUAFFFFABRRRQAUUUUAFFFFABRRRQAUUUUAFFFFABRRRQAUUUUAFFFFABRRRQAUUUUAFFFF&#10;ABXwv/wTt/5Lv+15/wBlBuf/AEqvK+6K+F/+Cdv/ACXf9rz/ALKDc/8ApVeUAfd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&#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width:58858;height:48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">
                <v:imagedata r:id="rId3" o:title=""/>
              </v:shape>
              <v:shape id="Picture 9" o:spid="_x0000_s1028" type="#_x0000_t75" style="position:absolute;top:4851;width:58858;height:48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">
                <v:imagedata r:id="rId4" o:title=""/>
              </v:shape>
              <w10:wrap type="square" anchorx="page" anchory="page"/>
            </v:group>
          </w:pict>
        </mc:Fallback>
      </mc:AlternateContent>
    </w:r>
  </w:p>
  <w:p w14:paraId="63E4F784" w14:textId="77777777" w:rsidR="00E7255C" w:rsidRDefault="00E7255C">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46AA4338"/>
    <w:lvl w:ilvl="0">
      <w:start w:val="1"/>
      <w:numFmt w:val="upperRoman"/>
      <w:suff w:val="nothing"/>
      <w:lvlText w:val="%1. "/>
      <w:lvlJc w:val="left"/>
      <w:pPr>
        <w:tabs>
          <w:tab w:val="num" w:pos="0"/>
        </w:tabs>
        <w:ind w:left="0" w:firstLine="0"/>
      </w:pPr>
    </w:lvl>
    <w:lvl w:ilvl="1">
      <w:start w:val="1"/>
      <w:numFmt w:val="decimal"/>
      <w:lvlText w:val="%2."/>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5"/>
    <w:multiLevelType w:val="multilevel"/>
    <w:tmpl w:val="00000005"/>
    <w:lvl w:ilvl="0">
      <w:start w:val="1"/>
      <w:numFmt w:val="decimal"/>
      <w:lvlText w:val="%1."/>
      <w:lvlJc w:val="left"/>
      <w:pPr>
        <w:tabs>
          <w:tab w:val="num" w:pos="397"/>
        </w:tabs>
        <w:ind w:left="397" w:hanging="397"/>
      </w:pPr>
    </w:lvl>
    <w:lvl w:ilvl="1">
      <w:start w:val="1"/>
      <w:numFmt w:val="decimal"/>
      <w:lvlText w:val="%2."/>
      <w:lvlJc w:val="left"/>
      <w:pPr>
        <w:tabs>
          <w:tab w:val="num" w:pos="681"/>
        </w:tabs>
        <w:ind w:left="681" w:hanging="397"/>
      </w:pPr>
    </w:lvl>
    <w:lvl w:ilvl="2">
      <w:start w:val="1"/>
      <w:numFmt w:val="decimal"/>
      <w:lvlText w:val="%3."/>
      <w:lvlJc w:val="left"/>
      <w:pPr>
        <w:tabs>
          <w:tab w:val="num" w:pos="964"/>
        </w:tabs>
        <w:ind w:left="964" w:hanging="397"/>
      </w:pPr>
    </w:lvl>
    <w:lvl w:ilvl="3">
      <w:start w:val="1"/>
      <w:numFmt w:val="decimal"/>
      <w:lvlText w:val="%4."/>
      <w:lvlJc w:val="left"/>
      <w:pPr>
        <w:tabs>
          <w:tab w:val="num" w:pos="1248"/>
        </w:tabs>
        <w:ind w:left="1248" w:hanging="397"/>
      </w:pPr>
    </w:lvl>
    <w:lvl w:ilvl="4">
      <w:start w:val="1"/>
      <w:numFmt w:val="decimal"/>
      <w:lvlText w:val="%5."/>
      <w:lvlJc w:val="left"/>
      <w:pPr>
        <w:tabs>
          <w:tab w:val="num" w:pos="1531"/>
        </w:tabs>
        <w:ind w:left="1531" w:hanging="397"/>
      </w:pPr>
    </w:lvl>
    <w:lvl w:ilvl="5">
      <w:start w:val="1"/>
      <w:numFmt w:val="decimal"/>
      <w:lvlText w:val="%6."/>
      <w:lvlJc w:val="left"/>
      <w:pPr>
        <w:tabs>
          <w:tab w:val="num" w:pos="1815"/>
        </w:tabs>
        <w:ind w:left="1815" w:hanging="397"/>
      </w:pPr>
    </w:lvl>
    <w:lvl w:ilvl="6">
      <w:start w:val="1"/>
      <w:numFmt w:val="decimal"/>
      <w:lvlText w:val="%7."/>
      <w:lvlJc w:val="left"/>
      <w:pPr>
        <w:tabs>
          <w:tab w:val="num" w:pos="2098"/>
        </w:tabs>
        <w:ind w:left="2098" w:hanging="397"/>
      </w:pPr>
    </w:lvl>
    <w:lvl w:ilvl="7">
      <w:start w:val="1"/>
      <w:numFmt w:val="decimal"/>
      <w:lvlText w:val="%8."/>
      <w:lvlJc w:val="left"/>
      <w:pPr>
        <w:tabs>
          <w:tab w:val="num" w:pos="2382"/>
        </w:tabs>
        <w:ind w:left="2382" w:hanging="397"/>
      </w:pPr>
    </w:lvl>
    <w:lvl w:ilvl="8">
      <w:start w:val="1"/>
      <w:numFmt w:val="decimal"/>
      <w:lvlText w:val="%9."/>
      <w:lvlJc w:val="left"/>
      <w:pPr>
        <w:tabs>
          <w:tab w:val="num" w:pos="2665"/>
        </w:tabs>
        <w:ind w:left="2665" w:hanging="397"/>
      </w:pPr>
    </w:lvl>
  </w:abstractNum>
  <w:abstractNum w:abstractNumId="2" w15:restartNumberingAfterBreak="0">
    <w:nsid w:val="00000006"/>
    <w:multiLevelType w:val="multilevel"/>
    <w:tmpl w:val="00000006"/>
    <w:lvl w:ilvl="0">
      <w:start w:val="1"/>
      <w:numFmt w:val="decimal"/>
      <w:lvlText w:val="%1."/>
      <w:lvlJc w:val="left"/>
      <w:pPr>
        <w:tabs>
          <w:tab w:val="num" w:pos="397"/>
        </w:tabs>
        <w:ind w:left="397" w:hanging="397"/>
      </w:pPr>
    </w:lvl>
    <w:lvl w:ilvl="1">
      <w:start w:val="1"/>
      <w:numFmt w:val="decimal"/>
      <w:lvlText w:val="%2."/>
      <w:lvlJc w:val="left"/>
      <w:pPr>
        <w:tabs>
          <w:tab w:val="num" w:pos="681"/>
        </w:tabs>
        <w:ind w:left="681" w:hanging="397"/>
      </w:pPr>
    </w:lvl>
    <w:lvl w:ilvl="2">
      <w:start w:val="1"/>
      <w:numFmt w:val="decimal"/>
      <w:lvlText w:val="%3."/>
      <w:lvlJc w:val="left"/>
      <w:pPr>
        <w:tabs>
          <w:tab w:val="num" w:pos="964"/>
        </w:tabs>
        <w:ind w:left="964" w:hanging="397"/>
      </w:pPr>
    </w:lvl>
    <w:lvl w:ilvl="3">
      <w:start w:val="1"/>
      <w:numFmt w:val="decimal"/>
      <w:lvlText w:val="%4."/>
      <w:lvlJc w:val="left"/>
      <w:pPr>
        <w:tabs>
          <w:tab w:val="num" w:pos="1248"/>
        </w:tabs>
        <w:ind w:left="1248" w:hanging="397"/>
      </w:pPr>
    </w:lvl>
    <w:lvl w:ilvl="4">
      <w:start w:val="1"/>
      <w:numFmt w:val="decimal"/>
      <w:lvlText w:val="%5."/>
      <w:lvlJc w:val="left"/>
      <w:pPr>
        <w:tabs>
          <w:tab w:val="num" w:pos="1531"/>
        </w:tabs>
        <w:ind w:left="1531" w:hanging="397"/>
      </w:pPr>
    </w:lvl>
    <w:lvl w:ilvl="5">
      <w:start w:val="1"/>
      <w:numFmt w:val="decimal"/>
      <w:lvlText w:val="%6."/>
      <w:lvlJc w:val="left"/>
      <w:pPr>
        <w:tabs>
          <w:tab w:val="num" w:pos="1815"/>
        </w:tabs>
        <w:ind w:left="1815" w:hanging="397"/>
      </w:pPr>
    </w:lvl>
    <w:lvl w:ilvl="6">
      <w:start w:val="1"/>
      <w:numFmt w:val="decimal"/>
      <w:lvlText w:val="%7."/>
      <w:lvlJc w:val="left"/>
      <w:pPr>
        <w:tabs>
          <w:tab w:val="num" w:pos="2098"/>
        </w:tabs>
        <w:ind w:left="2098" w:hanging="397"/>
      </w:pPr>
    </w:lvl>
    <w:lvl w:ilvl="7">
      <w:start w:val="1"/>
      <w:numFmt w:val="decimal"/>
      <w:lvlText w:val="%8."/>
      <w:lvlJc w:val="left"/>
      <w:pPr>
        <w:tabs>
          <w:tab w:val="num" w:pos="2382"/>
        </w:tabs>
        <w:ind w:left="2382" w:hanging="397"/>
      </w:pPr>
    </w:lvl>
    <w:lvl w:ilvl="8">
      <w:start w:val="1"/>
      <w:numFmt w:val="decimal"/>
      <w:lvlText w:val="%9."/>
      <w:lvlJc w:val="left"/>
      <w:pPr>
        <w:tabs>
          <w:tab w:val="num" w:pos="2665"/>
        </w:tabs>
        <w:ind w:left="2665" w:hanging="397"/>
      </w:pPr>
    </w:lvl>
  </w:abstractNum>
  <w:abstractNum w:abstractNumId="3" w15:restartNumberingAfterBreak="0">
    <w:nsid w:val="00000008"/>
    <w:multiLevelType w:val="multilevel"/>
    <w:tmpl w:val="00000008"/>
    <w:lvl w:ilvl="0">
      <w:start w:val="1"/>
      <w:numFmt w:val="decimal"/>
      <w:pStyle w:val="slovn1"/>
      <w:lvlText w:val="%1."/>
      <w:lvlJc w:val="left"/>
      <w:pPr>
        <w:tabs>
          <w:tab w:val="num" w:pos="397"/>
        </w:tabs>
        <w:ind w:left="397" w:hanging="397"/>
      </w:pPr>
    </w:lvl>
    <w:lvl w:ilvl="1">
      <w:start w:val="1"/>
      <w:numFmt w:val="decimal"/>
      <w:lvlText w:val="%2."/>
      <w:lvlJc w:val="left"/>
      <w:pPr>
        <w:tabs>
          <w:tab w:val="num" w:pos="681"/>
        </w:tabs>
        <w:ind w:left="681" w:hanging="397"/>
      </w:pPr>
    </w:lvl>
    <w:lvl w:ilvl="2">
      <w:start w:val="1"/>
      <w:numFmt w:val="decimal"/>
      <w:lvlText w:val="%3."/>
      <w:lvlJc w:val="left"/>
      <w:pPr>
        <w:tabs>
          <w:tab w:val="num" w:pos="964"/>
        </w:tabs>
        <w:ind w:left="964" w:hanging="397"/>
      </w:pPr>
    </w:lvl>
    <w:lvl w:ilvl="3">
      <w:start w:val="1"/>
      <w:numFmt w:val="decimal"/>
      <w:lvlText w:val="%4."/>
      <w:lvlJc w:val="left"/>
      <w:pPr>
        <w:tabs>
          <w:tab w:val="num" w:pos="1248"/>
        </w:tabs>
        <w:ind w:left="1248" w:hanging="397"/>
      </w:pPr>
    </w:lvl>
    <w:lvl w:ilvl="4">
      <w:start w:val="1"/>
      <w:numFmt w:val="decimal"/>
      <w:lvlText w:val="%5."/>
      <w:lvlJc w:val="left"/>
      <w:pPr>
        <w:tabs>
          <w:tab w:val="num" w:pos="1531"/>
        </w:tabs>
        <w:ind w:left="1531" w:hanging="397"/>
      </w:pPr>
    </w:lvl>
    <w:lvl w:ilvl="5">
      <w:start w:val="1"/>
      <w:numFmt w:val="decimal"/>
      <w:lvlText w:val="%6."/>
      <w:lvlJc w:val="left"/>
      <w:pPr>
        <w:tabs>
          <w:tab w:val="num" w:pos="1815"/>
        </w:tabs>
        <w:ind w:left="1815" w:hanging="397"/>
      </w:pPr>
    </w:lvl>
    <w:lvl w:ilvl="6">
      <w:start w:val="1"/>
      <w:numFmt w:val="decimal"/>
      <w:lvlText w:val="%7."/>
      <w:lvlJc w:val="left"/>
      <w:pPr>
        <w:tabs>
          <w:tab w:val="num" w:pos="2098"/>
        </w:tabs>
        <w:ind w:left="2098" w:hanging="397"/>
      </w:pPr>
    </w:lvl>
    <w:lvl w:ilvl="7">
      <w:start w:val="1"/>
      <w:numFmt w:val="decimal"/>
      <w:lvlText w:val="%8."/>
      <w:lvlJc w:val="left"/>
      <w:pPr>
        <w:tabs>
          <w:tab w:val="num" w:pos="2382"/>
        </w:tabs>
        <w:ind w:left="2382" w:hanging="397"/>
      </w:pPr>
    </w:lvl>
    <w:lvl w:ilvl="8">
      <w:start w:val="1"/>
      <w:numFmt w:val="decimal"/>
      <w:lvlText w:val="%9."/>
      <w:lvlJc w:val="left"/>
      <w:pPr>
        <w:tabs>
          <w:tab w:val="num" w:pos="2665"/>
        </w:tabs>
        <w:ind w:left="2665" w:hanging="397"/>
      </w:pPr>
    </w:lvl>
  </w:abstractNum>
  <w:abstractNum w:abstractNumId="4" w15:restartNumberingAfterBreak="0">
    <w:nsid w:val="06AB79F8"/>
    <w:multiLevelType w:val="hybridMultilevel"/>
    <w:tmpl w:val="0FF81F2C"/>
    <w:lvl w:ilvl="0" w:tplc="6AF6BE88">
      <w:start w:val="1"/>
      <w:numFmt w:val="decimal"/>
      <w:lvlText w:val="%1."/>
      <w:lvlJc w:val="left"/>
      <w:pPr>
        <w:ind w:left="786" w:hanging="360"/>
      </w:pPr>
      <w:rPr>
        <w:strike w:val="0"/>
      </w:rPr>
    </w:lvl>
    <w:lvl w:ilvl="1" w:tplc="1C68225C">
      <w:start w:val="1"/>
      <w:numFmt w:val="decimal"/>
      <w:lvlText w:val="%2."/>
      <w:lvlJc w:val="left"/>
      <w:pPr>
        <w:ind w:left="1440" w:hanging="360"/>
      </w:pPr>
      <w:rPr>
        <w:rFonts w:ascii="Calibri" w:hAnsi="Calibri" w:hint="default"/>
        <w:sz w:val="24"/>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8DC14BC"/>
    <w:multiLevelType w:val="hybridMultilevel"/>
    <w:tmpl w:val="3378CDE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0E644B53"/>
    <w:multiLevelType w:val="hybridMultilevel"/>
    <w:tmpl w:val="1D14D8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46A2DE0"/>
    <w:multiLevelType w:val="hybridMultilevel"/>
    <w:tmpl w:val="357C52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1CF17ED"/>
    <w:multiLevelType w:val="hybridMultilevel"/>
    <w:tmpl w:val="4B149778"/>
    <w:lvl w:ilvl="0" w:tplc="04050017">
      <w:start w:val="1"/>
      <w:numFmt w:val="lowerLetter"/>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50F2AB0A">
      <w:numFmt w:val="bullet"/>
      <w:lvlText w:val="·"/>
      <w:lvlJc w:val="left"/>
      <w:pPr>
        <w:ind w:left="2340" w:hanging="360"/>
      </w:pPr>
      <w:rPr>
        <w:rFonts w:ascii="Tahoma" w:eastAsia="Times New Roman" w:hAnsi="Tahoma" w:cs="Tahoma"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62C6FCD"/>
    <w:multiLevelType w:val="multilevel"/>
    <w:tmpl w:val="AB9C2DBC"/>
    <w:lvl w:ilvl="0">
      <w:start w:val="1"/>
      <w:numFmt w:val="decimal"/>
      <w:pStyle w:val="RLlnekzadvacdokumentace"/>
      <w:lvlText w:val="%1."/>
      <w:lvlJc w:val="left"/>
      <w:pPr>
        <w:tabs>
          <w:tab w:val="num" w:pos="737"/>
        </w:tabs>
        <w:ind w:left="737" w:hanging="737"/>
      </w:pPr>
      <w:rPr>
        <w:rFonts w:ascii="Arial" w:hAnsi="Arial" w:cs="Arial" w:hint="default"/>
        <w:b/>
        <w:bCs w:val="0"/>
        <w:i w:val="0"/>
        <w:iCs w:val="0"/>
        <w:caps w:val="0"/>
        <w:smallCaps w:val="0"/>
        <w:strike w:val="0"/>
        <w:dstrike w:val="0"/>
        <w:vanish w:val="0"/>
        <w:color w:val="000000"/>
        <w:spacing w:val="0"/>
        <w:w w:val="1"/>
        <w:kern w:val="0"/>
        <w:position w:val="0"/>
        <w:sz w:val="2"/>
        <w:szCs w:val="2"/>
        <w:u w:val="none"/>
        <w:effect w:val="none"/>
        <w:vertAlign w:val="baseline"/>
      </w:rPr>
    </w:lvl>
    <w:lvl w:ilvl="1">
      <w:start w:val="1"/>
      <w:numFmt w:val="decimal"/>
      <w:pStyle w:val="RLTextlnkuslovan"/>
      <w:lvlText w:val="%1.%2"/>
      <w:lvlJc w:val="left"/>
      <w:pPr>
        <w:tabs>
          <w:tab w:val="num" w:pos="1474"/>
        </w:tabs>
        <w:ind w:left="1474" w:hanging="737"/>
      </w:pPr>
      <w:rPr>
        <w:rFonts w:ascii="Arial" w:hAnsi="Arial" w:cs="Arial" w:hint="default"/>
        <w:b/>
        <w:bCs w:val="0"/>
        <w:i w:val="0"/>
        <w:iCs w:val="0"/>
        <w:caps w:val="0"/>
        <w:smallCaps w:val="0"/>
        <w:strike w:val="0"/>
        <w:dstrike w:val="0"/>
        <w:vanish w:val="0"/>
        <w:color w:val="000000"/>
        <w:spacing w:val="0"/>
        <w:w w:val="1"/>
        <w:kern w:val="0"/>
        <w:position w:val="0"/>
        <w:sz w:val="2"/>
        <w:szCs w:val="2"/>
        <w:u w:val="none"/>
        <w:effect w:val="none"/>
        <w:vertAlign w:val="baseline"/>
      </w:rPr>
    </w:lvl>
    <w:lvl w:ilvl="2">
      <w:start w:val="1"/>
      <w:numFmt w:val="decimal"/>
      <w:lvlText w:val="%1.%2.%3"/>
      <w:lvlJc w:val="left"/>
      <w:pPr>
        <w:tabs>
          <w:tab w:val="num" w:pos="2211"/>
        </w:tabs>
        <w:ind w:left="2211" w:hanging="737"/>
      </w:pPr>
      <w:rPr>
        <w:rFonts w:ascii="Arial" w:hAnsi="Arial" w:cs="Arial" w:hint="default"/>
        <w:b/>
      </w:rPr>
    </w:lvl>
    <w:lvl w:ilvl="3">
      <w:start w:val="1"/>
      <w:numFmt w:val="decimal"/>
      <w:lvlText w:val="%1.%2.%3.%4"/>
      <w:lvlJc w:val="left"/>
      <w:pPr>
        <w:tabs>
          <w:tab w:val="num" w:pos="3062"/>
        </w:tabs>
        <w:ind w:left="3062" w:hanging="851"/>
      </w:pPr>
      <w:rPr>
        <w:rFonts w:cs="Times New Roman"/>
      </w:rPr>
    </w:lvl>
    <w:lvl w:ilvl="4">
      <w:start w:val="1"/>
      <w:numFmt w:val="decimal"/>
      <w:lvlText w:val="%1.%2.%3.%4.%5"/>
      <w:lvlJc w:val="left"/>
      <w:pPr>
        <w:tabs>
          <w:tab w:val="num" w:pos="3257"/>
        </w:tabs>
        <w:ind w:left="3257"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0" w15:restartNumberingAfterBreak="0">
    <w:nsid w:val="36CE2925"/>
    <w:multiLevelType w:val="hybridMultilevel"/>
    <w:tmpl w:val="3E2C99D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1076960"/>
    <w:multiLevelType w:val="hybridMultilevel"/>
    <w:tmpl w:val="7C44B16C"/>
    <w:lvl w:ilvl="0" w:tplc="6FBCFB26">
      <w:start w:val="1"/>
      <w:numFmt w:val="decimal"/>
      <w:lvlText w:val="%1."/>
      <w:lvlJc w:val="left"/>
      <w:pPr>
        <w:tabs>
          <w:tab w:val="num" w:pos="567"/>
        </w:tabs>
        <w:ind w:left="624" w:hanging="284"/>
      </w:pPr>
      <w:rPr>
        <w:rFonts w:cs="Times New Roman" w:hint="default"/>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2" w15:restartNumberingAfterBreak="0">
    <w:nsid w:val="42446FF2"/>
    <w:multiLevelType w:val="multilevel"/>
    <w:tmpl w:val="E3B42DBE"/>
    <w:lvl w:ilvl="0">
      <w:start w:val="7"/>
      <w:numFmt w:val="decimal"/>
      <w:lvlText w:val="%1."/>
      <w:lvlJc w:val="left"/>
      <w:pPr>
        <w:ind w:left="450" w:hanging="45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13" w15:restartNumberingAfterBreak="0">
    <w:nsid w:val="4562133D"/>
    <w:multiLevelType w:val="hybridMultilevel"/>
    <w:tmpl w:val="110EBE34"/>
    <w:lvl w:ilvl="0" w:tplc="C484A460">
      <w:start w:val="1"/>
      <w:numFmt w:val="decimal"/>
      <w:lvlText w:val="%1."/>
      <w:lvlJc w:val="left"/>
      <w:pPr>
        <w:ind w:left="720" w:hanging="360"/>
      </w:pPr>
      <w:rPr>
        <w:rFonts w:ascii="Calibri" w:hAnsi="Calibri" w:hint="default"/>
      </w:rPr>
    </w:lvl>
    <w:lvl w:ilvl="1" w:tplc="30A47326">
      <w:start w:val="1"/>
      <w:numFmt w:val="lowerLetter"/>
      <w:lvlText w:val="%2)"/>
      <w:lvlJc w:val="left"/>
      <w:pPr>
        <w:ind w:left="1440" w:hanging="360"/>
      </w:pPr>
      <w:rPr>
        <w:rFonts w:hint="default"/>
        <w:b w:val="0"/>
        <w:sz w:val="24"/>
        <w:szCs w:val="24"/>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83977F1"/>
    <w:multiLevelType w:val="multilevel"/>
    <w:tmpl w:val="753AA334"/>
    <w:lvl w:ilvl="0">
      <w:start w:val="4"/>
      <w:numFmt w:val="decimal"/>
      <w:lvlText w:val="%1."/>
      <w:lvlJc w:val="left"/>
      <w:pPr>
        <w:ind w:left="585" w:hanging="585"/>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DB4375D"/>
    <w:multiLevelType w:val="multilevel"/>
    <w:tmpl w:val="52F03AA4"/>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6" w15:restartNumberingAfterBreak="0">
    <w:nsid w:val="4DFF62B4"/>
    <w:multiLevelType w:val="multilevel"/>
    <w:tmpl w:val="DF6E28AA"/>
    <w:lvl w:ilvl="0">
      <w:start w:val="11"/>
      <w:numFmt w:val="decimal"/>
      <w:lvlText w:val="%1."/>
      <w:lvlJc w:val="left"/>
      <w:pPr>
        <w:ind w:left="600" w:hanging="600"/>
      </w:pPr>
      <w:rPr>
        <w:rFonts w:hint="default"/>
        <w:b/>
      </w:rPr>
    </w:lvl>
    <w:lvl w:ilvl="1">
      <w:start w:val="1"/>
      <w:numFmt w:val="decimal"/>
      <w:lvlText w:val="%1.%2."/>
      <w:lvlJc w:val="left"/>
      <w:pPr>
        <w:ind w:left="4831" w:hanging="720"/>
      </w:pPr>
      <w:rPr>
        <w:rFonts w:hint="default"/>
        <w:b/>
      </w:rPr>
    </w:lvl>
    <w:lvl w:ilvl="2">
      <w:start w:val="1"/>
      <w:numFmt w:val="decimal"/>
      <w:lvlText w:val="%1.%2.%3."/>
      <w:lvlJc w:val="left"/>
      <w:pPr>
        <w:ind w:left="8942" w:hanging="720"/>
      </w:pPr>
      <w:rPr>
        <w:rFonts w:hint="default"/>
        <w:b/>
      </w:rPr>
    </w:lvl>
    <w:lvl w:ilvl="3">
      <w:start w:val="1"/>
      <w:numFmt w:val="decimal"/>
      <w:lvlText w:val="%1.%2.%3.%4."/>
      <w:lvlJc w:val="left"/>
      <w:pPr>
        <w:ind w:left="13413" w:hanging="1080"/>
      </w:pPr>
      <w:rPr>
        <w:rFonts w:hint="default"/>
        <w:b/>
      </w:rPr>
    </w:lvl>
    <w:lvl w:ilvl="4">
      <w:start w:val="1"/>
      <w:numFmt w:val="decimal"/>
      <w:lvlText w:val="%1.%2.%3.%4.%5."/>
      <w:lvlJc w:val="left"/>
      <w:pPr>
        <w:ind w:left="17884" w:hanging="1440"/>
      </w:pPr>
      <w:rPr>
        <w:rFonts w:hint="default"/>
        <w:b/>
      </w:rPr>
    </w:lvl>
    <w:lvl w:ilvl="5">
      <w:start w:val="1"/>
      <w:numFmt w:val="decimal"/>
      <w:lvlText w:val="%1.%2.%3.%4.%5.%6."/>
      <w:lvlJc w:val="left"/>
      <w:pPr>
        <w:ind w:left="21995" w:hanging="1440"/>
      </w:pPr>
      <w:rPr>
        <w:rFonts w:hint="default"/>
        <w:b/>
      </w:rPr>
    </w:lvl>
    <w:lvl w:ilvl="6">
      <w:start w:val="1"/>
      <w:numFmt w:val="decimal"/>
      <w:lvlText w:val="%1.%2.%3.%4.%5.%6.%7."/>
      <w:lvlJc w:val="left"/>
      <w:pPr>
        <w:ind w:left="26466" w:hanging="1800"/>
      </w:pPr>
      <w:rPr>
        <w:rFonts w:hint="default"/>
        <w:b/>
      </w:rPr>
    </w:lvl>
    <w:lvl w:ilvl="7">
      <w:start w:val="1"/>
      <w:numFmt w:val="decimal"/>
      <w:lvlText w:val="%1.%2.%3.%4.%5.%6.%7.%8."/>
      <w:lvlJc w:val="left"/>
      <w:pPr>
        <w:ind w:left="30937" w:hanging="2160"/>
      </w:pPr>
      <w:rPr>
        <w:rFonts w:hint="default"/>
        <w:b/>
      </w:rPr>
    </w:lvl>
    <w:lvl w:ilvl="8">
      <w:start w:val="1"/>
      <w:numFmt w:val="decimal"/>
      <w:lvlText w:val="%1.%2.%3.%4.%5.%6.%7.%8.%9."/>
      <w:lvlJc w:val="left"/>
      <w:pPr>
        <w:ind w:left="-30488" w:hanging="2160"/>
      </w:pPr>
      <w:rPr>
        <w:rFonts w:hint="default"/>
        <w:b/>
      </w:rPr>
    </w:lvl>
  </w:abstractNum>
  <w:abstractNum w:abstractNumId="17" w15:restartNumberingAfterBreak="0">
    <w:nsid w:val="59211627"/>
    <w:multiLevelType w:val="hybridMultilevel"/>
    <w:tmpl w:val="FAA053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AB113F3"/>
    <w:multiLevelType w:val="multilevel"/>
    <w:tmpl w:val="3F02A5A6"/>
    <w:lvl w:ilvl="0">
      <w:start w:val="1"/>
      <w:numFmt w:val="decimal"/>
      <w:pStyle w:val="Seznamploh"/>
      <w:lvlText w:val="Příloha %1"/>
      <w:lvlJc w:val="left"/>
      <w:pPr>
        <w:tabs>
          <w:tab w:val="num" w:pos="3799"/>
        </w:tabs>
        <w:ind w:left="3799" w:hanging="1106"/>
      </w:pPr>
      <w:rPr>
        <w:rFonts w:ascii="Calibri" w:hAnsi="Calibri" w:hint="default"/>
        <w:b/>
        <w:i w:val="0"/>
        <w:sz w:val="22"/>
        <w:u w:val="none"/>
      </w:rPr>
    </w:lvl>
    <w:lvl w:ilvl="1">
      <w:start w:val="1"/>
      <w:numFmt w:val="decimal"/>
      <w:pStyle w:val="SeznamPloh2"/>
      <w:lvlText w:val="Příloha %1.%2"/>
      <w:lvlJc w:val="left"/>
      <w:pPr>
        <w:tabs>
          <w:tab w:val="num" w:pos="4362"/>
        </w:tabs>
        <w:ind w:left="4362" w:hanging="1105"/>
      </w:pPr>
      <w:rPr>
        <w:rFonts w:ascii="Calibri" w:hAnsi="Calibri" w:hint="default"/>
        <w:b/>
        <w:i w:val="0"/>
        <w:sz w:val="22"/>
      </w:rPr>
    </w:lvl>
    <w:lvl w:ilvl="2">
      <w:start w:val="1"/>
      <w:numFmt w:val="decimal"/>
      <w:isLgl/>
      <w:lvlText w:val="%1.%2.%3"/>
      <w:lvlJc w:val="left"/>
      <w:pPr>
        <w:tabs>
          <w:tab w:val="num" w:pos="3341"/>
        </w:tabs>
        <w:ind w:left="3341" w:hanging="709"/>
      </w:pPr>
      <w:rPr>
        <w:rFonts w:ascii="Times New Roman" w:hAnsi="Times New Roman" w:hint="default"/>
        <w:b/>
        <w:i w:val="0"/>
        <w:sz w:val="22"/>
      </w:rPr>
    </w:lvl>
    <w:lvl w:ilvl="3">
      <w:start w:val="1"/>
      <w:numFmt w:val="decimal"/>
      <w:isLgl/>
      <w:lvlText w:val="%1.%2.%3.%4"/>
      <w:lvlJc w:val="left"/>
      <w:pPr>
        <w:tabs>
          <w:tab w:val="num" w:pos="4191"/>
        </w:tabs>
        <w:ind w:left="4191" w:hanging="850"/>
      </w:pPr>
      <w:rPr>
        <w:rFonts w:ascii="Times New Roman" w:hAnsi="Times New Roman" w:hint="default"/>
        <w:b/>
        <w:i w:val="0"/>
        <w:sz w:val="22"/>
      </w:rPr>
    </w:lvl>
    <w:lvl w:ilvl="4">
      <w:start w:val="1"/>
      <w:numFmt w:val="decimal"/>
      <w:isLgl/>
      <w:lvlText w:val="%1.%2.%3.%4.%5"/>
      <w:lvlJc w:val="left"/>
      <w:pPr>
        <w:tabs>
          <w:tab w:val="num" w:pos="5183"/>
        </w:tabs>
        <w:ind w:left="5183" w:hanging="992"/>
      </w:pPr>
      <w:rPr>
        <w:rFonts w:ascii="Times New Roman" w:hAnsi="Times New Roman" w:hint="default"/>
        <w:b/>
        <w:i w:val="0"/>
        <w:sz w:val="24"/>
      </w:rPr>
    </w:lvl>
    <w:lvl w:ilvl="5">
      <w:start w:val="1"/>
      <w:numFmt w:val="decimal"/>
      <w:lvlText w:val="%1.%2.%3.%4.%5.%6"/>
      <w:lvlJc w:val="left"/>
      <w:pPr>
        <w:tabs>
          <w:tab w:val="num" w:pos="3075"/>
        </w:tabs>
        <w:ind w:left="3075" w:hanging="1152"/>
      </w:pPr>
      <w:rPr>
        <w:rFonts w:hint="default"/>
      </w:rPr>
    </w:lvl>
    <w:lvl w:ilvl="6">
      <w:start w:val="1"/>
      <w:numFmt w:val="decimal"/>
      <w:lvlText w:val="%1.%2.%3.%4.%5.%6.%7"/>
      <w:lvlJc w:val="left"/>
      <w:pPr>
        <w:tabs>
          <w:tab w:val="num" w:pos="3219"/>
        </w:tabs>
        <w:ind w:left="3219" w:hanging="1296"/>
      </w:pPr>
      <w:rPr>
        <w:rFonts w:hint="default"/>
      </w:rPr>
    </w:lvl>
    <w:lvl w:ilvl="7">
      <w:start w:val="1"/>
      <w:numFmt w:val="decimal"/>
      <w:lvlText w:val="%1.%2.%3.%4.%5.%6.%7.%8"/>
      <w:lvlJc w:val="left"/>
      <w:pPr>
        <w:tabs>
          <w:tab w:val="num" w:pos="3363"/>
        </w:tabs>
        <w:ind w:left="3363" w:hanging="1440"/>
      </w:pPr>
      <w:rPr>
        <w:rFonts w:hint="default"/>
      </w:rPr>
    </w:lvl>
    <w:lvl w:ilvl="8">
      <w:start w:val="1"/>
      <w:numFmt w:val="decimal"/>
      <w:lvlText w:val="%1.%2.%3.%4.%5.%6.%7.%8.%9"/>
      <w:lvlJc w:val="left"/>
      <w:pPr>
        <w:tabs>
          <w:tab w:val="num" w:pos="3507"/>
        </w:tabs>
        <w:ind w:left="3507" w:hanging="1584"/>
      </w:pPr>
      <w:rPr>
        <w:rFonts w:hint="default"/>
      </w:rPr>
    </w:lvl>
  </w:abstractNum>
  <w:abstractNum w:abstractNumId="19" w15:restartNumberingAfterBreak="0">
    <w:nsid w:val="63661812"/>
    <w:multiLevelType w:val="hybridMultilevel"/>
    <w:tmpl w:val="89A05246"/>
    <w:lvl w:ilvl="0" w:tplc="04050017">
      <w:start w:val="1"/>
      <w:numFmt w:val="lowerLetter"/>
      <w:lvlText w:val="%1)"/>
      <w:lvlJc w:val="left"/>
      <w:pPr>
        <w:ind w:left="720" w:hanging="360"/>
      </w:pPr>
      <w:rPr>
        <w:rFonts w:hint="default"/>
      </w:rPr>
    </w:lvl>
    <w:lvl w:ilvl="1" w:tplc="0405001B">
      <w:start w:val="1"/>
      <w:numFmt w:val="lowerRoman"/>
      <w:lvlText w:val="%2."/>
      <w:lvlJc w:val="right"/>
      <w:pPr>
        <w:ind w:left="1440" w:hanging="360"/>
      </w:pPr>
    </w:lvl>
    <w:lvl w:ilvl="2" w:tplc="BE14793E">
      <w:start w:val="8"/>
      <w:numFmt w:val="bullet"/>
      <w:lvlText w:val="-"/>
      <w:lvlJc w:val="left"/>
      <w:pPr>
        <w:ind w:left="2340" w:hanging="360"/>
      </w:pPr>
      <w:rPr>
        <w:rFonts w:ascii="Arial" w:eastAsia="SimSun" w:hAnsi="Arial" w:cs="Aria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67263B8"/>
    <w:multiLevelType w:val="hybridMultilevel"/>
    <w:tmpl w:val="87DA613C"/>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1"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22" w15:restartNumberingAfterBreak="0">
    <w:nsid w:val="72F03ACF"/>
    <w:multiLevelType w:val="hybridMultilevel"/>
    <w:tmpl w:val="E02C9854"/>
    <w:lvl w:ilvl="0" w:tplc="6AF6BE88">
      <w:start w:val="1"/>
      <w:numFmt w:val="decimal"/>
      <w:lvlText w:val="%1."/>
      <w:lvlJc w:val="left"/>
      <w:pPr>
        <w:ind w:left="786" w:hanging="360"/>
      </w:pPr>
      <w:rPr>
        <w:strike w:val="0"/>
      </w:rPr>
    </w:lvl>
    <w:lvl w:ilvl="1" w:tplc="5184AA2E">
      <w:start w:val="1"/>
      <w:numFmt w:val="decimal"/>
      <w:lvlText w:val="%2."/>
      <w:lvlJc w:val="left"/>
      <w:pPr>
        <w:ind w:left="1440" w:hanging="360"/>
      </w:pPr>
      <w:rPr>
        <w:rFonts w:ascii="Calibri" w:hAnsi="Calibr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479253B"/>
    <w:multiLevelType w:val="hybridMultilevel"/>
    <w:tmpl w:val="0610D8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4D5555E"/>
    <w:multiLevelType w:val="hybridMultilevel"/>
    <w:tmpl w:val="723E2B8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9"/>
  </w:num>
  <w:num w:numId="5">
    <w:abstractNumId w:val="18"/>
  </w:num>
  <w:num w:numId="6">
    <w:abstractNumId w:val="8"/>
  </w:num>
  <w:num w:numId="7">
    <w:abstractNumId w:val="17"/>
  </w:num>
  <w:num w:numId="8">
    <w:abstractNumId w:val="12"/>
  </w:num>
  <w:num w:numId="9">
    <w:abstractNumId w:val="16"/>
  </w:num>
  <w:num w:numId="10">
    <w:abstractNumId w:val="15"/>
  </w:num>
  <w:num w:numId="11">
    <w:abstractNumId w:val="14"/>
  </w:num>
  <w:num w:numId="12">
    <w:abstractNumId w:val="3"/>
  </w:num>
  <w:num w:numId="13">
    <w:abstractNumId w:val="20"/>
  </w:num>
  <w:num w:numId="14">
    <w:abstractNumId w:val="24"/>
  </w:num>
  <w:num w:numId="15">
    <w:abstractNumId w:val="0"/>
  </w:num>
  <w:num w:numId="16">
    <w:abstractNumId w:val="1"/>
  </w:num>
  <w:num w:numId="17">
    <w:abstractNumId w:val="2"/>
  </w:num>
  <w:num w:numId="18">
    <w:abstractNumId w:val="5"/>
  </w:num>
  <w:num w:numId="19">
    <w:abstractNumId w:val="23"/>
  </w:num>
  <w:num w:numId="20">
    <w:abstractNumId w:val="10"/>
  </w:num>
  <w:num w:numId="21">
    <w:abstractNumId w:val="4"/>
  </w:num>
  <w:num w:numId="22">
    <w:abstractNumId w:val="7"/>
  </w:num>
  <w:num w:numId="23">
    <w:abstractNumId w:val="22"/>
  </w:num>
  <w:num w:numId="24">
    <w:abstractNumId w:val="6"/>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5F2"/>
    <w:rsid w:val="00007EF8"/>
    <w:rsid w:val="00014F5C"/>
    <w:rsid w:val="00031554"/>
    <w:rsid w:val="00056D74"/>
    <w:rsid w:val="00071421"/>
    <w:rsid w:val="00086EBE"/>
    <w:rsid w:val="00090B2F"/>
    <w:rsid w:val="000A1D9C"/>
    <w:rsid w:val="000A2A80"/>
    <w:rsid w:val="000A3160"/>
    <w:rsid w:val="000A5040"/>
    <w:rsid w:val="000D707D"/>
    <w:rsid w:val="000E4DCB"/>
    <w:rsid w:val="001027A3"/>
    <w:rsid w:val="00112F90"/>
    <w:rsid w:val="00116174"/>
    <w:rsid w:val="001340CF"/>
    <w:rsid w:val="00135430"/>
    <w:rsid w:val="0015239C"/>
    <w:rsid w:val="00193C68"/>
    <w:rsid w:val="001B2C7D"/>
    <w:rsid w:val="001F34BA"/>
    <w:rsid w:val="002125F2"/>
    <w:rsid w:val="00216501"/>
    <w:rsid w:val="0026043E"/>
    <w:rsid w:val="002A3F09"/>
    <w:rsid w:val="002B0D19"/>
    <w:rsid w:val="002D39C9"/>
    <w:rsid w:val="002E342D"/>
    <w:rsid w:val="002E78F9"/>
    <w:rsid w:val="002F6FF2"/>
    <w:rsid w:val="003146DD"/>
    <w:rsid w:val="0033740F"/>
    <w:rsid w:val="003407D7"/>
    <w:rsid w:val="00352511"/>
    <w:rsid w:val="003601BE"/>
    <w:rsid w:val="003646C3"/>
    <w:rsid w:val="00364ECC"/>
    <w:rsid w:val="00366F8A"/>
    <w:rsid w:val="003A208E"/>
    <w:rsid w:val="003C2553"/>
    <w:rsid w:val="003C3840"/>
    <w:rsid w:val="003C7FF6"/>
    <w:rsid w:val="00401A73"/>
    <w:rsid w:val="00410B04"/>
    <w:rsid w:val="0041335B"/>
    <w:rsid w:val="004229A5"/>
    <w:rsid w:val="00422CB1"/>
    <w:rsid w:val="004237A1"/>
    <w:rsid w:val="004341A4"/>
    <w:rsid w:val="00443E36"/>
    <w:rsid w:val="004771F0"/>
    <w:rsid w:val="00487736"/>
    <w:rsid w:val="004A47C6"/>
    <w:rsid w:val="004C4753"/>
    <w:rsid w:val="004D04C5"/>
    <w:rsid w:val="004D0A4F"/>
    <w:rsid w:val="004D3478"/>
    <w:rsid w:val="004D6A6E"/>
    <w:rsid w:val="004E46FB"/>
    <w:rsid w:val="004F3EBB"/>
    <w:rsid w:val="00503CFF"/>
    <w:rsid w:val="00544827"/>
    <w:rsid w:val="0054597E"/>
    <w:rsid w:val="00566A42"/>
    <w:rsid w:val="00570EB5"/>
    <w:rsid w:val="00582D2E"/>
    <w:rsid w:val="00583256"/>
    <w:rsid w:val="0059341D"/>
    <w:rsid w:val="005A7BE7"/>
    <w:rsid w:val="005C4FE1"/>
    <w:rsid w:val="005D3DA8"/>
    <w:rsid w:val="005D4613"/>
    <w:rsid w:val="005D464F"/>
    <w:rsid w:val="005E4570"/>
    <w:rsid w:val="005E4B22"/>
    <w:rsid w:val="00601ED6"/>
    <w:rsid w:val="00606FED"/>
    <w:rsid w:val="00617B25"/>
    <w:rsid w:val="006615E6"/>
    <w:rsid w:val="006807E4"/>
    <w:rsid w:val="00680C86"/>
    <w:rsid w:val="00681371"/>
    <w:rsid w:val="00693C60"/>
    <w:rsid w:val="006C6E83"/>
    <w:rsid w:val="006F0E24"/>
    <w:rsid w:val="006F382E"/>
    <w:rsid w:val="00705FAB"/>
    <w:rsid w:val="007070D7"/>
    <w:rsid w:val="00717877"/>
    <w:rsid w:val="00722514"/>
    <w:rsid w:val="007362F3"/>
    <w:rsid w:val="00737031"/>
    <w:rsid w:val="00737C61"/>
    <w:rsid w:val="00740593"/>
    <w:rsid w:val="0075270E"/>
    <w:rsid w:val="00776E03"/>
    <w:rsid w:val="00791386"/>
    <w:rsid w:val="007A0CD5"/>
    <w:rsid w:val="007A5E5F"/>
    <w:rsid w:val="007B481B"/>
    <w:rsid w:val="007C4FDD"/>
    <w:rsid w:val="007F0AD2"/>
    <w:rsid w:val="007F1EF4"/>
    <w:rsid w:val="00801769"/>
    <w:rsid w:val="00802EEC"/>
    <w:rsid w:val="008074BC"/>
    <w:rsid w:val="00845E52"/>
    <w:rsid w:val="008723D9"/>
    <w:rsid w:val="0089233F"/>
    <w:rsid w:val="00896063"/>
    <w:rsid w:val="0089696D"/>
    <w:rsid w:val="008A47D0"/>
    <w:rsid w:val="008B025A"/>
    <w:rsid w:val="008B0D2B"/>
    <w:rsid w:val="008B4959"/>
    <w:rsid w:val="008C5503"/>
    <w:rsid w:val="008C635E"/>
    <w:rsid w:val="008C63D7"/>
    <w:rsid w:val="008D6789"/>
    <w:rsid w:val="008E2781"/>
    <w:rsid w:val="008E3076"/>
    <w:rsid w:val="008F14AC"/>
    <w:rsid w:val="00901274"/>
    <w:rsid w:val="00927572"/>
    <w:rsid w:val="00946E91"/>
    <w:rsid w:val="009507BA"/>
    <w:rsid w:val="00950DCB"/>
    <w:rsid w:val="00951B04"/>
    <w:rsid w:val="0095392C"/>
    <w:rsid w:val="00962F20"/>
    <w:rsid w:val="00963B55"/>
    <w:rsid w:val="0097586A"/>
    <w:rsid w:val="00993142"/>
    <w:rsid w:val="00996A18"/>
    <w:rsid w:val="00997D44"/>
    <w:rsid w:val="009A0785"/>
    <w:rsid w:val="009A7341"/>
    <w:rsid w:val="009B2910"/>
    <w:rsid w:val="009B62A7"/>
    <w:rsid w:val="009C1304"/>
    <w:rsid w:val="009E5958"/>
    <w:rsid w:val="00A17444"/>
    <w:rsid w:val="00A309B6"/>
    <w:rsid w:val="00A36DCC"/>
    <w:rsid w:val="00A46013"/>
    <w:rsid w:val="00A635D7"/>
    <w:rsid w:val="00A74F8A"/>
    <w:rsid w:val="00AF0FA1"/>
    <w:rsid w:val="00AF236B"/>
    <w:rsid w:val="00B041B6"/>
    <w:rsid w:val="00B06774"/>
    <w:rsid w:val="00B074DC"/>
    <w:rsid w:val="00B16F45"/>
    <w:rsid w:val="00B25B47"/>
    <w:rsid w:val="00B2798F"/>
    <w:rsid w:val="00B511E6"/>
    <w:rsid w:val="00B7339F"/>
    <w:rsid w:val="00B76E3C"/>
    <w:rsid w:val="00B84332"/>
    <w:rsid w:val="00B85A92"/>
    <w:rsid w:val="00BA4C7A"/>
    <w:rsid w:val="00BA6C2A"/>
    <w:rsid w:val="00BC4AC5"/>
    <w:rsid w:val="00BD1B74"/>
    <w:rsid w:val="00BD7723"/>
    <w:rsid w:val="00BE1EF5"/>
    <w:rsid w:val="00BF5361"/>
    <w:rsid w:val="00C02476"/>
    <w:rsid w:val="00C56A0B"/>
    <w:rsid w:val="00C6193B"/>
    <w:rsid w:val="00CB6F21"/>
    <w:rsid w:val="00CC714E"/>
    <w:rsid w:val="00CD6328"/>
    <w:rsid w:val="00D15093"/>
    <w:rsid w:val="00D21477"/>
    <w:rsid w:val="00D24EEC"/>
    <w:rsid w:val="00D324EC"/>
    <w:rsid w:val="00D3596C"/>
    <w:rsid w:val="00D43F26"/>
    <w:rsid w:val="00D46EF7"/>
    <w:rsid w:val="00D5008A"/>
    <w:rsid w:val="00D50EEF"/>
    <w:rsid w:val="00D54D33"/>
    <w:rsid w:val="00D71DAE"/>
    <w:rsid w:val="00D73AA2"/>
    <w:rsid w:val="00D81CA4"/>
    <w:rsid w:val="00DA05BE"/>
    <w:rsid w:val="00DB4E8B"/>
    <w:rsid w:val="00DD0377"/>
    <w:rsid w:val="00DD2658"/>
    <w:rsid w:val="00DD3FD8"/>
    <w:rsid w:val="00DE0ACD"/>
    <w:rsid w:val="00DE25A1"/>
    <w:rsid w:val="00DE308F"/>
    <w:rsid w:val="00DF13E3"/>
    <w:rsid w:val="00DF3237"/>
    <w:rsid w:val="00E7255C"/>
    <w:rsid w:val="00E925DA"/>
    <w:rsid w:val="00E94216"/>
    <w:rsid w:val="00EC526D"/>
    <w:rsid w:val="00ED2C3D"/>
    <w:rsid w:val="00ED7B13"/>
    <w:rsid w:val="00EF123C"/>
    <w:rsid w:val="00F01E60"/>
    <w:rsid w:val="00F043F6"/>
    <w:rsid w:val="00F053B4"/>
    <w:rsid w:val="00F11175"/>
    <w:rsid w:val="00F15490"/>
    <w:rsid w:val="00F27E95"/>
    <w:rsid w:val="00F3548A"/>
    <w:rsid w:val="00F4458E"/>
    <w:rsid w:val="00F77DDA"/>
    <w:rsid w:val="00F82FE1"/>
    <w:rsid w:val="00F84AFD"/>
    <w:rsid w:val="00F95FB7"/>
    <w:rsid w:val="00FB1F7F"/>
    <w:rsid w:val="00FC34E3"/>
    <w:rsid w:val="00FD0B4A"/>
    <w:rsid w:val="00FF42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BEF86DD"/>
  <w15:docId w15:val="{25EE5E16-8F06-422E-9F07-359F0FDF9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125F2"/>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0A5040"/>
    <w:pPr>
      <w:keepNext/>
      <w:spacing w:before="240" w:after="60"/>
      <w:outlineLvl w:val="0"/>
    </w:pPr>
    <w:rPr>
      <w:rFonts w:ascii="Arial" w:hAnsi="Arial" w:cs="Arial"/>
      <w:b/>
      <w:bCs/>
      <w:kern w:val="32"/>
      <w:sz w:val="32"/>
      <w:szCs w:val="32"/>
    </w:rPr>
  </w:style>
  <w:style w:type="paragraph" w:styleId="Nadpis3">
    <w:name w:val="heading 3"/>
    <w:basedOn w:val="Normln"/>
    <w:next w:val="Normln"/>
    <w:link w:val="Nadpis3Char"/>
    <w:qFormat/>
    <w:rsid w:val="00DD0377"/>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semiHidden/>
    <w:unhideWhenUsed/>
    <w:qFormat/>
    <w:rsid w:val="00DD0377"/>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aliases w:val="ASAPHeading 5,MUS5,dash,ds,dd,h5,l5,hm,Odstavec 2,Odstavec 21,Odstavec 22,Odstavec 211,Odstavec 23,Odstavec 212,Odstavec 24,Odstavec 213,Odstavec 25,Odstavec 214,Odstavec 26,Odstavec 221,Odstavec 231,Odstavec 27,Odstavec 215,Odstavec 2111,H5"/>
    <w:basedOn w:val="Normln"/>
    <w:next w:val="Normln"/>
    <w:link w:val="Nadpis5Char"/>
    <w:unhideWhenUsed/>
    <w:qFormat/>
    <w:rsid w:val="002125F2"/>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aliases w:val="ASAPHeading 5 Char,MUS5 Char,dash Char,ds Char,dd Char,h5 Char,l5 Char,hm Char,Odstavec 2 Char,Odstavec 21 Char,Odstavec 22 Char,Odstavec 211 Char,Odstavec 23 Char,Odstavec 212 Char,Odstavec 24 Char,Odstavec 213 Char,Odstavec 25 Char"/>
    <w:basedOn w:val="Standardnpsmoodstavce"/>
    <w:link w:val="Nadpis5"/>
    <w:rsid w:val="002125F2"/>
    <w:rPr>
      <w:rFonts w:ascii="Calibri" w:eastAsia="Times New Roman" w:hAnsi="Calibri" w:cs="Times New Roman"/>
      <w:b/>
      <w:bCs/>
      <w:i/>
      <w:iCs/>
      <w:sz w:val="26"/>
      <w:szCs w:val="26"/>
      <w:lang w:eastAsia="cs-CZ"/>
    </w:rPr>
  </w:style>
  <w:style w:type="character" w:styleId="Hypertextovodkaz">
    <w:name w:val="Hyperlink"/>
    <w:uiPriority w:val="99"/>
    <w:rsid w:val="002125F2"/>
    <w:rPr>
      <w:color w:val="0000FF"/>
      <w:u w:val="single"/>
    </w:rPr>
  </w:style>
  <w:style w:type="paragraph" w:styleId="Zhlav">
    <w:name w:val="header"/>
    <w:basedOn w:val="Normln"/>
    <w:link w:val="ZhlavChar"/>
    <w:rsid w:val="002125F2"/>
    <w:pPr>
      <w:tabs>
        <w:tab w:val="center" w:pos="4536"/>
        <w:tab w:val="right" w:pos="9072"/>
      </w:tabs>
    </w:pPr>
  </w:style>
  <w:style w:type="character" w:customStyle="1" w:styleId="ZhlavChar">
    <w:name w:val="Záhlaví Char"/>
    <w:basedOn w:val="Standardnpsmoodstavce"/>
    <w:link w:val="Zhlav"/>
    <w:rsid w:val="002125F2"/>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2125F2"/>
    <w:pPr>
      <w:tabs>
        <w:tab w:val="center" w:pos="4536"/>
        <w:tab w:val="right" w:pos="9072"/>
      </w:tabs>
    </w:pPr>
  </w:style>
  <w:style w:type="character" w:customStyle="1" w:styleId="ZpatChar">
    <w:name w:val="Zápatí Char"/>
    <w:basedOn w:val="Standardnpsmoodstavce"/>
    <w:link w:val="Zpat"/>
    <w:uiPriority w:val="99"/>
    <w:rsid w:val="002125F2"/>
    <w:rPr>
      <w:rFonts w:ascii="Times New Roman" w:eastAsia="Times New Roman" w:hAnsi="Times New Roman" w:cs="Times New Roman"/>
      <w:sz w:val="24"/>
      <w:szCs w:val="24"/>
      <w:lang w:eastAsia="cs-CZ"/>
    </w:rPr>
  </w:style>
  <w:style w:type="paragraph" w:styleId="Zkladntext">
    <w:name w:val="Body Text"/>
    <w:basedOn w:val="Normln"/>
    <w:link w:val="ZkladntextChar"/>
    <w:uiPriority w:val="99"/>
    <w:rsid w:val="002125F2"/>
    <w:pPr>
      <w:spacing w:after="120"/>
    </w:pPr>
    <w:rPr>
      <w:lang w:val="x-none" w:eastAsia="x-none"/>
    </w:rPr>
  </w:style>
  <w:style w:type="character" w:customStyle="1" w:styleId="ZkladntextChar">
    <w:name w:val="Základní text Char"/>
    <w:basedOn w:val="Standardnpsmoodstavce"/>
    <w:link w:val="Zkladntext"/>
    <w:uiPriority w:val="99"/>
    <w:rsid w:val="002125F2"/>
    <w:rPr>
      <w:rFonts w:ascii="Times New Roman" w:eastAsia="Times New Roman" w:hAnsi="Times New Roman" w:cs="Times New Roman"/>
      <w:sz w:val="24"/>
      <w:szCs w:val="24"/>
      <w:lang w:val="x-none" w:eastAsia="x-none"/>
    </w:rPr>
  </w:style>
  <w:style w:type="paragraph" w:styleId="Zkladntext3">
    <w:name w:val="Body Text 3"/>
    <w:basedOn w:val="Normln"/>
    <w:link w:val="Zkladntext3Char"/>
    <w:rsid w:val="002125F2"/>
    <w:pPr>
      <w:jc w:val="both"/>
    </w:pPr>
    <w:rPr>
      <w:b/>
      <w:bCs/>
    </w:rPr>
  </w:style>
  <w:style w:type="character" w:customStyle="1" w:styleId="Zkladntext3Char">
    <w:name w:val="Základní text 3 Char"/>
    <w:basedOn w:val="Standardnpsmoodstavce"/>
    <w:link w:val="Zkladntext3"/>
    <w:rsid w:val="002125F2"/>
    <w:rPr>
      <w:rFonts w:ascii="Times New Roman" w:eastAsia="Times New Roman" w:hAnsi="Times New Roman" w:cs="Times New Roman"/>
      <w:b/>
      <w:bCs/>
      <w:sz w:val="24"/>
      <w:szCs w:val="24"/>
      <w:lang w:eastAsia="cs-CZ"/>
    </w:rPr>
  </w:style>
  <w:style w:type="paragraph" w:customStyle="1" w:styleId="Textodstavce">
    <w:name w:val="Text odstavce"/>
    <w:basedOn w:val="Normln"/>
    <w:rsid w:val="002125F2"/>
    <w:pPr>
      <w:numPr>
        <w:ilvl w:val="6"/>
        <w:numId w:val="1"/>
      </w:numPr>
      <w:tabs>
        <w:tab w:val="left" w:pos="851"/>
      </w:tabs>
      <w:spacing w:before="120" w:after="120"/>
      <w:jc w:val="both"/>
      <w:outlineLvl w:val="6"/>
    </w:pPr>
    <w:rPr>
      <w:szCs w:val="20"/>
    </w:rPr>
  </w:style>
  <w:style w:type="paragraph" w:customStyle="1" w:styleId="Textbodu">
    <w:name w:val="Text bodu"/>
    <w:basedOn w:val="Normln"/>
    <w:rsid w:val="002125F2"/>
    <w:pPr>
      <w:numPr>
        <w:ilvl w:val="8"/>
        <w:numId w:val="1"/>
      </w:numPr>
      <w:jc w:val="both"/>
      <w:outlineLvl w:val="8"/>
    </w:pPr>
    <w:rPr>
      <w:szCs w:val="20"/>
    </w:rPr>
  </w:style>
  <w:style w:type="paragraph" w:customStyle="1" w:styleId="Textpsmene">
    <w:name w:val="Text písmene"/>
    <w:basedOn w:val="Normln"/>
    <w:rsid w:val="002125F2"/>
    <w:pPr>
      <w:numPr>
        <w:ilvl w:val="7"/>
        <w:numId w:val="1"/>
      </w:numPr>
      <w:jc w:val="both"/>
      <w:outlineLvl w:val="7"/>
    </w:pPr>
    <w:rPr>
      <w:szCs w:val="20"/>
    </w:rPr>
  </w:style>
  <w:style w:type="character" w:styleId="slostrnky">
    <w:name w:val="page number"/>
    <w:basedOn w:val="Standardnpsmoodstavce"/>
    <w:uiPriority w:val="99"/>
    <w:rsid w:val="002125F2"/>
  </w:style>
  <w:style w:type="character" w:styleId="Siln">
    <w:name w:val="Strong"/>
    <w:uiPriority w:val="22"/>
    <w:qFormat/>
    <w:rsid w:val="002125F2"/>
    <w:rPr>
      <w:b/>
      <w:bCs/>
    </w:rPr>
  </w:style>
  <w:style w:type="paragraph" w:customStyle="1" w:styleId="Normal1">
    <w:name w:val="Normal 1"/>
    <w:basedOn w:val="Normln"/>
    <w:link w:val="Normal1Char"/>
    <w:rsid w:val="002125F2"/>
    <w:pPr>
      <w:spacing w:before="120" w:after="120"/>
      <w:ind w:left="880"/>
      <w:jc w:val="both"/>
    </w:pPr>
    <w:rPr>
      <w:rFonts w:ascii="Calibri" w:eastAsia="SimSun" w:hAnsi="Calibri"/>
      <w:sz w:val="22"/>
      <w:szCs w:val="20"/>
      <w:lang w:eastAsia="en-US"/>
    </w:rPr>
  </w:style>
  <w:style w:type="character" w:customStyle="1" w:styleId="Normal1Char">
    <w:name w:val="Normal 1 Char"/>
    <w:link w:val="Normal1"/>
    <w:rsid w:val="002125F2"/>
    <w:rPr>
      <w:rFonts w:ascii="Calibri" w:eastAsia="SimSun" w:hAnsi="Calibri" w:cs="Times New Roman"/>
      <w:szCs w:val="20"/>
    </w:rPr>
  </w:style>
  <w:style w:type="paragraph" w:customStyle="1" w:styleId="RLTextlnkuslovan">
    <w:name w:val="RL Text článku číslovaný"/>
    <w:basedOn w:val="Normln"/>
    <w:rsid w:val="002125F2"/>
    <w:pPr>
      <w:numPr>
        <w:ilvl w:val="1"/>
        <w:numId w:val="2"/>
      </w:numPr>
      <w:tabs>
        <w:tab w:val="clear" w:pos="1474"/>
        <w:tab w:val="num" w:pos="1440"/>
      </w:tabs>
      <w:snapToGrid w:val="0"/>
      <w:spacing w:after="120" w:line="280" w:lineRule="exact"/>
      <w:ind w:left="1440" w:hanging="360"/>
      <w:jc w:val="both"/>
    </w:pPr>
    <w:rPr>
      <w:rFonts w:ascii="Arial" w:eastAsia="Calibri" w:hAnsi="Arial"/>
      <w:sz w:val="22"/>
      <w:szCs w:val="22"/>
      <w:lang w:eastAsia="en-US"/>
    </w:rPr>
  </w:style>
  <w:style w:type="paragraph" w:customStyle="1" w:styleId="RLlnekzadvacdokumentace">
    <w:name w:val="RL Článek zadávací dokumentace"/>
    <w:basedOn w:val="Normln"/>
    <w:next w:val="RLTextlnkuslovan"/>
    <w:rsid w:val="002125F2"/>
    <w:pPr>
      <w:keepNext/>
      <w:numPr>
        <w:numId w:val="2"/>
      </w:numPr>
      <w:pBdr>
        <w:top w:val="single" w:sz="4" w:space="1" w:color="auto"/>
        <w:left w:val="single" w:sz="4" w:space="4" w:color="auto"/>
        <w:bottom w:val="single" w:sz="4" w:space="1" w:color="auto"/>
        <w:right w:val="single" w:sz="4" w:space="4" w:color="auto"/>
      </w:pBdr>
      <w:shd w:val="clear" w:color="auto" w:fill="E0E0E0"/>
      <w:suppressAutoHyphens/>
      <w:snapToGrid w:val="0"/>
      <w:spacing w:before="360" w:after="120" w:line="280" w:lineRule="exact"/>
      <w:jc w:val="both"/>
      <w:outlineLvl w:val="0"/>
    </w:pPr>
    <w:rPr>
      <w:rFonts w:ascii="Arial" w:eastAsia="Calibri" w:hAnsi="Arial"/>
      <w:b/>
      <w:sz w:val="22"/>
      <w:szCs w:val="22"/>
      <w:lang w:eastAsia="en-US"/>
    </w:rPr>
  </w:style>
  <w:style w:type="paragraph" w:customStyle="1" w:styleId="StylRLlnekzadvacdokumentacePed0bdkovnNej">
    <w:name w:val="Styl RL Článek zadávací dokumentace + Před:  0 b. Řádkování:  Nej..."/>
    <w:basedOn w:val="RLlnekzadvacdokumentace"/>
    <w:rsid w:val="002125F2"/>
    <w:pPr>
      <w:spacing w:after="360" w:line="240" w:lineRule="auto"/>
    </w:pPr>
    <w:rPr>
      <w:bCs/>
      <w:szCs w:val="20"/>
    </w:rPr>
  </w:style>
  <w:style w:type="paragraph" w:styleId="Odstavecseseznamem">
    <w:name w:val="List Paragraph"/>
    <w:aliases w:val="Smlouva-Odst."/>
    <w:basedOn w:val="Normln"/>
    <w:link w:val="OdstavecseseznamemChar"/>
    <w:uiPriority w:val="34"/>
    <w:qFormat/>
    <w:rsid w:val="002125F2"/>
    <w:pPr>
      <w:ind w:left="708"/>
    </w:pPr>
    <w:rPr>
      <w:rFonts w:ascii="Calibri" w:eastAsia="Calibri" w:hAnsi="Calibri"/>
      <w:sz w:val="22"/>
      <w:szCs w:val="22"/>
      <w:lang w:eastAsia="en-US"/>
    </w:rPr>
  </w:style>
  <w:style w:type="paragraph" w:customStyle="1" w:styleId="SeznamPloh2">
    <w:name w:val="Seznam_Příloh 2"/>
    <w:basedOn w:val="Normln"/>
    <w:rsid w:val="002125F2"/>
    <w:pPr>
      <w:numPr>
        <w:ilvl w:val="1"/>
        <w:numId w:val="5"/>
      </w:numPr>
      <w:tabs>
        <w:tab w:val="clear" w:pos="4362"/>
        <w:tab w:val="num" w:pos="435"/>
      </w:tabs>
      <w:spacing w:before="120" w:after="120"/>
      <w:ind w:left="435" w:hanging="435"/>
    </w:pPr>
    <w:rPr>
      <w:rFonts w:ascii="Calibri" w:eastAsia="SimSun" w:hAnsi="Calibri"/>
      <w:bCs/>
      <w:sz w:val="22"/>
      <w:szCs w:val="22"/>
      <w:lang w:eastAsia="en-US"/>
    </w:rPr>
  </w:style>
  <w:style w:type="paragraph" w:customStyle="1" w:styleId="Seznamploh">
    <w:name w:val="Seznam_příloh"/>
    <w:basedOn w:val="Normln"/>
    <w:rsid w:val="002125F2"/>
    <w:pPr>
      <w:numPr>
        <w:numId w:val="5"/>
      </w:numPr>
      <w:tabs>
        <w:tab w:val="clear" w:pos="3799"/>
        <w:tab w:val="num" w:pos="435"/>
      </w:tabs>
      <w:spacing w:before="120" w:after="120"/>
      <w:ind w:left="435" w:hanging="435"/>
    </w:pPr>
    <w:rPr>
      <w:rFonts w:ascii="Calibri" w:eastAsia="SimSun" w:hAnsi="Calibri"/>
      <w:bCs/>
      <w:sz w:val="22"/>
      <w:szCs w:val="22"/>
      <w:lang w:eastAsia="en-US"/>
    </w:rPr>
  </w:style>
  <w:style w:type="character" w:customStyle="1" w:styleId="cpvselected">
    <w:name w:val="cpvselected"/>
    <w:rsid w:val="002125F2"/>
  </w:style>
  <w:style w:type="paragraph" w:styleId="Bezmezer">
    <w:name w:val="No Spacing"/>
    <w:link w:val="BezmezerChar"/>
    <w:uiPriority w:val="1"/>
    <w:qFormat/>
    <w:rsid w:val="002125F2"/>
    <w:pPr>
      <w:spacing w:after="0" w:line="240" w:lineRule="auto"/>
    </w:pPr>
    <w:rPr>
      <w:rFonts w:ascii="Calibri" w:eastAsia="Times New Roman" w:hAnsi="Calibri" w:cs="Times New Roman"/>
      <w:lang w:eastAsia="cs-CZ"/>
    </w:rPr>
  </w:style>
  <w:style w:type="character" w:customStyle="1" w:styleId="BezmezerChar">
    <w:name w:val="Bez mezer Char"/>
    <w:link w:val="Bezmezer"/>
    <w:uiPriority w:val="1"/>
    <w:rsid w:val="002125F2"/>
    <w:rPr>
      <w:rFonts w:ascii="Calibri" w:eastAsia="Times New Roman" w:hAnsi="Calibri" w:cs="Times New Roman"/>
      <w:lang w:eastAsia="cs-CZ"/>
    </w:rPr>
  </w:style>
  <w:style w:type="character" w:customStyle="1" w:styleId="OdstavecseseznamemChar">
    <w:name w:val="Odstavec se seznamem Char"/>
    <w:aliases w:val="Smlouva-Odst. Char"/>
    <w:link w:val="Odstavecseseznamem"/>
    <w:uiPriority w:val="34"/>
    <w:rsid w:val="002125F2"/>
    <w:rPr>
      <w:rFonts w:ascii="Calibri" w:eastAsia="Calibri" w:hAnsi="Calibri" w:cs="Times New Roman"/>
    </w:rPr>
  </w:style>
  <w:style w:type="paragraph" w:customStyle="1" w:styleId="slovn1">
    <w:name w:val="Číslování 1"/>
    <w:basedOn w:val="Normln"/>
    <w:rsid w:val="002125F2"/>
    <w:pPr>
      <w:widowControl w:val="0"/>
      <w:numPr>
        <w:numId w:val="12"/>
      </w:numPr>
      <w:suppressAutoHyphens/>
      <w:spacing w:after="170"/>
      <w:jc w:val="both"/>
    </w:pPr>
    <w:rPr>
      <w:rFonts w:ascii="Arial" w:eastAsia="Tahoma" w:hAnsi="Arial"/>
      <w:sz w:val="22"/>
    </w:rPr>
  </w:style>
  <w:style w:type="paragraph" w:styleId="Textbubliny">
    <w:name w:val="Balloon Text"/>
    <w:basedOn w:val="Normln"/>
    <w:link w:val="TextbublinyChar"/>
    <w:uiPriority w:val="99"/>
    <w:semiHidden/>
    <w:unhideWhenUsed/>
    <w:rsid w:val="002125F2"/>
    <w:rPr>
      <w:rFonts w:ascii="Tahoma" w:hAnsi="Tahoma" w:cs="Tahoma"/>
      <w:sz w:val="16"/>
      <w:szCs w:val="16"/>
    </w:rPr>
  </w:style>
  <w:style w:type="character" w:customStyle="1" w:styleId="TextbublinyChar">
    <w:name w:val="Text bubliny Char"/>
    <w:basedOn w:val="Standardnpsmoodstavce"/>
    <w:link w:val="Textbubliny"/>
    <w:uiPriority w:val="99"/>
    <w:semiHidden/>
    <w:rsid w:val="002125F2"/>
    <w:rPr>
      <w:rFonts w:ascii="Tahoma" w:eastAsia="Times New Roman" w:hAnsi="Tahoma" w:cs="Tahoma"/>
      <w:sz w:val="16"/>
      <w:szCs w:val="16"/>
      <w:lang w:eastAsia="cs-CZ"/>
    </w:rPr>
  </w:style>
  <w:style w:type="character" w:customStyle="1" w:styleId="Nadpis4Char">
    <w:name w:val="Nadpis 4 Char"/>
    <w:basedOn w:val="Standardnpsmoodstavce"/>
    <w:link w:val="Nadpis4"/>
    <w:uiPriority w:val="9"/>
    <w:semiHidden/>
    <w:rsid w:val="00DD0377"/>
    <w:rPr>
      <w:rFonts w:asciiTheme="majorHAnsi" w:eastAsiaTheme="majorEastAsia" w:hAnsiTheme="majorHAnsi" w:cstheme="majorBidi"/>
      <w:b/>
      <w:bCs/>
      <w:i/>
      <w:iCs/>
      <w:color w:val="4F81BD" w:themeColor="accent1"/>
      <w:sz w:val="24"/>
      <w:szCs w:val="24"/>
      <w:lang w:eastAsia="cs-CZ"/>
    </w:rPr>
  </w:style>
  <w:style w:type="character" w:customStyle="1" w:styleId="Nadpis3Char">
    <w:name w:val="Nadpis 3 Char"/>
    <w:basedOn w:val="Standardnpsmoodstavce"/>
    <w:link w:val="Nadpis3"/>
    <w:rsid w:val="00DD0377"/>
    <w:rPr>
      <w:rFonts w:ascii="Arial" w:eastAsia="Times New Roman" w:hAnsi="Arial" w:cs="Arial"/>
      <w:b/>
      <w:bCs/>
      <w:sz w:val="26"/>
      <w:szCs w:val="26"/>
      <w:lang w:eastAsia="cs-CZ"/>
    </w:rPr>
  </w:style>
  <w:style w:type="paragraph" w:styleId="Prosttext">
    <w:name w:val="Plain Text"/>
    <w:basedOn w:val="Normln"/>
    <w:link w:val="ProsttextChar"/>
    <w:rsid w:val="00DD0377"/>
    <w:rPr>
      <w:rFonts w:ascii="Courier New" w:hAnsi="Courier New"/>
      <w:sz w:val="20"/>
      <w:szCs w:val="20"/>
      <w:lang w:val="x-none" w:eastAsia="x-none"/>
    </w:rPr>
  </w:style>
  <w:style w:type="character" w:customStyle="1" w:styleId="ProsttextChar">
    <w:name w:val="Prostý text Char"/>
    <w:basedOn w:val="Standardnpsmoodstavce"/>
    <w:link w:val="Prosttext"/>
    <w:rsid w:val="00DD0377"/>
    <w:rPr>
      <w:rFonts w:ascii="Courier New" w:eastAsia="Times New Roman" w:hAnsi="Courier New" w:cs="Times New Roman"/>
      <w:sz w:val="20"/>
      <w:szCs w:val="20"/>
      <w:lang w:val="x-none" w:eastAsia="x-none"/>
    </w:rPr>
  </w:style>
  <w:style w:type="character" w:customStyle="1" w:styleId="Nadpis1Char">
    <w:name w:val="Nadpis 1 Char"/>
    <w:basedOn w:val="Standardnpsmoodstavce"/>
    <w:link w:val="Nadpis1"/>
    <w:rsid w:val="000A5040"/>
    <w:rPr>
      <w:rFonts w:ascii="Arial" w:eastAsia="Times New Roman" w:hAnsi="Arial" w:cs="Arial"/>
      <w:b/>
      <w:bCs/>
      <w:kern w:val="32"/>
      <w:sz w:val="32"/>
      <w:szCs w:val="32"/>
      <w:lang w:eastAsia="cs-CZ"/>
    </w:rPr>
  </w:style>
  <w:style w:type="paragraph" w:customStyle="1" w:styleId="nadpissmlouvy">
    <w:name w:val="nadpis smlouvy"/>
    <w:basedOn w:val="Normln"/>
    <w:rsid w:val="000A5040"/>
    <w:pPr>
      <w:keepNext/>
      <w:widowControl w:val="0"/>
      <w:suppressAutoHyphens/>
      <w:spacing w:before="240" w:after="120"/>
      <w:jc w:val="center"/>
    </w:pPr>
    <w:rPr>
      <w:rFonts w:ascii="Arial" w:eastAsia="Tahoma" w:hAnsi="Arial" w:cs="Tahoma"/>
      <w:b/>
      <w:sz w:val="28"/>
      <w:szCs w:val="28"/>
    </w:rPr>
  </w:style>
  <w:style w:type="paragraph" w:styleId="Textkomente">
    <w:name w:val="annotation text"/>
    <w:basedOn w:val="Normln"/>
    <w:link w:val="TextkomenteChar"/>
    <w:uiPriority w:val="99"/>
    <w:semiHidden/>
    <w:unhideWhenUsed/>
    <w:rsid w:val="000A5040"/>
    <w:rPr>
      <w:sz w:val="20"/>
      <w:szCs w:val="20"/>
    </w:rPr>
  </w:style>
  <w:style w:type="character" w:customStyle="1" w:styleId="TextkomenteChar">
    <w:name w:val="Text komentáře Char"/>
    <w:basedOn w:val="Standardnpsmoodstavce"/>
    <w:link w:val="Textkomente"/>
    <w:uiPriority w:val="99"/>
    <w:semiHidden/>
    <w:rsid w:val="000A5040"/>
    <w:rPr>
      <w:rFonts w:ascii="Times New Roman" w:eastAsia="Times New Roman" w:hAnsi="Times New Roman" w:cs="Times New Roman"/>
      <w:sz w:val="20"/>
      <w:szCs w:val="20"/>
      <w:lang w:eastAsia="cs-CZ"/>
    </w:rPr>
  </w:style>
  <w:style w:type="table" w:styleId="Mkatabulky">
    <w:name w:val="Table Grid"/>
    <w:basedOn w:val="Normlntabulka"/>
    <w:uiPriority w:val="39"/>
    <w:rsid w:val="000315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FF42E5"/>
    <w:rPr>
      <w:sz w:val="16"/>
      <w:szCs w:val="16"/>
    </w:rPr>
  </w:style>
  <w:style w:type="paragraph" w:styleId="Pedmtkomente">
    <w:name w:val="annotation subject"/>
    <w:basedOn w:val="Textkomente"/>
    <w:next w:val="Textkomente"/>
    <w:link w:val="PedmtkomenteChar"/>
    <w:uiPriority w:val="99"/>
    <w:semiHidden/>
    <w:unhideWhenUsed/>
    <w:rsid w:val="00FF42E5"/>
    <w:rPr>
      <w:b/>
      <w:bCs/>
    </w:rPr>
  </w:style>
  <w:style w:type="character" w:customStyle="1" w:styleId="PedmtkomenteChar">
    <w:name w:val="Předmět komentáře Char"/>
    <w:basedOn w:val="TextkomenteChar"/>
    <w:link w:val="Pedmtkomente"/>
    <w:uiPriority w:val="99"/>
    <w:semiHidden/>
    <w:rsid w:val="00FF42E5"/>
    <w:rPr>
      <w:rFonts w:ascii="Times New Roman" w:eastAsia="Times New Roman" w:hAnsi="Times New Roman" w:cs="Times New Roman"/>
      <w:b/>
      <w:bCs/>
      <w:sz w:val="20"/>
      <w:szCs w:val="20"/>
      <w:lang w:eastAsia="cs-CZ"/>
    </w:rPr>
  </w:style>
  <w:style w:type="character" w:customStyle="1" w:styleId="datalabel">
    <w:name w:val="datalabel"/>
    <w:basedOn w:val="Standardnpsmoodstavce"/>
    <w:rsid w:val="004D0A4F"/>
  </w:style>
  <w:style w:type="paragraph" w:customStyle="1" w:styleId="center">
    <w:name w:val="center"/>
    <w:basedOn w:val="Normln"/>
    <w:rsid w:val="00A635D7"/>
    <w:pPr>
      <w:spacing w:before="100" w:beforeAutospacing="1" w:after="100" w:afterAutospacing="1"/>
    </w:pPr>
  </w:style>
  <w:style w:type="paragraph" w:styleId="Zkladntextodsazen2">
    <w:name w:val="Body Text Indent 2"/>
    <w:basedOn w:val="Normln"/>
    <w:link w:val="Zkladntextodsazen2Char"/>
    <w:uiPriority w:val="99"/>
    <w:unhideWhenUsed/>
    <w:rsid w:val="00E925DA"/>
    <w:pPr>
      <w:spacing w:after="120" w:line="480" w:lineRule="auto"/>
      <w:ind w:left="283"/>
    </w:pPr>
    <w:rPr>
      <w:rFonts w:asciiTheme="minorHAnsi" w:eastAsiaTheme="minorHAnsi" w:hAnsiTheme="minorHAnsi" w:cstheme="minorBidi"/>
      <w:sz w:val="22"/>
      <w:szCs w:val="22"/>
      <w:lang w:eastAsia="en-US"/>
    </w:rPr>
  </w:style>
  <w:style w:type="character" w:customStyle="1" w:styleId="Zkladntextodsazen2Char">
    <w:name w:val="Základní text odsazený 2 Char"/>
    <w:basedOn w:val="Standardnpsmoodstavce"/>
    <w:link w:val="Zkladntextodsazen2"/>
    <w:uiPriority w:val="99"/>
    <w:rsid w:val="00E925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562794">
      <w:bodyDiv w:val="1"/>
      <w:marLeft w:val="0"/>
      <w:marRight w:val="0"/>
      <w:marTop w:val="0"/>
      <w:marBottom w:val="0"/>
      <w:divBdr>
        <w:top w:val="none" w:sz="0" w:space="0" w:color="auto"/>
        <w:left w:val="none" w:sz="0" w:space="0" w:color="auto"/>
        <w:bottom w:val="none" w:sz="0" w:space="0" w:color="auto"/>
        <w:right w:val="none" w:sz="0" w:space="0" w:color="auto"/>
      </w:divBdr>
    </w:div>
    <w:div w:id="773207125">
      <w:bodyDiv w:val="1"/>
      <w:marLeft w:val="0"/>
      <w:marRight w:val="0"/>
      <w:marTop w:val="0"/>
      <w:marBottom w:val="0"/>
      <w:divBdr>
        <w:top w:val="none" w:sz="0" w:space="0" w:color="auto"/>
        <w:left w:val="none" w:sz="0" w:space="0" w:color="auto"/>
        <w:bottom w:val="none" w:sz="0" w:space="0" w:color="auto"/>
        <w:right w:val="none" w:sz="0" w:space="0" w:color="auto"/>
      </w:divBdr>
    </w:div>
    <w:div w:id="855115471">
      <w:bodyDiv w:val="1"/>
      <w:marLeft w:val="0"/>
      <w:marRight w:val="0"/>
      <w:marTop w:val="0"/>
      <w:marBottom w:val="0"/>
      <w:divBdr>
        <w:top w:val="none" w:sz="0" w:space="0" w:color="auto"/>
        <w:left w:val="none" w:sz="0" w:space="0" w:color="auto"/>
        <w:bottom w:val="none" w:sz="0" w:space="0" w:color="auto"/>
        <w:right w:val="none" w:sz="0" w:space="0" w:color="auto"/>
      </w:divBdr>
    </w:div>
    <w:div w:id="1035234673">
      <w:bodyDiv w:val="1"/>
      <w:marLeft w:val="0"/>
      <w:marRight w:val="0"/>
      <w:marTop w:val="0"/>
      <w:marBottom w:val="0"/>
      <w:divBdr>
        <w:top w:val="none" w:sz="0" w:space="0" w:color="auto"/>
        <w:left w:val="none" w:sz="0" w:space="0" w:color="auto"/>
        <w:bottom w:val="none" w:sz="0" w:space="0" w:color="auto"/>
        <w:right w:val="none" w:sz="0" w:space="0" w:color="auto"/>
      </w:divBdr>
    </w:div>
    <w:div w:id="1045519683">
      <w:bodyDiv w:val="1"/>
      <w:marLeft w:val="0"/>
      <w:marRight w:val="0"/>
      <w:marTop w:val="0"/>
      <w:marBottom w:val="0"/>
      <w:divBdr>
        <w:top w:val="none" w:sz="0" w:space="0" w:color="auto"/>
        <w:left w:val="none" w:sz="0" w:space="0" w:color="auto"/>
        <w:bottom w:val="none" w:sz="0" w:space="0" w:color="auto"/>
        <w:right w:val="none" w:sz="0" w:space="0" w:color="auto"/>
      </w:divBdr>
    </w:div>
    <w:div w:id="1279027369">
      <w:bodyDiv w:val="1"/>
      <w:marLeft w:val="0"/>
      <w:marRight w:val="0"/>
      <w:marTop w:val="0"/>
      <w:marBottom w:val="0"/>
      <w:divBdr>
        <w:top w:val="none" w:sz="0" w:space="0" w:color="auto"/>
        <w:left w:val="none" w:sz="0" w:space="0" w:color="auto"/>
        <w:bottom w:val="none" w:sz="0" w:space="0" w:color="auto"/>
        <w:right w:val="none" w:sz="0" w:space="0" w:color="auto"/>
      </w:divBdr>
    </w:div>
    <w:div w:id="1298074548">
      <w:bodyDiv w:val="1"/>
      <w:marLeft w:val="0"/>
      <w:marRight w:val="0"/>
      <w:marTop w:val="0"/>
      <w:marBottom w:val="0"/>
      <w:divBdr>
        <w:top w:val="none" w:sz="0" w:space="0" w:color="auto"/>
        <w:left w:val="none" w:sz="0" w:space="0" w:color="auto"/>
        <w:bottom w:val="none" w:sz="0" w:space="0" w:color="auto"/>
        <w:right w:val="none" w:sz="0" w:space="0" w:color="auto"/>
      </w:divBdr>
    </w:div>
    <w:div w:id="1365013498">
      <w:bodyDiv w:val="1"/>
      <w:marLeft w:val="0"/>
      <w:marRight w:val="0"/>
      <w:marTop w:val="0"/>
      <w:marBottom w:val="0"/>
      <w:divBdr>
        <w:top w:val="none" w:sz="0" w:space="0" w:color="auto"/>
        <w:left w:val="none" w:sz="0" w:space="0" w:color="auto"/>
        <w:bottom w:val="none" w:sz="0" w:space="0" w:color="auto"/>
        <w:right w:val="none" w:sz="0" w:space="0" w:color="auto"/>
      </w:divBdr>
    </w:div>
    <w:div w:id="1417677001">
      <w:bodyDiv w:val="1"/>
      <w:marLeft w:val="0"/>
      <w:marRight w:val="0"/>
      <w:marTop w:val="0"/>
      <w:marBottom w:val="0"/>
      <w:divBdr>
        <w:top w:val="none" w:sz="0" w:space="0" w:color="auto"/>
        <w:left w:val="none" w:sz="0" w:space="0" w:color="auto"/>
        <w:bottom w:val="none" w:sz="0" w:space="0" w:color="auto"/>
        <w:right w:val="none" w:sz="0" w:space="0" w:color="auto"/>
      </w:divBdr>
    </w:div>
    <w:div w:id="1507359689">
      <w:bodyDiv w:val="1"/>
      <w:marLeft w:val="0"/>
      <w:marRight w:val="0"/>
      <w:marTop w:val="0"/>
      <w:marBottom w:val="0"/>
      <w:divBdr>
        <w:top w:val="none" w:sz="0" w:space="0" w:color="auto"/>
        <w:left w:val="none" w:sz="0" w:space="0" w:color="auto"/>
        <w:bottom w:val="none" w:sz="0" w:space="0" w:color="auto"/>
        <w:right w:val="none" w:sz="0" w:space="0" w:color="auto"/>
      </w:divBdr>
    </w:div>
    <w:div w:id="1850637874">
      <w:bodyDiv w:val="1"/>
      <w:marLeft w:val="0"/>
      <w:marRight w:val="0"/>
      <w:marTop w:val="0"/>
      <w:marBottom w:val="0"/>
      <w:divBdr>
        <w:top w:val="none" w:sz="0" w:space="0" w:color="auto"/>
        <w:left w:val="none" w:sz="0" w:space="0" w:color="auto"/>
        <w:bottom w:val="none" w:sz="0" w:space="0" w:color="auto"/>
        <w:right w:val="none" w:sz="0" w:space="0" w:color="auto"/>
      </w:divBdr>
    </w:div>
    <w:div w:id="1960455162">
      <w:bodyDiv w:val="1"/>
      <w:marLeft w:val="0"/>
      <w:marRight w:val="0"/>
      <w:marTop w:val="0"/>
      <w:marBottom w:val="0"/>
      <w:divBdr>
        <w:top w:val="none" w:sz="0" w:space="0" w:color="auto"/>
        <w:left w:val="none" w:sz="0" w:space="0" w:color="auto"/>
        <w:bottom w:val="none" w:sz="0" w:space="0" w:color="auto"/>
        <w:right w:val="none" w:sz="0" w:space="0" w:color="auto"/>
      </w:divBdr>
    </w:div>
    <w:div w:id="1975673312">
      <w:bodyDiv w:val="1"/>
      <w:marLeft w:val="0"/>
      <w:marRight w:val="0"/>
      <w:marTop w:val="0"/>
      <w:marBottom w:val="0"/>
      <w:divBdr>
        <w:top w:val="none" w:sz="0" w:space="0" w:color="auto"/>
        <w:left w:val="none" w:sz="0" w:space="0" w:color="auto"/>
        <w:bottom w:val="none" w:sz="0" w:space="0" w:color="auto"/>
        <w:right w:val="none" w:sz="0" w:space="0" w:color="auto"/>
      </w:divBdr>
    </w:div>
    <w:div w:id="1987585886">
      <w:bodyDiv w:val="1"/>
      <w:marLeft w:val="0"/>
      <w:marRight w:val="0"/>
      <w:marTop w:val="0"/>
      <w:marBottom w:val="0"/>
      <w:divBdr>
        <w:top w:val="none" w:sz="0" w:space="0" w:color="auto"/>
        <w:left w:val="none" w:sz="0" w:space="0" w:color="auto"/>
        <w:bottom w:val="none" w:sz="0" w:space="0" w:color="auto"/>
        <w:right w:val="none" w:sz="0" w:space="0" w:color="auto"/>
      </w:divBdr>
    </w:div>
    <w:div w:id="2091152588">
      <w:bodyDiv w:val="1"/>
      <w:marLeft w:val="0"/>
      <w:marRight w:val="0"/>
      <w:marTop w:val="0"/>
      <w:marBottom w:val="0"/>
      <w:divBdr>
        <w:top w:val="none" w:sz="0" w:space="0" w:color="auto"/>
        <w:left w:val="none" w:sz="0" w:space="0" w:color="auto"/>
        <w:bottom w:val="none" w:sz="0" w:space="0" w:color="auto"/>
        <w:right w:val="none" w:sz="0" w:space="0" w:color="auto"/>
      </w:divBdr>
    </w:div>
    <w:div w:id="2095006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ink/ink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ustomXml" Target="ink/ink2.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g"/><Relationship Id="rId1" Type="http://schemas.openxmlformats.org/officeDocument/2006/relationships/image" Target="media/image4.jpg"/><Relationship Id="rId4" Type="http://schemas.openxmlformats.org/officeDocument/2006/relationships/image" Target="media/image7.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12-12T08:44:58.034"/>
    </inkml:context>
    <inkml:brush xml:id="br0">
      <inkml:brushProperty name="width" value="0.05" units="cm"/>
      <inkml:brushProperty name="height" value="0.05" units="cm"/>
    </inkml:brush>
  </inkml:definitions>
  <inkml:trace contextRef="#ctx0" brushRef="#br0">8950 1836 6246,'20'60'0,"-20"-60"0,20 40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12-12T09:23:30.214"/>
    </inkml:context>
    <inkml:brush xml:id="br0">
      <inkml:brushProperty name="width" value="0.05" units="cm"/>
      <inkml:brushProperty name="height" value="0.05" units="cm"/>
    </inkml:brush>
  </inkml:definitions>
  <inkml:trace contextRef="#ctx0" brushRef="#br0">8987 2081 31005</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7-12-12T09:20:02.666"/>
    </inkml:context>
    <inkml:brush xml:id="br0">
      <inkml:brushProperty name="width" value="0.04064" units="cm"/>
      <inkml:brushProperty name="height" value="0.04064" units="cm"/>
      <inkml:brushProperty name="ignorePressure" value="1"/>
    </inkml:brush>
  </inkml:definitions>
  <inkml:trace contextRef="#ctx0" brushRef="#br0">9025 4930,'0'0</inkml:trace>
</inkml:ink>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41F77-2015-4F02-9F70-9B844E0D8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2768</Words>
  <Characters>16336</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19066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Tomáš Vytásek</dc:creator>
  <cp:lastModifiedBy>Josef Plesník</cp:lastModifiedBy>
  <cp:revision>2</cp:revision>
  <cp:lastPrinted>2025-06-25T14:53:00Z</cp:lastPrinted>
  <dcterms:created xsi:type="dcterms:W3CDTF">2025-07-24T07:34:00Z</dcterms:created>
  <dcterms:modified xsi:type="dcterms:W3CDTF">2025-07-24T07:34:00Z</dcterms:modified>
</cp:coreProperties>
</file>