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Bílovská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Potvorov  50, 33141 Kralovice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Bílov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13 302,00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Potvorov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Libyně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10 325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26 786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60N17/04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6011704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29.09.2017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26 786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