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Bílovská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Potvorov  50, 33141 Kralovice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Bílov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Kralovice u Rakovníka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Odlezly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Potvorov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125 224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Řemešín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46 637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12 869,03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Kralovic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41 106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17 313,84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Mladotic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34 470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Výrov u Kralovic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Libyně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152 641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44 097,98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63 390,15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14 483,71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486 535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140 559,95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749 984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210 845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62N25/04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6212504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210 845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