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Huníkov "Pod Sedlem",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Lipová 813, 40721 Česká Kamenice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Kamenice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11 069,76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11 449,91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130 527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26 648,40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Kamenice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19 919,69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28 338,77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254 128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59 989,45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Kamenice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51 914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8 370,61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Kerhartice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36 036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138 218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24 450,76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574 787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119 459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127N23/11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12712311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119 459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