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AFC9" w14:textId="2BD134D0" w:rsidR="002726F8" w:rsidRPr="00BC42E7" w:rsidRDefault="002726F8" w:rsidP="002726F8">
      <w:pPr>
        <w:ind w:left="5664"/>
        <w:rPr>
          <w:rFonts w:ascii="Times New Roman" w:hAnsi="Times New Roman" w:cs="Times New Roman"/>
        </w:rPr>
      </w:pPr>
      <w:r w:rsidRPr="00BC42E7">
        <w:rPr>
          <w:rFonts w:ascii="Times New Roman" w:hAnsi="Times New Roman" w:cs="Times New Roman"/>
        </w:rPr>
        <w:t>Číslo smlouvy: 5225023675</w:t>
      </w:r>
    </w:p>
    <w:p w14:paraId="0FCB4F0F" w14:textId="77777777" w:rsidR="002726F8" w:rsidRDefault="002726F8" w:rsidP="001869F1">
      <w:pPr>
        <w:spacing w:after="0" w:line="312" w:lineRule="auto"/>
        <w:jc w:val="center"/>
        <w:rPr>
          <w:rFonts w:ascii="Times New Roman" w:hAnsi="Times New Roman"/>
          <w:b/>
          <w:bCs/>
          <w:sz w:val="24"/>
          <w:lang w:val="x-none" w:eastAsia="x-none"/>
        </w:rPr>
      </w:pPr>
    </w:p>
    <w:p w14:paraId="7C3431CA" w14:textId="4BA4E3FD" w:rsidR="001869F1" w:rsidRDefault="001869F1" w:rsidP="001869F1">
      <w:pPr>
        <w:spacing w:after="0" w:line="312" w:lineRule="auto"/>
        <w:jc w:val="center"/>
        <w:rPr>
          <w:rFonts w:ascii="Times New Roman" w:hAnsi="Times New Roman"/>
          <w:b/>
          <w:bCs/>
          <w:sz w:val="24"/>
          <w:lang w:val="x-none" w:eastAsia="x-none"/>
        </w:rPr>
      </w:pPr>
      <w:r w:rsidRPr="00BC2959">
        <w:rPr>
          <w:rFonts w:ascii="Times New Roman" w:hAnsi="Times New Roman"/>
          <w:b/>
          <w:bCs/>
          <w:sz w:val="24"/>
          <w:lang w:val="x-none" w:eastAsia="x-none"/>
        </w:rPr>
        <w:t>Kupní smlouva</w:t>
      </w:r>
    </w:p>
    <w:p w14:paraId="2109F3D6" w14:textId="77777777" w:rsidR="00FD40CD" w:rsidRPr="00031E39" w:rsidRDefault="00FD40CD" w:rsidP="001869F1">
      <w:pPr>
        <w:spacing w:after="0" w:line="312" w:lineRule="auto"/>
        <w:jc w:val="center"/>
        <w:rPr>
          <w:rFonts w:ascii="Times New Roman" w:hAnsi="Times New Roman"/>
          <w:b/>
          <w:bCs/>
          <w:sz w:val="20"/>
          <w:szCs w:val="20"/>
          <w:lang w:val="x-none" w:eastAsia="x-none"/>
        </w:rPr>
      </w:pPr>
    </w:p>
    <w:p w14:paraId="79671C3F" w14:textId="3C6901A3" w:rsidR="001869F1" w:rsidRPr="00031E39" w:rsidRDefault="001869F1" w:rsidP="001869F1">
      <w:pPr>
        <w:spacing w:after="0" w:line="312" w:lineRule="auto"/>
        <w:jc w:val="center"/>
        <w:rPr>
          <w:rFonts w:ascii="Times New Roman" w:hAnsi="Times New Roman"/>
          <w:sz w:val="20"/>
          <w:szCs w:val="20"/>
        </w:rPr>
      </w:pPr>
      <w:r w:rsidRPr="00031E39">
        <w:rPr>
          <w:rFonts w:ascii="Times New Roman" w:hAnsi="Times New Roman"/>
          <w:sz w:val="20"/>
          <w:szCs w:val="20"/>
        </w:rPr>
        <w:t>uzavřená dle ustanovení § 2079 a násl. zákona č. 89/2012 Sb., občanský zákoník, ve znění pozdějších předpisů</w:t>
      </w:r>
      <w:r w:rsidR="00CB7DC6" w:rsidRPr="00031E39">
        <w:rPr>
          <w:rFonts w:ascii="Times New Roman" w:hAnsi="Times New Roman"/>
          <w:sz w:val="20"/>
          <w:szCs w:val="20"/>
        </w:rPr>
        <w:t xml:space="preserve"> (dále jen „</w:t>
      </w:r>
      <w:r w:rsidR="00CB7DC6" w:rsidRPr="00031E39">
        <w:rPr>
          <w:rFonts w:ascii="Times New Roman" w:hAnsi="Times New Roman"/>
          <w:i/>
          <w:sz w:val="20"/>
          <w:szCs w:val="20"/>
        </w:rPr>
        <w:t>občanský zákoník</w:t>
      </w:r>
      <w:r w:rsidR="00CB7DC6" w:rsidRPr="00031E39">
        <w:rPr>
          <w:rFonts w:ascii="Times New Roman" w:hAnsi="Times New Roman"/>
          <w:sz w:val="20"/>
          <w:szCs w:val="20"/>
        </w:rPr>
        <w:t>“)</w:t>
      </w:r>
    </w:p>
    <w:p w14:paraId="2907C5A7" w14:textId="77777777" w:rsidR="00CB7DC6" w:rsidRPr="00031E39" w:rsidRDefault="00CB7DC6" w:rsidP="00CB7DC6">
      <w:pPr>
        <w:spacing w:after="0" w:line="312" w:lineRule="auto"/>
        <w:rPr>
          <w:rFonts w:ascii="Times New Roman" w:hAnsi="Times New Roman"/>
          <w:sz w:val="20"/>
          <w:szCs w:val="20"/>
        </w:rPr>
      </w:pPr>
    </w:p>
    <w:p w14:paraId="2A365902" w14:textId="77777777" w:rsidR="001869F1" w:rsidRPr="00031E39" w:rsidRDefault="001869F1" w:rsidP="001869F1">
      <w:pPr>
        <w:spacing w:after="0" w:line="312" w:lineRule="auto"/>
        <w:rPr>
          <w:rFonts w:ascii="Times New Roman" w:hAnsi="Times New Roman"/>
          <w:b/>
          <w:sz w:val="20"/>
          <w:szCs w:val="20"/>
        </w:rPr>
      </w:pPr>
      <w:r w:rsidRPr="00031E39">
        <w:rPr>
          <w:rFonts w:ascii="Times New Roman" w:hAnsi="Times New Roman"/>
          <w:b/>
          <w:sz w:val="20"/>
          <w:szCs w:val="20"/>
        </w:rPr>
        <w:t>Smluvní strany:</w:t>
      </w:r>
    </w:p>
    <w:p w14:paraId="02016431" w14:textId="77777777" w:rsidR="001869F1" w:rsidRPr="00031E39" w:rsidRDefault="001869F1" w:rsidP="001869F1">
      <w:pPr>
        <w:numPr>
          <w:ilvl w:val="0"/>
          <w:numId w:val="7"/>
        </w:numPr>
        <w:spacing w:after="0" w:line="312" w:lineRule="auto"/>
        <w:rPr>
          <w:rFonts w:ascii="Times New Roman" w:hAnsi="Times New Roman"/>
          <w:b/>
          <w:sz w:val="20"/>
          <w:szCs w:val="20"/>
        </w:rPr>
      </w:pPr>
      <w:r w:rsidRPr="00031E39">
        <w:rPr>
          <w:rFonts w:ascii="Times New Roman" w:hAnsi="Times New Roman"/>
          <w:b/>
          <w:sz w:val="20"/>
          <w:szCs w:val="20"/>
        </w:rPr>
        <w:t>Statutární město Brno</w:t>
      </w:r>
    </w:p>
    <w:p w14:paraId="0A6D63B3" w14:textId="77777777" w:rsidR="001869F1" w:rsidRPr="00031E39" w:rsidRDefault="001869F1" w:rsidP="001869F1">
      <w:pPr>
        <w:spacing w:after="0" w:line="312" w:lineRule="auto"/>
        <w:ind w:left="360"/>
        <w:rPr>
          <w:rFonts w:ascii="Times New Roman" w:hAnsi="Times New Roman"/>
          <w:sz w:val="20"/>
          <w:szCs w:val="20"/>
        </w:rPr>
      </w:pPr>
      <w:r w:rsidRPr="00031E39">
        <w:rPr>
          <w:rFonts w:ascii="Times New Roman" w:hAnsi="Times New Roman"/>
          <w:sz w:val="20"/>
          <w:szCs w:val="20"/>
        </w:rPr>
        <w:t>se sídlem Dominikánské nám. 196/1, 602 00 Brno</w:t>
      </w:r>
    </w:p>
    <w:p w14:paraId="219690D7" w14:textId="56151102" w:rsidR="001869F1" w:rsidRPr="00031E39" w:rsidRDefault="001869F1" w:rsidP="001869F1">
      <w:pPr>
        <w:keepNext/>
        <w:spacing w:after="0" w:line="312" w:lineRule="auto"/>
        <w:outlineLvl w:val="2"/>
        <w:rPr>
          <w:rFonts w:ascii="Times New Roman" w:hAnsi="Times New Roman"/>
          <w:bCs/>
          <w:sz w:val="20"/>
          <w:szCs w:val="20"/>
        </w:rPr>
      </w:pPr>
      <w:r w:rsidRPr="00031E39">
        <w:rPr>
          <w:rFonts w:ascii="Times New Roman" w:hAnsi="Times New Roman"/>
          <w:bCs/>
          <w:sz w:val="20"/>
          <w:szCs w:val="20"/>
        </w:rPr>
        <w:t xml:space="preserve">      IČ</w:t>
      </w:r>
      <w:r w:rsidR="00F6480B" w:rsidRPr="00031E39">
        <w:rPr>
          <w:rFonts w:ascii="Times New Roman" w:hAnsi="Times New Roman"/>
          <w:bCs/>
          <w:sz w:val="20"/>
          <w:szCs w:val="20"/>
        </w:rPr>
        <w:t>O</w:t>
      </w:r>
      <w:r w:rsidRPr="00031E39">
        <w:rPr>
          <w:rFonts w:ascii="Times New Roman" w:hAnsi="Times New Roman"/>
          <w:bCs/>
          <w:sz w:val="20"/>
          <w:szCs w:val="20"/>
        </w:rPr>
        <w:t>: 44 99 27 85</w:t>
      </w:r>
    </w:p>
    <w:p w14:paraId="283F452A" w14:textId="77777777" w:rsidR="001869F1" w:rsidRPr="00031E39" w:rsidRDefault="001869F1" w:rsidP="001869F1">
      <w:pPr>
        <w:spacing w:after="0" w:line="312" w:lineRule="auto"/>
        <w:ind w:left="360"/>
        <w:rPr>
          <w:rFonts w:ascii="Times New Roman" w:hAnsi="Times New Roman"/>
          <w:sz w:val="20"/>
          <w:szCs w:val="20"/>
        </w:rPr>
      </w:pPr>
      <w:r w:rsidRPr="00031E39">
        <w:rPr>
          <w:rFonts w:ascii="Times New Roman" w:hAnsi="Times New Roman"/>
          <w:sz w:val="20"/>
          <w:szCs w:val="20"/>
        </w:rPr>
        <w:t>zastoupené primátor</w:t>
      </w:r>
      <w:r w:rsidR="002A0976" w:rsidRPr="00031E39">
        <w:rPr>
          <w:rFonts w:ascii="Times New Roman" w:hAnsi="Times New Roman"/>
          <w:sz w:val="20"/>
          <w:szCs w:val="20"/>
        </w:rPr>
        <w:t>kou JUDr. Markétou Vaňkovou</w:t>
      </w:r>
    </w:p>
    <w:p w14:paraId="13057E02" w14:textId="58186023" w:rsidR="00EF19CB" w:rsidRPr="00031E39" w:rsidRDefault="00EF19CB" w:rsidP="002726F8">
      <w:pPr>
        <w:spacing w:after="0" w:line="312" w:lineRule="auto"/>
        <w:ind w:left="360"/>
        <w:rPr>
          <w:rFonts w:ascii="Times New Roman" w:hAnsi="Times New Roman"/>
          <w:sz w:val="20"/>
          <w:szCs w:val="20"/>
        </w:rPr>
      </w:pPr>
      <w:r w:rsidRPr="00031E39">
        <w:rPr>
          <w:rFonts w:ascii="Times New Roman" w:hAnsi="Times New Roman"/>
          <w:sz w:val="20"/>
          <w:szCs w:val="20"/>
        </w:rPr>
        <w:t>Usnesením Rady města Brna R</w:t>
      </w:r>
      <w:r w:rsidR="0096449A">
        <w:rPr>
          <w:rFonts w:ascii="Times New Roman" w:hAnsi="Times New Roman"/>
          <w:sz w:val="20"/>
          <w:szCs w:val="20"/>
        </w:rPr>
        <w:t>9</w:t>
      </w:r>
      <w:r w:rsidRPr="00031E39">
        <w:rPr>
          <w:rFonts w:ascii="Times New Roman" w:hAnsi="Times New Roman"/>
          <w:sz w:val="20"/>
          <w:szCs w:val="20"/>
        </w:rPr>
        <w:t>/</w:t>
      </w:r>
      <w:r w:rsidR="0096449A">
        <w:rPr>
          <w:rFonts w:ascii="Times New Roman" w:hAnsi="Times New Roman"/>
          <w:sz w:val="20"/>
          <w:szCs w:val="20"/>
        </w:rPr>
        <w:t>137</w:t>
      </w:r>
      <w:r w:rsidRPr="00031E39">
        <w:rPr>
          <w:rFonts w:ascii="Times New Roman" w:hAnsi="Times New Roman"/>
          <w:sz w:val="20"/>
          <w:szCs w:val="20"/>
        </w:rPr>
        <w:t xml:space="preserve"> konané dne </w:t>
      </w:r>
      <w:r w:rsidR="0096449A">
        <w:rPr>
          <w:rFonts w:ascii="Times New Roman" w:hAnsi="Times New Roman"/>
          <w:sz w:val="20"/>
          <w:szCs w:val="20"/>
        </w:rPr>
        <w:t xml:space="preserve">16. 7. 2025 </w:t>
      </w:r>
      <w:r w:rsidRPr="00031E39">
        <w:rPr>
          <w:rFonts w:ascii="Times New Roman" w:hAnsi="Times New Roman"/>
          <w:sz w:val="20"/>
          <w:szCs w:val="20"/>
        </w:rPr>
        <w:t xml:space="preserve">je podpisem smlouvy pověřen vedoucí Odboru školství a mládeže Magistrátu města Brna </w:t>
      </w:r>
    </w:p>
    <w:p w14:paraId="54BFD03E" w14:textId="77777777" w:rsidR="00EF19CB" w:rsidRPr="00031E39" w:rsidRDefault="00EF19CB" w:rsidP="00EF19CB">
      <w:pPr>
        <w:spacing w:after="0" w:line="312" w:lineRule="auto"/>
        <w:ind w:left="360"/>
        <w:rPr>
          <w:rFonts w:ascii="Times New Roman" w:hAnsi="Times New Roman"/>
          <w:sz w:val="20"/>
          <w:szCs w:val="20"/>
        </w:rPr>
      </w:pPr>
      <w:r w:rsidRPr="00031E39">
        <w:rPr>
          <w:rFonts w:ascii="Times New Roman" w:hAnsi="Times New Roman"/>
          <w:sz w:val="20"/>
          <w:szCs w:val="20"/>
        </w:rPr>
        <w:t>PhDr. Petr Hruška, MBA.</w:t>
      </w:r>
    </w:p>
    <w:p w14:paraId="110ED69E" w14:textId="7F2600B5" w:rsidR="001869F1" w:rsidRPr="00031E39" w:rsidRDefault="001869F1" w:rsidP="001869F1">
      <w:pPr>
        <w:tabs>
          <w:tab w:val="left" w:pos="284"/>
          <w:tab w:val="left" w:pos="2268"/>
        </w:tabs>
        <w:spacing w:after="0" w:line="312" w:lineRule="auto"/>
        <w:ind w:left="284" w:hanging="284"/>
        <w:rPr>
          <w:rFonts w:ascii="Times New Roman" w:hAnsi="Times New Roman"/>
          <w:sz w:val="20"/>
          <w:szCs w:val="20"/>
        </w:rPr>
      </w:pPr>
      <w:r w:rsidRPr="00031E39">
        <w:rPr>
          <w:rFonts w:ascii="Times New Roman" w:hAnsi="Times New Roman"/>
          <w:sz w:val="20"/>
          <w:szCs w:val="20"/>
        </w:rPr>
        <w:tab/>
        <w:t xml:space="preserve"> bankovní spojení: </w:t>
      </w:r>
      <w:r w:rsidR="00381DC7" w:rsidRPr="00031E39">
        <w:rPr>
          <w:rFonts w:ascii="Times New Roman" w:hAnsi="Times New Roman"/>
          <w:sz w:val="20"/>
          <w:szCs w:val="20"/>
        </w:rPr>
        <w:t>Kome</w:t>
      </w:r>
      <w:r w:rsidR="00845675" w:rsidRPr="00031E39">
        <w:rPr>
          <w:rFonts w:ascii="Times New Roman" w:hAnsi="Times New Roman"/>
          <w:sz w:val="20"/>
          <w:szCs w:val="20"/>
        </w:rPr>
        <w:t>r</w:t>
      </w:r>
      <w:r w:rsidR="00381DC7" w:rsidRPr="00031E39">
        <w:rPr>
          <w:rFonts w:ascii="Times New Roman" w:hAnsi="Times New Roman"/>
          <w:sz w:val="20"/>
          <w:szCs w:val="20"/>
        </w:rPr>
        <w:t>ční banka, a.s.</w:t>
      </w:r>
    </w:p>
    <w:p w14:paraId="5441511F" w14:textId="0FB8D6E0" w:rsidR="00793753" w:rsidRPr="00031E39" w:rsidRDefault="001869F1" w:rsidP="001869F1">
      <w:pPr>
        <w:tabs>
          <w:tab w:val="left" w:pos="284"/>
          <w:tab w:val="left" w:pos="2268"/>
        </w:tabs>
        <w:spacing w:after="0" w:line="312" w:lineRule="auto"/>
        <w:ind w:left="284" w:hanging="284"/>
        <w:rPr>
          <w:rFonts w:ascii="Times New Roman" w:hAnsi="Times New Roman"/>
          <w:sz w:val="20"/>
          <w:szCs w:val="20"/>
        </w:rPr>
      </w:pPr>
      <w:r w:rsidRPr="00031E39">
        <w:rPr>
          <w:rFonts w:ascii="Times New Roman" w:hAnsi="Times New Roman"/>
          <w:sz w:val="20"/>
          <w:szCs w:val="20"/>
        </w:rPr>
        <w:tab/>
        <w:t xml:space="preserve"> číslo účtu: </w:t>
      </w:r>
      <w:proofErr w:type="gramStart"/>
      <w:r w:rsidR="002A51BC" w:rsidRPr="00031E39">
        <w:rPr>
          <w:rFonts w:ascii="Times New Roman" w:hAnsi="Times New Roman"/>
          <w:sz w:val="20"/>
          <w:szCs w:val="20"/>
        </w:rPr>
        <w:t>43 - 9497310207</w:t>
      </w:r>
      <w:proofErr w:type="gramEnd"/>
      <w:r w:rsidR="002A51BC" w:rsidRPr="00031E39">
        <w:rPr>
          <w:rFonts w:ascii="Times New Roman" w:hAnsi="Times New Roman"/>
          <w:sz w:val="20"/>
          <w:szCs w:val="20"/>
        </w:rPr>
        <w:t>/0100</w:t>
      </w:r>
      <w:r w:rsidR="002A51BC" w:rsidRPr="00031E39">
        <w:rPr>
          <w:rFonts w:ascii="Times New Roman" w:hAnsi="Times New Roman"/>
          <w:b/>
          <w:bCs/>
          <w:sz w:val="20"/>
          <w:szCs w:val="20"/>
        </w:rPr>
        <w:t xml:space="preserve"> </w:t>
      </w:r>
      <w:r w:rsidR="002A51BC" w:rsidRPr="00031E39">
        <w:rPr>
          <w:rFonts w:ascii="Times New Roman" w:hAnsi="Times New Roman"/>
          <w:sz w:val="20"/>
          <w:szCs w:val="20"/>
        </w:rPr>
        <w:t> </w:t>
      </w:r>
    </w:p>
    <w:p w14:paraId="014C2AAE" w14:textId="4D1266F0" w:rsidR="001869F1" w:rsidRPr="00031E39" w:rsidRDefault="00793753" w:rsidP="001869F1">
      <w:pPr>
        <w:tabs>
          <w:tab w:val="left" w:pos="284"/>
          <w:tab w:val="left" w:pos="2268"/>
        </w:tabs>
        <w:spacing w:after="0" w:line="312" w:lineRule="auto"/>
        <w:ind w:left="284" w:hanging="284"/>
        <w:rPr>
          <w:rFonts w:ascii="Times New Roman" w:hAnsi="Times New Roman"/>
          <w:sz w:val="20"/>
          <w:szCs w:val="20"/>
        </w:rPr>
      </w:pPr>
      <w:r w:rsidRPr="00031E39">
        <w:rPr>
          <w:rFonts w:ascii="Times New Roman" w:hAnsi="Times New Roman"/>
          <w:sz w:val="20"/>
          <w:szCs w:val="20"/>
        </w:rPr>
        <w:tab/>
        <w:t xml:space="preserve"> kontaktní e-mail:</w:t>
      </w:r>
      <w:r w:rsidR="001869F1" w:rsidRPr="00031E39">
        <w:rPr>
          <w:rFonts w:ascii="Times New Roman" w:hAnsi="Times New Roman"/>
          <w:sz w:val="20"/>
          <w:szCs w:val="20"/>
        </w:rPr>
        <w:tab/>
      </w:r>
    </w:p>
    <w:p w14:paraId="620E04AD" w14:textId="77777777" w:rsidR="001869F1" w:rsidRPr="00031E39" w:rsidRDefault="001869F1" w:rsidP="001869F1">
      <w:pPr>
        <w:spacing w:after="0" w:line="312" w:lineRule="auto"/>
        <w:ind w:firstLine="360"/>
        <w:rPr>
          <w:rFonts w:ascii="Times New Roman" w:hAnsi="Times New Roman"/>
          <w:sz w:val="20"/>
          <w:szCs w:val="20"/>
          <w:lang w:val="x-none" w:eastAsia="x-none"/>
        </w:rPr>
      </w:pPr>
      <w:r w:rsidRPr="00031E39">
        <w:rPr>
          <w:rFonts w:ascii="Times New Roman" w:hAnsi="Times New Roman"/>
          <w:sz w:val="20"/>
          <w:szCs w:val="20"/>
          <w:lang w:val="x-none" w:eastAsia="x-none"/>
        </w:rPr>
        <w:t>(dále jako „kupující</w:t>
      </w:r>
      <w:r w:rsidR="00CB7DC6" w:rsidRPr="00031E39">
        <w:rPr>
          <w:rFonts w:ascii="Times New Roman" w:hAnsi="Times New Roman"/>
          <w:sz w:val="20"/>
          <w:szCs w:val="20"/>
          <w:lang w:eastAsia="x-none"/>
        </w:rPr>
        <w:t>“</w:t>
      </w:r>
      <w:r w:rsidRPr="00031E39">
        <w:rPr>
          <w:rFonts w:ascii="Times New Roman" w:hAnsi="Times New Roman"/>
          <w:sz w:val="20"/>
          <w:szCs w:val="20"/>
          <w:lang w:eastAsia="x-none"/>
        </w:rPr>
        <w:t xml:space="preserve"> nebo </w:t>
      </w:r>
      <w:r w:rsidR="00CB7DC6" w:rsidRPr="00031E39">
        <w:rPr>
          <w:rFonts w:ascii="Times New Roman" w:hAnsi="Times New Roman"/>
          <w:sz w:val="20"/>
          <w:szCs w:val="20"/>
          <w:lang w:eastAsia="x-none"/>
        </w:rPr>
        <w:t>„</w:t>
      </w:r>
      <w:r w:rsidRPr="00031E39">
        <w:rPr>
          <w:rFonts w:ascii="Times New Roman" w:hAnsi="Times New Roman"/>
          <w:sz w:val="20"/>
          <w:szCs w:val="20"/>
          <w:lang w:eastAsia="x-none"/>
        </w:rPr>
        <w:t>zadavatel</w:t>
      </w:r>
      <w:r w:rsidRPr="00031E39">
        <w:rPr>
          <w:rFonts w:ascii="Times New Roman" w:hAnsi="Times New Roman"/>
          <w:sz w:val="20"/>
          <w:szCs w:val="20"/>
          <w:lang w:val="x-none" w:eastAsia="x-none"/>
        </w:rPr>
        <w:t>“)</w:t>
      </w:r>
    </w:p>
    <w:p w14:paraId="4ED65087" w14:textId="77777777" w:rsidR="001869F1" w:rsidRPr="00031E39" w:rsidRDefault="001869F1" w:rsidP="001869F1">
      <w:pPr>
        <w:tabs>
          <w:tab w:val="left" w:pos="357"/>
        </w:tabs>
        <w:spacing w:after="0" w:line="312" w:lineRule="auto"/>
        <w:rPr>
          <w:rFonts w:ascii="Times New Roman" w:hAnsi="Times New Roman"/>
          <w:sz w:val="20"/>
          <w:szCs w:val="20"/>
        </w:rPr>
      </w:pPr>
    </w:p>
    <w:p w14:paraId="3D8AE291" w14:textId="47A5A992" w:rsidR="004C289F" w:rsidRPr="00031E39" w:rsidRDefault="00843D45" w:rsidP="004C289F">
      <w:pPr>
        <w:numPr>
          <w:ilvl w:val="0"/>
          <w:numId w:val="7"/>
        </w:numPr>
        <w:spacing w:after="0" w:line="312" w:lineRule="auto"/>
        <w:rPr>
          <w:rFonts w:ascii="Times New Roman" w:hAnsi="Times New Roman"/>
          <w:b/>
          <w:sz w:val="20"/>
          <w:szCs w:val="20"/>
        </w:rPr>
      </w:pPr>
      <w:r w:rsidRPr="00031E39">
        <w:rPr>
          <w:rFonts w:ascii="Times New Roman" w:hAnsi="Times New Roman"/>
          <w:b/>
          <w:sz w:val="20"/>
          <w:szCs w:val="20"/>
        </w:rPr>
        <w:t>Vysoké učení technické v Brně, Fakulta chemická</w:t>
      </w:r>
    </w:p>
    <w:p w14:paraId="1422B09E" w14:textId="30A0410C" w:rsidR="004C289F" w:rsidRPr="00031E39" w:rsidRDefault="004C289F" w:rsidP="004C289F">
      <w:pPr>
        <w:spacing w:after="0" w:line="312" w:lineRule="auto"/>
        <w:ind w:left="360"/>
        <w:rPr>
          <w:rFonts w:ascii="Times New Roman" w:hAnsi="Times New Roman"/>
          <w:sz w:val="20"/>
          <w:szCs w:val="20"/>
        </w:rPr>
      </w:pPr>
      <w:r w:rsidRPr="00031E39">
        <w:rPr>
          <w:rFonts w:ascii="Times New Roman" w:hAnsi="Times New Roman"/>
          <w:sz w:val="20"/>
          <w:szCs w:val="20"/>
        </w:rPr>
        <w:t xml:space="preserve">se sídlem </w:t>
      </w:r>
      <w:r w:rsidR="00843D45" w:rsidRPr="00031E39">
        <w:rPr>
          <w:rFonts w:ascii="Times New Roman" w:hAnsi="Times New Roman"/>
          <w:sz w:val="20"/>
          <w:szCs w:val="20"/>
        </w:rPr>
        <w:t xml:space="preserve">Purkyňova </w:t>
      </w:r>
      <w:r w:rsidR="002434FA">
        <w:rPr>
          <w:rFonts w:ascii="Times New Roman" w:hAnsi="Times New Roman"/>
          <w:sz w:val="20"/>
          <w:szCs w:val="20"/>
        </w:rPr>
        <w:t>464/</w:t>
      </w:r>
      <w:r w:rsidR="00843D45" w:rsidRPr="00031E39">
        <w:rPr>
          <w:rFonts w:ascii="Times New Roman" w:hAnsi="Times New Roman"/>
          <w:sz w:val="20"/>
          <w:szCs w:val="20"/>
        </w:rPr>
        <w:t>118, 612 00 Brno</w:t>
      </w:r>
    </w:p>
    <w:p w14:paraId="11DE4C02" w14:textId="0408BF08" w:rsidR="004C289F" w:rsidRPr="00031E39" w:rsidRDefault="004C289F" w:rsidP="004C289F">
      <w:pPr>
        <w:keepNext/>
        <w:spacing w:after="0" w:line="312" w:lineRule="auto"/>
        <w:outlineLvl w:val="2"/>
        <w:rPr>
          <w:rFonts w:ascii="Times New Roman" w:hAnsi="Times New Roman"/>
          <w:bCs/>
          <w:sz w:val="20"/>
          <w:szCs w:val="20"/>
        </w:rPr>
      </w:pPr>
      <w:r w:rsidRPr="00031E39">
        <w:rPr>
          <w:rFonts w:ascii="Times New Roman" w:hAnsi="Times New Roman"/>
          <w:bCs/>
          <w:sz w:val="20"/>
          <w:szCs w:val="20"/>
        </w:rPr>
        <w:t xml:space="preserve">     IČO: </w:t>
      </w:r>
      <w:r w:rsidR="00843D45" w:rsidRPr="00031E39">
        <w:rPr>
          <w:rFonts w:ascii="Times New Roman" w:hAnsi="Times New Roman"/>
          <w:bCs/>
          <w:sz w:val="20"/>
          <w:szCs w:val="20"/>
        </w:rPr>
        <w:t>00216305</w:t>
      </w:r>
    </w:p>
    <w:p w14:paraId="30F372CC" w14:textId="57D44B0E" w:rsidR="004C289F" w:rsidRPr="00031E39" w:rsidRDefault="004C289F" w:rsidP="004C289F">
      <w:pPr>
        <w:spacing w:after="0" w:line="312" w:lineRule="auto"/>
        <w:ind w:left="360"/>
        <w:rPr>
          <w:rFonts w:ascii="Times New Roman" w:hAnsi="Times New Roman"/>
          <w:sz w:val="20"/>
          <w:szCs w:val="20"/>
        </w:rPr>
      </w:pPr>
      <w:r w:rsidRPr="00031E39">
        <w:rPr>
          <w:rFonts w:ascii="Times New Roman" w:hAnsi="Times New Roman"/>
          <w:sz w:val="20"/>
          <w:szCs w:val="20"/>
        </w:rPr>
        <w:t xml:space="preserve">zastoupené </w:t>
      </w:r>
      <w:r w:rsidR="00843D45" w:rsidRPr="00031E39">
        <w:rPr>
          <w:rFonts w:ascii="Times New Roman" w:hAnsi="Times New Roman"/>
          <w:sz w:val="20"/>
          <w:szCs w:val="20"/>
        </w:rPr>
        <w:t>prof. Ing. Michalem Veselým, CSc./ děkan FCH</w:t>
      </w:r>
    </w:p>
    <w:p w14:paraId="0687C698" w14:textId="23375DCB" w:rsidR="004C289F" w:rsidRPr="00031E39" w:rsidRDefault="004C289F" w:rsidP="004C289F">
      <w:pPr>
        <w:tabs>
          <w:tab w:val="left" w:pos="284"/>
          <w:tab w:val="left" w:pos="2268"/>
        </w:tabs>
        <w:spacing w:after="0" w:line="312" w:lineRule="auto"/>
        <w:ind w:left="284" w:hanging="284"/>
        <w:rPr>
          <w:rFonts w:ascii="Times New Roman" w:hAnsi="Times New Roman"/>
          <w:sz w:val="20"/>
          <w:szCs w:val="20"/>
        </w:rPr>
      </w:pPr>
      <w:r w:rsidRPr="00031E39">
        <w:rPr>
          <w:rFonts w:ascii="Times New Roman" w:hAnsi="Times New Roman"/>
          <w:sz w:val="20"/>
          <w:szCs w:val="20"/>
        </w:rPr>
        <w:tab/>
        <w:t xml:space="preserve"> bankovní spojení: </w:t>
      </w:r>
      <w:r w:rsidR="00843D45" w:rsidRPr="00031E39">
        <w:rPr>
          <w:rFonts w:ascii="Times New Roman" w:hAnsi="Times New Roman"/>
          <w:sz w:val="20"/>
          <w:szCs w:val="20"/>
        </w:rPr>
        <w:t xml:space="preserve">ČSOB, a.s., </w:t>
      </w:r>
      <w:proofErr w:type="spellStart"/>
      <w:r w:rsidR="00843D45" w:rsidRPr="00031E39">
        <w:rPr>
          <w:rFonts w:ascii="Times New Roman" w:hAnsi="Times New Roman"/>
          <w:sz w:val="20"/>
          <w:szCs w:val="20"/>
        </w:rPr>
        <w:t>pob</w:t>
      </w:r>
      <w:proofErr w:type="spellEnd"/>
      <w:r w:rsidR="00843D45" w:rsidRPr="00031E39">
        <w:rPr>
          <w:rFonts w:ascii="Times New Roman" w:hAnsi="Times New Roman"/>
          <w:sz w:val="20"/>
          <w:szCs w:val="20"/>
        </w:rPr>
        <w:t>. Brno</w:t>
      </w:r>
    </w:p>
    <w:p w14:paraId="6D4C87FB" w14:textId="44A4973D" w:rsidR="004C289F" w:rsidRPr="00031E39" w:rsidRDefault="004C289F" w:rsidP="004C289F">
      <w:pPr>
        <w:tabs>
          <w:tab w:val="left" w:pos="284"/>
          <w:tab w:val="left" w:pos="2268"/>
        </w:tabs>
        <w:spacing w:after="0" w:line="312" w:lineRule="auto"/>
        <w:ind w:left="284" w:hanging="284"/>
        <w:rPr>
          <w:rFonts w:ascii="Times New Roman" w:hAnsi="Times New Roman"/>
          <w:sz w:val="20"/>
          <w:szCs w:val="20"/>
        </w:rPr>
      </w:pPr>
      <w:r w:rsidRPr="00031E39">
        <w:rPr>
          <w:rFonts w:ascii="Times New Roman" w:hAnsi="Times New Roman"/>
          <w:sz w:val="20"/>
          <w:szCs w:val="20"/>
        </w:rPr>
        <w:tab/>
        <w:t xml:space="preserve"> číslo účtu: </w:t>
      </w:r>
      <w:r w:rsidR="00843D45" w:rsidRPr="00031E39">
        <w:rPr>
          <w:rFonts w:ascii="Times New Roman" w:hAnsi="Times New Roman"/>
          <w:sz w:val="20"/>
          <w:szCs w:val="20"/>
        </w:rPr>
        <w:t>17156183/0300</w:t>
      </w:r>
    </w:p>
    <w:p w14:paraId="5018F99E" w14:textId="6C8A4CFB" w:rsidR="00793753" w:rsidRPr="00031E39" w:rsidRDefault="00793753" w:rsidP="004C289F">
      <w:pPr>
        <w:tabs>
          <w:tab w:val="left" w:pos="284"/>
          <w:tab w:val="left" w:pos="2268"/>
        </w:tabs>
        <w:spacing w:after="0" w:line="312" w:lineRule="auto"/>
        <w:ind w:left="284" w:hanging="284"/>
        <w:rPr>
          <w:rFonts w:ascii="Times New Roman" w:hAnsi="Times New Roman"/>
          <w:sz w:val="20"/>
          <w:szCs w:val="20"/>
        </w:rPr>
      </w:pPr>
      <w:r w:rsidRPr="00031E39">
        <w:rPr>
          <w:rFonts w:ascii="Times New Roman" w:hAnsi="Times New Roman"/>
          <w:sz w:val="20"/>
          <w:szCs w:val="20"/>
        </w:rPr>
        <w:tab/>
        <w:t xml:space="preserve"> kontaktní e-mail:</w:t>
      </w:r>
    </w:p>
    <w:p w14:paraId="64A690CE" w14:textId="1C5F55C1" w:rsidR="00843D45" w:rsidRPr="00031E39" w:rsidRDefault="00843D45" w:rsidP="00843D45">
      <w:pPr>
        <w:tabs>
          <w:tab w:val="left" w:pos="567"/>
          <w:tab w:val="left" w:pos="2268"/>
        </w:tabs>
        <w:spacing w:after="0" w:line="312" w:lineRule="auto"/>
        <w:ind w:left="284" w:hanging="284"/>
        <w:rPr>
          <w:rFonts w:ascii="Times New Roman" w:hAnsi="Times New Roman"/>
          <w:sz w:val="20"/>
          <w:szCs w:val="20"/>
        </w:rPr>
      </w:pPr>
      <w:r w:rsidRPr="00031E39">
        <w:rPr>
          <w:rFonts w:ascii="Times New Roman" w:hAnsi="Times New Roman"/>
          <w:sz w:val="20"/>
          <w:szCs w:val="20"/>
        </w:rPr>
        <w:tab/>
        <w:t>Vysoké učení technické v Brně jako veřejná škola bylo zřízeno zákonem č. 111/1998 Sb. a</w:t>
      </w:r>
      <w:r w:rsidR="00BC42E7" w:rsidRPr="00031E39">
        <w:rPr>
          <w:rFonts w:ascii="Times New Roman" w:hAnsi="Times New Roman"/>
          <w:sz w:val="20"/>
          <w:szCs w:val="20"/>
        </w:rPr>
        <w:t> </w:t>
      </w:r>
      <w:r w:rsidRPr="00031E39">
        <w:rPr>
          <w:rFonts w:ascii="Times New Roman" w:hAnsi="Times New Roman"/>
          <w:sz w:val="20"/>
          <w:szCs w:val="20"/>
        </w:rPr>
        <w:t>nezapisuje se</w:t>
      </w:r>
      <w:r w:rsidR="00031E39">
        <w:rPr>
          <w:rFonts w:ascii="Times New Roman" w:hAnsi="Times New Roman"/>
          <w:sz w:val="20"/>
          <w:szCs w:val="20"/>
        </w:rPr>
        <w:t> </w:t>
      </w:r>
      <w:r w:rsidRPr="00031E39">
        <w:rPr>
          <w:rFonts w:ascii="Times New Roman" w:hAnsi="Times New Roman"/>
          <w:sz w:val="20"/>
          <w:szCs w:val="20"/>
        </w:rPr>
        <w:t>do</w:t>
      </w:r>
      <w:r w:rsidR="00031E39">
        <w:rPr>
          <w:rFonts w:ascii="Times New Roman" w:hAnsi="Times New Roman"/>
          <w:sz w:val="20"/>
          <w:szCs w:val="20"/>
        </w:rPr>
        <w:t> </w:t>
      </w:r>
      <w:r w:rsidRPr="00031E39">
        <w:rPr>
          <w:rFonts w:ascii="Times New Roman" w:hAnsi="Times New Roman"/>
          <w:sz w:val="20"/>
          <w:szCs w:val="20"/>
        </w:rPr>
        <w:t>obchodního rejstříku.</w:t>
      </w:r>
    </w:p>
    <w:p w14:paraId="13962E06" w14:textId="5E47158F" w:rsidR="004C289F" w:rsidRPr="00031E39" w:rsidRDefault="00843D45" w:rsidP="002726F8">
      <w:pPr>
        <w:tabs>
          <w:tab w:val="left" w:pos="567"/>
          <w:tab w:val="left" w:pos="2268"/>
        </w:tabs>
        <w:spacing w:after="0" w:line="312" w:lineRule="auto"/>
        <w:ind w:left="284" w:hanging="284"/>
        <w:rPr>
          <w:rFonts w:ascii="Times New Roman" w:hAnsi="Times New Roman"/>
          <w:sz w:val="20"/>
          <w:szCs w:val="20"/>
        </w:rPr>
      </w:pPr>
      <w:r w:rsidRPr="00031E39">
        <w:rPr>
          <w:rFonts w:ascii="Times New Roman" w:hAnsi="Times New Roman"/>
          <w:sz w:val="20"/>
          <w:szCs w:val="20"/>
        </w:rPr>
        <w:tab/>
      </w:r>
      <w:r w:rsidR="001869F1" w:rsidRPr="00031E39">
        <w:rPr>
          <w:rFonts w:ascii="Times New Roman" w:hAnsi="Times New Roman"/>
          <w:sz w:val="20"/>
          <w:szCs w:val="20"/>
        </w:rPr>
        <w:t>(dále jako „prodávající</w:t>
      </w:r>
      <w:r w:rsidR="00CB7DC6" w:rsidRPr="00031E39">
        <w:rPr>
          <w:rFonts w:ascii="Times New Roman" w:hAnsi="Times New Roman"/>
          <w:sz w:val="20"/>
          <w:szCs w:val="20"/>
        </w:rPr>
        <w:t>“</w:t>
      </w:r>
      <w:r w:rsidR="001869F1" w:rsidRPr="00031E39">
        <w:rPr>
          <w:rFonts w:ascii="Times New Roman" w:hAnsi="Times New Roman"/>
          <w:sz w:val="20"/>
          <w:szCs w:val="20"/>
        </w:rPr>
        <w:t xml:space="preserve"> nebo „dodavatel“)</w:t>
      </w:r>
      <w:r w:rsidR="009711FC" w:rsidRPr="00031E39">
        <w:rPr>
          <w:rFonts w:ascii="Times New Roman" w:hAnsi="Times New Roman"/>
          <w:sz w:val="20"/>
          <w:szCs w:val="20"/>
        </w:rPr>
        <w:t xml:space="preserve"> </w:t>
      </w:r>
    </w:p>
    <w:p w14:paraId="3CB5254D" w14:textId="77777777" w:rsidR="002726F8" w:rsidRPr="00031E39" w:rsidRDefault="002726F8" w:rsidP="002726F8">
      <w:pPr>
        <w:tabs>
          <w:tab w:val="left" w:pos="567"/>
          <w:tab w:val="left" w:pos="2268"/>
        </w:tabs>
        <w:spacing w:after="0" w:line="312" w:lineRule="auto"/>
        <w:ind w:left="284" w:hanging="284"/>
        <w:rPr>
          <w:rFonts w:ascii="Times New Roman" w:hAnsi="Times New Roman"/>
          <w:sz w:val="20"/>
          <w:szCs w:val="20"/>
        </w:rPr>
      </w:pPr>
    </w:p>
    <w:p w14:paraId="3E33C996" w14:textId="4E6D2D66" w:rsidR="004C289F" w:rsidRPr="00031E39" w:rsidRDefault="001869F1" w:rsidP="00BC42E7">
      <w:pPr>
        <w:spacing w:after="0" w:line="312" w:lineRule="auto"/>
        <w:jc w:val="center"/>
        <w:outlineLvl w:val="0"/>
        <w:rPr>
          <w:rFonts w:ascii="Times New Roman" w:hAnsi="Times New Roman"/>
          <w:i/>
          <w:sz w:val="20"/>
          <w:szCs w:val="20"/>
        </w:rPr>
      </w:pPr>
      <w:r w:rsidRPr="00031E39">
        <w:rPr>
          <w:rFonts w:ascii="Times New Roman" w:hAnsi="Times New Roman"/>
          <w:i/>
          <w:sz w:val="20"/>
          <w:szCs w:val="20"/>
        </w:rPr>
        <w:t xml:space="preserve">uzavřely níže uvedeného dne, měsíce a roku v souladu </w:t>
      </w:r>
      <w:r w:rsidR="00855A3F" w:rsidRPr="00031E39">
        <w:rPr>
          <w:rFonts w:ascii="Times New Roman" w:hAnsi="Times New Roman"/>
          <w:i/>
          <w:sz w:val="20"/>
          <w:szCs w:val="20"/>
        </w:rPr>
        <w:t xml:space="preserve">s </w:t>
      </w:r>
      <w:r w:rsidR="00CB7DC6" w:rsidRPr="00031E39">
        <w:rPr>
          <w:rFonts w:ascii="Times New Roman" w:hAnsi="Times New Roman"/>
          <w:i/>
          <w:sz w:val="20"/>
          <w:szCs w:val="20"/>
        </w:rPr>
        <w:t>občanským zákoníkem tuto k</w:t>
      </w:r>
      <w:r w:rsidRPr="00031E39">
        <w:rPr>
          <w:rFonts w:ascii="Times New Roman" w:hAnsi="Times New Roman"/>
          <w:i/>
          <w:sz w:val="20"/>
          <w:szCs w:val="20"/>
        </w:rPr>
        <w:t>upní smlouvu (dále jako „smlouva</w:t>
      </w:r>
      <w:r w:rsidR="00CB7DC6" w:rsidRPr="00031E39">
        <w:rPr>
          <w:rFonts w:ascii="Times New Roman" w:hAnsi="Times New Roman"/>
          <w:i/>
          <w:sz w:val="20"/>
          <w:szCs w:val="20"/>
        </w:rPr>
        <w:t>“</w:t>
      </w:r>
      <w:r w:rsidRPr="00031E39">
        <w:rPr>
          <w:rFonts w:ascii="Times New Roman" w:hAnsi="Times New Roman"/>
          <w:i/>
          <w:sz w:val="20"/>
          <w:szCs w:val="20"/>
        </w:rPr>
        <w:t>):</w:t>
      </w:r>
    </w:p>
    <w:p w14:paraId="1956B0DE" w14:textId="77777777" w:rsidR="002726F8" w:rsidRPr="00031E39" w:rsidRDefault="002726F8" w:rsidP="001869F1">
      <w:pPr>
        <w:spacing w:after="0" w:line="312" w:lineRule="auto"/>
        <w:rPr>
          <w:rFonts w:ascii="Times New Roman" w:hAnsi="Times New Roman"/>
          <w:sz w:val="20"/>
          <w:szCs w:val="20"/>
        </w:rPr>
      </w:pPr>
    </w:p>
    <w:p w14:paraId="02A064C9" w14:textId="77777777" w:rsidR="002726F8" w:rsidRPr="00031E39" w:rsidRDefault="002726F8" w:rsidP="001869F1">
      <w:pPr>
        <w:spacing w:after="0" w:line="312" w:lineRule="auto"/>
        <w:rPr>
          <w:rFonts w:ascii="Times New Roman" w:hAnsi="Times New Roman"/>
          <w:sz w:val="20"/>
          <w:szCs w:val="20"/>
        </w:rPr>
      </w:pPr>
    </w:p>
    <w:p w14:paraId="47922AED" w14:textId="77777777" w:rsidR="001869F1" w:rsidRPr="00031E39" w:rsidRDefault="001869F1" w:rsidP="001869F1">
      <w:pPr>
        <w:spacing w:after="0" w:line="312" w:lineRule="auto"/>
        <w:jc w:val="center"/>
        <w:rPr>
          <w:rFonts w:ascii="Times New Roman" w:hAnsi="Times New Roman"/>
          <w:b/>
          <w:sz w:val="20"/>
          <w:szCs w:val="20"/>
        </w:rPr>
      </w:pPr>
      <w:r w:rsidRPr="00031E39">
        <w:rPr>
          <w:rFonts w:ascii="Times New Roman" w:hAnsi="Times New Roman"/>
          <w:b/>
          <w:sz w:val="20"/>
          <w:szCs w:val="20"/>
        </w:rPr>
        <w:t>I. Význam a účel smlouvy</w:t>
      </w:r>
    </w:p>
    <w:p w14:paraId="4D85A6D4" w14:textId="562EF865" w:rsidR="00690F4E" w:rsidRDefault="001869F1" w:rsidP="00D81731">
      <w:pPr>
        <w:numPr>
          <w:ilvl w:val="0"/>
          <w:numId w:val="34"/>
        </w:numPr>
        <w:spacing w:after="0" w:line="312" w:lineRule="auto"/>
        <w:jc w:val="both"/>
        <w:rPr>
          <w:rFonts w:ascii="Times New Roman" w:hAnsi="Times New Roman"/>
          <w:sz w:val="20"/>
          <w:szCs w:val="20"/>
        </w:rPr>
      </w:pPr>
      <w:r w:rsidRPr="00031E39">
        <w:rPr>
          <w:rFonts w:ascii="Times New Roman" w:hAnsi="Times New Roman"/>
          <w:sz w:val="20"/>
          <w:szCs w:val="20"/>
        </w:rPr>
        <w:t xml:space="preserve">Statutární město Brno realizuje projekt </w:t>
      </w:r>
      <w:r w:rsidR="00331A51" w:rsidRPr="00031E39">
        <w:rPr>
          <w:rFonts w:ascii="Times New Roman" w:hAnsi="Times New Roman"/>
          <w:sz w:val="20"/>
          <w:szCs w:val="20"/>
        </w:rPr>
        <w:t>Místní akční plán rozvoje vzdělávání ve městě Brně I</w:t>
      </w:r>
      <w:r w:rsidR="00F6480B" w:rsidRPr="00031E39">
        <w:rPr>
          <w:rFonts w:ascii="Times New Roman" w:hAnsi="Times New Roman"/>
          <w:sz w:val="20"/>
          <w:szCs w:val="20"/>
        </w:rPr>
        <w:t>V</w:t>
      </w:r>
      <w:r w:rsidR="00331A51" w:rsidRPr="00031E39">
        <w:rPr>
          <w:rFonts w:ascii="Times New Roman" w:hAnsi="Times New Roman"/>
          <w:sz w:val="20"/>
          <w:szCs w:val="20"/>
        </w:rPr>
        <w:t xml:space="preserve"> (</w:t>
      </w:r>
      <w:proofErr w:type="spellStart"/>
      <w:r w:rsidR="00F36383" w:rsidRPr="00031E39">
        <w:rPr>
          <w:rFonts w:ascii="Times New Roman" w:hAnsi="Times New Roman"/>
          <w:sz w:val="20"/>
          <w:szCs w:val="20"/>
        </w:rPr>
        <w:t>reg</w:t>
      </w:r>
      <w:proofErr w:type="spellEnd"/>
      <w:r w:rsidR="00F36383" w:rsidRPr="00031E39">
        <w:rPr>
          <w:rFonts w:ascii="Times New Roman" w:hAnsi="Times New Roman"/>
          <w:sz w:val="20"/>
          <w:szCs w:val="20"/>
        </w:rPr>
        <w:t xml:space="preserve">. </w:t>
      </w:r>
      <w:r w:rsidR="00F6480B" w:rsidRPr="00031E39">
        <w:rPr>
          <w:rFonts w:ascii="Times New Roman" w:hAnsi="Times New Roman"/>
          <w:sz w:val="20"/>
          <w:szCs w:val="20"/>
        </w:rPr>
        <w:t>č. projektu CZ.02.02.04/00/23_017/0008245</w:t>
      </w:r>
      <w:r w:rsidR="00331A51" w:rsidRPr="00031E39">
        <w:rPr>
          <w:rFonts w:ascii="Times New Roman" w:hAnsi="Times New Roman"/>
          <w:sz w:val="20"/>
          <w:szCs w:val="20"/>
        </w:rPr>
        <w:t>),</w:t>
      </w:r>
      <w:r w:rsidR="00381DC7" w:rsidRPr="00031E39">
        <w:rPr>
          <w:rFonts w:ascii="Times New Roman" w:hAnsi="Times New Roman"/>
          <w:sz w:val="20"/>
          <w:szCs w:val="20"/>
        </w:rPr>
        <w:t xml:space="preserve"> v jehož rámci pořizuje </w:t>
      </w:r>
      <w:r w:rsidR="009E4359" w:rsidRPr="00031E39">
        <w:rPr>
          <w:rFonts w:ascii="Times New Roman" w:hAnsi="Times New Roman"/>
          <w:bCs/>
          <w:sz w:val="20"/>
          <w:szCs w:val="20"/>
        </w:rPr>
        <w:t xml:space="preserve">didaktické pomůcky pro </w:t>
      </w:r>
      <w:r w:rsidR="00296833" w:rsidRPr="00031E39">
        <w:rPr>
          <w:rFonts w:ascii="Times New Roman" w:hAnsi="Times New Roman"/>
          <w:bCs/>
          <w:sz w:val="20"/>
          <w:szCs w:val="20"/>
        </w:rPr>
        <w:t xml:space="preserve">mateřské a </w:t>
      </w:r>
      <w:r w:rsidR="009E4359" w:rsidRPr="00031E39">
        <w:rPr>
          <w:rFonts w:ascii="Times New Roman" w:hAnsi="Times New Roman"/>
          <w:bCs/>
          <w:sz w:val="20"/>
          <w:szCs w:val="20"/>
        </w:rPr>
        <w:t>základní školy</w:t>
      </w:r>
      <w:r w:rsidR="00EC4B97" w:rsidRPr="00031E39">
        <w:rPr>
          <w:rFonts w:ascii="Times New Roman" w:hAnsi="Times New Roman"/>
          <w:bCs/>
          <w:sz w:val="20"/>
          <w:szCs w:val="20"/>
        </w:rPr>
        <w:t xml:space="preserve"> </w:t>
      </w:r>
      <w:r w:rsidR="00381DC7" w:rsidRPr="00031E39">
        <w:rPr>
          <w:rFonts w:ascii="Times New Roman" w:hAnsi="Times New Roman"/>
          <w:bCs/>
          <w:sz w:val="20"/>
          <w:szCs w:val="20"/>
        </w:rPr>
        <w:t xml:space="preserve">ve městě Brně </w:t>
      </w:r>
      <w:r w:rsidR="009E4359" w:rsidRPr="00031E39">
        <w:rPr>
          <w:rFonts w:ascii="Times New Roman" w:hAnsi="Times New Roman"/>
          <w:bCs/>
          <w:sz w:val="20"/>
          <w:szCs w:val="20"/>
        </w:rPr>
        <w:t>zapojen</w:t>
      </w:r>
      <w:r w:rsidR="007059C9" w:rsidRPr="00031E39">
        <w:rPr>
          <w:rFonts w:ascii="Times New Roman" w:hAnsi="Times New Roman"/>
          <w:bCs/>
          <w:sz w:val="20"/>
          <w:szCs w:val="20"/>
        </w:rPr>
        <w:t>é</w:t>
      </w:r>
      <w:r w:rsidR="009E4359" w:rsidRPr="00031E39">
        <w:rPr>
          <w:rFonts w:ascii="Times New Roman" w:hAnsi="Times New Roman"/>
          <w:bCs/>
          <w:sz w:val="20"/>
          <w:szCs w:val="20"/>
        </w:rPr>
        <w:t xml:space="preserve"> do projektu. </w:t>
      </w:r>
      <w:r w:rsidR="00CB7DC6" w:rsidRPr="00031E39">
        <w:rPr>
          <w:rFonts w:ascii="Times New Roman" w:hAnsi="Times New Roman"/>
          <w:sz w:val="20"/>
          <w:szCs w:val="20"/>
        </w:rPr>
        <w:t xml:space="preserve">Tento projekt je </w:t>
      </w:r>
      <w:proofErr w:type="gramStart"/>
      <w:r w:rsidR="00CB7DC6" w:rsidRPr="00031E39">
        <w:rPr>
          <w:rFonts w:ascii="Times New Roman" w:hAnsi="Times New Roman"/>
          <w:sz w:val="20"/>
          <w:szCs w:val="20"/>
        </w:rPr>
        <w:t>spolufinancován  z</w:t>
      </w:r>
      <w:bookmarkStart w:id="0" w:name="_Hlk200529976"/>
      <w:proofErr w:type="gramEnd"/>
      <w:r w:rsidR="00BC42E7" w:rsidRPr="00031E39">
        <w:rPr>
          <w:rFonts w:ascii="Times New Roman" w:hAnsi="Times New Roman"/>
          <w:sz w:val="20"/>
          <w:szCs w:val="20"/>
        </w:rPr>
        <w:t> </w:t>
      </w:r>
      <w:r w:rsidR="008D1E12" w:rsidRPr="00031E39">
        <w:rPr>
          <w:rFonts w:ascii="Times New Roman" w:hAnsi="Times New Roman"/>
          <w:sz w:val="20"/>
          <w:szCs w:val="20"/>
        </w:rPr>
        <w:t xml:space="preserve">Evropského fondu pro regionální rozvoj </w:t>
      </w:r>
      <w:bookmarkEnd w:id="0"/>
      <w:r w:rsidR="008D1E12" w:rsidRPr="00031E39">
        <w:rPr>
          <w:rFonts w:ascii="Times New Roman" w:hAnsi="Times New Roman"/>
          <w:sz w:val="20"/>
          <w:szCs w:val="20"/>
        </w:rPr>
        <w:t>prostřednictvím Operačního programu Jan Amos Komenský.</w:t>
      </w:r>
      <w:r w:rsidR="00CB7DC6" w:rsidRPr="00031E39">
        <w:rPr>
          <w:rFonts w:ascii="Times New Roman" w:hAnsi="Times New Roman"/>
          <w:sz w:val="20"/>
          <w:szCs w:val="20"/>
        </w:rPr>
        <w:t xml:space="preserve"> </w:t>
      </w:r>
      <w:r w:rsidRPr="00031E39">
        <w:rPr>
          <w:rFonts w:ascii="Times New Roman" w:hAnsi="Times New Roman"/>
          <w:sz w:val="20"/>
          <w:szCs w:val="20"/>
        </w:rPr>
        <w:t>V rámci projektu je realizována veřejná zakázka na dodávku didaktick</w:t>
      </w:r>
      <w:r w:rsidR="00331A51" w:rsidRPr="00031E39">
        <w:rPr>
          <w:rFonts w:ascii="Times New Roman" w:hAnsi="Times New Roman"/>
          <w:sz w:val="20"/>
          <w:szCs w:val="20"/>
        </w:rPr>
        <w:t>ých</w:t>
      </w:r>
      <w:r w:rsidRPr="00031E39">
        <w:rPr>
          <w:rFonts w:ascii="Times New Roman" w:hAnsi="Times New Roman"/>
          <w:sz w:val="20"/>
          <w:szCs w:val="20"/>
        </w:rPr>
        <w:t xml:space="preserve"> pomůc</w:t>
      </w:r>
      <w:r w:rsidR="00331A51" w:rsidRPr="00031E39">
        <w:rPr>
          <w:rFonts w:ascii="Times New Roman" w:hAnsi="Times New Roman"/>
          <w:sz w:val="20"/>
          <w:szCs w:val="20"/>
        </w:rPr>
        <w:t xml:space="preserve">ek </w:t>
      </w:r>
      <w:r w:rsidRPr="00031E39">
        <w:rPr>
          <w:rFonts w:ascii="Times New Roman" w:hAnsi="Times New Roman"/>
          <w:sz w:val="20"/>
          <w:szCs w:val="20"/>
        </w:rPr>
        <w:t>pro</w:t>
      </w:r>
      <w:r w:rsidR="00BC42E7" w:rsidRPr="00031E39">
        <w:rPr>
          <w:rFonts w:ascii="Times New Roman" w:hAnsi="Times New Roman"/>
          <w:sz w:val="20"/>
          <w:szCs w:val="20"/>
        </w:rPr>
        <w:t> </w:t>
      </w:r>
      <w:r w:rsidR="00E85735" w:rsidRPr="00031E39">
        <w:rPr>
          <w:rFonts w:ascii="Times New Roman" w:hAnsi="Times New Roman"/>
          <w:sz w:val="20"/>
          <w:szCs w:val="20"/>
        </w:rPr>
        <w:t>školy zapojené do realizace projektu</w:t>
      </w:r>
      <w:r w:rsidR="00485982" w:rsidRPr="00031E39">
        <w:rPr>
          <w:rFonts w:ascii="Times New Roman" w:hAnsi="Times New Roman"/>
          <w:sz w:val="20"/>
          <w:szCs w:val="20"/>
        </w:rPr>
        <w:t>.</w:t>
      </w:r>
      <w:r w:rsidR="009F09EA" w:rsidRPr="00031E39">
        <w:rPr>
          <w:rFonts w:ascii="Times New Roman" w:hAnsi="Times New Roman"/>
          <w:sz w:val="20"/>
          <w:szCs w:val="20"/>
        </w:rPr>
        <w:t xml:space="preserve"> </w:t>
      </w:r>
      <w:r w:rsidR="00C47D84" w:rsidRPr="00031E39">
        <w:rPr>
          <w:rFonts w:ascii="Times New Roman" w:hAnsi="Times New Roman"/>
          <w:sz w:val="20"/>
          <w:szCs w:val="20"/>
        </w:rPr>
        <w:t xml:space="preserve">  </w:t>
      </w:r>
    </w:p>
    <w:p w14:paraId="10831521" w14:textId="77777777" w:rsidR="00031E39" w:rsidRPr="00031E39" w:rsidRDefault="00031E39" w:rsidP="00031E39">
      <w:pPr>
        <w:spacing w:after="0" w:line="312" w:lineRule="auto"/>
        <w:ind w:left="360"/>
        <w:jc w:val="both"/>
        <w:rPr>
          <w:rFonts w:ascii="Times New Roman" w:hAnsi="Times New Roman"/>
          <w:sz w:val="20"/>
          <w:szCs w:val="20"/>
        </w:rPr>
      </w:pPr>
    </w:p>
    <w:p w14:paraId="00F9ADF2" w14:textId="77777777" w:rsidR="001869F1" w:rsidRPr="00031E39" w:rsidRDefault="001869F1" w:rsidP="001869F1">
      <w:pPr>
        <w:spacing w:after="0" w:line="312" w:lineRule="auto"/>
        <w:jc w:val="center"/>
        <w:rPr>
          <w:rFonts w:ascii="Times New Roman" w:hAnsi="Times New Roman"/>
          <w:b/>
          <w:sz w:val="20"/>
          <w:szCs w:val="20"/>
        </w:rPr>
      </w:pPr>
      <w:r w:rsidRPr="00031E39">
        <w:rPr>
          <w:rFonts w:ascii="Times New Roman" w:hAnsi="Times New Roman"/>
          <w:b/>
          <w:sz w:val="20"/>
          <w:szCs w:val="20"/>
        </w:rPr>
        <w:t>II. Předmět smlouvy</w:t>
      </w:r>
    </w:p>
    <w:p w14:paraId="0592D797" w14:textId="05CEF396" w:rsidR="001869F1" w:rsidRPr="00031E39" w:rsidRDefault="001869F1" w:rsidP="00D81731">
      <w:pPr>
        <w:numPr>
          <w:ilvl w:val="0"/>
          <w:numId w:val="24"/>
        </w:numPr>
        <w:spacing w:after="0" w:line="312" w:lineRule="auto"/>
        <w:jc w:val="both"/>
        <w:rPr>
          <w:rFonts w:ascii="Times New Roman" w:hAnsi="Times New Roman"/>
          <w:sz w:val="20"/>
          <w:szCs w:val="20"/>
        </w:rPr>
      </w:pPr>
      <w:r w:rsidRPr="00031E39">
        <w:rPr>
          <w:rFonts w:ascii="Times New Roman" w:hAnsi="Times New Roman"/>
          <w:sz w:val="20"/>
          <w:szCs w:val="20"/>
        </w:rPr>
        <w:t>Prodávající se smlouvou zavazuje dodat pro zadavatele řádně a včas, na svůj náklad a na své nebezpečí sjednané zboží dle článku III. smlouvy a umožnit mu k němu nabýt vlastnické právo a</w:t>
      </w:r>
      <w:r w:rsidR="00BC42E7" w:rsidRPr="00031E39">
        <w:rPr>
          <w:rFonts w:ascii="Times New Roman" w:hAnsi="Times New Roman"/>
          <w:sz w:val="20"/>
          <w:szCs w:val="20"/>
        </w:rPr>
        <w:t> </w:t>
      </w:r>
      <w:r w:rsidRPr="00031E39">
        <w:rPr>
          <w:rFonts w:ascii="Times New Roman" w:hAnsi="Times New Roman"/>
          <w:sz w:val="20"/>
          <w:szCs w:val="20"/>
        </w:rPr>
        <w:t>zadavatel se zavazuje dodané zboží převzít a zaplatit cenu sjednanou v článku V. této smlouvy.</w:t>
      </w:r>
    </w:p>
    <w:p w14:paraId="6D655FF5" w14:textId="77777777" w:rsidR="001869F1" w:rsidRPr="00031E39" w:rsidRDefault="001869F1" w:rsidP="00D81731">
      <w:pPr>
        <w:numPr>
          <w:ilvl w:val="0"/>
          <w:numId w:val="24"/>
        </w:numPr>
        <w:spacing w:after="0" w:line="312" w:lineRule="auto"/>
        <w:jc w:val="both"/>
        <w:rPr>
          <w:rFonts w:ascii="Times New Roman" w:hAnsi="Times New Roman"/>
          <w:sz w:val="20"/>
          <w:szCs w:val="20"/>
        </w:rPr>
      </w:pPr>
      <w:r w:rsidRPr="00031E39">
        <w:rPr>
          <w:rFonts w:ascii="Times New Roman" w:hAnsi="Times New Roman"/>
          <w:sz w:val="20"/>
          <w:szCs w:val="20"/>
        </w:rPr>
        <w:lastRenderedPageBreak/>
        <w:t>Prodávající splní závazek založený smlouvou tím, že řádně a včas dodá zboží dle smlouvy, umožní zadavateli nabýt k němu vlastnické právo a splní všechny ostatní povinnosti vyplývající ze smlouvy.</w:t>
      </w:r>
    </w:p>
    <w:p w14:paraId="651F1D95" w14:textId="77777777" w:rsidR="001869F1" w:rsidRPr="00031E39" w:rsidRDefault="001869F1" w:rsidP="00D81731">
      <w:pPr>
        <w:numPr>
          <w:ilvl w:val="0"/>
          <w:numId w:val="24"/>
        </w:numPr>
        <w:spacing w:after="0" w:line="312" w:lineRule="auto"/>
        <w:jc w:val="both"/>
        <w:rPr>
          <w:rFonts w:ascii="Times New Roman" w:hAnsi="Times New Roman"/>
          <w:sz w:val="20"/>
          <w:szCs w:val="20"/>
        </w:rPr>
      </w:pPr>
      <w:r w:rsidRPr="00031E39">
        <w:rPr>
          <w:rFonts w:ascii="Times New Roman" w:hAnsi="Times New Roman"/>
          <w:sz w:val="20"/>
          <w:szCs w:val="20"/>
        </w:rPr>
        <w:t>Zadavatel splní závazek založený smlouvou tím, že zboží převezme a řádně a včas zaplatí cenu zboží.</w:t>
      </w:r>
    </w:p>
    <w:p w14:paraId="75BEC666" w14:textId="77777777" w:rsidR="001869F1" w:rsidRPr="00031E39" w:rsidRDefault="001869F1" w:rsidP="001869F1">
      <w:pPr>
        <w:spacing w:after="0" w:line="312" w:lineRule="auto"/>
        <w:rPr>
          <w:rFonts w:ascii="Times New Roman" w:hAnsi="Times New Roman"/>
          <w:sz w:val="20"/>
          <w:szCs w:val="20"/>
        </w:rPr>
      </w:pPr>
    </w:p>
    <w:p w14:paraId="32CE3F20" w14:textId="77777777" w:rsidR="001869F1" w:rsidRPr="00031E39" w:rsidRDefault="001869F1" w:rsidP="001869F1">
      <w:pPr>
        <w:spacing w:after="0" w:line="312" w:lineRule="auto"/>
        <w:jc w:val="center"/>
        <w:rPr>
          <w:rFonts w:ascii="Times New Roman" w:eastAsia="Calibri" w:hAnsi="Times New Roman"/>
          <w:b/>
          <w:sz w:val="20"/>
          <w:szCs w:val="20"/>
        </w:rPr>
      </w:pPr>
      <w:r w:rsidRPr="00031E39">
        <w:rPr>
          <w:rFonts w:ascii="Times New Roman" w:eastAsia="Calibri" w:hAnsi="Times New Roman"/>
          <w:b/>
          <w:sz w:val="20"/>
          <w:szCs w:val="20"/>
        </w:rPr>
        <w:t>III. Specifikace předmětu smlouvy</w:t>
      </w:r>
    </w:p>
    <w:p w14:paraId="677FE286" w14:textId="20F6948C" w:rsidR="004C289F" w:rsidRPr="00031E39" w:rsidRDefault="001869F1" w:rsidP="004C289F">
      <w:pPr>
        <w:numPr>
          <w:ilvl w:val="0"/>
          <w:numId w:val="40"/>
        </w:numPr>
        <w:spacing w:after="0" w:line="312" w:lineRule="auto"/>
        <w:jc w:val="both"/>
        <w:rPr>
          <w:rFonts w:ascii="Times New Roman" w:eastAsia="Arial" w:hAnsi="Times New Roman" w:cs="Times New Roman"/>
          <w:sz w:val="20"/>
          <w:szCs w:val="20"/>
        </w:rPr>
      </w:pPr>
      <w:r w:rsidRPr="00031E39">
        <w:rPr>
          <w:rFonts w:ascii="Times New Roman" w:eastAsia="Calibri" w:hAnsi="Times New Roman"/>
          <w:sz w:val="20"/>
          <w:szCs w:val="20"/>
        </w:rPr>
        <w:t xml:space="preserve">Předmětem zakázky je dodávka </w:t>
      </w:r>
      <w:r w:rsidR="004C289F" w:rsidRPr="00031E39">
        <w:rPr>
          <w:rFonts w:ascii="Times New Roman" w:eastAsia="Calibri" w:hAnsi="Times New Roman"/>
          <w:sz w:val="20"/>
          <w:szCs w:val="20"/>
        </w:rPr>
        <w:t xml:space="preserve">235 </w:t>
      </w:r>
      <w:r w:rsidRPr="00031E39">
        <w:rPr>
          <w:rFonts w:ascii="Times New Roman" w:eastAsia="Calibri" w:hAnsi="Times New Roman"/>
          <w:sz w:val="20"/>
          <w:szCs w:val="20"/>
        </w:rPr>
        <w:t xml:space="preserve">ks </w:t>
      </w:r>
      <w:r w:rsidR="00DE5452" w:rsidRPr="00031E39">
        <w:rPr>
          <w:rFonts w:ascii="Times New Roman" w:eastAsia="Calibri" w:hAnsi="Times New Roman"/>
          <w:sz w:val="20"/>
          <w:szCs w:val="20"/>
        </w:rPr>
        <w:t>sad didaktických pomůcek, z</w:t>
      </w:r>
      <w:r w:rsidR="00BC2959" w:rsidRPr="00031E39">
        <w:rPr>
          <w:rFonts w:ascii="Times New Roman" w:eastAsia="Calibri" w:hAnsi="Times New Roman"/>
          <w:sz w:val="20"/>
          <w:szCs w:val="20"/>
        </w:rPr>
        <w:t> </w:t>
      </w:r>
      <w:r w:rsidR="00DE5452" w:rsidRPr="00031E39">
        <w:rPr>
          <w:rFonts w:ascii="Times New Roman" w:eastAsia="Calibri" w:hAnsi="Times New Roman"/>
          <w:sz w:val="20"/>
          <w:szCs w:val="20"/>
        </w:rPr>
        <w:t>toho</w:t>
      </w:r>
      <w:r w:rsidR="00BC2959" w:rsidRPr="00031E39">
        <w:rPr>
          <w:rFonts w:ascii="Times New Roman" w:eastAsia="Calibri" w:hAnsi="Times New Roman"/>
          <w:sz w:val="20"/>
          <w:szCs w:val="20"/>
        </w:rPr>
        <w:t xml:space="preserve"> </w:t>
      </w:r>
      <w:r w:rsidR="004C289F" w:rsidRPr="00031E39">
        <w:rPr>
          <w:rFonts w:ascii="Times New Roman" w:eastAsia="Calibri" w:hAnsi="Times New Roman"/>
          <w:sz w:val="20"/>
          <w:szCs w:val="20"/>
        </w:rPr>
        <w:t xml:space="preserve">110 </w:t>
      </w:r>
      <w:r w:rsidR="00DE5452" w:rsidRPr="00031E39">
        <w:rPr>
          <w:rFonts w:ascii="Times New Roman" w:eastAsia="Calibri" w:hAnsi="Times New Roman"/>
          <w:sz w:val="20"/>
          <w:szCs w:val="20"/>
        </w:rPr>
        <w:t xml:space="preserve">ks sad </w:t>
      </w:r>
      <w:r w:rsidR="00296833" w:rsidRPr="00031E39">
        <w:rPr>
          <w:rFonts w:ascii="Times New Roman" w:eastAsia="Calibri" w:hAnsi="Times New Roman"/>
          <w:sz w:val="20"/>
          <w:szCs w:val="20"/>
        </w:rPr>
        <w:t xml:space="preserve">„Hravé přírodní vědy pro předškoláky“ pro </w:t>
      </w:r>
      <w:proofErr w:type="gramStart"/>
      <w:r w:rsidR="00296833" w:rsidRPr="00031E39">
        <w:rPr>
          <w:rFonts w:ascii="Times New Roman" w:eastAsia="Calibri" w:hAnsi="Times New Roman"/>
          <w:sz w:val="20"/>
          <w:szCs w:val="20"/>
        </w:rPr>
        <w:t xml:space="preserve">MŠ,  </w:t>
      </w:r>
      <w:r w:rsidR="004C289F" w:rsidRPr="00031E39">
        <w:rPr>
          <w:rFonts w:ascii="Times New Roman" w:eastAsia="Calibri" w:hAnsi="Times New Roman"/>
          <w:sz w:val="20"/>
          <w:szCs w:val="20"/>
        </w:rPr>
        <w:t>65</w:t>
      </w:r>
      <w:proofErr w:type="gramEnd"/>
      <w:r w:rsidR="004C289F" w:rsidRPr="00031E39">
        <w:rPr>
          <w:rFonts w:ascii="Times New Roman" w:eastAsia="Calibri" w:hAnsi="Times New Roman"/>
          <w:sz w:val="20"/>
          <w:szCs w:val="20"/>
        </w:rPr>
        <w:t xml:space="preserve"> </w:t>
      </w:r>
      <w:r w:rsidR="00296833" w:rsidRPr="00031E39">
        <w:rPr>
          <w:rFonts w:ascii="Times New Roman" w:eastAsia="Calibri" w:hAnsi="Times New Roman"/>
          <w:sz w:val="20"/>
          <w:szCs w:val="20"/>
        </w:rPr>
        <w:t xml:space="preserve">ks sad </w:t>
      </w:r>
      <w:r w:rsidR="00DE5452" w:rsidRPr="00031E39">
        <w:rPr>
          <w:rFonts w:ascii="Times New Roman" w:eastAsia="Calibri" w:hAnsi="Times New Roman"/>
          <w:sz w:val="20"/>
          <w:szCs w:val="20"/>
        </w:rPr>
        <w:t>„Přírodovědná laboratoř pro I. stupeň ZŠ</w:t>
      </w:r>
      <w:r w:rsidR="00E50197" w:rsidRPr="00031E39">
        <w:rPr>
          <w:rFonts w:ascii="Times New Roman" w:eastAsia="Calibri" w:hAnsi="Times New Roman"/>
          <w:sz w:val="20"/>
          <w:szCs w:val="20"/>
        </w:rPr>
        <w:t>“</w:t>
      </w:r>
      <w:r w:rsidR="00DE5452" w:rsidRPr="00031E39">
        <w:rPr>
          <w:rFonts w:ascii="Times New Roman" w:eastAsia="Calibri" w:hAnsi="Times New Roman"/>
          <w:sz w:val="20"/>
          <w:szCs w:val="20"/>
        </w:rPr>
        <w:t xml:space="preserve"> a</w:t>
      </w:r>
      <w:r w:rsidR="00BC42E7" w:rsidRPr="00031E39">
        <w:rPr>
          <w:rFonts w:ascii="Times New Roman" w:eastAsia="Calibri" w:hAnsi="Times New Roman"/>
          <w:sz w:val="20"/>
          <w:szCs w:val="20"/>
        </w:rPr>
        <w:t> </w:t>
      </w:r>
      <w:r w:rsidR="004C289F" w:rsidRPr="00031E39">
        <w:rPr>
          <w:rFonts w:ascii="Times New Roman" w:eastAsia="Calibri" w:hAnsi="Times New Roman"/>
          <w:sz w:val="20"/>
          <w:szCs w:val="20"/>
        </w:rPr>
        <w:t>60</w:t>
      </w:r>
      <w:r w:rsidR="00BC42E7" w:rsidRPr="00031E39">
        <w:rPr>
          <w:rFonts w:ascii="Times New Roman" w:eastAsia="Calibri" w:hAnsi="Times New Roman"/>
          <w:sz w:val="20"/>
          <w:szCs w:val="20"/>
        </w:rPr>
        <w:t> </w:t>
      </w:r>
      <w:r w:rsidR="00DE5452" w:rsidRPr="00031E39">
        <w:rPr>
          <w:rFonts w:ascii="Times New Roman" w:eastAsia="Calibri" w:hAnsi="Times New Roman"/>
          <w:sz w:val="20"/>
          <w:szCs w:val="20"/>
        </w:rPr>
        <w:t>ks sad „Přírodovědná laboratoř</w:t>
      </w:r>
      <w:r w:rsidR="00E50197" w:rsidRPr="00031E39">
        <w:rPr>
          <w:rFonts w:ascii="Times New Roman" w:eastAsia="Calibri" w:hAnsi="Times New Roman"/>
          <w:sz w:val="20"/>
          <w:szCs w:val="20"/>
        </w:rPr>
        <w:t xml:space="preserve"> </w:t>
      </w:r>
      <w:r w:rsidR="00DE5452" w:rsidRPr="00031E39">
        <w:rPr>
          <w:rFonts w:ascii="Times New Roman" w:eastAsia="Calibri" w:hAnsi="Times New Roman"/>
          <w:sz w:val="20"/>
          <w:szCs w:val="20"/>
        </w:rPr>
        <w:t>pro II. stupeň ZŠ</w:t>
      </w:r>
      <w:r w:rsidR="00E50197" w:rsidRPr="00031E39">
        <w:rPr>
          <w:rFonts w:ascii="Times New Roman" w:eastAsia="Calibri" w:hAnsi="Times New Roman"/>
          <w:sz w:val="20"/>
          <w:szCs w:val="20"/>
        </w:rPr>
        <w:t>“</w:t>
      </w:r>
      <w:r w:rsidR="00F92C31" w:rsidRPr="00031E39">
        <w:rPr>
          <w:rFonts w:ascii="Times New Roman" w:eastAsia="Calibri" w:hAnsi="Times New Roman"/>
          <w:sz w:val="20"/>
          <w:szCs w:val="20"/>
        </w:rPr>
        <w:t xml:space="preserve"> (dále také „didaktické pomůcky“</w:t>
      </w:r>
      <w:r w:rsidR="00793753" w:rsidRPr="00031E39">
        <w:rPr>
          <w:rFonts w:ascii="Times New Roman" w:eastAsia="Calibri" w:hAnsi="Times New Roman"/>
          <w:sz w:val="20"/>
          <w:szCs w:val="20"/>
        </w:rPr>
        <w:t xml:space="preserve"> nebo „zboží“</w:t>
      </w:r>
      <w:r w:rsidR="00F92C31" w:rsidRPr="00031E39">
        <w:rPr>
          <w:rFonts w:ascii="Times New Roman" w:eastAsia="Calibri" w:hAnsi="Times New Roman"/>
          <w:sz w:val="20"/>
          <w:szCs w:val="20"/>
        </w:rPr>
        <w:t>)</w:t>
      </w:r>
      <w:r w:rsidR="0015468E" w:rsidRPr="00031E39">
        <w:rPr>
          <w:rFonts w:ascii="Times New Roman" w:eastAsia="Calibri" w:hAnsi="Times New Roman"/>
          <w:sz w:val="20"/>
          <w:szCs w:val="20"/>
        </w:rPr>
        <w:t xml:space="preserve"> </w:t>
      </w:r>
      <w:r w:rsidR="0015468E" w:rsidRPr="00031E39">
        <w:rPr>
          <w:rFonts w:ascii="Times New Roman" w:eastAsia="Calibri" w:hAnsi="Times New Roman" w:cs="Times New Roman"/>
          <w:sz w:val="20"/>
          <w:szCs w:val="20"/>
        </w:rPr>
        <w:t>určených pro mateřské a základní školy zapojené v projektu na území statutárního města Brna</w:t>
      </w:r>
      <w:r w:rsidR="002473E8" w:rsidRPr="00031E39">
        <w:rPr>
          <w:rFonts w:ascii="Times New Roman" w:eastAsia="Calibri" w:hAnsi="Times New Roman" w:cs="Times New Roman"/>
          <w:sz w:val="20"/>
          <w:szCs w:val="20"/>
        </w:rPr>
        <w:t>.</w:t>
      </w:r>
      <w:r w:rsidR="00F92C31" w:rsidRPr="00031E39">
        <w:rPr>
          <w:rFonts w:ascii="Times New Roman" w:eastAsia="Calibri" w:hAnsi="Times New Roman" w:cs="Times New Roman"/>
          <w:sz w:val="20"/>
          <w:szCs w:val="20"/>
        </w:rPr>
        <w:t xml:space="preserve"> </w:t>
      </w:r>
      <w:r w:rsidR="0070695E" w:rsidRPr="00031E39">
        <w:rPr>
          <w:rFonts w:ascii="Times New Roman" w:eastAsia="Calibri" w:hAnsi="Times New Roman" w:cs="Times New Roman"/>
          <w:sz w:val="20"/>
          <w:szCs w:val="20"/>
        </w:rPr>
        <w:t>Přesná specifikace d</w:t>
      </w:r>
      <w:r w:rsidR="004C289F" w:rsidRPr="00031E39">
        <w:rPr>
          <w:rFonts w:ascii="Times New Roman" w:eastAsia="Arial" w:hAnsi="Times New Roman" w:cs="Times New Roman"/>
          <w:sz w:val="20"/>
          <w:szCs w:val="20"/>
        </w:rPr>
        <w:t>idaktick</w:t>
      </w:r>
      <w:r w:rsidR="0070695E" w:rsidRPr="00031E39">
        <w:rPr>
          <w:rFonts w:ascii="Times New Roman" w:eastAsia="Arial" w:hAnsi="Times New Roman" w:cs="Times New Roman"/>
          <w:sz w:val="20"/>
          <w:szCs w:val="20"/>
        </w:rPr>
        <w:t>ých</w:t>
      </w:r>
      <w:r w:rsidR="004C289F" w:rsidRPr="00031E39">
        <w:rPr>
          <w:rFonts w:ascii="Times New Roman" w:eastAsia="Arial" w:hAnsi="Times New Roman" w:cs="Times New Roman"/>
          <w:sz w:val="20"/>
          <w:szCs w:val="20"/>
        </w:rPr>
        <w:t xml:space="preserve"> pomů</w:t>
      </w:r>
      <w:r w:rsidR="0070695E" w:rsidRPr="00031E39">
        <w:rPr>
          <w:rFonts w:ascii="Times New Roman" w:eastAsia="Arial" w:hAnsi="Times New Roman" w:cs="Times New Roman"/>
          <w:sz w:val="20"/>
          <w:szCs w:val="20"/>
        </w:rPr>
        <w:t>cek je uvedena v příloze č. 1 této smlouvy.</w:t>
      </w:r>
    </w:p>
    <w:p w14:paraId="37A91837" w14:textId="394842FE" w:rsidR="001869F1" w:rsidRPr="00031E39" w:rsidRDefault="001869F1" w:rsidP="004C289F">
      <w:pPr>
        <w:numPr>
          <w:ilvl w:val="0"/>
          <w:numId w:val="40"/>
        </w:numPr>
        <w:spacing w:after="0" w:line="312" w:lineRule="auto"/>
        <w:jc w:val="both"/>
        <w:rPr>
          <w:rFonts w:ascii="Times New Roman" w:eastAsia="Calibri" w:hAnsi="Times New Roman"/>
          <w:sz w:val="20"/>
          <w:szCs w:val="20"/>
        </w:rPr>
      </w:pPr>
      <w:r w:rsidRPr="00031E39">
        <w:rPr>
          <w:rFonts w:ascii="Times New Roman" w:eastAsia="Calibri" w:hAnsi="Times New Roman"/>
          <w:sz w:val="20"/>
          <w:szCs w:val="20"/>
        </w:rPr>
        <w:t>Prodávající se zavazuje, že dodá celý předmět plnění, tak jak je specifikován v odstavci 1</w:t>
      </w:r>
      <w:r w:rsidR="002473E8" w:rsidRPr="00031E39">
        <w:rPr>
          <w:rFonts w:ascii="Times New Roman" w:eastAsia="Calibri" w:hAnsi="Times New Roman"/>
          <w:sz w:val="20"/>
          <w:szCs w:val="20"/>
        </w:rPr>
        <w:t xml:space="preserve"> tohoto článku</w:t>
      </w:r>
      <w:r w:rsidRPr="00031E39">
        <w:rPr>
          <w:rFonts w:ascii="Times New Roman" w:eastAsia="Calibri" w:hAnsi="Times New Roman"/>
          <w:sz w:val="20"/>
          <w:szCs w:val="20"/>
        </w:rPr>
        <w:t>.</w:t>
      </w:r>
    </w:p>
    <w:p w14:paraId="6D12C52D" w14:textId="77777777" w:rsidR="001869F1" w:rsidRPr="00031E39" w:rsidRDefault="001869F1" w:rsidP="001869F1">
      <w:pPr>
        <w:spacing w:after="0" w:line="312" w:lineRule="auto"/>
        <w:rPr>
          <w:rFonts w:ascii="Times New Roman" w:eastAsia="Calibri" w:hAnsi="Times New Roman"/>
          <w:sz w:val="20"/>
          <w:szCs w:val="20"/>
        </w:rPr>
      </w:pPr>
    </w:p>
    <w:p w14:paraId="04234F54" w14:textId="77777777" w:rsidR="001869F1" w:rsidRPr="00031E39" w:rsidRDefault="001869F1" w:rsidP="001869F1">
      <w:pPr>
        <w:spacing w:after="0" w:line="312" w:lineRule="auto"/>
        <w:jc w:val="center"/>
        <w:rPr>
          <w:rFonts w:ascii="Times New Roman" w:eastAsia="Calibri" w:hAnsi="Times New Roman"/>
          <w:b/>
          <w:sz w:val="20"/>
          <w:szCs w:val="20"/>
        </w:rPr>
      </w:pPr>
      <w:r w:rsidRPr="00031E39">
        <w:rPr>
          <w:rFonts w:ascii="Times New Roman" w:eastAsia="Calibri" w:hAnsi="Times New Roman"/>
          <w:b/>
          <w:sz w:val="20"/>
          <w:szCs w:val="20"/>
        </w:rPr>
        <w:t>IV. Doba a místo plnění</w:t>
      </w:r>
    </w:p>
    <w:p w14:paraId="59A70648" w14:textId="502A7B0D" w:rsidR="001869F1" w:rsidRPr="00031E39" w:rsidRDefault="001869F1" w:rsidP="00D81731">
      <w:pPr>
        <w:numPr>
          <w:ilvl w:val="0"/>
          <w:numId w:val="26"/>
        </w:numPr>
        <w:spacing w:after="0" w:line="312" w:lineRule="auto"/>
        <w:contextualSpacing/>
        <w:jc w:val="both"/>
        <w:outlineLvl w:val="1"/>
        <w:rPr>
          <w:rFonts w:ascii="Times New Roman" w:eastAsia="Calibri" w:hAnsi="Times New Roman"/>
          <w:sz w:val="20"/>
          <w:szCs w:val="20"/>
        </w:rPr>
      </w:pPr>
      <w:r w:rsidRPr="00031E39">
        <w:rPr>
          <w:rFonts w:ascii="Times New Roman" w:eastAsia="Calibri" w:hAnsi="Times New Roman"/>
          <w:sz w:val="20"/>
          <w:szCs w:val="20"/>
        </w:rPr>
        <w:t xml:space="preserve">Předmět plnění bude dodán do </w:t>
      </w:r>
      <w:r w:rsidR="009F09EA" w:rsidRPr="00031E39">
        <w:rPr>
          <w:rFonts w:ascii="Times New Roman" w:eastAsia="Calibri" w:hAnsi="Times New Roman"/>
          <w:sz w:val="20"/>
          <w:szCs w:val="20"/>
        </w:rPr>
        <w:t xml:space="preserve">90 </w:t>
      </w:r>
      <w:r w:rsidRPr="00031E39">
        <w:rPr>
          <w:rFonts w:ascii="Times New Roman" w:eastAsia="Calibri" w:hAnsi="Times New Roman"/>
          <w:sz w:val="20"/>
          <w:szCs w:val="20"/>
        </w:rPr>
        <w:t>dnů od doručení písemné výzvy</w:t>
      </w:r>
      <w:r w:rsidR="002473E8" w:rsidRPr="00031E39">
        <w:rPr>
          <w:rFonts w:ascii="Times New Roman" w:eastAsia="Calibri" w:hAnsi="Times New Roman"/>
          <w:sz w:val="20"/>
          <w:szCs w:val="20"/>
        </w:rPr>
        <w:t xml:space="preserve"> zadavatele dodavateli</w:t>
      </w:r>
      <w:r w:rsidRPr="00031E39">
        <w:rPr>
          <w:rFonts w:ascii="Times New Roman" w:eastAsia="Calibri" w:hAnsi="Times New Roman"/>
          <w:sz w:val="20"/>
          <w:szCs w:val="20"/>
        </w:rPr>
        <w:t xml:space="preserve"> k zahájení plnění předmětu </w:t>
      </w:r>
      <w:r w:rsidR="002473E8" w:rsidRPr="00031E39">
        <w:rPr>
          <w:rFonts w:ascii="Times New Roman" w:eastAsia="Calibri" w:hAnsi="Times New Roman"/>
          <w:sz w:val="20"/>
          <w:szCs w:val="20"/>
        </w:rPr>
        <w:t>smlouvy</w:t>
      </w:r>
      <w:r w:rsidRPr="00031E39">
        <w:rPr>
          <w:rFonts w:ascii="Times New Roman" w:eastAsia="Calibri" w:hAnsi="Times New Roman"/>
          <w:sz w:val="20"/>
          <w:szCs w:val="20"/>
        </w:rPr>
        <w:t>. Toto ustanovení je zajištěno smluvní pokutou sjednanou smlouvou.</w:t>
      </w:r>
      <w:r w:rsidR="00793753" w:rsidRPr="00031E39">
        <w:rPr>
          <w:rFonts w:ascii="Times New Roman" w:eastAsia="Calibri" w:hAnsi="Times New Roman"/>
          <w:sz w:val="20"/>
          <w:szCs w:val="20"/>
        </w:rPr>
        <w:t xml:space="preserve"> Písemnou </w:t>
      </w:r>
      <w:proofErr w:type="spellStart"/>
      <w:r w:rsidR="00793753" w:rsidRPr="00031E39">
        <w:rPr>
          <w:rFonts w:ascii="Times New Roman" w:eastAsia="Calibri" w:hAnsi="Times New Roman"/>
          <w:sz w:val="20"/>
          <w:szCs w:val="20"/>
        </w:rPr>
        <w:t>výzu</w:t>
      </w:r>
      <w:proofErr w:type="spellEnd"/>
      <w:r w:rsidR="00793753" w:rsidRPr="00031E39">
        <w:rPr>
          <w:rFonts w:ascii="Times New Roman" w:eastAsia="Calibri" w:hAnsi="Times New Roman"/>
          <w:sz w:val="20"/>
          <w:szCs w:val="20"/>
        </w:rPr>
        <w:t xml:space="preserve"> je možné dodavateli doručit i elektronicky e-mailem na e-mailovou adresu uvedenou v záhlaví smlouvy nebo prostřednictvím datové schránky.</w:t>
      </w:r>
    </w:p>
    <w:p w14:paraId="77A8DDE8" w14:textId="10B83053" w:rsidR="001869F1" w:rsidRPr="00031E39" w:rsidRDefault="001869F1" w:rsidP="00D81731">
      <w:pPr>
        <w:numPr>
          <w:ilvl w:val="0"/>
          <w:numId w:val="26"/>
        </w:numPr>
        <w:spacing w:after="0" w:line="312" w:lineRule="auto"/>
        <w:contextualSpacing/>
        <w:jc w:val="both"/>
        <w:outlineLvl w:val="1"/>
        <w:rPr>
          <w:rFonts w:ascii="Times New Roman" w:eastAsia="Calibri" w:hAnsi="Times New Roman"/>
          <w:sz w:val="20"/>
          <w:szCs w:val="20"/>
        </w:rPr>
      </w:pPr>
      <w:r w:rsidRPr="00031E39">
        <w:rPr>
          <w:rFonts w:ascii="Times New Roman" w:eastAsia="Calibri" w:hAnsi="Times New Roman"/>
          <w:sz w:val="20"/>
          <w:szCs w:val="20"/>
        </w:rPr>
        <w:t>Splněním dodávky</w:t>
      </w:r>
      <w:r w:rsidR="002473E8" w:rsidRPr="00031E39">
        <w:rPr>
          <w:rFonts w:ascii="Times New Roman" w:eastAsia="Calibri" w:hAnsi="Times New Roman"/>
          <w:sz w:val="20"/>
          <w:szCs w:val="20"/>
        </w:rPr>
        <w:t xml:space="preserve"> zboží</w:t>
      </w:r>
      <w:r w:rsidRPr="00031E39">
        <w:rPr>
          <w:rFonts w:ascii="Times New Roman" w:eastAsia="Calibri" w:hAnsi="Times New Roman"/>
          <w:sz w:val="20"/>
          <w:szCs w:val="20"/>
        </w:rPr>
        <w:t xml:space="preserve"> se rozumí předání a přev</w:t>
      </w:r>
      <w:r w:rsidR="009F09EA" w:rsidRPr="00031E39">
        <w:rPr>
          <w:rFonts w:ascii="Times New Roman" w:eastAsia="Calibri" w:hAnsi="Times New Roman"/>
          <w:sz w:val="20"/>
          <w:szCs w:val="20"/>
        </w:rPr>
        <w:t>zetí zboží partner</w:t>
      </w:r>
      <w:r w:rsidR="004D0F86" w:rsidRPr="00031E39">
        <w:rPr>
          <w:rFonts w:ascii="Times New Roman" w:eastAsia="Calibri" w:hAnsi="Times New Roman"/>
          <w:sz w:val="20"/>
          <w:szCs w:val="20"/>
        </w:rPr>
        <w:t xml:space="preserve">em </w:t>
      </w:r>
      <w:r w:rsidR="009F09EA" w:rsidRPr="00031E39">
        <w:rPr>
          <w:rFonts w:ascii="Times New Roman" w:eastAsia="Calibri" w:hAnsi="Times New Roman"/>
          <w:sz w:val="20"/>
          <w:szCs w:val="20"/>
        </w:rPr>
        <w:t>zadavatele v</w:t>
      </w:r>
      <w:r w:rsidR="004D0F86" w:rsidRPr="00031E39">
        <w:rPr>
          <w:rFonts w:ascii="Times New Roman" w:eastAsia="Calibri" w:hAnsi="Times New Roman"/>
          <w:sz w:val="20"/>
          <w:szCs w:val="20"/>
        </w:rPr>
        <w:t> </w:t>
      </w:r>
      <w:r w:rsidR="009F09EA" w:rsidRPr="00031E39">
        <w:rPr>
          <w:rFonts w:ascii="Times New Roman" w:eastAsia="Calibri" w:hAnsi="Times New Roman"/>
          <w:sz w:val="20"/>
          <w:szCs w:val="20"/>
        </w:rPr>
        <w:t>určen</w:t>
      </w:r>
      <w:r w:rsidR="004D0F86" w:rsidRPr="00031E39">
        <w:rPr>
          <w:rFonts w:ascii="Times New Roman" w:eastAsia="Calibri" w:hAnsi="Times New Roman"/>
          <w:sz w:val="20"/>
          <w:szCs w:val="20"/>
        </w:rPr>
        <w:t>ém místě: Základní škola, Brno, Novolíšeňská 10, příspěvková organizace, Novolíšeňská 2411/10, Líšeň, 628</w:t>
      </w:r>
      <w:r w:rsidR="00BC42E7" w:rsidRPr="00031E39">
        <w:rPr>
          <w:rFonts w:ascii="Times New Roman" w:eastAsia="Calibri" w:hAnsi="Times New Roman"/>
          <w:sz w:val="20"/>
          <w:szCs w:val="20"/>
        </w:rPr>
        <w:t> 00</w:t>
      </w:r>
      <w:r w:rsidR="004D0F86" w:rsidRPr="00031E39">
        <w:rPr>
          <w:rFonts w:ascii="Times New Roman" w:eastAsia="Calibri" w:hAnsi="Times New Roman"/>
          <w:sz w:val="20"/>
          <w:szCs w:val="20"/>
        </w:rPr>
        <w:t xml:space="preserve"> Brno, </w:t>
      </w:r>
      <w:proofErr w:type="gramStart"/>
      <w:r w:rsidR="004D0F86" w:rsidRPr="00031E39">
        <w:rPr>
          <w:rFonts w:ascii="Times New Roman" w:eastAsia="Calibri" w:hAnsi="Times New Roman"/>
          <w:sz w:val="20"/>
          <w:szCs w:val="20"/>
        </w:rPr>
        <w:t>tel:,</w:t>
      </w:r>
      <w:proofErr w:type="gramEnd"/>
      <w:r w:rsidR="004D0F86" w:rsidRPr="00031E39">
        <w:rPr>
          <w:rFonts w:ascii="Times New Roman" w:eastAsia="Calibri" w:hAnsi="Times New Roman"/>
          <w:sz w:val="20"/>
          <w:szCs w:val="20"/>
        </w:rPr>
        <w:t xml:space="preserve"> statutární zástupce: RNDr. Josef Novák</w:t>
      </w:r>
      <w:r w:rsidR="002473E8" w:rsidRPr="00031E39">
        <w:rPr>
          <w:rFonts w:ascii="Times New Roman" w:eastAsia="Calibri" w:hAnsi="Times New Roman"/>
          <w:sz w:val="20"/>
          <w:szCs w:val="20"/>
        </w:rPr>
        <w:t xml:space="preserve"> (dále jen „partnerská škola zadavatele“)</w:t>
      </w:r>
      <w:r w:rsidR="004D0F86" w:rsidRPr="00031E39">
        <w:rPr>
          <w:rFonts w:ascii="Times New Roman" w:eastAsia="Calibri" w:hAnsi="Times New Roman"/>
          <w:sz w:val="20"/>
          <w:szCs w:val="20"/>
        </w:rPr>
        <w:t xml:space="preserve">. </w:t>
      </w:r>
      <w:r w:rsidR="009F09EA" w:rsidRPr="00031E39">
        <w:rPr>
          <w:rFonts w:ascii="Times New Roman" w:eastAsia="Calibri" w:hAnsi="Times New Roman"/>
          <w:sz w:val="20"/>
          <w:szCs w:val="20"/>
        </w:rPr>
        <w:t xml:space="preserve"> </w:t>
      </w:r>
      <w:r w:rsidRPr="00031E39">
        <w:rPr>
          <w:rFonts w:ascii="Times New Roman" w:eastAsia="Calibri" w:hAnsi="Times New Roman"/>
          <w:sz w:val="20"/>
          <w:szCs w:val="20"/>
        </w:rPr>
        <w:t>O dodání a</w:t>
      </w:r>
      <w:r w:rsidR="00031E39">
        <w:rPr>
          <w:rFonts w:ascii="Times New Roman" w:eastAsia="Calibri" w:hAnsi="Times New Roman"/>
          <w:sz w:val="20"/>
          <w:szCs w:val="20"/>
        </w:rPr>
        <w:t> </w:t>
      </w:r>
      <w:r w:rsidRPr="00031E39">
        <w:rPr>
          <w:rFonts w:ascii="Times New Roman" w:eastAsia="Calibri" w:hAnsi="Times New Roman"/>
          <w:sz w:val="20"/>
          <w:szCs w:val="20"/>
        </w:rPr>
        <w:t xml:space="preserve">převzetí zboží </w:t>
      </w:r>
      <w:r w:rsidR="009F09EA" w:rsidRPr="00031E39">
        <w:rPr>
          <w:rFonts w:ascii="Times New Roman" w:eastAsia="Calibri" w:hAnsi="Times New Roman"/>
          <w:sz w:val="20"/>
          <w:szCs w:val="20"/>
        </w:rPr>
        <w:t>bude mezi prodávajícím a partner</w:t>
      </w:r>
      <w:r w:rsidR="009C24E7" w:rsidRPr="00031E39">
        <w:rPr>
          <w:rFonts w:ascii="Times New Roman" w:eastAsia="Calibri" w:hAnsi="Times New Roman"/>
          <w:sz w:val="20"/>
          <w:szCs w:val="20"/>
        </w:rPr>
        <w:t>skou školou</w:t>
      </w:r>
      <w:r w:rsidR="009F09EA" w:rsidRPr="00031E39">
        <w:rPr>
          <w:rFonts w:ascii="Times New Roman" w:eastAsia="Calibri" w:hAnsi="Times New Roman"/>
          <w:sz w:val="20"/>
          <w:szCs w:val="20"/>
        </w:rPr>
        <w:t xml:space="preserve"> zadavatele sepsán dodací</w:t>
      </w:r>
      <w:r w:rsidRPr="00031E39">
        <w:rPr>
          <w:rFonts w:ascii="Times New Roman" w:eastAsia="Calibri" w:hAnsi="Times New Roman"/>
          <w:sz w:val="20"/>
          <w:szCs w:val="20"/>
        </w:rPr>
        <w:t xml:space="preserve"> list, v němž </w:t>
      </w:r>
      <w:r w:rsidR="009F09EA" w:rsidRPr="00031E39">
        <w:rPr>
          <w:rFonts w:ascii="Times New Roman" w:eastAsia="Calibri" w:hAnsi="Times New Roman"/>
          <w:sz w:val="20"/>
          <w:szCs w:val="20"/>
        </w:rPr>
        <w:t xml:space="preserve">bude potvrzeno, </w:t>
      </w:r>
      <w:r w:rsidRPr="00031E39">
        <w:rPr>
          <w:rFonts w:ascii="Times New Roman" w:eastAsia="Calibri" w:hAnsi="Times New Roman"/>
          <w:sz w:val="20"/>
          <w:szCs w:val="20"/>
        </w:rPr>
        <w:t>že dodané zboží bylo předáno bez zjevných vad a</w:t>
      </w:r>
      <w:r w:rsidR="00BC42E7" w:rsidRPr="00031E39">
        <w:rPr>
          <w:rFonts w:ascii="Times New Roman" w:eastAsia="Calibri" w:hAnsi="Times New Roman"/>
          <w:sz w:val="20"/>
          <w:szCs w:val="20"/>
        </w:rPr>
        <w:t> </w:t>
      </w:r>
      <w:r w:rsidRPr="00031E39">
        <w:rPr>
          <w:rFonts w:ascii="Times New Roman" w:eastAsia="Calibri" w:hAnsi="Times New Roman"/>
          <w:sz w:val="20"/>
          <w:szCs w:val="20"/>
        </w:rPr>
        <w:t>v souladu s dohodnutými podmínkami. Od</w:t>
      </w:r>
      <w:r w:rsidR="00031E39">
        <w:rPr>
          <w:rFonts w:ascii="Times New Roman" w:eastAsia="Calibri" w:hAnsi="Times New Roman"/>
          <w:sz w:val="20"/>
          <w:szCs w:val="20"/>
        </w:rPr>
        <w:t> </w:t>
      </w:r>
      <w:r w:rsidRPr="00031E39">
        <w:rPr>
          <w:rFonts w:ascii="Times New Roman" w:eastAsia="Calibri" w:hAnsi="Times New Roman"/>
          <w:sz w:val="20"/>
          <w:szCs w:val="20"/>
        </w:rPr>
        <w:t>okamžiku podepsání dodacího listu na zboží začíná plynout záruční doba podle smlouvy.</w:t>
      </w:r>
    </w:p>
    <w:p w14:paraId="245600BF" w14:textId="33EF8AE9" w:rsidR="00285CD8" w:rsidRPr="00031E39" w:rsidRDefault="009F09EA" w:rsidP="00D81731">
      <w:pPr>
        <w:numPr>
          <w:ilvl w:val="0"/>
          <w:numId w:val="26"/>
        </w:numPr>
        <w:spacing w:after="0" w:line="312" w:lineRule="auto"/>
        <w:contextualSpacing/>
        <w:jc w:val="both"/>
        <w:outlineLvl w:val="1"/>
        <w:rPr>
          <w:rFonts w:ascii="Times New Roman" w:eastAsia="Calibri" w:hAnsi="Times New Roman"/>
          <w:sz w:val="20"/>
          <w:szCs w:val="20"/>
        </w:rPr>
      </w:pPr>
      <w:r w:rsidRPr="00031E39">
        <w:rPr>
          <w:rFonts w:ascii="Times New Roman" w:eastAsia="Calibri" w:hAnsi="Times New Roman"/>
          <w:sz w:val="20"/>
          <w:szCs w:val="20"/>
        </w:rPr>
        <w:t xml:space="preserve">Dodací list bude vyhotoven ve </w:t>
      </w:r>
      <w:r w:rsidR="009C24E7" w:rsidRPr="00031E39">
        <w:rPr>
          <w:rFonts w:ascii="Times New Roman" w:eastAsia="Calibri" w:hAnsi="Times New Roman"/>
          <w:sz w:val="20"/>
          <w:szCs w:val="20"/>
        </w:rPr>
        <w:t>dvou</w:t>
      </w:r>
      <w:r w:rsidRPr="00031E39">
        <w:rPr>
          <w:rFonts w:ascii="Times New Roman" w:eastAsia="Calibri" w:hAnsi="Times New Roman"/>
          <w:sz w:val="20"/>
          <w:szCs w:val="20"/>
        </w:rPr>
        <w:t xml:space="preserve"> originálech, z nichž jeden obdrží </w:t>
      </w:r>
      <w:r w:rsidR="00285CD8" w:rsidRPr="00031E39">
        <w:rPr>
          <w:rFonts w:ascii="Times New Roman" w:eastAsia="Calibri" w:hAnsi="Times New Roman"/>
          <w:sz w:val="20"/>
          <w:szCs w:val="20"/>
        </w:rPr>
        <w:t>partner</w:t>
      </w:r>
      <w:r w:rsidR="002473E8" w:rsidRPr="00031E39">
        <w:rPr>
          <w:rFonts w:ascii="Times New Roman" w:eastAsia="Calibri" w:hAnsi="Times New Roman"/>
          <w:sz w:val="20"/>
          <w:szCs w:val="20"/>
        </w:rPr>
        <w:t>ská škola</w:t>
      </w:r>
      <w:r w:rsidR="00285CD8" w:rsidRPr="00031E39">
        <w:rPr>
          <w:rFonts w:ascii="Times New Roman" w:eastAsia="Calibri" w:hAnsi="Times New Roman"/>
          <w:sz w:val="20"/>
          <w:szCs w:val="20"/>
        </w:rPr>
        <w:t xml:space="preserve"> zadavatele a</w:t>
      </w:r>
      <w:r w:rsidR="00BC42E7" w:rsidRPr="00031E39">
        <w:rPr>
          <w:rFonts w:ascii="Times New Roman" w:eastAsia="Calibri" w:hAnsi="Times New Roman"/>
          <w:sz w:val="20"/>
          <w:szCs w:val="20"/>
        </w:rPr>
        <w:t> </w:t>
      </w:r>
      <w:r w:rsidR="00285CD8" w:rsidRPr="00031E39">
        <w:rPr>
          <w:rFonts w:ascii="Times New Roman" w:eastAsia="Calibri" w:hAnsi="Times New Roman"/>
          <w:sz w:val="20"/>
          <w:szCs w:val="20"/>
        </w:rPr>
        <w:t>jeden zadavatel.</w:t>
      </w:r>
    </w:p>
    <w:p w14:paraId="13FF8069" w14:textId="594B0571" w:rsidR="00BD2358" w:rsidRPr="00031E39" w:rsidRDefault="00BD2358" w:rsidP="00D81731">
      <w:pPr>
        <w:numPr>
          <w:ilvl w:val="0"/>
          <w:numId w:val="26"/>
        </w:numPr>
        <w:spacing w:after="0" w:line="312" w:lineRule="auto"/>
        <w:contextualSpacing/>
        <w:jc w:val="both"/>
        <w:outlineLvl w:val="1"/>
        <w:rPr>
          <w:rFonts w:ascii="Times New Roman" w:eastAsia="Calibri" w:hAnsi="Times New Roman"/>
          <w:sz w:val="20"/>
          <w:szCs w:val="20"/>
        </w:rPr>
      </w:pPr>
      <w:r w:rsidRPr="00031E39">
        <w:rPr>
          <w:rFonts w:ascii="Times New Roman" w:eastAsia="Calibri" w:hAnsi="Times New Roman"/>
          <w:sz w:val="20"/>
          <w:szCs w:val="20"/>
        </w:rPr>
        <w:t>Doprava na míst</w:t>
      </w:r>
      <w:r w:rsidR="002473E8" w:rsidRPr="00031E39">
        <w:rPr>
          <w:rFonts w:ascii="Times New Roman" w:eastAsia="Calibri" w:hAnsi="Times New Roman"/>
          <w:sz w:val="20"/>
          <w:szCs w:val="20"/>
        </w:rPr>
        <w:t>o</w:t>
      </w:r>
      <w:r w:rsidRPr="00031E39">
        <w:rPr>
          <w:rFonts w:ascii="Times New Roman" w:eastAsia="Calibri" w:hAnsi="Times New Roman"/>
          <w:sz w:val="20"/>
          <w:szCs w:val="20"/>
        </w:rPr>
        <w:t xml:space="preserve"> plnění je součástí ceny zboží. </w:t>
      </w:r>
    </w:p>
    <w:p w14:paraId="36D19CF2" w14:textId="77777777" w:rsidR="002A51BC" w:rsidRPr="00031E39" w:rsidRDefault="002A51BC" w:rsidP="00F7144C">
      <w:pPr>
        <w:spacing w:after="0" w:line="312" w:lineRule="auto"/>
        <w:ind w:left="360"/>
        <w:contextualSpacing/>
        <w:jc w:val="both"/>
        <w:outlineLvl w:val="1"/>
        <w:rPr>
          <w:rFonts w:ascii="Times New Roman" w:eastAsia="Calibri" w:hAnsi="Times New Roman"/>
          <w:sz w:val="20"/>
          <w:szCs w:val="20"/>
        </w:rPr>
      </w:pPr>
    </w:p>
    <w:p w14:paraId="0EC7FB17" w14:textId="2A6881BD" w:rsidR="00331A51" w:rsidRPr="00031E39" w:rsidRDefault="00331A51" w:rsidP="00A503E0">
      <w:pPr>
        <w:spacing w:after="0" w:line="312" w:lineRule="auto"/>
        <w:contextualSpacing/>
        <w:outlineLvl w:val="1"/>
        <w:rPr>
          <w:rFonts w:ascii="Times New Roman" w:eastAsia="Calibri" w:hAnsi="Times New Roman"/>
          <w:sz w:val="20"/>
          <w:szCs w:val="20"/>
        </w:rPr>
      </w:pPr>
    </w:p>
    <w:p w14:paraId="4BEDEA3A" w14:textId="2E1CA821" w:rsidR="001869F1" w:rsidRPr="00031E39" w:rsidRDefault="001869F1" w:rsidP="001869F1">
      <w:pPr>
        <w:spacing w:after="0" w:line="312" w:lineRule="auto"/>
        <w:jc w:val="center"/>
        <w:rPr>
          <w:rFonts w:ascii="Times New Roman" w:eastAsia="Calibri" w:hAnsi="Times New Roman"/>
          <w:b/>
          <w:sz w:val="20"/>
          <w:szCs w:val="20"/>
        </w:rPr>
      </w:pPr>
      <w:r w:rsidRPr="00031E39">
        <w:rPr>
          <w:rFonts w:ascii="Times New Roman" w:eastAsia="Calibri" w:hAnsi="Times New Roman"/>
          <w:b/>
          <w:sz w:val="20"/>
          <w:szCs w:val="20"/>
        </w:rPr>
        <w:t xml:space="preserve">V. </w:t>
      </w:r>
      <w:r w:rsidR="002473E8" w:rsidRPr="00031E39">
        <w:rPr>
          <w:rFonts w:ascii="Times New Roman" w:eastAsia="Calibri" w:hAnsi="Times New Roman"/>
          <w:b/>
          <w:sz w:val="20"/>
          <w:szCs w:val="20"/>
        </w:rPr>
        <w:t>Kupní c</w:t>
      </w:r>
      <w:r w:rsidRPr="00031E39">
        <w:rPr>
          <w:rFonts w:ascii="Times New Roman" w:eastAsia="Calibri" w:hAnsi="Times New Roman"/>
          <w:b/>
          <w:sz w:val="20"/>
          <w:szCs w:val="20"/>
        </w:rPr>
        <w:t xml:space="preserve">ena </w:t>
      </w:r>
      <w:r w:rsidR="002473E8" w:rsidRPr="00031E39">
        <w:rPr>
          <w:rFonts w:ascii="Times New Roman" w:eastAsia="Calibri" w:hAnsi="Times New Roman"/>
          <w:b/>
          <w:sz w:val="20"/>
          <w:szCs w:val="20"/>
        </w:rPr>
        <w:t xml:space="preserve">za </w:t>
      </w:r>
      <w:r w:rsidRPr="00031E39">
        <w:rPr>
          <w:rFonts w:ascii="Times New Roman" w:eastAsia="Calibri" w:hAnsi="Times New Roman"/>
          <w:b/>
          <w:sz w:val="20"/>
          <w:szCs w:val="20"/>
        </w:rPr>
        <w:t>zboží a platební podmínky</w:t>
      </w:r>
    </w:p>
    <w:p w14:paraId="013F81C0" w14:textId="5294D279" w:rsidR="001869F1" w:rsidRPr="00031E39" w:rsidRDefault="001869F1" w:rsidP="00D81731">
      <w:pPr>
        <w:numPr>
          <w:ilvl w:val="0"/>
          <w:numId w:val="27"/>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Smluvní strany se dohodly na této výši</w:t>
      </w:r>
      <w:r w:rsidR="002473E8" w:rsidRPr="00031E39">
        <w:rPr>
          <w:rFonts w:ascii="Times New Roman" w:eastAsia="Calibri" w:hAnsi="Times New Roman"/>
          <w:sz w:val="20"/>
          <w:szCs w:val="20"/>
        </w:rPr>
        <w:t xml:space="preserve"> kupní</w:t>
      </w:r>
      <w:r w:rsidRPr="00031E39">
        <w:rPr>
          <w:rFonts w:ascii="Times New Roman" w:eastAsia="Calibri" w:hAnsi="Times New Roman"/>
          <w:sz w:val="20"/>
          <w:szCs w:val="20"/>
        </w:rPr>
        <w:t xml:space="preserve"> ceny</w:t>
      </w:r>
      <w:r w:rsidR="002473E8" w:rsidRPr="00031E39">
        <w:rPr>
          <w:rFonts w:ascii="Times New Roman" w:eastAsia="Calibri" w:hAnsi="Times New Roman"/>
          <w:sz w:val="20"/>
          <w:szCs w:val="20"/>
        </w:rPr>
        <w:t xml:space="preserve"> za</w:t>
      </w:r>
      <w:r w:rsidRPr="00031E39">
        <w:rPr>
          <w:rFonts w:ascii="Times New Roman" w:eastAsia="Calibri" w:hAnsi="Times New Roman"/>
          <w:sz w:val="20"/>
          <w:szCs w:val="20"/>
        </w:rPr>
        <w:t xml:space="preserve"> zboží: </w:t>
      </w:r>
    </w:p>
    <w:p w14:paraId="7C614B95" w14:textId="7742ABC1" w:rsidR="00CB7DC6" w:rsidRPr="00031E39" w:rsidRDefault="00C15418" w:rsidP="00D81731">
      <w:pPr>
        <w:numPr>
          <w:ilvl w:val="1"/>
          <w:numId w:val="27"/>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b/>
          <w:sz w:val="20"/>
          <w:szCs w:val="20"/>
        </w:rPr>
        <w:t>1 300 000</w:t>
      </w:r>
      <w:r w:rsidR="00A815A4" w:rsidRPr="00031E39">
        <w:rPr>
          <w:rFonts w:ascii="Times New Roman" w:eastAsia="Calibri" w:hAnsi="Times New Roman"/>
          <w:b/>
          <w:sz w:val="20"/>
          <w:szCs w:val="20"/>
        </w:rPr>
        <w:t xml:space="preserve"> </w:t>
      </w:r>
      <w:r w:rsidR="007F1E29" w:rsidRPr="00031E39">
        <w:rPr>
          <w:rFonts w:ascii="Times New Roman" w:eastAsia="Calibri" w:hAnsi="Times New Roman"/>
          <w:b/>
          <w:sz w:val="20"/>
          <w:szCs w:val="20"/>
        </w:rPr>
        <w:t>Kč bez DPH</w:t>
      </w:r>
      <w:r w:rsidR="007F1E29" w:rsidRPr="00031E39">
        <w:rPr>
          <w:rFonts w:ascii="Times New Roman" w:eastAsia="Calibri" w:hAnsi="Times New Roman"/>
          <w:sz w:val="20"/>
          <w:szCs w:val="20"/>
        </w:rPr>
        <w:t xml:space="preserve"> (slovy</w:t>
      </w:r>
      <w:r w:rsidR="002473E8" w:rsidRPr="00031E39">
        <w:rPr>
          <w:rFonts w:ascii="Times New Roman" w:eastAsia="Calibri" w:hAnsi="Times New Roman"/>
          <w:sz w:val="20"/>
          <w:szCs w:val="20"/>
        </w:rPr>
        <w:t>:</w:t>
      </w:r>
      <w:r w:rsidR="004C289F" w:rsidRPr="00031E39">
        <w:rPr>
          <w:rFonts w:ascii="Times New Roman" w:eastAsia="Calibri" w:hAnsi="Times New Roman"/>
          <w:sz w:val="20"/>
          <w:szCs w:val="20"/>
        </w:rPr>
        <w:t xml:space="preserve"> </w:t>
      </w:r>
      <w:r w:rsidRPr="00031E39">
        <w:rPr>
          <w:rFonts w:ascii="Times New Roman" w:eastAsia="Calibri" w:hAnsi="Times New Roman"/>
          <w:sz w:val="20"/>
          <w:szCs w:val="20"/>
        </w:rPr>
        <w:t>jeden milion tři sta tisíc korun českých)</w:t>
      </w:r>
    </w:p>
    <w:p w14:paraId="0879E422" w14:textId="0E0A995F" w:rsidR="00922CCE" w:rsidRPr="00031E39" w:rsidRDefault="00922CCE" w:rsidP="00D81731">
      <w:pPr>
        <w:numPr>
          <w:ilvl w:val="1"/>
          <w:numId w:val="27"/>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b/>
          <w:sz w:val="20"/>
          <w:szCs w:val="20"/>
        </w:rPr>
        <w:t xml:space="preserve">sazba DPH: </w:t>
      </w:r>
      <w:proofErr w:type="gramStart"/>
      <w:r w:rsidR="00C15418" w:rsidRPr="00031E39">
        <w:rPr>
          <w:rFonts w:ascii="Times New Roman" w:eastAsia="Calibri" w:hAnsi="Times New Roman"/>
          <w:b/>
          <w:sz w:val="20"/>
          <w:szCs w:val="20"/>
        </w:rPr>
        <w:t>21%</w:t>
      </w:r>
      <w:proofErr w:type="gramEnd"/>
      <w:r w:rsidR="00C15418" w:rsidRPr="00031E39">
        <w:rPr>
          <w:rFonts w:ascii="Times New Roman" w:eastAsia="Calibri" w:hAnsi="Times New Roman"/>
          <w:b/>
          <w:sz w:val="20"/>
          <w:szCs w:val="20"/>
        </w:rPr>
        <w:t>,</w:t>
      </w:r>
      <w:r w:rsidRPr="00031E39">
        <w:rPr>
          <w:rFonts w:ascii="Times New Roman" w:eastAsia="Calibri" w:hAnsi="Times New Roman"/>
          <w:b/>
          <w:sz w:val="20"/>
          <w:szCs w:val="20"/>
        </w:rPr>
        <w:t xml:space="preserve"> výše DPH: </w:t>
      </w:r>
      <w:r w:rsidR="00C15418" w:rsidRPr="00031E39">
        <w:rPr>
          <w:rFonts w:ascii="Times New Roman" w:eastAsia="Calibri" w:hAnsi="Times New Roman"/>
          <w:b/>
          <w:sz w:val="20"/>
          <w:szCs w:val="20"/>
        </w:rPr>
        <w:t>273 000</w:t>
      </w:r>
      <w:r w:rsidRPr="00031E39">
        <w:rPr>
          <w:rFonts w:ascii="Times New Roman" w:eastAsia="Calibri" w:hAnsi="Times New Roman"/>
          <w:b/>
          <w:sz w:val="20"/>
          <w:szCs w:val="20"/>
        </w:rPr>
        <w:t xml:space="preserve"> Kč</w:t>
      </w:r>
    </w:p>
    <w:p w14:paraId="3B9D931C" w14:textId="4AF8AE59" w:rsidR="001869F1" w:rsidRPr="00031E39" w:rsidRDefault="00C15418" w:rsidP="00D81731">
      <w:pPr>
        <w:numPr>
          <w:ilvl w:val="1"/>
          <w:numId w:val="27"/>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b/>
          <w:sz w:val="20"/>
          <w:szCs w:val="20"/>
        </w:rPr>
        <w:t>1 573 000</w:t>
      </w:r>
      <w:r w:rsidR="00A815A4" w:rsidRPr="00031E39">
        <w:rPr>
          <w:rFonts w:ascii="Times New Roman" w:eastAsia="Calibri" w:hAnsi="Times New Roman"/>
          <w:b/>
          <w:sz w:val="20"/>
          <w:szCs w:val="20"/>
        </w:rPr>
        <w:t xml:space="preserve"> </w:t>
      </w:r>
      <w:r w:rsidR="001869F1" w:rsidRPr="00031E39">
        <w:rPr>
          <w:rFonts w:ascii="Times New Roman" w:eastAsia="Calibri" w:hAnsi="Times New Roman"/>
          <w:b/>
          <w:sz w:val="20"/>
          <w:szCs w:val="20"/>
        </w:rPr>
        <w:t>Kč včetně v</w:t>
      </w:r>
      <w:r w:rsidR="007F1E29" w:rsidRPr="00031E39">
        <w:rPr>
          <w:rFonts w:ascii="Times New Roman" w:eastAsia="Calibri" w:hAnsi="Times New Roman"/>
          <w:b/>
          <w:sz w:val="20"/>
          <w:szCs w:val="20"/>
        </w:rPr>
        <w:t>šech daní a poplatků</w:t>
      </w:r>
      <w:r w:rsidR="007F1E29" w:rsidRPr="00031E39">
        <w:rPr>
          <w:rFonts w:ascii="Times New Roman" w:eastAsia="Calibri" w:hAnsi="Times New Roman"/>
          <w:sz w:val="20"/>
          <w:szCs w:val="20"/>
        </w:rPr>
        <w:t xml:space="preserve"> (slovy</w:t>
      </w:r>
      <w:r w:rsidR="00A815A4" w:rsidRPr="00031E39">
        <w:rPr>
          <w:rFonts w:ascii="Times New Roman" w:eastAsia="Calibri" w:hAnsi="Times New Roman"/>
          <w:sz w:val="20"/>
          <w:szCs w:val="20"/>
        </w:rPr>
        <w:t>:</w:t>
      </w:r>
      <w:r w:rsidR="004C289F" w:rsidRPr="00031E39">
        <w:rPr>
          <w:rFonts w:ascii="Times New Roman" w:eastAsia="Calibri" w:hAnsi="Times New Roman"/>
          <w:sz w:val="20"/>
          <w:szCs w:val="20"/>
        </w:rPr>
        <w:t xml:space="preserve"> </w:t>
      </w:r>
      <w:r w:rsidRPr="00031E39">
        <w:rPr>
          <w:rFonts w:ascii="Times New Roman" w:eastAsia="Calibri" w:hAnsi="Times New Roman"/>
          <w:sz w:val="20"/>
          <w:szCs w:val="20"/>
        </w:rPr>
        <w:t>jeden milion pět set sedmdesát tři tisíc korun českých)</w:t>
      </w:r>
    </w:p>
    <w:p w14:paraId="2721617B" w14:textId="3CC00D87" w:rsidR="001869F1" w:rsidRPr="00031E39" w:rsidRDefault="001869F1" w:rsidP="00D81731">
      <w:pPr>
        <w:numPr>
          <w:ilvl w:val="0"/>
          <w:numId w:val="27"/>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Zadavatelem bude kupní cena uhrazena po dodání a převzetí celého předmětu smlouv</w:t>
      </w:r>
      <w:r w:rsidR="00285CD8" w:rsidRPr="00031E39">
        <w:rPr>
          <w:rFonts w:ascii="Times New Roman" w:eastAsia="Calibri" w:hAnsi="Times New Roman"/>
          <w:sz w:val="20"/>
          <w:szCs w:val="20"/>
        </w:rPr>
        <w:t xml:space="preserve">y </w:t>
      </w:r>
      <w:r w:rsidRPr="00031E39">
        <w:rPr>
          <w:rFonts w:ascii="Times New Roman" w:eastAsia="Calibri" w:hAnsi="Times New Roman"/>
          <w:sz w:val="20"/>
          <w:szCs w:val="20"/>
        </w:rPr>
        <w:t>dle podm</w:t>
      </w:r>
      <w:r w:rsidR="00285CD8" w:rsidRPr="00031E39">
        <w:rPr>
          <w:rFonts w:ascii="Times New Roman" w:eastAsia="Calibri" w:hAnsi="Times New Roman"/>
          <w:sz w:val="20"/>
          <w:szCs w:val="20"/>
        </w:rPr>
        <w:t xml:space="preserve">ínek stanovených v této smlouvě, resp. </w:t>
      </w:r>
      <w:r w:rsidR="007059C9" w:rsidRPr="00031E39">
        <w:rPr>
          <w:rFonts w:ascii="Times New Roman" w:eastAsia="Calibri" w:hAnsi="Times New Roman"/>
          <w:sz w:val="20"/>
          <w:szCs w:val="20"/>
        </w:rPr>
        <w:t>p</w:t>
      </w:r>
      <w:r w:rsidR="00285CD8" w:rsidRPr="00031E39">
        <w:rPr>
          <w:rFonts w:ascii="Times New Roman" w:eastAsia="Calibri" w:hAnsi="Times New Roman"/>
          <w:sz w:val="20"/>
          <w:szCs w:val="20"/>
        </w:rPr>
        <w:t>oté</w:t>
      </w:r>
      <w:r w:rsidR="007059C9" w:rsidRPr="00031E39">
        <w:rPr>
          <w:rFonts w:ascii="Times New Roman" w:eastAsia="Calibri" w:hAnsi="Times New Roman"/>
          <w:sz w:val="20"/>
          <w:szCs w:val="20"/>
        </w:rPr>
        <w:t>,</w:t>
      </w:r>
      <w:r w:rsidR="00285CD8" w:rsidRPr="00031E39">
        <w:rPr>
          <w:rFonts w:ascii="Times New Roman" w:eastAsia="Calibri" w:hAnsi="Times New Roman"/>
          <w:sz w:val="20"/>
          <w:szCs w:val="20"/>
        </w:rPr>
        <w:t xml:space="preserve"> co zadavatel obdrží </w:t>
      </w:r>
      <w:r w:rsidR="009C24E7" w:rsidRPr="00031E39">
        <w:rPr>
          <w:rFonts w:ascii="Times New Roman" w:eastAsia="Calibri" w:hAnsi="Times New Roman"/>
          <w:sz w:val="20"/>
          <w:szCs w:val="20"/>
        </w:rPr>
        <w:t xml:space="preserve">potvrzený </w:t>
      </w:r>
      <w:r w:rsidR="00285CD8" w:rsidRPr="00031E39">
        <w:rPr>
          <w:rFonts w:ascii="Times New Roman" w:eastAsia="Calibri" w:hAnsi="Times New Roman"/>
          <w:sz w:val="20"/>
          <w:szCs w:val="20"/>
        </w:rPr>
        <w:t>dodací list od</w:t>
      </w:r>
      <w:r w:rsidR="00BC42E7" w:rsidRPr="00031E39">
        <w:rPr>
          <w:rFonts w:ascii="Times New Roman" w:eastAsia="Calibri" w:hAnsi="Times New Roman"/>
          <w:sz w:val="20"/>
          <w:szCs w:val="20"/>
        </w:rPr>
        <w:t> </w:t>
      </w:r>
      <w:r w:rsidR="009C24E7" w:rsidRPr="00031E39">
        <w:rPr>
          <w:rFonts w:ascii="Times New Roman" w:eastAsia="Calibri" w:hAnsi="Times New Roman"/>
          <w:sz w:val="20"/>
          <w:szCs w:val="20"/>
        </w:rPr>
        <w:t>partnerské školy</w:t>
      </w:r>
      <w:r w:rsidR="009C24E7" w:rsidRPr="00031E39">
        <w:rPr>
          <w:sz w:val="20"/>
          <w:szCs w:val="20"/>
        </w:rPr>
        <w:t xml:space="preserve"> </w:t>
      </w:r>
      <w:r w:rsidR="00F04C57" w:rsidRPr="00031E39">
        <w:rPr>
          <w:rFonts w:ascii="Times New Roman" w:eastAsia="Calibri" w:hAnsi="Times New Roman"/>
          <w:sz w:val="20"/>
          <w:szCs w:val="20"/>
        </w:rPr>
        <w:t>zadavatele</w:t>
      </w:r>
      <w:r w:rsidR="009C24E7" w:rsidRPr="00031E39">
        <w:rPr>
          <w:rFonts w:ascii="Times New Roman" w:eastAsia="Calibri" w:hAnsi="Times New Roman"/>
          <w:sz w:val="20"/>
          <w:szCs w:val="20"/>
        </w:rPr>
        <w:t>.</w:t>
      </w:r>
    </w:p>
    <w:p w14:paraId="46A56A06" w14:textId="0F0F82F5" w:rsidR="001869F1" w:rsidRPr="00031E39" w:rsidRDefault="001869F1" w:rsidP="00D81731">
      <w:pPr>
        <w:numPr>
          <w:ilvl w:val="0"/>
          <w:numId w:val="27"/>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Po dodání zboží </w:t>
      </w:r>
      <w:r w:rsidR="007059C9" w:rsidRPr="00031E39">
        <w:rPr>
          <w:rFonts w:ascii="Times New Roman" w:eastAsia="Calibri" w:hAnsi="Times New Roman"/>
          <w:sz w:val="20"/>
          <w:szCs w:val="20"/>
        </w:rPr>
        <w:t xml:space="preserve">prodávající </w:t>
      </w:r>
      <w:r w:rsidRPr="00031E39">
        <w:rPr>
          <w:rFonts w:ascii="Times New Roman" w:eastAsia="Calibri" w:hAnsi="Times New Roman"/>
          <w:sz w:val="20"/>
          <w:szCs w:val="20"/>
        </w:rPr>
        <w:t xml:space="preserve">vyhotoví a předá zadavateli fakturu za dodání </w:t>
      </w:r>
      <w:r w:rsidR="00F04C57" w:rsidRPr="00031E39">
        <w:rPr>
          <w:rFonts w:ascii="Times New Roman" w:eastAsia="Calibri" w:hAnsi="Times New Roman"/>
          <w:sz w:val="20"/>
          <w:szCs w:val="20"/>
        </w:rPr>
        <w:t>zboží</w:t>
      </w:r>
      <w:r w:rsidRPr="00031E39">
        <w:rPr>
          <w:rFonts w:ascii="Times New Roman" w:eastAsia="Calibri" w:hAnsi="Times New Roman"/>
          <w:sz w:val="20"/>
          <w:szCs w:val="20"/>
        </w:rPr>
        <w:t>. Faktura bude obsahovat pojmové náležitosti daňového dokladu stanovené zákonem č. 235/2004 Sb.</w:t>
      </w:r>
      <w:r w:rsidR="00F04C57" w:rsidRPr="00031E39">
        <w:rPr>
          <w:rFonts w:ascii="Times New Roman" w:eastAsia="Calibri" w:hAnsi="Times New Roman"/>
          <w:sz w:val="20"/>
          <w:szCs w:val="20"/>
        </w:rPr>
        <w:t>,</w:t>
      </w:r>
      <w:r w:rsidRPr="00031E39">
        <w:rPr>
          <w:rFonts w:ascii="Times New Roman" w:eastAsia="Calibri" w:hAnsi="Times New Roman"/>
          <w:sz w:val="20"/>
          <w:szCs w:val="20"/>
        </w:rPr>
        <w:t xml:space="preserve"> o dani z</w:t>
      </w:r>
      <w:r w:rsidR="00BC42E7" w:rsidRPr="00031E39">
        <w:rPr>
          <w:rFonts w:ascii="Times New Roman" w:eastAsia="Calibri" w:hAnsi="Times New Roman"/>
          <w:sz w:val="20"/>
          <w:szCs w:val="20"/>
        </w:rPr>
        <w:t> </w:t>
      </w:r>
      <w:r w:rsidRPr="00031E39">
        <w:rPr>
          <w:rFonts w:ascii="Times New Roman" w:eastAsia="Calibri" w:hAnsi="Times New Roman"/>
          <w:sz w:val="20"/>
          <w:szCs w:val="20"/>
        </w:rPr>
        <w:t>přidané hodnoty, v</w:t>
      </w:r>
      <w:r w:rsidR="00F04C57" w:rsidRPr="00031E39">
        <w:rPr>
          <w:rFonts w:ascii="Times New Roman" w:eastAsia="Calibri" w:hAnsi="Times New Roman"/>
          <w:sz w:val="20"/>
          <w:szCs w:val="20"/>
        </w:rPr>
        <w:t xml:space="preserve">e </w:t>
      </w:r>
      <w:r w:rsidRPr="00031E39">
        <w:rPr>
          <w:rFonts w:ascii="Times New Roman" w:eastAsia="Calibri" w:hAnsi="Times New Roman"/>
          <w:sz w:val="20"/>
          <w:szCs w:val="20"/>
        </w:rPr>
        <w:t>znění</w:t>
      </w:r>
      <w:r w:rsidR="00F04C57" w:rsidRPr="00031E39">
        <w:rPr>
          <w:rFonts w:ascii="Times New Roman" w:eastAsia="Calibri" w:hAnsi="Times New Roman"/>
          <w:sz w:val="20"/>
          <w:szCs w:val="20"/>
        </w:rPr>
        <w:t xml:space="preserve"> pozdějších předpisů</w:t>
      </w:r>
      <w:r w:rsidRPr="00031E39">
        <w:rPr>
          <w:rFonts w:ascii="Times New Roman" w:eastAsia="Calibri" w:hAnsi="Times New Roman"/>
          <w:sz w:val="20"/>
          <w:szCs w:val="20"/>
        </w:rPr>
        <w:t>, a zákonem č. 563/1991 Sb.</w:t>
      </w:r>
      <w:r w:rsidR="00F04C57" w:rsidRPr="00031E39">
        <w:rPr>
          <w:rFonts w:ascii="Times New Roman" w:eastAsia="Calibri" w:hAnsi="Times New Roman"/>
          <w:sz w:val="20"/>
          <w:szCs w:val="20"/>
        </w:rPr>
        <w:t>,</w:t>
      </w:r>
      <w:r w:rsidR="00CB7DC6" w:rsidRPr="00031E39">
        <w:rPr>
          <w:rFonts w:ascii="Times New Roman" w:eastAsia="Calibri" w:hAnsi="Times New Roman"/>
          <w:sz w:val="20"/>
          <w:szCs w:val="20"/>
        </w:rPr>
        <w:t xml:space="preserve"> o účetnictví, v</w:t>
      </w:r>
      <w:r w:rsidR="00F04C57" w:rsidRPr="00031E39">
        <w:rPr>
          <w:rFonts w:ascii="Times New Roman" w:eastAsia="Calibri" w:hAnsi="Times New Roman"/>
          <w:sz w:val="20"/>
          <w:szCs w:val="20"/>
        </w:rPr>
        <w:t xml:space="preserve">e </w:t>
      </w:r>
      <w:r w:rsidR="00CB7DC6" w:rsidRPr="00031E39">
        <w:rPr>
          <w:rFonts w:ascii="Times New Roman" w:eastAsia="Calibri" w:hAnsi="Times New Roman"/>
          <w:sz w:val="20"/>
          <w:szCs w:val="20"/>
        </w:rPr>
        <w:t>znění</w:t>
      </w:r>
      <w:r w:rsidR="00F04C57" w:rsidRPr="00031E39">
        <w:rPr>
          <w:rFonts w:ascii="Times New Roman" w:eastAsia="Calibri" w:hAnsi="Times New Roman"/>
          <w:sz w:val="20"/>
          <w:szCs w:val="20"/>
        </w:rPr>
        <w:t xml:space="preserve"> pozdějších předpisů</w:t>
      </w:r>
      <w:r w:rsidR="00CB7DC6" w:rsidRPr="00031E39">
        <w:rPr>
          <w:rFonts w:ascii="Times New Roman" w:eastAsia="Calibri" w:hAnsi="Times New Roman"/>
          <w:sz w:val="20"/>
          <w:szCs w:val="20"/>
        </w:rPr>
        <w:t xml:space="preserve"> </w:t>
      </w:r>
      <w:r w:rsidR="00F04C57" w:rsidRPr="00031E39">
        <w:rPr>
          <w:rFonts w:ascii="Times New Roman" w:eastAsia="Calibri" w:hAnsi="Times New Roman"/>
          <w:sz w:val="20"/>
          <w:szCs w:val="20"/>
        </w:rPr>
        <w:t>(</w:t>
      </w:r>
      <w:r w:rsidR="00CB7DC6" w:rsidRPr="00031E39">
        <w:rPr>
          <w:rFonts w:ascii="Times New Roman" w:eastAsia="Calibri" w:hAnsi="Times New Roman"/>
          <w:sz w:val="20"/>
          <w:szCs w:val="20"/>
        </w:rPr>
        <w:t>dále jen „zákon o účetnictví“).</w:t>
      </w:r>
      <w:r w:rsidRPr="00031E39">
        <w:rPr>
          <w:rFonts w:ascii="Times New Roman" w:eastAsia="Calibri" w:hAnsi="Times New Roman"/>
          <w:sz w:val="20"/>
          <w:szCs w:val="20"/>
        </w:rPr>
        <w:t xml:space="preserve"> Faktura bude obsahovat zejména:</w:t>
      </w:r>
    </w:p>
    <w:p w14:paraId="52E146D0" w14:textId="77777777" w:rsidR="001869F1" w:rsidRPr="00031E39" w:rsidRDefault="001869F1" w:rsidP="00D81731">
      <w:pPr>
        <w:numPr>
          <w:ilvl w:val="0"/>
          <w:numId w:val="28"/>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označení a sídlo prodávajícího a zadavatele,</w:t>
      </w:r>
    </w:p>
    <w:p w14:paraId="27668337" w14:textId="77777777" w:rsidR="001869F1" w:rsidRPr="00031E39" w:rsidRDefault="001869F1" w:rsidP="00D81731">
      <w:pPr>
        <w:numPr>
          <w:ilvl w:val="0"/>
          <w:numId w:val="28"/>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označení předmětu smlouvy,</w:t>
      </w:r>
    </w:p>
    <w:p w14:paraId="22C48CCE" w14:textId="77777777" w:rsidR="001869F1" w:rsidRPr="00031E39" w:rsidRDefault="001869F1" w:rsidP="00D81731">
      <w:pPr>
        <w:numPr>
          <w:ilvl w:val="0"/>
          <w:numId w:val="28"/>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číslo faktury,</w:t>
      </w:r>
    </w:p>
    <w:p w14:paraId="695A7AAC" w14:textId="77777777" w:rsidR="001869F1" w:rsidRPr="00031E39" w:rsidRDefault="001869F1" w:rsidP="00D81731">
      <w:pPr>
        <w:numPr>
          <w:ilvl w:val="0"/>
          <w:numId w:val="28"/>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den vystavení a den splatnosti faktury,</w:t>
      </w:r>
    </w:p>
    <w:p w14:paraId="4F210F65" w14:textId="77777777" w:rsidR="001869F1" w:rsidRPr="00031E39" w:rsidRDefault="001869F1" w:rsidP="00D81731">
      <w:pPr>
        <w:numPr>
          <w:ilvl w:val="0"/>
          <w:numId w:val="28"/>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označení banky a číslo účtu, na který má být hrazeno,</w:t>
      </w:r>
    </w:p>
    <w:p w14:paraId="425879A5" w14:textId="77777777" w:rsidR="001869F1" w:rsidRPr="00031E39" w:rsidRDefault="001869F1" w:rsidP="00D81731">
      <w:pPr>
        <w:numPr>
          <w:ilvl w:val="0"/>
          <w:numId w:val="28"/>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lastRenderedPageBreak/>
        <w:t>fakturovanou částku,</w:t>
      </w:r>
    </w:p>
    <w:p w14:paraId="573F949E" w14:textId="202D0647" w:rsidR="00CB7DC6" w:rsidRPr="00031E39" w:rsidRDefault="00CB7DC6" w:rsidP="00D81731">
      <w:pPr>
        <w:numPr>
          <w:ilvl w:val="0"/>
          <w:numId w:val="28"/>
        </w:numPr>
        <w:spacing w:after="0" w:line="312" w:lineRule="auto"/>
        <w:ind w:left="1066" w:hanging="357"/>
        <w:jc w:val="both"/>
        <w:rPr>
          <w:rFonts w:ascii="Times New Roman" w:eastAsia="Calibri" w:hAnsi="Times New Roman"/>
          <w:sz w:val="20"/>
          <w:szCs w:val="20"/>
        </w:rPr>
      </w:pPr>
      <w:r w:rsidRPr="00031E39">
        <w:rPr>
          <w:rFonts w:ascii="Times New Roman" w:eastAsia="Calibri" w:hAnsi="Times New Roman"/>
          <w:sz w:val="20"/>
          <w:szCs w:val="20"/>
        </w:rPr>
        <w:t>název a registrační číslo projektu</w:t>
      </w:r>
      <w:r w:rsidR="004C0D35" w:rsidRPr="00031E39">
        <w:rPr>
          <w:rFonts w:ascii="Times New Roman" w:eastAsia="Calibri" w:hAnsi="Times New Roman"/>
          <w:sz w:val="20"/>
          <w:szCs w:val="20"/>
        </w:rPr>
        <w:t xml:space="preserve"> </w:t>
      </w:r>
      <w:r w:rsidR="00637E0E" w:rsidRPr="00031E39">
        <w:rPr>
          <w:rFonts w:ascii="Times New Roman" w:eastAsia="Calibri" w:hAnsi="Times New Roman"/>
          <w:sz w:val="20"/>
          <w:szCs w:val="20"/>
        </w:rPr>
        <w:t>v podobě textu</w:t>
      </w:r>
      <w:r w:rsidR="00A702BC" w:rsidRPr="00031E39">
        <w:rPr>
          <w:rFonts w:ascii="Times New Roman" w:eastAsia="Calibri" w:hAnsi="Times New Roman"/>
          <w:sz w:val="20"/>
          <w:szCs w:val="20"/>
        </w:rPr>
        <w:t xml:space="preserve"> </w:t>
      </w:r>
      <w:r w:rsidR="007059C9" w:rsidRPr="00031E39">
        <w:rPr>
          <w:rFonts w:ascii="Times New Roman" w:eastAsia="Calibri" w:hAnsi="Times New Roman"/>
          <w:sz w:val="20"/>
          <w:szCs w:val="20"/>
        </w:rPr>
        <w:t>„</w:t>
      </w:r>
      <w:r w:rsidR="00331A51" w:rsidRPr="00031E39">
        <w:rPr>
          <w:rFonts w:ascii="Times New Roman" w:eastAsia="Calibri" w:hAnsi="Times New Roman"/>
          <w:sz w:val="20"/>
          <w:szCs w:val="20"/>
        </w:rPr>
        <w:t>Místní akční plán rozvoje vzdělávání ve</w:t>
      </w:r>
      <w:r w:rsidR="00BC42E7" w:rsidRPr="00031E39">
        <w:rPr>
          <w:rFonts w:ascii="Times New Roman" w:eastAsia="Calibri" w:hAnsi="Times New Roman"/>
          <w:sz w:val="20"/>
          <w:szCs w:val="20"/>
        </w:rPr>
        <w:t> </w:t>
      </w:r>
      <w:r w:rsidR="00331A51" w:rsidRPr="00031E39">
        <w:rPr>
          <w:rFonts w:ascii="Times New Roman" w:eastAsia="Calibri" w:hAnsi="Times New Roman"/>
          <w:sz w:val="20"/>
          <w:szCs w:val="20"/>
        </w:rPr>
        <w:t>městě Brně I</w:t>
      </w:r>
      <w:r w:rsidR="00F04C57" w:rsidRPr="00031E39">
        <w:rPr>
          <w:rFonts w:ascii="Times New Roman" w:eastAsia="Calibri" w:hAnsi="Times New Roman"/>
          <w:sz w:val="20"/>
          <w:szCs w:val="20"/>
        </w:rPr>
        <w:t>V</w:t>
      </w:r>
      <w:r w:rsidR="00331A51" w:rsidRPr="00031E39">
        <w:rPr>
          <w:rFonts w:ascii="Times New Roman" w:eastAsia="Calibri" w:hAnsi="Times New Roman"/>
          <w:sz w:val="20"/>
          <w:szCs w:val="20"/>
        </w:rPr>
        <w:t xml:space="preserve">, </w:t>
      </w:r>
      <w:proofErr w:type="spellStart"/>
      <w:r w:rsidR="00367EF8" w:rsidRPr="00031E39">
        <w:rPr>
          <w:rFonts w:ascii="Times New Roman" w:eastAsia="Calibri" w:hAnsi="Times New Roman"/>
          <w:sz w:val="20"/>
          <w:szCs w:val="20"/>
        </w:rPr>
        <w:t>reg</w:t>
      </w:r>
      <w:proofErr w:type="spellEnd"/>
      <w:r w:rsidR="00367EF8" w:rsidRPr="00031E39">
        <w:rPr>
          <w:rFonts w:ascii="Times New Roman" w:eastAsia="Calibri" w:hAnsi="Times New Roman"/>
          <w:sz w:val="20"/>
          <w:szCs w:val="20"/>
        </w:rPr>
        <w:t xml:space="preserve">. </w:t>
      </w:r>
      <w:r w:rsidR="00331A51" w:rsidRPr="00031E39">
        <w:rPr>
          <w:rFonts w:ascii="Times New Roman" w:eastAsia="Calibri" w:hAnsi="Times New Roman"/>
          <w:sz w:val="20"/>
          <w:szCs w:val="20"/>
        </w:rPr>
        <w:t xml:space="preserve">č. </w:t>
      </w:r>
      <w:r w:rsidR="00F04C57" w:rsidRPr="00031E39">
        <w:rPr>
          <w:rFonts w:ascii="Times New Roman" w:hAnsi="Times New Roman"/>
          <w:sz w:val="20"/>
          <w:szCs w:val="20"/>
        </w:rPr>
        <w:t>CZ.02.02.04/00/23_017/0008245</w:t>
      </w:r>
      <w:r w:rsidR="00331A51" w:rsidRPr="00031E39">
        <w:rPr>
          <w:rFonts w:ascii="Times New Roman" w:eastAsia="Calibri" w:hAnsi="Times New Roman"/>
          <w:sz w:val="20"/>
          <w:szCs w:val="20"/>
        </w:rPr>
        <w:t xml:space="preserve">, </w:t>
      </w:r>
      <w:r w:rsidR="004C0D35" w:rsidRPr="00031E39">
        <w:rPr>
          <w:rFonts w:ascii="Times New Roman" w:eastAsia="Calibri" w:hAnsi="Times New Roman"/>
          <w:sz w:val="20"/>
          <w:szCs w:val="20"/>
        </w:rPr>
        <w:t xml:space="preserve">je </w:t>
      </w:r>
      <w:r w:rsidR="009B6BD8" w:rsidRPr="00031E39">
        <w:rPr>
          <w:rFonts w:ascii="Times New Roman" w:eastAsia="Calibri" w:hAnsi="Times New Roman"/>
          <w:sz w:val="20"/>
          <w:szCs w:val="20"/>
        </w:rPr>
        <w:t>spolu</w:t>
      </w:r>
      <w:r w:rsidR="004C0D35" w:rsidRPr="00031E39">
        <w:rPr>
          <w:rFonts w:ascii="Times New Roman" w:eastAsia="Calibri" w:hAnsi="Times New Roman"/>
          <w:sz w:val="20"/>
          <w:szCs w:val="20"/>
        </w:rPr>
        <w:t xml:space="preserve">financován z Operačního programu </w:t>
      </w:r>
      <w:r w:rsidR="009B6BD8" w:rsidRPr="00031E39">
        <w:rPr>
          <w:rFonts w:ascii="Times New Roman" w:eastAsia="Calibri" w:hAnsi="Times New Roman"/>
          <w:sz w:val="20"/>
          <w:szCs w:val="20"/>
        </w:rPr>
        <w:t>Jan</w:t>
      </w:r>
      <w:r w:rsidR="00031E39">
        <w:rPr>
          <w:rFonts w:ascii="Times New Roman" w:eastAsia="Calibri" w:hAnsi="Times New Roman"/>
          <w:sz w:val="20"/>
          <w:szCs w:val="20"/>
        </w:rPr>
        <w:t> </w:t>
      </w:r>
      <w:r w:rsidR="009B6BD8" w:rsidRPr="00031E39">
        <w:rPr>
          <w:rFonts w:ascii="Times New Roman" w:eastAsia="Calibri" w:hAnsi="Times New Roman"/>
          <w:sz w:val="20"/>
          <w:szCs w:val="20"/>
        </w:rPr>
        <w:t>Amos Komenský</w:t>
      </w:r>
      <w:r w:rsidR="004C0D35" w:rsidRPr="00031E39">
        <w:rPr>
          <w:rFonts w:ascii="Times New Roman" w:eastAsia="Calibri" w:hAnsi="Times New Roman"/>
          <w:sz w:val="20"/>
          <w:szCs w:val="20"/>
        </w:rPr>
        <w:t>.“,</w:t>
      </w:r>
    </w:p>
    <w:p w14:paraId="3D355DE5" w14:textId="77777777" w:rsidR="001869F1" w:rsidRPr="00031E39" w:rsidRDefault="001869F1" w:rsidP="00D81731">
      <w:pPr>
        <w:numPr>
          <w:ilvl w:val="0"/>
          <w:numId w:val="28"/>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razítko a podpis oprávněné osoby.</w:t>
      </w:r>
    </w:p>
    <w:p w14:paraId="435FF4A1" w14:textId="64323A83" w:rsidR="001869F1" w:rsidRPr="00031E39" w:rsidRDefault="001869F1" w:rsidP="00D81731">
      <w:pPr>
        <w:numPr>
          <w:ilvl w:val="0"/>
          <w:numId w:val="27"/>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Fakturační adresa je: Statutární město Brno, Dominikánské náměstí 196/1, 60</w:t>
      </w:r>
      <w:r w:rsidR="001C2D96" w:rsidRPr="00031E39">
        <w:rPr>
          <w:rFonts w:ascii="Times New Roman" w:eastAsia="Calibri" w:hAnsi="Times New Roman"/>
          <w:sz w:val="20"/>
          <w:szCs w:val="20"/>
        </w:rPr>
        <w:t>2 00</w:t>
      </w:r>
      <w:r w:rsidRPr="00031E39">
        <w:rPr>
          <w:rFonts w:ascii="Times New Roman" w:eastAsia="Calibri" w:hAnsi="Times New Roman"/>
          <w:sz w:val="20"/>
          <w:szCs w:val="20"/>
        </w:rPr>
        <w:t xml:space="preserve"> Brno, IČ</w:t>
      </w:r>
      <w:r w:rsidR="00F04C57" w:rsidRPr="00031E39">
        <w:rPr>
          <w:rFonts w:ascii="Times New Roman" w:eastAsia="Calibri" w:hAnsi="Times New Roman"/>
          <w:sz w:val="20"/>
          <w:szCs w:val="20"/>
        </w:rPr>
        <w:t>O</w:t>
      </w:r>
      <w:r w:rsidRPr="00031E39">
        <w:rPr>
          <w:rFonts w:ascii="Times New Roman" w:eastAsia="Calibri" w:hAnsi="Times New Roman"/>
          <w:sz w:val="20"/>
          <w:szCs w:val="20"/>
        </w:rPr>
        <w:t>:</w:t>
      </w:r>
      <w:r w:rsidR="00BC42E7" w:rsidRPr="00031E39">
        <w:rPr>
          <w:rFonts w:ascii="Times New Roman" w:eastAsia="Calibri" w:hAnsi="Times New Roman"/>
          <w:sz w:val="20"/>
          <w:szCs w:val="20"/>
        </w:rPr>
        <w:t> </w:t>
      </w:r>
      <w:r w:rsidRPr="00031E39">
        <w:rPr>
          <w:rFonts w:ascii="Times New Roman" w:eastAsia="Calibri" w:hAnsi="Times New Roman"/>
          <w:sz w:val="20"/>
          <w:szCs w:val="20"/>
        </w:rPr>
        <w:t>44992785, DIČ</w:t>
      </w:r>
      <w:r w:rsidR="00031E39">
        <w:rPr>
          <w:rFonts w:ascii="Times New Roman" w:eastAsia="Calibri" w:hAnsi="Times New Roman"/>
          <w:sz w:val="20"/>
          <w:szCs w:val="20"/>
        </w:rPr>
        <w:t> </w:t>
      </w:r>
      <w:r w:rsidRPr="00031E39">
        <w:rPr>
          <w:rFonts w:ascii="Times New Roman" w:eastAsia="Calibri" w:hAnsi="Times New Roman"/>
          <w:sz w:val="20"/>
          <w:szCs w:val="20"/>
        </w:rPr>
        <w:t>CZ 449</w:t>
      </w:r>
      <w:r w:rsidR="00CC7D08" w:rsidRPr="00031E39">
        <w:rPr>
          <w:rFonts w:ascii="Times New Roman" w:eastAsia="Calibri" w:hAnsi="Times New Roman"/>
          <w:sz w:val="20"/>
          <w:szCs w:val="20"/>
        </w:rPr>
        <w:t>92785,</w:t>
      </w:r>
      <w:r w:rsidR="00296833" w:rsidRPr="00031E39">
        <w:rPr>
          <w:rFonts w:ascii="Times New Roman" w:eastAsia="Calibri" w:hAnsi="Times New Roman"/>
          <w:sz w:val="20"/>
          <w:szCs w:val="20"/>
        </w:rPr>
        <w:t xml:space="preserve"> </w:t>
      </w:r>
      <w:r w:rsidR="00F04C57" w:rsidRPr="00031E39">
        <w:rPr>
          <w:rFonts w:ascii="Times New Roman" w:eastAsia="Calibri" w:hAnsi="Times New Roman"/>
          <w:sz w:val="20"/>
          <w:szCs w:val="20"/>
        </w:rPr>
        <w:t>p</w:t>
      </w:r>
      <w:r w:rsidR="00CC7D08" w:rsidRPr="00031E39">
        <w:rPr>
          <w:rFonts w:ascii="Times New Roman" w:eastAsia="Calibri" w:hAnsi="Times New Roman"/>
          <w:sz w:val="20"/>
          <w:szCs w:val="20"/>
        </w:rPr>
        <w:t>říjemce: Odbor školství a</w:t>
      </w:r>
      <w:r w:rsidRPr="00031E39">
        <w:rPr>
          <w:rFonts w:ascii="Times New Roman" w:eastAsia="Calibri" w:hAnsi="Times New Roman"/>
          <w:sz w:val="20"/>
          <w:szCs w:val="20"/>
        </w:rPr>
        <w:t xml:space="preserve"> mládeže</w:t>
      </w:r>
      <w:r w:rsidR="00F04C57" w:rsidRPr="00031E39">
        <w:rPr>
          <w:rFonts w:ascii="Times New Roman" w:eastAsia="Calibri" w:hAnsi="Times New Roman"/>
          <w:sz w:val="20"/>
          <w:szCs w:val="20"/>
        </w:rPr>
        <w:t xml:space="preserve"> MMB</w:t>
      </w:r>
      <w:r w:rsidRPr="00031E39">
        <w:rPr>
          <w:rFonts w:ascii="Times New Roman" w:eastAsia="Calibri" w:hAnsi="Times New Roman"/>
          <w:sz w:val="20"/>
          <w:szCs w:val="20"/>
        </w:rPr>
        <w:t>.</w:t>
      </w:r>
    </w:p>
    <w:p w14:paraId="5338A78B" w14:textId="77777777" w:rsidR="001869F1" w:rsidRPr="00031E39" w:rsidRDefault="001869F1" w:rsidP="00D81731">
      <w:pPr>
        <w:numPr>
          <w:ilvl w:val="0"/>
          <w:numId w:val="27"/>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V případě, že faktura nebude obsahovat správné údaje či bude neúplná, je zadavatel oprávněn fakturu vrátit ve lhůtě do data její splatnosti prodávajícímu. Prodávající je povinen takovou fakturu opravit, event. vystavit novou fakturu, lhůta splatnosti počíná v takovém případě běžet ode dne doručení opravené či nově vystavené faktury zadavateli. Přílohou faktury musí být kopie dodacího listu.  </w:t>
      </w:r>
    </w:p>
    <w:p w14:paraId="47C12480" w14:textId="0C8F0170" w:rsidR="00EC4B97" w:rsidRPr="00031E39" w:rsidRDefault="001869F1" w:rsidP="00D81731">
      <w:pPr>
        <w:numPr>
          <w:ilvl w:val="0"/>
          <w:numId w:val="27"/>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Není-li dohodnuto jinak, je splatnost faktur smluvními stranami dohodnuta na 30 (slovy: třicet) kalendářních dní ode dne řádného doručení faktury zadavateli. Faktura se považuje za řádně a včas zaplacenou, bude-li poslední den této lhůty účtovaná částka odepsána z účtu zadavatele.  </w:t>
      </w:r>
    </w:p>
    <w:p w14:paraId="2F7A4D69" w14:textId="4B5F421B" w:rsidR="00B5173E" w:rsidRPr="00031E39" w:rsidRDefault="00B5173E" w:rsidP="001869F1">
      <w:pPr>
        <w:spacing w:after="0" w:line="312" w:lineRule="auto"/>
        <w:rPr>
          <w:rFonts w:ascii="Times New Roman" w:eastAsia="Calibri" w:hAnsi="Times New Roman"/>
          <w:sz w:val="20"/>
          <w:szCs w:val="20"/>
        </w:rPr>
      </w:pPr>
    </w:p>
    <w:p w14:paraId="36E07C2F" w14:textId="77777777" w:rsidR="001869F1" w:rsidRPr="00031E39" w:rsidRDefault="001869F1" w:rsidP="001869F1">
      <w:pPr>
        <w:spacing w:after="0" w:line="312" w:lineRule="auto"/>
        <w:jc w:val="center"/>
        <w:rPr>
          <w:rFonts w:ascii="Times New Roman" w:eastAsia="Calibri" w:hAnsi="Times New Roman"/>
          <w:b/>
          <w:sz w:val="20"/>
          <w:szCs w:val="20"/>
        </w:rPr>
      </w:pPr>
      <w:r w:rsidRPr="00031E39">
        <w:rPr>
          <w:rFonts w:ascii="Times New Roman" w:eastAsia="Calibri" w:hAnsi="Times New Roman"/>
          <w:b/>
          <w:sz w:val="20"/>
          <w:szCs w:val="20"/>
        </w:rPr>
        <w:t>VI. Součinnost smluvních stran</w:t>
      </w:r>
    </w:p>
    <w:p w14:paraId="5D08D7A9" w14:textId="629A347C" w:rsidR="001869F1" w:rsidRPr="00031E39" w:rsidRDefault="001869F1" w:rsidP="00D81731">
      <w:pPr>
        <w:numPr>
          <w:ilvl w:val="0"/>
          <w:numId w:val="29"/>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Smluvní strany se zavazují vyvinout veškeré úsilí k vytvoření potřebných podmínek pro dodání zboží dle podmínek stanovených smlouvou, které vyplývají z jejich smluvního postavení. To platí i</w:t>
      </w:r>
      <w:r w:rsidR="00BC42E7" w:rsidRPr="00031E39">
        <w:rPr>
          <w:rFonts w:ascii="Times New Roman" w:eastAsia="Calibri" w:hAnsi="Times New Roman"/>
          <w:sz w:val="20"/>
          <w:szCs w:val="20"/>
        </w:rPr>
        <w:t> </w:t>
      </w:r>
      <w:r w:rsidRPr="00031E39">
        <w:rPr>
          <w:rFonts w:ascii="Times New Roman" w:eastAsia="Calibri" w:hAnsi="Times New Roman"/>
          <w:sz w:val="20"/>
          <w:szCs w:val="20"/>
        </w:rPr>
        <w:t>v případech, kde to není výslovně stanoveno ustanovením smlouvy.</w:t>
      </w:r>
    </w:p>
    <w:p w14:paraId="37465E43" w14:textId="10DA3031" w:rsidR="001869F1" w:rsidRPr="00031E39" w:rsidRDefault="001869F1" w:rsidP="00D81731">
      <w:pPr>
        <w:numPr>
          <w:ilvl w:val="0"/>
          <w:numId w:val="29"/>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Pokud jsou kterékoli ze smluvních stran známy skutečnosti, které jí brání nebo budou bránit, aby dostála svým smluvním povinnostem, sdělí tuto skutečnost neprodleně</w:t>
      </w:r>
      <w:r w:rsidR="001C2D96" w:rsidRPr="00031E39">
        <w:rPr>
          <w:rFonts w:ascii="Times New Roman" w:eastAsia="Calibri" w:hAnsi="Times New Roman"/>
          <w:sz w:val="20"/>
          <w:szCs w:val="20"/>
        </w:rPr>
        <w:t xml:space="preserve"> písemně druhé smluvní straně. S</w:t>
      </w:r>
      <w:r w:rsidRPr="00031E39">
        <w:rPr>
          <w:rFonts w:ascii="Times New Roman" w:eastAsia="Calibri" w:hAnsi="Times New Roman"/>
          <w:sz w:val="20"/>
          <w:szCs w:val="20"/>
        </w:rPr>
        <w:t>mluvní strany se</w:t>
      </w:r>
      <w:r w:rsidR="00031E39">
        <w:rPr>
          <w:rFonts w:ascii="Times New Roman" w:eastAsia="Calibri" w:hAnsi="Times New Roman"/>
          <w:sz w:val="20"/>
          <w:szCs w:val="20"/>
        </w:rPr>
        <w:t> </w:t>
      </w:r>
      <w:r w:rsidRPr="00031E39">
        <w:rPr>
          <w:rFonts w:ascii="Times New Roman" w:eastAsia="Calibri" w:hAnsi="Times New Roman"/>
          <w:sz w:val="20"/>
          <w:szCs w:val="20"/>
        </w:rPr>
        <w:t>dále zavazují neprodleně odstranit v rámci svých možností všechny okolnosti, které jsou na jejich straně a</w:t>
      </w:r>
      <w:r w:rsidR="00031E39">
        <w:rPr>
          <w:rFonts w:ascii="Times New Roman" w:eastAsia="Calibri" w:hAnsi="Times New Roman"/>
          <w:sz w:val="20"/>
          <w:szCs w:val="20"/>
        </w:rPr>
        <w:t> </w:t>
      </w:r>
      <w:r w:rsidRPr="00031E39">
        <w:rPr>
          <w:rFonts w:ascii="Times New Roman" w:eastAsia="Calibri" w:hAnsi="Times New Roman"/>
          <w:sz w:val="20"/>
          <w:szCs w:val="20"/>
        </w:rPr>
        <w:t>které brání splnění jejich smluvních povinností.</w:t>
      </w:r>
    </w:p>
    <w:p w14:paraId="5DE035CC" w14:textId="3ECB255E" w:rsidR="00023AAE" w:rsidRPr="00031E39" w:rsidRDefault="001869F1" w:rsidP="00D81731">
      <w:pPr>
        <w:numPr>
          <w:ilvl w:val="0"/>
          <w:numId w:val="29"/>
        </w:numPr>
        <w:spacing w:before="160" w:line="312" w:lineRule="auto"/>
        <w:ind w:left="357" w:hanging="357"/>
        <w:contextualSpacing/>
        <w:jc w:val="both"/>
        <w:rPr>
          <w:rFonts w:ascii="Times New Roman" w:eastAsia="Calibri" w:hAnsi="Times New Roman"/>
          <w:sz w:val="20"/>
          <w:szCs w:val="20"/>
        </w:rPr>
      </w:pPr>
      <w:r w:rsidRPr="00031E39">
        <w:rPr>
          <w:rFonts w:ascii="Times New Roman" w:eastAsia="Calibri" w:hAnsi="Times New Roman"/>
          <w:sz w:val="20"/>
          <w:szCs w:val="20"/>
        </w:rPr>
        <w:t>Prodávající se zavazuje, že na základě skutečností zjištěných v průběhu plnění povinností dle smlouvy navrhne a provede opatření směřující k dodržení podmínek stanovených smlouvou pro její naplnění, k ochraně zadavatele před škodami, ztrátami a zbytečnými výdaji a že poskytne zadavateli veškeré potřebné doklady, konzultace, pomoc a jinou součinnost.</w:t>
      </w:r>
    </w:p>
    <w:p w14:paraId="646C2A4D" w14:textId="53405D14" w:rsidR="00023AAE" w:rsidRPr="00031E39" w:rsidRDefault="001C2D96" w:rsidP="00D81731">
      <w:pPr>
        <w:numPr>
          <w:ilvl w:val="0"/>
          <w:numId w:val="29"/>
        </w:numPr>
        <w:spacing w:after="0" w:line="312" w:lineRule="auto"/>
        <w:ind w:left="357" w:hanging="357"/>
        <w:jc w:val="both"/>
        <w:rPr>
          <w:rFonts w:ascii="Times New Roman" w:eastAsia="Calibri" w:hAnsi="Times New Roman"/>
          <w:sz w:val="20"/>
          <w:szCs w:val="20"/>
        </w:rPr>
      </w:pPr>
      <w:r w:rsidRPr="00031E39">
        <w:rPr>
          <w:rFonts w:ascii="Times New Roman" w:eastAsia="Calibri" w:hAnsi="Times New Roman"/>
          <w:sz w:val="20"/>
          <w:szCs w:val="20"/>
        </w:rPr>
        <w:t>Prodávající bere na vědomí, že je povinen uchovávat odpovídajícím způsobem v souladu se</w:t>
      </w:r>
      <w:r w:rsidR="00BC42E7" w:rsidRPr="00031E39">
        <w:rPr>
          <w:rFonts w:ascii="Times New Roman" w:eastAsia="Calibri" w:hAnsi="Times New Roman"/>
          <w:sz w:val="20"/>
          <w:szCs w:val="20"/>
        </w:rPr>
        <w:t> </w:t>
      </w:r>
      <w:r w:rsidRPr="00031E39">
        <w:rPr>
          <w:rFonts w:ascii="Times New Roman" w:eastAsia="Calibri" w:hAnsi="Times New Roman"/>
          <w:sz w:val="20"/>
          <w:szCs w:val="20"/>
        </w:rPr>
        <w:t>zákonem č.</w:t>
      </w:r>
      <w:r w:rsidR="00031E39">
        <w:rPr>
          <w:rFonts w:ascii="Times New Roman" w:eastAsia="Calibri" w:hAnsi="Times New Roman"/>
          <w:sz w:val="20"/>
          <w:szCs w:val="20"/>
        </w:rPr>
        <w:t> </w:t>
      </w:r>
      <w:r w:rsidRPr="00031E39">
        <w:rPr>
          <w:rFonts w:ascii="Times New Roman" w:eastAsia="Calibri" w:hAnsi="Times New Roman"/>
          <w:sz w:val="20"/>
          <w:szCs w:val="20"/>
        </w:rPr>
        <w:t>499/2004 Sb., o archivnictví a spisové službě a o změně některých zákonů, ve znění pozdějších předpisů, a</w:t>
      </w:r>
      <w:r w:rsidR="00031E39">
        <w:rPr>
          <w:rFonts w:ascii="Times New Roman" w:eastAsia="Calibri" w:hAnsi="Times New Roman"/>
          <w:sz w:val="20"/>
          <w:szCs w:val="20"/>
        </w:rPr>
        <w:t> </w:t>
      </w:r>
      <w:r w:rsidRPr="00031E39">
        <w:rPr>
          <w:rFonts w:ascii="Times New Roman" w:eastAsia="Calibri" w:hAnsi="Times New Roman"/>
          <w:sz w:val="20"/>
          <w:szCs w:val="20"/>
        </w:rPr>
        <w:t>v souladu se zákonem o účetnictví, veškeré originály účetních dokladů, smlouvu včetně jejích dodatků a</w:t>
      </w:r>
      <w:r w:rsidR="00031E39">
        <w:rPr>
          <w:rFonts w:ascii="Times New Roman" w:eastAsia="Calibri" w:hAnsi="Times New Roman"/>
          <w:sz w:val="20"/>
          <w:szCs w:val="20"/>
        </w:rPr>
        <w:t> </w:t>
      </w:r>
      <w:r w:rsidRPr="00031E39">
        <w:rPr>
          <w:rFonts w:ascii="Times New Roman" w:eastAsia="Calibri" w:hAnsi="Times New Roman"/>
          <w:sz w:val="20"/>
          <w:szCs w:val="20"/>
        </w:rPr>
        <w:t>další originály dokumentů vztahující</w:t>
      </w:r>
      <w:r w:rsidR="007059C9" w:rsidRPr="00031E39">
        <w:rPr>
          <w:rFonts w:ascii="Times New Roman" w:eastAsia="Calibri" w:hAnsi="Times New Roman"/>
          <w:sz w:val="20"/>
          <w:szCs w:val="20"/>
        </w:rPr>
        <w:t>ch</w:t>
      </w:r>
      <w:r w:rsidRPr="00031E39">
        <w:rPr>
          <w:rFonts w:ascii="Times New Roman" w:eastAsia="Calibri" w:hAnsi="Times New Roman"/>
          <w:sz w:val="20"/>
          <w:szCs w:val="20"/>
        </w:rPr>
        <w:t xml:space="preserve"> se</w:t>
      </w:r>
      <w:r w:rsidR="00F13234" w:rsidRPr="00031E39">
        <w:rPr>
          <w:rFonts w:ascii="Times New Roman" w:eastAsia="Calibri" w:hAnsi="Times New Roman"/>
          <w:sz w:val="20"/>
          <w:szCs w:val="20"/>
        </w:rPr>
        <w:t xml:space="preserve"> </w:t>
      </w:r>
      <w:r w:rsidR="00AB7013" w:rsidRPr="00031E39">
        <w:rPr>
          <w:rFonts w:ascii="Times New Roman" w:eastAsia="Calibri" w:hAnsi="Times New Roman"/>
          <w:sz w:val="20"/>
          <w:szCs w:val="20"/>
        </w:rPr>
        <w:t>k předmětnému projektu, a to po dobu nejméně deseti let, přičemž běh lhůty se začne počítat od 1. ledna následujícího roku, ve kterém byla smlouva podepsána.</w:t>
      </w:r>
      <w:r w:rsidR="00023AAE" w:rsidRPr="00031E39">
        <w:rPr>
          <w:rFonts w:ascii="Times New Roman" w:eastAsia="Calibri" w:hAnsi="Times New Roman"/>
          <w:sz w:val="20"/>
          <w:szCs w:val="20"/>
        </w:rPr>
        <w:t xml:space="preserve"> </w:t>
      </w:r>
    </w:p>
    <w:p w14:paraId="69FCC22A" w14:textId="7C1A06AE" w:rsidR="001869F1" w:rsidRPr="00031E39" w:rsidRDefault="001C2D96" w:rsidP="00D81731">
      <w:pPr>
        <w:numPr>
          <w:ilvl w:val="0"/>
          <w:numId w:val="29"/>
        </w:numPr>
        <w:spacing w:after="0" w:line="312" w:lineRule="auto"/>
        <w:ind w:left="357" w:hanging="357"/>
        <w:jc w:val="both"/>
        <w:rPr>
          <w:rFonts w:ascii="Times New Roman" w:eastAsia="Calibri" w:hAnsi="Times New Roman"/>
          <w:sz w:val="20"/>
          <w:szCs w:val="20"/>
        </w:rPr>
      </w:pPr>
      <w:r w:rsidRPr="00031E39">
        <w:rPr>
          <w:rFonts w:ascii="Times New Roman" w:eastAsia="Calibri" w:hAnsi="Times New Roman"/>
          <w:sz w:val="20"/>
          <w:szCs w:val="20"/>
        </w:rPr>
        <w:t>Prodávající je povinen poskytnout součinnost při výkonu finanční kontroly ve smyslu zákona č.</w:t>
      </w:r>
      <w:r w:rsidR="00BC42E7" w:rsidRPr="00031E39">
        <w:rPr>
          <w:rFonts w:ascii="Times New Roman" w:eastAsia="Calibri" w:hAnsi="Times New Roman"/>
          <w:sz w:val="20"/>
          <w:szCs w:val="20"/>
        </w:rPr>
        <w:t> </w:t>
      </w:r>
      <w:r w:rsidRPr="00031E39">
        <w:rPr>
          <w:rFonts w:ascii="Times New Roman" w:eastAsia="Calibri" w:hAnsi="Times New Roman"/>
          <w:sz w:val="20"/>
          <w:szCs w:val="20"/>
        </w:rPr>
        <w:t xml:space="preserve">320/2001 Sb., o finanční kontrole, </w:t>
      </w:r>
      <w:r w:rsidR="005E17BE" w:rsidRPr="00031E39">
        <w:rPr>
          <w:rFonts w:ascii="Times New Roman" w:eastAsia="Calibri" w:hAnsi="Times New Roman"/>
          <w:sz w:val="20"/>
          <w:szCs w:val="20"/>
        </w:rPr>
        <w:t xml:space="preserve">ve </w:t>
      </w:r>
      <w:r w:rsidRPr="00031E39">
        <w:rPr>
          <w:rFonts w:ascii="Times New Roman" w:eastAsia="Calibri" w:hAnsi="Times New Roman"/>
          <w:sz w:val="20"/>
          <w:szCs w:val="20"/>
        </w:rPr>
        <w:t>znění</w:t>
      </w:r>
      <w:r w:rsidR="005E17BE" w:rsidRPr="00031E39">
        <w:rPr>
          <w:rFonts w:ascii="Times New Roman" w:eastAsia="Calibri" w:hAnsi="Times New Roman"/>
          <w:sz w:val="20"/>
          <w:szCs w:val="20"/>
        </w:rPr>
        <w:t xml:space="preserve"> pozdějších předpisů</w:t>
      </w:r>
      <w:r w:rsidRPr="00031E39">
        <w:rPr>
          <w:rFonts w:ascii="Times New Roman" w:eastAsia="Calibri" w:hAnsi="Times New Roman"/>
          <w:sz w:val="20"/>
          <w:szCs w:val="20"/>
        </w:rPr>
        <w:t>. P</w:t>
      </w:r>
      <w:r w:rsidR="001869F1" w:rsidRPr="00031E39">
        <w:rPr>
          <w:rFonts w:ascii="Times New Roman" w:eastAsia="Calibri" w:hAnsi="Times New Roman"/>
          <w:sz w:val="20"/>
          <w:szCs w:val="20"/>
        </w:rPr>
        <w:t xml:space="preserve">rodávající </w:t>
      </w:r>
      <w:r w:rsidRPr="00031E39">
        <w:rPr>
          <w:rFonts w:ascii="Times New Roman" w:eastAsia="Calibri" w:hAnsi="Times New Roman"/>
          <w:sz w:val="20"/>
          <w:szCs w:val="20"/>
        </w:rPr>
        <w:t xml:space="preserve">se </w:t>
      </w:r>
      <w:r w:rsidR="001869F1" w:rsidRPr="00031E39">
        <w:rPr>
          <w:rFonts w:ascii="Times New Roman" w:eastAsia="Calibri" w:hAnsi="Times New Roman"/>
          <w:sz w:val="20"/>
          <w:szCs w:val="20"/>
        </w:rPr>
        <w:t>zavazuje, že poskytne subjektům provádějícím audit a kontrolu splnění povinností spojených s realizací projektu veškeré nezbytné informace týkající se jeho činností jako dodavatele. Prodávající je povinen poskytnout kompletní dokumentaci týkající se projektu a umožnit vstup p</w:t>
      </w:r>
      <w:r w:rsidRPr="00031E39">
        <w:rPr>
          <w:rFonts w:ascii="Times New Roman" w:eastAsia="Calibri" w:hAnsi="Times New Roman"/>
          <w:sz w:val="20"/>
          <w:szCs w:val="20"/>
        </w:rPr>
        <w:t xml:space="preserve">říslušným kontrolním subjektům. </w:t>
      </w:r>
    </w:p>
    <w:p w14:paraId="20B1BB1F" w14:textId="77777777" w:rsidR="001869F1" w:rsidRPr="00031E39" w:rsidRDefault="001869F1" w:rsidP="001869F1">
      <w:pPr>
        <w:spacing w:after="0" w:line="312" w:lineRule="auto"/>
        <w:rPr>
          <w:rFonts w:ascii="Times New Roman" w:eastAsia="Calibri" w:hAnsi="Times New Roman"/>
          <w:sz w:val="20"/>
          <w:szCs w:val="20"/>
        </w:rPr>
      </w:pPr>
    </w:p>
    <w:p w14:paraId="5D646362" w14:textId="77777777" w:rsidR="001869F1" w:rsidRPr="00031E39" w:rsidRDefault="001869F1" w:rsidP="001869F1">
      <w:pPr>
        <w:spacing w:after="0" w:line="312" w:lineRule="auto"/>
        <w:jc w:val="center"/>
        <w:rPr>
          <w:rFonts w:ascii="Times New Roman" w:eastAsia="Calibri" w:hAnsi="Times New Roman"/>
          <w:b/>
          <w:sz w:val="20"/>
          <w:szCs w:val="20"/>
        </w:rPr>
      </w:pPr>
      <w:r w:rsidRPr="00031E39">
        <w:rPr>
          <w:rFonts w:ascii="Times New Roman" w:eastAsia="Calibri" w:hAnsi="Times New Roman"/>
          <w:b/>
          <w:sz w:val="20"/>
          <w:szCs w:val="20"/>
        </w:rPr>
        <w:t>VII. Záruka za zboží</w:t>
      </w:r>
    </w:p>
    <w:p w14:paraId="6F459F9C" w14:textId="77777777" w:rsidR="00690F4E" w:rsidRPr="00031E39" w:rsidRDefault="001869F1" w:rsidP="00D81731">
      <w:pPr>
        <w:numPr>
          <w:ilvl w:val="0"/>
          <w:numId w:val="33"/>
        </w:numPr>
        <w:spacing w:after="0" w:line="312" w:lineRule="auto"/>
        <w:ind w:left="360"/>
        <w:jc w:val="both"/>
        <w:rPr>
          <w:rFonts w:ascii="Times New Roman" w:eastAsia="Calibri" w:hAnsi="Times New Roman"/>
          <w:sz w:val="20"/>
          <w:szCs w:val="20"/>
        </w:rPr>
      </w:pPr>
      <w:r w:rsidRPr="00031E39">
        <w:rPr>
          <w:rFonts w:ascii="Times New Roman" w:eastAsia="Calibri" w:hAnsi="Times New Roman"/>
          <w:sz w:val="20"/>
          <w:szCs w:val="20"/>
        </w:rPr>
        <w:t xml:space="preserve">Prodávající v souladu s ustanovením § 2113 </w:t>
      </w:r>
      <w:r w:rsidR="001C2D96" w:rsidRPr="00031E39">
        <w:rPr>
          <w:rFonts w:ascii="Times New Roman" w:eastAsia="Calibri" w:hAnsi="Times New Roman"/>
          <w:sz w:val="20"/>
          <w:szCs w:val="20"/>
        </w:rPr>
        <w:t>občanského zákoník</w:t>
      </w:r>
      <w:r w:rsidR="00855A3F" w:rsidRPr="00031E39">
        <w:rPr>
          <w:rFonts w:ascii="Times New Roman" w:eastAsia="Calibri" w:hAnsi="Times New Roman"/>
          <w:sz w:val="20"/>
          <w:szCs w:val="20"/>
        </w:rPr>
        <w:t>u</w:t>
      </w:r>
      <w:r w:rsidRPr="00031E39">
        <w:rPr>
          <w:rFonts w:ascii="Times New Roman" w:eastAsia="Calibri" w:hAnsi="Times New Roman"/>
          <w:sz w:val="20"/>
          <w:szCs w:val="20"/>
        </w:rPr>
        <w:t xml:space="preserve"> poskytuje záruku za jakost předmětu plnění</w:t>
      </w:r>
      <w:r w:rsidR="001C2D96" w:rsidRPr="00031E39">
        <w:rPr>
          <w:rFonts w:ascii="Times New Roman" w:eastAsia="Calibri" w:hAnsi="Times New Roman"/>
          <w:sz w:val="20"/>
          <w:szCs w:val="20"/>
        </w:rPr>
        <w:t xml:space="preserve"> dle čl. II. a čl. III. smlouvy</w:t>
      </w:r>
      <w:r w:rsidRPr="00031E39">
        <w:rPr>
          <w:rFonts w:ascii="Times New Roman" w:eastAsia="Calibri" w:hAnsi="Times New Roman"/>
          <w:sz w:val="20"/>
          <w:szCs w:val="20"/>
        </w:rPr>
        <w:t xml:space="preserve"> </w:t>
      </w:r>
      <w:r w:rsidR="001C2D96" w:rsidRPr="00031E39">
        <w:rPr>
          <w:rFonts w:ascii="Times New Roman" w:eastAsia="Calibri" w:hAnsi="Times New Roman"/>
          <w:sz w:val="20"/>
          <w:szCs w:val="20"/>
        </w:rPr>
        <w:t xml:space="preserve">v délce trvání </w:t>
      </w:r>
      <w:r w:rsidR="00B0134D" w:rsidRPr="00031E39">
        <w:rPr>
          <w:rFonts w:ascii="Times New Roman" w:eastAsia="Calibri" w:hAnsi="Times New Roman"/>
          <w:sz w:val="20"/>
          <w:szCs w:val="20"/>
        </w:rPr>
        <w:t>2 let.</w:t>
      </w:r>
    </w:p>
    <w:p w14:paraId="3EF4E543" w14:textId="11EC6C04" w:rsidR="00BD2358" w:rsidRDefault="00690F4E" w:rsidP="00D81731">
      <w:pPr>
        <w:numPr>
          <w:ilvl w:val="0"/>
          <w:numId w:val="33"/>
        </w:numPr>
        <w:spacing w:after="0" w:line="312" w:lineRule="auto"/>
        <w:ind w:left="360"/>
        <w:jc w:val="both"/>
        <w:rPr>
          <w:rFonts w:ascii="Times New Roman" w:eastAsia="Calibri" w:hAnsi="Times New Roman"/>
          <w:sz w:val="20"/>
          <w:szCs w:val="20"/>
        </w:rPr>
      </w:pPr>
      <w:r w:rsidRPr="00031E39">
        <w:rPr>
          <w:rFonts w:ascii="Times New Roman" w:eastAsia="Calibri" w:hAnsi="Times New Roman"/>
          <w:sz w:val="20"/>
          <w:szCs w:val="20"/>
        </w:rPr>
        <w:t xml:space="preserve">Jestliže v záruční době vzniknou vady, práva z vadného </w:t>
      </w:r>
      <w:r w:rsidR="00C47D84" w:rsidRPr="00031E39">
        <w:rPr>
          <w:rFonts w:ascii="Times New Roman" w:eastAsia="Calibri" w:hAnsi="Times New Roman"/>
          <w:sz w:val="20"/>
          <w:szCs w:val="20"/>
        </w:rPr>
        <w:t>plnění uplatní</w:t>
      </w:r>
      <w:r w:rsidRPr="00031E39">
        <w:rPr>
          <w:rFonts w:ascii="Times New Roman" w:eastAsia="Calibri" w:hAnsi="Times New Roman"/>
          <w:sz w:val="20"/>
          <w:szCs w:val="20"/>
        </w:rPr>
        <w:t xml:space="preserve"> </w:t>
      </w:r>
      <w:r w:rsidR="00C47D84" w:rsidRPr="00031E39">
        <w:rPr>
          <w:rFonts w:ascii="Times New Roman" w:eastAsia="Calibri" w:hAnsi="Times New Roman"/>
          <w:sz w:val="20"/>
          <w:szCs w:val="20"/>
        </w:rPr>
        <w:t>u prodávajícího</w:t>
      </w:r>
      <w:r w:rsidR="001B7AC6" w:rsidRPr="00031E39">
        <w:rPr>
          <w:rFonts w:ascii="Times New Roman" w:eastAsia="Calibri" w:hAnsi="Times New Roman"/>
          <w:sz w:val="20"/>
          <w:szCs w:val="20"/>
        </w:rPr>
        <w:t xml:space="preserve"> partnerská škola zadavatele.</w:t>
      </w:r>
    </w:p>
    <w:p w14:paraId="103D6BD8" w14:textId="77777777" w:rsidR="00031E39" w:rsidRDefault="00031E39" w:rsidP="00031E39">
      <w:pPr>
        <w:spacing w:after="0" w:line="312" w:lineRule="auto"/>
        <w:jc w:val="both"/>
        <w:rPr>
          <w:rFonts w:ascii="Times New Roman" w:eastAsia="Calibri" w:hAnsi="Times New Roman"/>
          <w:sz w:val="20"/>
          <w:szCs w:val="20"/>
        </w:rPr>
      </w:pPr>
    </w:p>
    <w:p w14:paraId="1A25B061" w14:textId="77777777" w:rsidR="00031E39" w:rsidRPr="00031E39" w:rsidRDefault="00031E39" w:rsidP="00031E39">
      <w:pPr>
        <w:spacing w:after="0" w:line="312" w:lineRule="auto"/>
        <w:jc w:val="both"/>
        <w:rPr>
          <w:rFonts w:ascii="Times New Roman" w:eastAsia="Calibri" w:hAnsi="Times New Roman"/>
          <w:sz w:val="20"/>
          <w:szCs w:val="20"/>
        </w:rPr>
      </w:pPr>
    </w:p>
    <w:p w14:paraId="506DD954" w14:textId="77777777" w:rsidR="00E50197" w:rsidRPr="00031E39" w:rsidRDefault="00E50197" w:rsidP="00E50197">
      <w:pPr>
        <w:spacing w:after="0" w:line="312" w:lineRule="auto"/>
        <w:ind w:left="360"/>
        <w:rPr>
          <w:rFonts w:ascii="Times New Roman" w:eastAsia="Calibri" w:hAnsi="Times New Roman"/>
          <w:sz w:val="20"/>
          <w:szCs w:val="20"/>
        </w:rPr>
      </w:pPr>
    </w:p>
    <w:p w14:paraId="540C19E6" w14:textId="77777777" w:rsidR="001869F1" w:rsidRPr="00031E39" w:rsidRDefault="001869F1" w:rsidP="001869F1">
      <w:pPr>
        <w:spacing w:after="0" w:line="312" w:lineRule="auto"/>
        <w:jc w:val="center"/>
        <w:rPr>
          <w:rFonts w:ascii="Times New Roman" w:eastAsia="Calibri" w:hAnsi="Times New Roman"/>
          <w:b/>
          <w:sz w:val="20"/>
          <w:szCs w:val="20"/>
        </w:rPr>
      </w:pPr>
      <w:r w:rsidRPr="00031E39">
        <w:rPr>
          <w:rFonts w:ascii="Times New Roman" w:eastAsia="Calibri" w:hAnsi="Times New Roman"/>
          <w:b/>
          <w:sz w:val="20"/>
          <w:szCs w:val="20"/>
        </w:rPr>
        <w:lastRenderedPageBreak/>
        <w:t>VIII. Úrok z prodlení a smluvní pokuta</w:t>
      </w:r>
    </w:p>
    <w:p w14:paraId="6F4A6F3C" w14:textId="51C48120" w:rsidR="001869F1" w:rsidRPr="00031E39" w:rsidRDefault="001869F1" w:rsidP="00D81731">
      <w:pPr>
        <w:numPr>
          <w:ilvl w:val="0"/>
          <w:numId w:val="30"/>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Pro případ porušení níže uvedených smluvních povinností si strany smlouvy </w:t>
      </w:r>
      <w:r w:rsidR="005E17BE" w:rsidRPr="00031E39">
        <w:rPr>
          <w:rFonts w:ascii="Times New Roman" w:eastAsia="Calibri" w:hAnsi="Times New Roman"/>
          <w:sz w:val="20"/>
          <w:szCs w:val="20"/>
        </w:rPr>
        <w:t xml:space="preserve">dohodly </w:t>
      </w:r>
      <w:r w:rsidRPr="00031E39">
        <w:rPr>
          <w:rFonts w:ascii="Times New Roman" w:eastAsia="Calibri" w:hAnsi="Times New Roman"/>
          <w:sz w:val="20"/>
          <w:szCs w:val="20"/>
        </w:rPr>
        <w:t xml:space="preserve">tyto níže uvedené smluvní pokuty, jejichž sjednáním není dotčen nárok zadavatele na náhradu </w:t>
      </w:r>
      <w:r w:rsidR="005E17BE" w:rsidRPr="00031E39">
        <w:rPr>
          <w:rFonts w:ascii="Times New Roman" w:eastAsia="Calibri" w:hAnsi="Times New Roman"/>
          <w:sz w:val="20"/>
          <w:szCs w:val="20"/>
        </w:rPr>
        <w:t xml:space="preserve">škody </w:t>
      </w:r>
      <w:r w:rsidRPr="00031E39">
        <w:rPr>
          <w:rFonts w:ascii="Times New Roman" w:eastAsia="Calibri" w:hAnsi="Times New Roman"/>
          <w:sz w:val="20"/>
          <w:szCs w:val="20"/>
        </w:rPr>
        <w:t>způsobené porušením povinnosti</w:t>
      </w:r>
      <w:r w:rsidR="007059C9" w:rsidRPr="00031E39">
        <w:rPr>
          <w:rFonts w:ascii="Times New Roman" w:eastAsia="Calibri" w:hAnsi="Times New Roman"/>
          <w:sz w:val="20"/>
          <w:szCs w:val="20"/>
        </w:rPr>
        <w:t xml:space="preserve"> </w:t>
      </w:r>
      <w:r w:rsidRPr="00031E39">
        <w:rPr>
          <w:rFonts w:ascii="Times New Roman" w:eastAsia="Calibri" w:hAnsi="Times New Roman"/>
          <w:sz w:val="20"/>
          <w:szCs w:val="20"/>
        </w:rPr>
        <w:t xml:space="preserve">utvrzené smluvní pokutou. </w:t>
      </w:r>
    </w:p>
    <w:p w14:paraId="159A331B" w14:textId="2B9E6195" w:rsidR="001869F1" w:rsidRPr="00031E39" w:rsidRDefault="001869F1" w:rsidP="00D81731">
      <w:pPr>
        <w:numPr>
          <w:ilvl w:val="0"/>
          <w:numId w:val="30"/>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Pokud bude prodávající v</w:t>
      </w:r>
      <w:r w:rsidR="005E17BE" w:rsidRPr="00031E39">
        <w:rPr>
          <w:rFonts w:ascii="Times New Roman" w:eastAsia="Calibri" w:hAnsi="Times New Roman"/>
          <w:sz w:val="20"/>
          <w:szCs w:val="20"/>
        </w:rPr>
        <w:t> </w:t>
      </w:r>
      <w:r w:rsidRPr="00031E39">
        <w:rPr>
          <w:rFonts w:ascii="Times New Roman" w:eastAsia="Calibri" w:hAnsi="Times New Roman"/>
          <w:sz w:val="20"/>
          <w:szCs w:val="20"/>
        </w:rPr>
        <w:t>prodlení se splněním svého závazku dodat zboží nebo jeho část ve</w:t>
      </w:r>
      <w:r w:rsidR="00BC42E7" w:rsidRPr="00031E39">
        <w:rPr>
          <w:rFonts w:ascii="Times New Roman" w:eastAsia="Calibri" w:hAnsi="Times New Roman"/>
          <w:sz w:val="20"/>
          <w:szCs w:val="20"/>
        </w:rPr>
        <w:t> </w:t>
      </w:r>
      <w:r w:rsidRPr="00031E39">
        <w:rPr>
          <w:rFonts w:ascii="Times New Roman" w:eastAsia="Calibri" w:hAnsi="Times New Roman"/>
          <w:sz w:val="20"/>
          <w:szCs w:val="20"/>
        </w:rPr>
        <w:t>sjednaném termínu plnění, je zadavatel oprávněn účtovat prodávajícímu smluvní pokutu ve výši</w:t>
      </w:r>
      <w:r w:rsidR="00C47D84" w:rsidRPr="00031E39">
        <w:rPr>
          <w:rFonts w:ascii="Times New Roman" w:eastAsia="Calibri" w:hAnsi="Times New Roman"/>
          <w:sz w:val="20"/>
          <w:szCs w:val="20"/>
        </w:rPr>
        <w:t xml:space="preserve"> 0,2</w:t>
      </w:r>
      <w:r w:rsidRPr="00031E39">
        <w:rPr>
          <w:rFonts w:ascii="Times New Roman" w:eastAsia="Calibri" w:hAnsi="Times New Roman"/>
          <w:sz w:val="20"/>
          <w:szCs w:val="20"/>
        </w:rPr>
        <w:t xml:space="preserve"> % z</w:t>
      </w:r>
      <w:r w:rsidR="005E17BE" w:rsidRPr="00031E39">
        <w:rPr>
          <w:rFonts w:ascii="Times New Roman" w:eastAsia="Calibri" w:hAnsi="Times New Roman"/>
          <w:sz w:val="20"/>
          <w:szCs w:val="20"/>
        </w:rPr>
        <w:t> </w:t>
      </w:r>
      <w:r w:rsidRPr="00031E39">
        <w:rPr>
          <w:rFonts w:ascii="Times New Roman" w:eastAsia="Calibri" w:hAnsi="Times New Roman"/>
          <w:sz w:val="20"/>
          <w:szCs w:val="20"/>
        </w:rPr>
        <w:t>ceny zboží za</w:t>
      </w:r>
      <w:r w:rsidR="00031E39">
        <w:rPr>
          <w:rFonts w:ascii="Times New Roman" w:eastAsia="Calibri" w:hAnsi="Times New Roman"/>
          <w:sz w:val="20"/>
          <w:szCs w:val="20"/>
        </w:rPr>
        <w:t> </w:t>
      </w:r>
      <w:r w:rsidRPr="00031E39">
        <w:rPr>
          <w:rFonts w:ascii="Times New Roman" w:eastAsia="Calibri" w:hAnsi="Times New Roman"/>
          <w:sz w:val="20"/>
          <w:szCs w:val="20"/>
        </w:rPr>
        <w:t>každý i započatý den prodlení.</w:t>
      </w:r>
    </w:p>
    <w:p w14:paraId="57A75246" w14:textId="28D7F7EA" w:rsidR="001869F1" w:rsidRPr="00031E39" w:rsidRDefault="001869F1" w:rsidP="00D81731">
      <w:pPr>
        <w:numPr>
          <w:ilvl w:val="0"/>
          <w:numId w:val="30"/>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Dojde-li ze strany zadavatele k</w:t>
      </w:r>
      <w:r w:rsidR="005E17BE" w:rsidRPr="00031E39">
        <w:rPr>
          <w:rFonts w:ascii="Times New Roman" w:eastAsia="Calibri" w:hAnsi="Times New Roman"/>
          <w:sz w:val="20"/>
          <w:szCs w:val="20"/>
        </w:rPr>
        <w:t> </w:t>
      </w:r>
      <w:r w:rsidRPr="00031E39">
        <w:rPr>
          <w:rFonts w:ascii="Times New Roman" w:eastAsia="Calibri" w:hAnsi="Times New Roman"/>
          <w:sz w:val="20"/>
          <w:szCs w:val="20"/>
        </w:rPr>
        <w:t>prodlení při úhradě faktury</w:t>
      </w:r>
      <w:r w:rsidR="005E17BE" w:rsidRPr="00031E39">
        <w:rPr>
          <w:rFonts w:ascii="Times New Roman" w:eastAsia="Calibri" w:hAnsi="Times New Roman"/>
          <w:sz w:val="20"/>
          <w:szCs w:val="20"/>
        </w:rPr>
        <w:t>,</w:t>
      </w:r>
      <w:r w:rsidRPr="00031E39">
        <w:rPr>
          <w:rFonts w:ascii="Times New Roman" w:eastAsia="Calibri" w:hAnsi="Times New Roman"/>
          <w:sz w:val="20"/>
          <w:szCs w:val="20"/>
        </w:rPr>
        <w:t xml:space="preserve"> je prodávající oprávněn požadovat úhradu úroku z prodlení ve výši </w:t>
      </w:r>
      <w:r w:rsidR="00C47D84" w:rsidRPr="00031E39">
        <w:rPr>
          <w:rFonts w:ascii="Times New Roman" w:eastAsia="Calibri" w:hAnsi="Times New Roman"/>
          <w:sz w:val="20"/>
          <w:szCs w:val="20"/>
        </w:rPr>
        <w:t>0,2</w:t>
      </w:r>
      <w:r w:rsidRPr="00031E39">
        <w:rPr>
          <w:rFonts w:ascii="Times New Roman" w:eastAsia="Calibri" w:hAnsi="Times New Roman"/>
          <w:sz w:val="20"/>
          <w:szCs w:val="20"/>
        </w:rPr>
        <w:t xml:space="preserve"> % z dlužné částky za každý den prodlení.</w:t>
      </w:r>
    </w:p>
    <w:p w14:paraId="08D0B671" w14:textId="11D99DCB" w:rsidR="003D67F3" w:rsidRPr="00031E39" w:rsidRDefault="001869F1" w:rsidP="007059C9">
      <w:pPr>
        <w:numPr>
          <w:ilvl w:val="0"/>
          <w:numId w:val="30"/>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Smluvní pokutu vyúčtuje oprávněná strana do 30 dnů od doby zjištění porušení smluvních povinností a druhá strana je povinna smluvní pokutu uhradit do 30 dnů od obdržení faktury. Totéž se týká úroků z prodlení.</w:t>
      </w:r>
    </w:p>
    <w:p w14:paraId="2537C378" w14:textId="77777777" w:rsidR="001869F1" w:rsidRPr="00031E39" w:rsidRDefault="001869F1" w:rsidP="001869F1">
      <w:pPr>
        <w:spacing w:after="0" w:line="312" w:lineRule="auto"/>
        <w:rPr>
          <w:rFonts w:ascii="Times New Roman" w:eastAsia="Calibri" w:hAnsi="Times New Roman"/>
          <w:sz w:val="20"/>
          <w:szCs w:val="20"/>
        </w:rPr>
      </w:pPr>
    </w:p>
    <w:p w14:paraId="26141964" w14:textId="6C1ED895" w:rsidR="003D67F3" w:rsidRPr="00031E39" w:rsidRDefault="001869F1" w:rsidP="003D67F3">
      <w:pPr>
        <w:spacing w:after="0" w:line="312" w:lineRule="auto"/>
        <w:jc w:val="center"/>
        <w:rPr>
          <w:rFonts w:ascii="Times New Roman" w:eastAsia="Calibri" w:hAnsi="Times New Roman"/>
          <w:b/>
          <w:sz w:val="20"/>
          <w:szCs w:val="20"/>
        </w:rPr>
      </w:pPr>
      <w:r w:rsidRPr="00031E39">
        <w:rPr>
          <w:rFonts w:ascii="Times New Roman" w:eastAsia="Calibri" w:hAnsi="Times New Roman"/>
          <w:b/>
          <w:sz w:val="20"/>
          <w:szCs w:val="20"/>
        </w:rPr>
        <w:t xml:space="preserve">IX. Odstoupení od </w:t>
      </w:r>
      <w:r w:rsidR="001C2D96" w:rsidRPr="00031E39">
        <w:rPr>
          <w:rFonts w:ascii="Times New Roman" w:eastAsia="Calibri" w:hAnsi="Times New Roman"/>
          <w:b/>
          <w:sz w:val="20"/>
          <w:szCs w:val="20"/>
        </w:rPr>
        <w:t>s</w:t>
      </w:r>
      <w:r w:rsidRPr="00031E39">
        <w:rPr>
          <w:rFonts w:ascii="Times New Roman" w:eastAsia="Calibri" w:hAnsi="Times New Roman"/>
          <w:b/>
          <w:sz w:val="20"/>
          <w:szCs w:val="20"/>
        </w:rPr>
        <w:t>mlouvy</w:t>
      </w:r>
    </w:p>
    <w:p w14:paraId="695D739D" w14:textId="77777777" w:rsidR="001869F1" w:rsidRPr="00031E39" w:rsidRDefault="001869F1" w:rsidP="00D81731">
      <w:pPr>
        <w:numPr>
          <w:ilvl w:val="0"/>
          <w:numId w:val="31"/>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Smluvní strany se dohodly, že mohou od smlouvy odstoupit v případech, kdy to stanoví zákon nebo smlouva. </w:t>
      </w:r>
    </w:p>
    <w:p w14:paraId="41294E16" w14:textId="3DDD8BE6" w:rsidR="001869F1" w:rsidRPr="00031E39" w:rsidRDefault="001869F1" w:rsidP="00DD6F6C">
      <w:pPr>
        <w:numPr>
          <w:ilvl w:val="0"/>
          <w:numId w:val="31"/>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Odstoupení od smlouvy musí být provedeno písemnou formou a je účinné okamžikem jeho doručení druhé straně. Odstoupením od </w:t>
      </w:r>
      <w:r w:rsidR="005E17BE" w:rsidRPr="00031E39">
        <w:rPr>
          <w:rFonts w:ascii="Times New Roman" w:eastAsia="Calibri" w:hAnsi="Times New Roman"/>
          <w:sz w:val="20"/>
          <w:szCs w:val="20"/>
        </w:rPr>
        <w:t>s</w:t>
      </w:r>
      <w:r w:rsidRPr="00031E39">
        <w:rPr>
          <w:rFonts w:ascii="Times New Roman" w:eastAsia="Calibri" w:hAnsi="Times New Roman"/>
          <w:sz w:val="20"/>
          <w:szCs w:val="20"/>
        </w:rPr>
        <w:t>mlouvy zanikají práva a povinnosti stran ze smlouvy</w:t>
      </w:r>
      <w:r w:rsidR="00DD6F6C" w:rsidRPr="00031E39">
        <w:rPr>
          <w:rFonts w:ascii="Times New Roman" w:eastAsia="Calibri" w:hAnsi="Times New Roman"/>
          <w:sz w:val="20"/>
          <w:szCs w:val="20"/>
        </w:rPr>
        <w:t>, které se</w:t>
      </w:r>
      <w:r w:rsidR="00BC42E7" w:rsidRPr="00031E39">
        <w:rPr>
          <w:rFonts w:ascii="Times New Roman" w:eastAsia="Calibri" w:hAnsi="Times New Roman"/>
          <w:sz w:val="20"/>
          <w:szCs w:val="20"/>
        </w:rPr>
        <w:t> </w:t>
      </w:r>
      <w:r w:rsidR="00DD6F6C" w:rsidRPr="00031E39">
        <w:rPr>
          <w:rFonts w:ascii="Times New Roman" w:eastAsia="Calibri" w:hAnsi="Times New Roman"/>
          <w:sz w:val="20"/>
          <w:szCs w:val="20"/>
        </w:rPr>
        <w:t xml:space="preserve">vztahují k </w:t>
      </w:r>
      <w:r w:rsidRPr="00031E39">
        <w:rPr>
          <w:rFonts w:ascii="Times New Roman" w:eastAsia="Calibri" w:hAnsi="Times New Roman"/>
          <w:sz w:val="20"/>
          <w:szCs w:val="20"/>
        </w:rPr>
        <w:t>dosud nesplněn</w:t>
      </w:r>
      <w:r w:rsidR="00DD6F6C" w:rsidRPr="00031E39">
        <w:rPr>
          <w:rFonts w:ascii="Times New Roman" w:eastAsia="Calibri" w:hAnsi="Times New Roman"/>
          <w:sz w:val="20"/>
          <w:szCs w:val="20"/>
        </w:rPr>
        <w:t>é</w:t>
      </w:r>
      <w:r w:rsidRPr="00031E39">
        <w:rPr>
          <w:rFonts w:ascii="Times New Roman" w:eastAsia="Calibri" w:hAnsi="Times New Roman"/>
          <w:sz w:val="20"/>
          <w:szCs w:val="20"/>
        </w:rPr>
        <w:t xml:space="preserve"> část</w:t>
      </w:r>
      <w:r w:rsidR="00DD6F6C" w:rsidRPr="00031E39">
        <w:rPr>
          <w:rFonts w:ascii="Times New Roman" w:eastAsia="Calibri" w:hAnsi="Times New Roman"/>
          <w:sz w:val="20"/>
          <w:szCs w:val="20"/>
        </w:rPr>
        <w:t>i</w:t>
      </w:r>
      <w:r w:rsidRPr="00031E39">
        <w:rPr>
          <w:rFonts w:ascii="Times New Roman" w:eastAsia="Calibri" w:hAnsi="Times New Roman"/>
          <w:sz w:val="20"/>
          <w:szCs w:val="20"/>
        </w:rPr>
        <w:t xml:space="preserve"> závazku, s výjimkou nároku na náhradu </w:t>
      </w:r>
      <w:r w:rsidR="005E17BE" w:rsidRPr="00031E39">
        <w:rPr>
          <w:rFonts w:ascii="Times New Roman" w:eastAsia="Calibri" w:hAnsi="Times New Roman"/>
          <w:sz w:val="20"/>
          <w:szCs w:val="20"/>
        </w:rPr>
        <w:t xml:space="preserve">škody </w:t>
      </w:r>
      <w:r w:rsidRPr="00031E39">
        <w:rPr>
          <w:rFonts w:ascii="Times New Roman" w:eastAsia="Calibri" w:hAnsi="Times New Roman"/>
          <w:sz w:val="20"/>
          <w:szCs w:val="20"/>
        </w:rPr>
        <w:t xml:space="preserve">vzniklé porušením smlouvy a jiných ustanovení, které podle projevené vůle stran nebo vzhledem ke své povaze mají trvat i po ukončení smlouvy. </w:t>
      </w:r>
    </w:p>
    <w:p w14:paraId="68A58C17" w14:textId="77777777" w:rsidR="001869F1" w:rsidRPr="00031E39" w:rsidRDefault="001869F1" w:rsidP="00D81731">
      <w:pPr>
        <w:numPr>
          <w:ilvl w:val="0"/>
          <w:numId w:val="31"/>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Smluvní strany smlouvy se dohodly, že podstatným porušením smlouvy se rozumí zejména:</w:t>
      </w:r>
    </w:p>
    <w:p w14:paraId="31FC2FFD" w14:textId="0FCC7A27" w:rsidR="001869F1" w:rsidRPr="00031E39" w:rsidRDefault="001869F1" w:rsidP="00D81731">
      <w:pPr>
        <w:numPr>
          <w:ilvl w:val="1"/>
          <w:numId w:val="31"/>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jestliže se prodávající dostane do prodlení s dodáním zboží po dobu delší než</w:t>
      </w:r>
      <w:r w:rsidR="00BC42E7" w:rsidRPr="00031E39">
        <w:rPr>
          <w:rFonts w:ascii="Times New Roman" w:eastAsia="Calibri" w:hAnsi="Times New Roman"/>
          <w:sz w:val="20"/>
          <w:szCs w:val="20"/>
        </w:rPr>
        <w:t xml:space="preserve"> </w:t>
      </w:r>
      <w:r w:rsidR="007059C9" w:rsidRPr="00031E39">
        <w:rPr>
          <w:rFonts w:ascii="Times New Roman" w:eastAsia="Calibri" w:hAnsi="Times New Roman"/>
          <w:sz w:val="20"/>
          <w:szCs w:val="20"/>
        </w:rPr>
        <w:t>14</w:t>
      </w:r>
      <w:r w:rsidR="00BC42E7" w:rsidRPr="00031E39">
        <w:rPr>
          <w:rFonts w:ascii="Times New Roman" w:eastAsia="Calibri" w:hAnsi="Times New Roman"/>
          <w:sz w:val="20"/>
          <w:szCs w:val="20"/>
        </w:rPr>
        <w:t> </w:t>
      </w:r>
      <w:r w:rsidRPr="00031E39">
        <w:rPr>
          <w:rFonts w:ascii="Times New Roman" w:eastAsia="Calibri" w:hAnsi="Times New Roman"/>
          <w:sz w:val="20"/>
          <w:szCs w:val="20"/>
        </w:rPr>
        <w:t xml:space="preserve">kalendářních dnů, a/nebo </w:t>
      </w:r>
    </w:p>
    <w:p w14:paraId="32C9CA63" w14:textId="4ABFB956" w:rsidR="001869F1" w:rsidRPr="00031E39" w:rsidRDefault="001869F1" w:rsidP="00D81731">
      <w:pPr>
        <w:numPr>
          <w:ilvl w:val="1"/>
          <w:numId w:val="31"/>
        </w:numPr>
        <w:spacing w:after="0" w:line="312" w:lineRule="auto"/>
        <w:contextualSpacing/>
        <w:jc w:val="both"/>
        <w:rPr>
          <w:rFonts w:ascii="Times New Roman" w:eastAsia="Calibri" w:hAnsi="Times New Roman"/>
          <w:sz w:val="20"/>
          <w:szCs w:val="20"/>
        </w:rPr>
      </w:pPr>
      <w:r w:rsidRPr="00031E39">
        <w:rPr>
          <w:rFonts w:ascii="Times New Roman" w:eastAsia="Calibri" w:hAnsi="Times New Roman"/>
          <w:sz w:val="20"/>
          <w:szCs w:val="20"/>
        </w:rPr>
        <w:t>jestliže bude zahájeno insolvenční řízení dle zák. č. 182/2006 Sb., o úpadku</w:t>
      </w:r>
      <w:r w:rsidR="00F13234" w:rsidRPr="00031E39">
        <w:rPr>
          <w:rFonts w:ascii="Times New Roman" w:eastAsia="Calibri" w:hAnsi="Times New Roman"/>
          <w:sz w:val="20"/>
          <w:szCs w:val="20"/>
        </w:rPr>
        <w:t xml:space="preserve"> </w:t>
      </w:r>
      <w:r w:rsidRPr="00031E39">
        <w:rPr>
          <w:rFonts w:ascii="Times New Roman" w:eastAsia="Calibri" w:hAnsi="Times New Roman"/>
          <w:sz w:val="20"/>
          <w:szCs w:val="20"/>
        </w:rPr>
        <w:t>a způso</w:t>
      </w:r>
      <w:r w:rsidR="001C2D96" w:rsidRPr="00031E39">
        <w:rPr>
          <w:rFonts w:ascii="Times New Roman" w:eastAsia="Calibri" w:hAnsi="Times New Roman"/>
          <w:sz w:val="20"/>
          <w:szCs w:val="20"/>
        </w:rPr>
        <w:t>bech jeho řešení</w:t>
      </w:r>
      <w:r w:rsidR="005E17BE" w:rsidRPr="00031E39">
        <w:rPr>
          <w:rFonts w:ascii="Times New Roman" w:eastAsia="Calibri" w:hAnsi="Times New Roman"/>
          <w:sz w:val="20"/>
          <w:szCs w:val="20"/>
        </w:rPr>
        <w:t xml:space="preserve"> (insolvenční zákon)</w:t>
      </w:r>
      <w:r w:rsidR="001C2D96" w:rsidRPr="00031E39">
        <w:rPr>
          <w:rFonts w:ascii="Times New Roman" w:eastAsia="Calibri" w:hAnsi="Times New Roman"/>
          <w:sz w:val="20"/>
          <w:szCs w:val="20"/>
        </w:rPr>
        <w:t>, ve znění pozdějších předpisů</w:t>
      </w:r>
      <w:r w:rsidRPr="00031E39">
        <w:rPr>
          <w:rFonts w:ascii="Times New Roman" w:eastAsia="Calibri" w:hAnsi="Times New Roman"/>
          <w:sz w:val="20"/>
          <w:szCs w:val="20"/>
        </w:rPr>
        <w:t>, jehož předmětem bude úpadek nebo hrozící úpadek prodávajícího.</w:t>
      </w:r>
    </w:p>
    <w:p w14:paraId="02660AC4" w14:textId="77777777" w:rsidR="001869F1" w:rsidRPr="00031E39" w:rsidRDefault="001869F1" w:rsidP="001869F1">
      <w:pPr>
        <w:spacing w:after="0" w:line="312" w:lineRule="auto"/>
        <w:contextualSpacing/>
        <w:rPr>
          <w:rFonts w:ascii="Times New Roman" w:eastAsia="Calibri" w:hAnsi="Times New Roman"/>
          <w:sz w:val="20"/>
          <w:szCs w:val="20"/>
        </w:rPr>
      </w:pPr>
    </w:p>
    <w:p w14:paraId="63F4BBE5" w14:textId="64331D9E" w:rsidR="001869F1" w:rsidRPr="00031E39" w:rsidRDefault="00BD309A" w:rsidP="003D0EC2">
      <w:pPr>
        <w:spacing w:after="0" w:line="312" w:lineRule="auto"/>
        <w:jc w:val="center"/>
        <w:rPr>
          <w:rFonts w:ascii="Times New Roman" w:eastAsia="Calibri" w:hAnsi="Times New Roman"/>
          <w:b/>
          <w:sz w:val="20"/>
          <w:szCs w:val="20"/>
        </w:rPr>
      </w:pPr>
      <w:r w:rsidRPr="00031E39">
        <w:rPr>
          <w:rFonts w:ascii="Times New Roman" w:eastAsia="Calibri" w:hAnsi="Times New Roman"/>
          <w:b/>
          <w:sz w:val="20"/>
          <w:szCs w:val="20"/>
        </w:rPr>
        <w:t xml:space="preserve">X. </w:t>
      </w:r>
      <w:r w:rsidR="001869F1" w:rsidRPr="00031E39">
        <w:rPr>
          <w:rFonts w:ascii="Times New Roman" w:eastAsia="Calibri" w:hAnsi="Times New Roman"/>
          <w:b/>
          <w:sz w:val="20"/>
          <w:szCs w:val="20"/>
        </w:rPr>
        <w:t>Závěrečná ustanovení</w:t>
      </w:r>
    </w:p>
    <w:p w14:paraId="3ED92891" w14:textId="77777777" w:rsidR="001869F1" w:rsidRPr="00031E39" w:rsidRDefault="001869F1" w:rsidP="00793753">
      <w:pPr>
        <w:numPr>
          <w:ilvl w:val="0"/>
          <w:numId w:val="32"/>
        </w:numPr>
        <w:spacing w:after="0" w:line="312" w:lineRule="auto"/>
        <w:ind w:left="426" w:hanging="426"/>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Právní vztahy touto smlouvou výslovně neupravené se řídí příslušnými ustanoveními </w:t>
      </w:r>
      <w:r w:rsidR="001C2D96" w:rsidRPr="00031E39">
        <w:rPr>
          <w:rFonts w:ascii="Times New Roman" w:eastAsia="Calibri" w:hAnsi="Times New Roman"/>
          <w:sz w:val="20"/>
          <w:szCs w:val="20"/>
        </w:rPr>
        <w:t>občanského zákoníku.</w:t>
      </w:r>
    </w:p>
    <w:p w14:paraId="2BF61D7E" w14:textId="0838E571" w:rsidR="001869F1" w:rsidRPr="00031E39" w:rsidRDefault="001C2D96" w:rsidP="00793753">
      <w:pPr>
        <w:numPr>
          <w:ilvl w:val="0"/>
          <w:numId w:val="32"/>
        </w:numPr>
        <w:spacing w:after="0" w:line="312" w:lineRule="auto"/>
        <w:ind w:left="426" w:hanging="426"/>
        <w:contextualSpacing/>
        <w:jc w:val="both"/>
        <w:rPr>
          <w:rFonts w:ascii="Times New Roman" w:eastAsia="Calibri" w:hAnsi="Times New Roman"/>
          <w:sz w:val="20"/>
          <w:szCs w:val="20"/>
        </w:rPr>
      </w:pPr>
      <w:r w:rsidRPr="00031E39">
        <w:rPr>
          <w:rFonts w:ascii="Times New Roman" w:eastAsia="Calibri" w:hAnsi="Times New Roman"/>
          <w:sz w:val="20"/>
          <w:szCs w:val="20"/>
        </w:rPr>
        <w:t>Dodavatel</w:t>
      </w:r>
      <w:r w:rsidR="001869F1" w:rsidRPr="00031E39">
        <w:rPr>
          <w:rFonts w:ascii="Times New Roman" w:eastAsia="Calibri" w:hAnsi="Times New Roman"/>
          <w:sz w:val="20"/>
          <w:szCs w:val="20"/>
        </w:rPr>
        <w:t xml:space="preserve"> bere na vědomí povinnost </w:t>
      </w:r>
      <w:r w:rsidRPr="00031E39">
        <w:rPr>
          <w:rFonts w:ascii="Times New Roman" w:eastAsia="Calibri" w:hAnsi="Times New Roman"/>
          <w:sz w:val="20"/>
          <w:szCs w:val="20"/>
        </w:rPr>
        <w:t>zadavatele</w:t>
      </w:r>
      <w:r w:rsidR="001869F1" w:rsidRPr="00031E39">
        <w:rPr>
          <w:rFonts w:ascii="Times New Roman" w:eastAsia="Calibri" w:hAnsi="Times New Roman"/>
          <w:sz w:val="20"/>
          <w:szCs w:val="20"/>
        </w:rPr>
        <w:t xml:space="preserve"> vyplývající ze zákona č. 106/1999 Sb., o</w:t>
      </w:r>
      <w:r w:rsidR="00BC42E7" w:rsidRPr="00031E39">
        <w:rPr>
          <w:rFonts w:ascii="Times New Roman" w:eastAsia="Calibri" w:hAnsi="Times New Roman"/>
          <w:sz w:val="20"/>
          <w:szCs w:val="20"/>
        </w:rPr>
        <w:t> </w:t>
      </w:r>
      <w:r w:rsidR="001869F1" w:rsidRPr="00031E39">
        <w:rPr>
          <w:rFonts w:ascii="Times New Roman" w:eastAsia="Calibri" w:hAnsi="Times New Roman"/>
          <w:sz w:val="20"/>
          <w:szCs w:val="20"/>
        </w:rPr>
        <w:t>svobodném přístupu k informacím, ve znění pozdějších předpisů</w:t>
      </w:r>
      <w:r w:rsidR="005E17BE" w:rsidRPr="00031E39">
        <w:rPr>
          <w:rFonts w:ascii="Times New Roman" w:eastAsia="Calibri" w:hAnsi="Times New Roman"/>
          <w:sz w:val="20"/>
          <w:szCs w:val="20"/>
        </w:rPr>
        <w:t>,</w:t>
      </w:r>
      <w:r w:rsidR="001869F1" w:rsidRPr="00031E39">
        <w:rPr>
          <w:rFonts w:ascii="Times New Roman" w:eastAsia="Calibri" w:hAnsi="Times New Roman"/>
          <w:sz w:val="20"/>
          <w:szCs w:val="20"/>
        </w:rPr>
        <w:t xml:space="preserve"> a souhlasí se zveřejněním obsahu této smlouvy odpovídajícím způsobem. </w:t>
      </w:r>
    </w:p>
    <w:p w14:paraId="1BD623F2" w14:textId="393199B3" w:rsidR="001869F1" w:rsidRPr="00031E39" w:rsidRDefault="001869F1" w:rsidP="00793753">
      <w:pPr>
        <w:numPr>
          <w:ilvl w:val="0"/>
          <w:numId w:val="32"/>
        </w:numPr>
        <w:spacing w:after="0" w:line="312" w:lineRule="auto"/>
        <w:ind w:left="426" w:hanging="426"/>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Smlouva nabývá platnosti v den jejího podpisu osobami oprávněnými smlouvu uzavřít. </w:t>
      </w:r>
      <w:r w:rsidR="000C1432" w:rsidRPr="00031E39">
        <w:rPr>
          <w:rFonts w:ascii="Times New Roman" w:eastAsia="Calibri" w:hAnsi="Times New Roman"/>
          <w:sz w:val="20"/>
          <w:szCs w:val="20"/>
        </w:rPr>
        <w:t>Smluvní strany se</w:t>
      </w:r>
      <w:r w:rsidR="00031E39">
        <w:rPr>
          <w:rFonts w:ascii="Times New Roman" w:eastAsia="Calibri" w:hAnsi="Times New Roman"/>
          <w:sz w:val="20"/>
          <w:szCs w:val="20"/>
        </w:rPr>
        <w:t> </w:t>
      </w:r>
      <w:r w:rsidR="000C1432" w:rsidRPr="00031E39">
        <w:rPr>
          <w:rFonts w:ascii="Times New Roman" w:eastAsia="Calibri" w:hAnsi="Times New Roman"/>
          <w:sz w:val="20"/>
          <w:szCs w:val="20"/>
        </w:rPr>
        <w:t xml:space="preserve">dohodly, že tato smlouva může být uzavřena i elektronicky; smlouva se považuje za platně elektronicky uzavřenou, pokud bude </w:t>
      </w:r>
      <w:r w:rsidR="00793753" w:rsidRPr="00031E39">
        <w:rPr>
          <w:rFonts w:ascii="Times New Roman" w:eastAsia="Calibri" w:hAnsi="Times New Roman"/>
          <w:sz w:val="20"/>
          <w:szCs w:val="20"/>
        </w:rPr>
        <w:t xml:space="preserve">oprávněnými </w:t>
      </w:r>
      <w:r w:rsidR="000C1432" w:rsidRPr="00031E39">
        <w:rPr>
          <w:rFonts w:ascii="Times New Roman" w:eastAsia="Calibri" w:hAnsi="Times New Roman"/>
          <w:sz w:val="20"/>
          <w:szCs w:val="20"/>
        </w:rPr>
        <w:t xml:space="preserve">osobami </w:t>
      </w:r>
      <w:r w:rsidR="00DC40BB" w:rsidRPr="00031E39">
        <w:rPr>
          <w:rFonts w:ascii="Times New Roman" w:eastAsia="Calibri" w:hAnsi="Times New Roman"/>
          <w:sz w:val="20"/>
          <w:szCs w:val="20"/>
        </w:rPr>
        <w:t xml:space="preserve">podepsána </w:t>
      </w:r>
      <w:r w:rsidR="000C1432" w:rsidRPr="00031E39">
        <w:rPr>
          <w:rFonts w:ascii="Times New Roman" w:eastAsia="Calibri" w:hAnsi="Times New Roman"/>
          <w:sz w:val="20"/>
          <w:szCs w:val="20"/>
        </w:rPr>
        <w:t xml:space="preserve">zaručeným elektronickým podpisem nebo </w:t>
      </w:r>
      <w:r w:rsidR="00DC40BB" w:rsidRPr="00031E39">
        <w:rPr>
          <w:rFonts w:ascii="Times New Roman" w:eastAsia="Calibri" w:hAnsi="Times New Roman"/>
          <w:sz w:val="20"/>
          <w:szCs w:val="20"/>
        </w:rPr>
        <w:t xml:space="preserve">prostým naskenovaným či digitálním podpisem, a zaslána z e-mailové adresy uvedené v záhlaví </w:t>
      </w:r>
      <w:r w:rsidR="00793753" w:rsidRPr="00031E39">
        <w:rPr>
          <w:rFonts w:ascii="Times New Roman" w:eastAsia="Calibri" w:hAnsi="Times New Roman"/>
          <w:sz w:val="20"/>
          <w:szCs w:val="20"/>
        </w:rPr>
        <w:t xml:space="preserve">této </w:t>
      </w:r>
      <w:r w:rsidR="00DC40BB" w:rsidRPr="00031E39">
        <w:rPr>
          <w:rFonts w:ascii="Times New Roman" w:eastAsia="Calibri" w:hAnsi="Times New Roman"/>
          <w:sz w:val="20"/>
          <w:szCs w:val="20"/>
        </w:rPr>
        <w:t xml:space="preserve">smlouvy druhé smluvní straně na její e-mailovou adresu uvedenou v záhlaví </w:t>
      </w:r>
      <w:r w:rsidR="00793753" w:rsidRPr="00031E39">
        <w:rPr>
          <w:rFonts w:ascii="Times New Roman" w:eastAsia="Calibri" w:hAnsi="Times New Roman"/>
          <w:sz w:val="20"/>
          <w:szCs w:val="20"/>
        </w:rPr>
        <w:t xml:space="preserve">této </w:t>
      </w:r>
      <w:r w:rsidR="00DC40BB" w:rsidRPr="00031E39">
        <w:rPr>
          <w:rFonts w:ascii="Times New Roman" w:eastAsia="Calibri" w:hAnsi="Times New Roman"/>
          <w:sz w:val="20"/>
          <w:szCs w:val="20"/>
        </w:rPr>
        <w:t>smlouvy</w:t>
      </w:r>
      <w:r w:rsidR="004C289F" w:rsidRPr="00031E39">
        <w:rPr>
          <w:rFonts w:ascii="Times New Roman" w:eastAsia="Calibri" w:hAnsi="Times New Roman"/>
          <w:sz w:val="20"/>
          <w:szCs w:val="20"/>
        </w:rPr>
        <w:t xml:space="preserve"> nebo zaslaná prostřednictvím datové </w:t>
      </w:r>
      <w:r w:rsidR="006B7A98" w:rsidRPr="00031E39">
        <w:rPr>
          <w:rFonts w:ascii="Times New Roman" w:eastAsia="Calibri" w:hAnsi="Times New Roman"/>
          <w:sz w:val="20"/>
          <w:szCs w:val="20"/>
        </w:rPr>
        <w:t>schránky</w:t>
      </w:r>
      <w:r w:rsidR="004C289F" w:rsidRPr="00031E39">
        <w:rPr>
          <w:rFonts w:ascii="Times New Roman" w:eastAsia="Calibri" w:hAnsi="Times New Roman"/>
          <w:sz w:val="20"/>
          <w:szCs w:val="20"/>
        </w:rPr>
        <w:t xml:space="preserve"> smluvní strany do datové schránky druhé smluvní strany</w:t>
      </w:r>
      <w:r w:rsidR="00DC40BB" w:rsidRPr="00031E39">
        <w:rPr>
          <w:rFonts w:ascii="Times New Roman" w:eastAsia="Calibri" w:hAnsi="Times New Roman"/>
          <w:sz w:val="20"/>
          <w:szCs w:val="20"/>
        </w:rPr>
        <w:t>.</w:t>
      </w:r>
      <w:r w:rsidR="000C1432" w:rsidRPr="00031E39">
        <w:rPr>
          <w:rFonts w:ascii="Times New Roman" w:eastAsia="Calibri" w:hAnsi="Times New Roman"/>
          <w:sz w:val="20"/>
          <w:szCs w:val="20"/>
        </w:rPr>
        <w:t xml:space="preserve"> </w:t>
      </w:r>
      <w:r w:rsidRPr="00031E39">
        <w:rPr>
          <w:rFonts w:ascii="Times New Roman" w:eastAsia="Calibri" w:hAnsi="Times New Roman"/>
          <w:sz w:val="20"/>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 Smluvní strany se dohodly, že návrh na uveřejnění smlouvy v registru smluv podá zadavatel.</w:t>
      </w:r>
    </w:p>
    <w:p w14:paraId="012DC519" w14:textId="2F99FB61" w:rsidR="001869F1" w:rsidRPr="00031E39" w:rsidRDefault="001869F1" w:rsidP="00793753">
      <w:pPr>
        <w:numPr>
          <w:ilvl w:val="0"/>
          <w:numId w:val="32"/>
        </w:numPr>
        <w:spacing w:after="0" w:line="312" w:lineRule="auto"/>
        <w:ind w:left="426" w:hanging="426"/>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Smluvní strany se dohodly, že bez souhlasu druhé strany není možné </w:t>
      </w:r>
      <w:r w:rsidR="00882DCD" w:rsidRPr="00031E39">
        <w:rPr>
          <w:rFonts w:ascii="Times New Roman" w:eastAsia="Calibri" w:hAnsi="Times New Roman"/>
          <w:sz w:val="20"/>
          <w:szCs w:val="20"/>
        </w:rPr>
        <w:t xml:space="preserve">postoupit </w:t>
      </w:r>
      <w:r w:rsidRPr="00031E39">
        <w:rPr>
          <w:rFonts w:ascii="Times New Roman" w:eastAsia="Calibri" w:hAnsi="Times New Roman"/>
          <w:sz w:val="20"/>
          <w:szCs w:val="20"/>
        </w:rPr>
        <w:t xml:space="preserve">závazky z této smlouvy třetí </w:t>
      </w:r>
      <w:r w:rsidR="00882DCD" w:rsidRPr="00031E39">
        <w:rPr>
          <w:rFonts w:ascii="Times New Roman" w:eastAsia="Calibri" w:hAnsi="Times New Roman"/>
          <w:sz w:val="20"/>
          <w:szCs w:val="20"/>
        </w:rPr>
        <w:t>osobě</w:t>
      </w:r>
      <w:r w:rsidRPr="00031E39">
        <w:rPr>
          <w:rFonts w:ascii="Times New Roman" w:eastAsia="Calibri" w:hAnsi="Times New Roman"/>
          <w:sz w:val="20"/>
          <w:szCs w:val="20"/>
        </w:rPr>
        <w:t>.</w:t>
      </w:r>
    </w:p>
    <w:p w14:paraId="2743B810" w14:textId="53B7BCA9" w:rsidR="00155A27" w:rsidRPr="00031E39" w:rsidRDefault="001869F1" w:rsidP="00793753">
      <w:pPr>
        <w:numPr>
          <w:ilvl w:val="0"/>
          <w:numId w:val="32"/>
        </w:numPr>
        <w:spacing w:after="0" w:line="312" w:lineRule="auto"/>
        <w:ind w:left="426" w:hanging="426"/>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Smlouvu je možno měnit pouze písemnými očíslovanými dodatky podepsanými pověřenými zástupci obou smluvních stran. </w:t>
      </w:r>
      <w:r w:rsidR="00793753" w:rsidRPr="00031E39">
        <w:rPr>
          <w:rFonts w:ascii="Times New Roman" w:eastAsia="Calibri" w:hAnsi="Times New Roman"/>
          <w:sz w:val="20"/>
          <w:szCs w:val="20"/>
        </w:rPr>
        <w:t xml:space="preserve">Ustanovení čl. X odst. 3 </w:t>
      </w:r>
      <w:r w:rsidR="006C6038" w:rsidRPr="00031E39">
        <w:rPr>
          <w:rFonts w:ascii="Times New Roman" w:eastAsia="Calibri" w:hAnsi="Times New Roman"/>
          <w:sz w:val="20"/>
          <w:szCs w:val="20"/>
        </w:rPr>
        <w:t xml:space="preserve">této smlouvy </w:t>
      </w:r>
      <w:r w:rsidR="00793753" w:rsidRPr="00031E39">
        <w:rPr>
          <w:rFonts w:ascii="Times New Roman" w:eastAsia="Calibri" w:hAnsi="Times New Roman"/>
          <w:sz w:val="20"/>
          <w:szCs w:val="20"/>
        </w:rPr>
        <w:t>o možnosti elektronického uzavření se užijí obdobně.</w:t>
      </w:r>
    </w:p>
    <w:p w14:paraId="30609F5C" w14:textId="2E205786" w:rsidR="001869F1" w:rsidRPr="00031E39" w:rsidRDefault="00882DCD" w:rsidP="00793753">
      <w:pPr>
        <w:numPr>
          <w:ilvl w:val="0"/>
          <w:numId w:val="32"/>
        </w:numPr>
        <w:spacing w:after="0" w:line="312" w:lineRule="auto"/>
        <w:ind w:left="426" w:hanging="426"/>
        <w:contextualSpacing/>
        <w:jc w:val="both"/>
        <w:rPr>
          <w:rFonts w:ascii="Times New Roman" w:eastAsia="Calibri" w:hAnsi="Times New Roman"/>
          <w:sz w:val="20"/>
          <w:szCs w:val="20"/>
        </w:rPr>
      </w:pPr>
      <w:r w:rsidRPr="00031E39">
        <w:rPr>
          <w:rFonts w:ascii="Times New Roman" w:eastAsia="Calibri" w:hAnsi="Times New Roman"/>
          <w:sz w:val="20"/>
          <w:szCs w:val="20"/>
        </w:rPr>
        <w:t>S</w:t>
      </w:r>
      <w:r w:rsidR="001869F1" w:rsidRPr="00031E39">
        <w:rPr>
          <w:rFonts w:ascii="Times New Roman" w:eastAsia="Calibri" w:hAnsi="Times New Roman"/>
          <w:sz w:val="20"/>
          <w:szCs w:val="20"/>
        </w:rPr>
        <w:t>mlouva byla vyhotovena ve třech stejnopisech, z nichž zadavatel obdrží dvě vyhotovení a</w:t>
      </w:r>
      <w:r w:rsidR="00BC42E7" w:rsidRPr="00031E39">
        <w:rPr>
          <w:rFonts w:ascii="Times New Roman" w:eastAsia="Calibri" w:hAnsi="Times New Roman"/>
          <w:sz w:val="20"/>
          <w:szCs w:val="20"/>
        </w:rPr>
        <w:t> </w:t>
      </w:r>
      <w:r w:rsidR="001869F1" w:rsidRPr="00031E39">
        <w:rPr>
          <w:rFonts w:ascii="Times New Roman" w:eastAsia="Calibri" w:hAnsi="Times New Roman"/>
          <w:sz w:val="20"/>
          <w:szCs w:val="20"/>
        </w:rPr>
        <w:t>prodávající jedno vyhotovení. Každý stejnopis má právní sílu originálu.</w:t>
      </w:r>
    </w:p>
    <w:p w14:paraId="05CE5182" w14:textId="0A252664" w:rsidR="001869F1" w:rsidRPr="00031E39" w:rsidRDefault="001869F1" w:rsidP="00793753">
      <w:pPr>
        <w:numPr>
          <w:ilvl w:val="0"/>
          <w:numId w:val="32"/>
        </w:numPr>
        <w:spacing w:after="0" w:line="312" w:lineRule="auto"/>
        <w:ind w:left="426" w:hanging="426"/>
        <w:contextualSpacing/>
        <w:jc w:val="both"/>
        <w:rPr>
          <w:rFonts w:ascii="Times New Roman" w:eastAsia="Calibri" w:hAnsi="Times New Roman"/>
          <w:sz w:val="20"/>
          <w:szCs w:val="20"/>
        </w:rPr>
      </w:pPr>
      <w:r w:rsidRPr="00031E39">
        <w:rPr>
          <w:rFonts w:ascii="Times New Roman" w:eastAsia="Calibri" w:hAnsi="Times New Roman"/>
          <w:sz w:val="20"/>
          <w:szCs w:val="20"/>
        </w:rPr>
        <w:lastRenderedPageBreak/>
        <w:t xml:space="preserve">Smluvní strany se dohodly, že v případě zániku právního vztahu založeného smlouvou zůstávají </w:t>
      </w:r>
      <w:r w:rsidR="004E6770" w:rsidRPr="00031E39">
        <w:rPr>
          <w:rFonts w:ascii="Times New Roman" w:eastAsia="Calibri" w:hAnsi="Times New Roman"/>
          <w:sz w:val="20"/>
          <w:szCs w:val="20"/>
        </w:rPr>
        <w:t>i</w:t>
      </w:r>
      <w:r w:rsidR="00BC42E7" w:rsidRPr="00031E39">
        <w:rPr>
          <w:rFonts w:ascii="Times New Roman" w:eastAsia="Calibri" w:hAnsi="Times New Roman"/>
          <w:sz w:val="20"/>
          <w:szCs w:val="20"/>
        </w:rPr>
        <w:t> </w:t>
      </w:r>
      <w:r w:rsidR="004E6770" w:rsidRPr="00031E39">
        <w:rPr>
          <w:rFonts w:ascii="Times New Roman" w:eastAsia="Calibri" w:hAnsi="Times New Roman"/>
          <w:sz w:val="20"/>
          <w:szCs w:val="20"/>
        </w:rPr>
        <w:t xml:space="preserve">nadále </w:t>
      </w:r>
      <w:r w:rsidRPr="00031E39">
        <w:rPr>
          <w:rFonts w:ascii="Times New Roman" w:eastAsia="Calibri" w:hAnsi="Times New Roman"/>
          <w:sz w:val="20"/>
          <w:szCs w:val="20"/>
        </w:rPr>
        <w:t>v</w:t>
      </w:r>
      <w:r w:rsidR="00031E39">
        <w:rPr>
          <w:rFonts w:ascii="Times New Roman" w:eastAsia="Calibri" w:hAnsi="Times New Roman"/>
          <w:sz w:val="20"/>
          <w:szCs w:val="20"/>
        </w:rPr>
        <w:t> </w:t>
      </w:r>
      <w:r w:rsidRPr="00031E39">
        <w:rPr>
          <w:rFonts w:ascii="Times New Roman" w:eastAsia="Calibri" w:hAnsi="Times New Roman"/>
          <w:sz w:val="20"/>
          <w:szCs w:val="20"/>
        </w:rPr>
        <w:t>platnosti a účinnosti ustanovení, z jejichž povahy vyplývá, že mají zůstat nedotčena zánikem právního vztahu založeného smlouvou.</w:t>
      </w:r>
    </w:p>
    <w:p w14:paraId="5719ADD5" w14:textId="7E3A3AF8" w:rsidR="001869F1" w:rsidRPr="00031E39" w:rsidRDefault="001869F1" w:rsidP="00793753">
      <w:pPr>
        <w:numPr>
          <w:ilvl w:val="0"/>
          <w:numId w:val="32"/>
        </w:numPr>
        <w:spacing w:after="0" w:line="312" w:lineRule="auto"/>
        <w:ind w:left="426" w:hanging="426"/>
        <w:contextualSpacing/>
        <w:jc w:val="both"/>
        <w:rPr>
          <w:rFonts w:ascii="Times New Roman" w:eastAsia="Calibri" w:hAnsi="Times New Roman"/>
          <w:sz w:val="20"/>
          <w:szCs w:val="20"/>
        </w:rPr>
      </w:pPr>
      <w:r w:rsidRPr="00031E39">
        <w:rPr>
          <w:rFonts w:ascii="Times New Roman" w:eastAsia="Calibri" w:hAnsi="Times New Roman"/>
          <w:sz w:val="20"/>
          <w:szCs w:val="20"/>
        </w:rPr>
        <w:t xml:space="preserve">Obě smluvní strany potvrzují autentičnost smlouvy a prohlašují, že si smlouvu přečetly, s jejím obsahem souhlasí, že </w:t>
      </w:r>
      <w:r w:rsidR="004E6770" w:rsidRPr="00031E39">
        <w:rPr>
          <w:rFonts w:ascii="Times New Roman" w:eastAsia="Calibri" w:hAnsi="Times New Roman"/>
          <w:sz w:val="20"/>
          <w:szCs w:val="20"/>
        </w:rPr>
        <w:t xml:space="preserve">byla </w:t>
      </w:r>
      <w:r w:rsidRPr="00031E39">
        <w:rPr>
          <w:rFonts w:ascii="Times New Roman" w:eastAsia="Calibri" w:hAnsi="Times New Roman"/>
          <w:sz w:val="20"/>
          <w:szCs w:val="20"/>
        </w:rPr>
        <w:t>smlouva sepsána na základě pravdivých údajů, z jejich pravé a svobodné vůle a bez jednostranně nevýhodných podmínek, což stvrzují svým podpisem, resp. podpisem svého oprávněného zástupce.</w:t>
      </w:r>
    </w:p>
    <w:p w14:paraId="7812E510" w14:textId="11F92B70" w:rsidR="009834FA" w:rsidRPr="009834FA" w:rsidRDefault="001869F1" w:rsidP="009834FA">
      <w:pPr>
        <w:numPr>
          <w:ilvl w:val="0"/>
          <w:numId w:val="32"/>
        </w:numPr>
        <w:spacing w:after="0" w:line="312" w:lineRule="auto"/>
        <w:ind w:left="426" w:hanging="426"/>
        <w:contextualSpacing/>
        <w:jc w:val="both"/>
        <w:rPr>
          <w:rFonts w:ascii="Times New Roman" w:eastAsia="Calibri" w:hAnsi="Times New Roman"/>
          <w:sz w:val="20"/>
          <w:szCs w:val="20"/>
        </w:rPr>
      </w:pPr>
      <w:r w:rsidRPr="00031E39">
        <w:rPr>
          <w:rFonts w:ascii="Times New Roman" w:eastAsia="Calibri" w:hAnsi="Times New Roman"/>
          <w:sz w:val="20"/>
          <w:szCs w:val="20"/>
        </w:rPr>
        <w:t>Doložka podle § 41 zákona č. 128/2000 Sb., o obcích (obecní zřízení), v</w:t>
      </w:r>
      <w:r w:rsidR="00882DCD" w:rsidRPr="00031E39">
        <w:rPr>
          <w:rFonts w:ascii="Times New Roman" w:eastAsia="Calibri" w:hAnsi="Times New Roman"/>
          <w:sz w:val="20"/>
          <w:szCs w:val="20"/>
        </w:rPr>
        <w:t>e </w:t>
      </w:r>
      <w:r w:rsidRPr="00031E39">
        <w:rPr>
          <w:rFonts w:ascii="Times New Roman" w:eastAsia="Calibri" w:hAnsi="Times New Roman"/>
          <w:sz w:val="20"/>
          <w:szCs w:val="20"/>
        </w:rPr>
        <w:t>znění</w:t>
      </w:r>
      <w:r w:rsidR="00882DCD" w:rsidRPr="00031E39">
        <w:rPr>
          <w:rFonts w:ascii="Times New Roman" w:eastAsia="Calibri" w:hAnsi="Times New Roman"/>
          <w:sz w:val="20"/>
          <w:szCs w:val="20"/>
        </w:rPr>
        <w:t xml:space="preserve"> pozdějších předpisů</w:t>
      </w:r>
      <w:r w:rsidR="00215DD3" w:rsidRPr="00031E39">
        <w:rPr>
          <w:rFonts w:ascii="Times New Roman" w:eastAsia="Calibri" w:hAnsi="Times New Roman"/>
          <w:sz w:val="20"/>
          <w:szCs w:val="20"/>
        </w:rPr>
        <w:t>:</w:t>
      </w:r>
      <w:r w:rsidRPr="00031E39">
        <w:rPr>
          <w:rFonts w:ascii="Times New Roman" w:eastAsia="Calibri" w:hAnsi="Times New Roman"/>
          <w:sz w:val="20"/>
          <w:szCs w:val="20"/>
        </w:rPr>
        <w:t xml:space="preserve"> Tato smlouva byla schválena </w:t>
      </w:r>
      <w:r w:rsidR="000502F2" w:rsidRPr="00031E39">
        <w:rPr>
          <w:rFonts w:ascii="Times New Roman" w:eastAsia="Calibri" w:hAnsi="Times New Roman"/>
          <w:sz w:val="20"/>
          <w:szCs w:val="20"/>
        </w:rPr>
        <w:t xml:space="preserve">Radou města Brna na </w:t>
      </w:r>
      <w:r w:rsidRPr="00031E39">
        <w:rPr>
          <w:rFonts w:ascii="Times New Roman" w:eastAsia="Calibri" w:hAnsi="Times New Roman"/>
          <w:sz w:val="20"/>
          <w:szCs w:val="20"/>
        </w:rPr>
        <w:t>schůzi</w:t>
      </w:r>
      <w:r w:rsidR="000502F2" w:rsidRPr="00031E39">
        <w:rPr>
          <w:rFonts w:ascii="Times New Roman" w:eastAsia="Calibri" w:hAnsi="Times New Roman"/>
          <w:sz w:val="20"/>
          <w:szCs w:val="20"/>
        </w:rPr>
        <w:t xml:space="preserve"> R</w:t>
      </w:r>
      <w:r w:rsidR="009A5BAB">
        <w:rPr>
          <w:rFonts w:ascii="Times New Roman" w:eastAsia="Calibri" w:hAnsi="Times New Roman"/>
          <w:sz w:val="20"/>
          <w:szCs w:val="20"/>
        </w:rPr>
        <w:t>9</w:t>
      </w:r>
      <w:r w:rsidR="00E94E80">
        <w:rPr>
          <w:rFonts w:ascii="Times New Roman" w:eastAsia="Calibri" w:hAnsi="Times New Roman"/>
          <w:sz w:val="20"/>
          <w:szCs w:val="20"/>
        </w:rPr>
        <w:t>/</w:t>
      </w:r>
      <w:r w:rsidR="009A5BAB">
        <w:rPr>
          <w:rFonts w:ascii="Times New Roman" w:eastAsia="Calibri" w:hAnsi="Times New Roman"/>
          <w:sz w:val="20"/>
          <w:szCs w:val="20"/>
        </w:rPr>
        <w:t>137</w:t>
      </w:r>
      <w:r w:rsidR="000502F2" w:rsidRPr="00031E39">
        <w:rPr>
          <w:rFonts w:ascii="Times New Roman" w:eastAsia="Calibri" w:hAnsi="Times New Roman"/>
          <w:sz w:val="20"/>
          <w:szCs w:val="20"/>
        </w:rPr>
        <w:t xml:space="preserve"> konané dne</w:t>
      </w:r>
      <w:r w:rsidR="009A5BAB">
        <w:rPr>
          <w:rFonts w:ascii="Times New Roman" w:eastAsia="Calibri" w:hAnsi="Times New Roman"/>
          <w:sz w:val="20"/>
          <w:szCs w:val="20"/>
        </w:rPr>
        <w:t xml:space="preserve"> 16. 7. </w:t>
      </w:r>
      <w:r w:rsidR="000502F2" w:rsidRPr="00031E39">
        <w:rPr>
          <w:rFonts w:ascii="Times New Roman" w:eastAsia="Calibri" w:hAnsi="Times New Roman"/>
          <w:sz w:val="20"/>
          <w:szCs w:val="20"/>
        </w:rPr>
        <w:t>202</w:t>
      </w:r>
      <w:r w:rsidR="00215DD3" w:rsidRPr="00031E39">
        <w:rPr>
          <w:rFonts w:ascii="Times New Roman" w:eastAsia="Calibri" w:hAnsi="Times New Roman"/>
          <w:sz w:val="20"/>
          <w:szCs w:val="20"/>
        </w:rPr>
        <w:t>5</w:t>
      </w:r>
      <w:r w:rsidRPr="00031E39">
        <w:rPr>
          <w:rFonts w:ascii="Times New Roman" w:eastAsia="Calibri" w:hAnsi="Times New Roman"/>
          <w:sz w:val="20"/>
          <w:szCs w:val="20"/>
        </w:rPr>
        <w:t>.</w:t>
      </w:r>
    </w:p>
    <w:p w14:paraId="2632A354" w14:textId="77777777" w:rsidR="00BC42E7" w:rsidRPr="00031E39" w:rsidRDefault="00BC42E7" w:rsidP="001869F1">
      <w:pPr>
        <w:autoSpaceDE w:val="0"/>
        <w:spacing w:after="0" w:line="360" w:lineRule="auto"/>
        <w:ind w:firstLine="708"/>
        <w:rPr>
          <w:rFonts w:ascii="Times New Roman" w:eastAsia="Calibri" w:hAnsi="Times New Roman"/>
          <w:sz w:val="20"/>
          <w:szCs w:val="20"/>
        </w:rPr>
      </w:pPr>
    </w:p>
    <w:p w14:paraId="35B54F61" w14:textId="77777777" w:rsidR="00BC42E7" w:rsidRPr="00031E39" w:rsidRDefault="00BC42E7" w:rsidP="001869F1">
      <w:pPr>
        <w:autoSpaceDE w:val="0"/>
        <w:spacing w:after="0" w:line="360" w:lineRule="auto"/>
        <w:ind w:firstLine="708"/>
        <w:rPr>
          <w:rFonts w:ascii="Times New Roman" w:eastAsia="Calibri" w:hAnsi="Times New Roman"/>
          <w:sz w:val="20"/>
          <w:szCs w:val="20"/>
        </w:rPr>
      </w:pPr>
    </w:p>
    <w:p w14:paraId="7C518FB6" w14:textId="77777777" w:rsidR="00BC42E7" w:rsidRPr="00031E39" w:rsidRDefault="00BC42E7" w:rsidP="001869F1">
      <w:pPr>
        <w:autoSpaceDE w:val="0"/>
        <w:spacing w:after="0" w:line="360" w:lineRule="auto"/>
        <w:ind w:firstLine="708"/>
        <w:rPr>
          <w:rFonts w:ascii="Times New Roman" w:eastAsia="Calibri" w:hAnsi="Times New Roman"/>
          <w:sz w:val="20"/>
          <w:szCs w:val="20"/>
        </w:rPr>
      </w:pPr>
    </w:p>
    <w:p w14:paraId="476C8A14" w14:textId="07095FC9" w:rsidR="001869F1" w:rsidRDefault="001869F1" w:rsidP="001869F1">
      <w:pPr>
        <w:autoSpaceDE w:val="0"/>
        <w:spacing w:after="0" w:line="360" w:lineRule="auto"/>
        <w:ind w:firstLine="708"/>
        <w:rPr>
          <w:rFonts w:ascii="Times New Roman" w:hAnsi="Times New Roman"/>
          <w:sz w:val="20"/>
          <w:szCs w:val="20"/>
        </w:rPr>
      </w:pPr>
      <w:r w:rsidRPr="00031E39">
        <w:rPr>
          <w:rFonts w:ascii="Times New Roman" w:hAnsi="Times New Roman"/>
          <w:sz w:val="20"/>
          <w:szCs w:val="20"/>
        </w:rPr>
        <w:t>V Brně dne ……….........</w:t>
      </w:r>
      <w:r w:rsidRPr="00031E39">
        <w:rPr>
          <w:rFonts w:ascii="Times New Roman" w:hAnsi="Times New Roman"/>
          <w:sz w:val="20"/>
          <w:szCs w:val="20"/>
        </w:rPr>
        <w:tab/>
      </w:r>
      <w:r w:rsidRPr="00031E39">
        <w:rPr>
          <w:rFonts w:ascii="Times New Roman" w:hAnsi="Times New Roman"/>
          <w:sz w:val="20"/>
          <w:szCs w:val="20"/>
        </w:rPr>
        <w:tab/>
        <w:t xml:space="preserve">           </w:t>
      </w:r>
      <w:r w:rsidR="009834FA">
        <w:rPr>
          <w:rFonts w:ascii="Times New Roman" w:hAnsi="Times New Roman"/>
          <w:sz w:val="20"/>
          <w:szCs w:val="20"/>
        </w:rPr>
        <w:t xml:space="preserve">           </w:t>
      </w:r>
      <w:r w:rsidRPr="00031E39">
        <w:rPr>
          <w:rFonts w:ascii="Times New Roman" w:hAnsi="Times New Roman"/>
          <w:sz w:val="20"/>
          <w:szCs w:val="20"/>
        </w:rPr>
        <w:t xml:space="preserve">      </w:t>
      </w:r>
      <w:r w:rsidR="009834FA">
        <w:rPr>
          <w:rFonts w:ascii="Times New Roman" w:hAnsi="Times New Roman"/>
          <w:sz w:val="20"/>
          <w:szCs w:val="20"/>
        </w:rPr>
        <w:t xml:space="preserve">    </w:t>
      </w:r>
      <w:r w:rsidRPr="00031E39">
        <w:rPr>
          <w:rFonts w:ascii="Times New Roman" w:hAnsi="Times New Roman"/>
          <w:sz w:val="20"/>
          <w:szCs w:val="20"/>
        </w:rPr>
        <w:t xml:space="preserve">      </w:t>
      </w:r>
      <w:r w:rsidR="00023AAE" w:rsidRPr="00031E39">
        <w:rPr>
          <w:rFonts w:ascii="Times New Roman" w:hAnsi="Times New Roman"/>
          <w:sz w:val="20"/>
          <w:szCs w:val="20"/>
        </w:rPr>
        <w:t>V Brně dne……………</w:t>
      </w:r>
      <w:r w:rsidR="009834FA">
        <w:rPr>
          <w:rFonts w:ascii="Times New Roman" w:hAnsi="Times New Roman"/>
          <w:sz w:val="20"/>
          <w:szCs w:val="20"/>
        </w:rPr>
        <w:t>….</w:t>
      </w:r>
    </w:p>
    <w:p w14:paraId="53A61F4A" w14:textId="77777777" w:rsidR="009834FA" w:rsidRDefault="009834FA" w:rsidP="001869F1">
      <w:pPr>
        <w:autoSpaceDE w:val="0"/>
        <w:spacing w:after="0" w:line="360" w:lineRule="auto"/>
        <w:ind w:firstLine="708"/>
        <w:rPr>
          <w:rFonts w:ascii="Times New Roman" w:hAnsi="Times New Roman"/>
          <w:sz w:val="20"/>
          <w:szCs w:val="20"/>
        </w:rPr>
      </w:pPr>
    </w:p>
    <w:p w14:paraId="72CF1D42" w14:textId="77777777" w:rsidR="009834FA" w:rsidRPr="00031E39" w:rsidRDefault="009834FA" w:rsidP="001869F1">
      <w:pPr>
        <w:autoSpaceDE w:val="0"/>
        <w:spacing w:after="0" w:line="360" w:lineRule="auto"/>
        <w:ind w:firstLine="708"/>
        <w:rPr>
          <w:rFonts w:ascii="Times New Roman" w:hAnsi="Times New Roman"/>
          <w:sz w:val="20"/>
          <w:szCs w:val="20"/>
        </w:rPr>
      </w:pPr>
    </w:p>
    <w:p w14:paraId="29FA0226" w14:textId="77777777" w:rsidR="001869F1" w:rsidRPr="00031E39" w:rsidRDefault="001869F1" w:rsidP="001869F1">
      <w:pPr>
        <w:tabs>
          <w:tab w:val="left" w:pos="5220"/>
        </w:tabs>
        <w:autoSpaceDE w:val="0"/>
        <w:spacing w:after="0" w:line="360" w:lineRule="auto"/>
        <w:rPr>
          <w:rFonts w:ascii="Times New Roman" w:hAnsi="Times New Roman"/>
          <w:sz w:val="20"/>
          <w:szCs w:val="20"/>
        </w:rPr>
      </w:pPr>
    </w:p>
    <w:p w14:paraId="77314052" w14:textId="77777777" w:rsidR="001869F1" w:rsidRDefault="001869F1" w:rsidP="001869F1">
      <w:pPr>
        <w:tabs>
          <w:tab w:val="left" w:pos="5220"/>
        </w:tabs>
        <w:autoSpaceDE w:val="0"/>
        <w:spacing w:after="0" w:line="360" w:lineRule="auto"/>
        <w:rPr>
          <w:rFonts w:ascii="Times New Roman" w:hAnsi="Times New Roman"/>
          <w:sz w:val="20"/>
          <w:szCs w:val="20"/>
        </w:rPr>
      </w:pPr>
    </w:p>
    <w:p w14:paraId="4185E454" w14:textId="77777777" w:rsidR="009834FA" w:rsidRPr="00031E39" w:rsidRDefault="009834FA" w:rsidP="001869F1">
      <w:pPr>
        <w:tabs>
          <w:tab w:val="left" w:pos="5220"/>
        </w:tabs>
        <w:autoSpaceDE w:val="0"/>
        <w:spacing w:after="0" w:line="360" w:lineRule="auto"/>
        <w:rPr>
          <w:rFonts w:ascii="Times New Roman" w:hAnsi="Times New Roman"/>
          <w:sz w:val="20"/>
          <w:szCs w:val="20"/>
        </w:rPr>
      </w:pPr>
    </w:p>
    <w:p w14:paraId="377D85CC" w14:textId="347A4753" w:rsidR="001869F1" w:rsidRPr="00031E39" w:rsidRDefault="001869F1" w:rsidP="001869F1">
      <w:pPr>
        <w:tabs>
          <w:tab w:val="left" w:pos="5220"/>
        </w:tabs>
        <w:autoSpaceDE w:val="0"/>
        <w:spacing w:after="0" w:line="360" w:lineRule="auto"/>
        <w:rPr>
          <w:rFonts w:ascii="Times New Roman" w:hAnsi="Times New Roman"/>
          <w:sz w:val="20"/>
          <w:szCs w:val="20"/>
        </w:rPr>
      </w:pPr>
      <w:r w:rsidRPr="00031E39">
        <w:rPr>
          <w:rFonts w:ascii="Times New Roman" w:hAnsi="Times New Roman"/>
          <w:sz w:val="20"/>
          <w:szCs w:val="20"/>
        </w:rPr>
        <w:t xml:space="preserve">        …………………………… </w:t>
      </w:r>
      <w:r w:rsidRPr="00031E39">
        <w:rPr>
          <w:rFonts w:ascii="Times New Roman" w:hAnsi="Times New Roman"/>
          <w:sz w:val="20"/>
          <w:szCs w:val="20"/>
        </w:rPr>
        <w:tab/>
      </w:r>
      <w:r w:rsidR="009834FA">
        <w:rPr>
          <w:rFonts w:ascii="Times New Roman" w:hAnsi="Times New Roman"/>
          <w:sz w:val="20"/>
          <w:szCs w:val="20"/>
        </w:rPr>
        <w:t xml:space="preserve">    </w:t>
      </w:r>
      <w:r w:rsidRPr="00031E39">
        <w:rPr>
          <w:rFonts w:ascii="Times New Roman" w:hAnsi="Times New Roman"/>
          <w:sz w:val="20"/>
          <w:szCs w:val="20"/>
        </w:rPr>
        <w:t>……………………………</w:t>
      </w:r>
    </w:p>
    <w:p w14:paraId="6582AE43" w14:textId="2D0D9FC2" w:rsidR="001869F1" w:rsidRPr="00031E39" w:rsidRDefault="001869F1" w:rsidP="001869F1">
      <w:pPr>
        <w:tabs>
          <w:tab w:val="left" w:pos="5220"/>
        </w:tabs>
        <w:autoSpaceDE w:val="0"/>
        <w:spacing w:after="0" w:line="360" w:lineRule="auto"/>
        <w:rPr>
          <w:rFonts w:ascii="Times New Roman" w:hAnsi="Times New Roman"/>
          <w:sz w:val="20"/>
          <w:szCs w:val="20"/>
        </w:rPr>
      </w:pPr>
      <w:r w:rsidRPr="00031E39">
        <w:rPr>
          <w:rFonts w:ascii="Times New Roman" w:hAnsi="Times New Roman"/>
          <w:sz w:val="20"/>
          <w:szCs w:val="20"/>
        </w:rPr>
        <w:t xml:space="preserve">          </w:t>
      </w:r>
      <w:r w:rsidR="001C2D96" w:rsidRPr="00031E39">
        <w:rPr>
          <w:rFonts w:ascii="Times New Roman" w:hAnsi="Times New Roman"/>
          <w:sz w:val="20"/>
          <w:szCs w:val="20"/>
        </w:rPr>
        <w:t xml:space="preserve">   </w:t>
      </w:r>
      <w:r w:rsidR="009834FA">
        <w:rPr>
          <w:rFonts w:ascii="Times New Roman" w:hAnsi="Times New Roman"/>
          <w:sz w:val="20"/>
          <w:szCs w:val="20"/>
        </w:rPr>
        <w:t xml:space="preserve">   </w:t>
      </w:r>
      <w:r w:rsidR="001C2D96" w:rsidRPr="00031E39">
        <w:rPr>
          <w:rFonts w:ascii="Times New Roman" w:hAnsi="Times New Roman"/>
          <w:sz w:val="20"/>
          <w:szCs w:val="20"/>
        </w:rPr>
        <w:t xml:space="preserve">   Za kupujícího</w:t>
      </w:r>
      <w:r w:rsidR="001C2D96" w:rsidRPr="00031E39">
        <w:rPr>
          <w:rFonts w:ascii="Times New Roman" w:hAnsi="Times New Roman"/>
          <w:sz w:val="20"/>
          <w:szCs w:val="20"/>
        </w:rPr>
        <w:tab/>
      </w:r>
      <w:r w:rsidR="001C2D96" w:rsidRPr="00031E39">
        <w:rPr>
          <w:rFonts w:ascii="Times New Roman" w:hAnsi="Times New Roman"/>
          <w:sz w:val="20"/>
          <w:szCs w:val="20"/>
        </w:rPr>
        <w:tab/>
      </w:r>
      <w:r w:rsidR="009834FA">
        <w:rPr>
          <w:rFonts w:ascii="Times New Roman" w:hAnsi="Times New Roman"/>
          <w:sz w:val="20"/>
          <w:szCs w:val="20"/>
        </w:rPr>
        <w:t xml:space="preserve">    </w:t>
      </w:r>
      <w:r w:rsidR="001C2D96" w:rsidRPr="00031E39">
        <w:rPr>
          <w:rFonts w:ascii="Times New Roman" w:hAnsi="Times New Roman"/>
          <w:sz w:val="20"/>
          <w:szCs w:val="20"/>
        </w:rPr>
        <w:t xml:space="preserve">Za prodávajícího </w:t>
      </w:r>
    </w:p>
    <w:p w14:paraId="14E26829" w14:textId="22A6F917" w:rsidR="009711FC" w:rsidRPr="00031E39" w:rsidRDefault="009711FC" w:rsidP="009711FC">
      <w:pPr>
        <w:tabs>
          <w:tab w:val="left" w:pos="5220"/>
        </w:tabs>
        <w:autoSpaceDE w:val="0"/>
        <w:spacing w:after="0" w:line="360" w:lineRule="auto"/>
        <w:ind w:firstLine="567"/>
        <w:rPr>
          <w:rFonts w:ascii="Times New Roman" w:hAnsi="Times New Roman"/>
          <w:sz w:val="20"/>
          <w:szCs w:val="20"/>
        </w:rPr>
      </w:pPr>
      <w:r w:rsidRPr="00031E39">
        <w:rPr>
          <w:rFonts w:ascii="Times New Roman" w:hAnsi="Times New Roman"/>
          <w:sz w:val="20"/>
          <w:szCs w:val="20"/>
        </w:rPr>
        <w:t>PhDr. Petr Hruška, MBA</w:t>
      </w:r>
      <w:r w:rsidRPr="00031E39">
        <w:rPr>
          <w:rFonts w:ascii="Times New Roman" w:hAnsi="Times New Roman"/>
          <w:sz w:val="20"/>
          <w:szCs w:val="20"/>
        </w:rPr>
        <w:tab/>
        <w:t xml:space="preserve">   </w:t>
      </w:r>
      <w:r w:rsidR="00C15418" w:rsidRPr="00031E39">
        <w:rPr>
          <w:rFonts w:ascii="Times New Roman" w:hAnsi="Times New Roman"/>
          <w:sz w:val="20"/>
          <w:szCs w:val="20"/>
        </w:rPr>
        <w:t xml:space="preserve">prof. Ing. Michal Veselý, </w:t>
      </w:r>
      <w:proofErr w:type="spellStart"/>
      <w:r w:rsidR="00C15418" w:rsidRPr="00031E39">
        <w:rPr>
          <w:rFonts w:ascii="Times New Roman" w:hAnsi="Times New Roman"/>
          <w:sz w:val="20"/>
          <w:szCs w:val="20"/>
        </w:rPr>
        <w:t>CSs</w:t>
      </w:r>
      <w:proofErr w:type="spellEnd"/>
      <w:r w:rsidR="00C15418" w:rsidRPr="00031E39">
        <w:rPr>
          <w:rFonts w:ascii="Times New Roman" w:hAnsi="Times New Roman"/>
          <w:sz w:val="20"/>
          <w:szCs w:val="20"/>
        </w:rPr>
        <w:t>.</w:t>
      </w:r>
    </w:p>
    <w:p w14:paraId="4CC2B80C" w14:textId="13BDBCE0" w:rsidR="009711FC" w:rsidRPr="00031E39" w:rsidRDefault="009711FC" w:rsidP="009711FC">
      <w:pPr>
        <w:tabs>
          <w:tab w:val="left" w:pos="5220"/>
        </w:tabs>
        <w:autoSpaceDE w:val="0"/>
        <w:spacing w:after="0" w:line="360" w:lineRule="auto"/>
        <w:ind w:firstLine="142"/>
        <w:rPr>
          <w:rFonts w:ascii="Times New Roman" w:hAnsi="Times New Roman"/>
          <w:sz w:val="20"/>
          <w:szCs w:val="20"/>
        </w:rPr>
      </w:pPr>
      <w:r w:rsidRPr="00031E39">
        <w:rPr>
          <w:rFonts w:ascii="Times New Roman" w:hAnsi="Times New Roman"/>
          <w:sz w:val="20"/>
          <w:szCs w:val="20"/>
        </w:rPr>
        <w:t xml:space="preserve"> vedoucí Odboru školství a mládeže </w:t>
      </w:r>
      <w:r w:rsidRPr="00031E39">
        <w:rPr>
          <w:rFonts w:ascii="Times New Roman" w:hAnsi="Times New Roman"/>
          <w:sz w:val="20"/>
          <w:szCs w:val="20"/>
        </w:rPr>
        <w:tab/>
      </w:r>
      <w:r w:rsidR="00C15418" w:rsidRPr="00031E39">
        <w:rPr>
          <w:rFonts w:ascii="Times New Roman" w:hAnsi="Times New Roman"/>
          <w:sz w:val="20"/>
          <w:szCs w:val="20"/>
        </w:rPr>
        <w:tab/>
        <w:t>děkan Fakulty chemické</w:t>
      </w:r>
    </w:p>
    <w:p w14:paraId="4CA6C48F" w14:textId="501A7F0F" w:rsidR="00215DD3" w:rsidRPr="00031E39" w:rsidRDefault="009711FC" w:rsidP="00882DCD">
      <w:pPr>
        <w:spacing w:after="0" w:line="312" w:lineRule="auto"/>
        <w:ind w:firstLine="708"/>
        <w:rPr>
          <w:rFonts w:ascii="Times New Roman" w:hAnsi="Times New Roman"/>
          <w:sz w:val="20"/>
          <w:szCs w:val="20"/>
        </w:rPr>
      </w:pPr>
      <w:r w:rsidRPr="00031E39">
        <w:rPr>
          <w:rFonts w:ascii="Times New Roman" w:hAnsi="Times New Roman"/>
          <w:sz w:val="20"/>
          <w:szCs w:val="20"/>
        </w:rPr>
        <w:t xml:space="preserve"> Magistrátu města Brna    </w:t>
      </w:r>
      <w:r w:rsidR="00215DD3" w:rsidRPr="00031E39">
        <w:rPr>
          <w:rFonts w:ascii="Times New Roman" w:hAnsi="Times New Roman"/>
          <w:sz w:val="20"/>
          <w:szCs w:val="20"/>
        </w:rPr>
        <w:tab/>
      </w:r>
      <w:r w:rsidR="00215DD3" w:rsidRPr="00031E39">
        <w:rPr>
          <w:rFonts w:ascii="Times New Roman" w:hAnsi="Times New Roman"/>
          <w:sz w:val="20"/>
          <w:szCs w:val="20"/>
        </w:rPr>
        <w:tab/>
      </w:r>
      <w:r w:rsidR="00215DD3" w:rsidRPr="00031E39">
        <w:rPr>
          <w:rFonts w:ascii="Times New Roman" w:hAnsi="Times New Roman"/>
          <w:sz w:val="20"/>
          <w:szCs w:val="20"/>
        </w:rPr>
        <w:tab/>
        <w:t xml:space="preserve">    </w:t>
      </w:r>
      <w:r w:rsidR="009834FA">
        <w:rPr>
          <w:rFonts w:ascii="Times New Roman" w:hAnsi="Times New Roman"/>
          <w:sz w:val="20"/>
          <w:szCs w:val="20"/>
        </w:rPr>
        <w:t xml:space="preserve">               </w:t>
      </w:r>
      <w:r w:rsidR="00215DD3" w:rsidRPr="00031E39">
        <w:rPr>
          <w:rFonts w:ascii="Times New Roman" w:hAnsi="Times New Roman"/>
          <w:sz w:val="20"/>
          <w:szCs w:val="20"/>
        </w:rPr>
        <w:t xml:space="preserve">  </w:t>
      </w:r>
      <w:r w:rsidR="00C15418" w:rsidRPr="00031E39">
        <w:rPr>
          <w:rFonts w:ascii="Times New Roman" w:hAnsi="Times New Roman"/>
          <w:sz w:val="20"/>
          <w:szCs w:val="20"/>
        </w:rPr>
        <w:t>Vysoké učení technické v Brně</w:t>
      </w:r>
    </w:p>
    <w:p w14:paraId="66D171C2" w14:textId="34CF6EC0" w:rsidR="0068797D" w:rsidRPr="00031E39" w:rsidRDefault="0068797D" w:rsidP="009711FC">
      <w:pPr>
        <w:tabs>
          <w:tab w:val="left" w:pos="5220"/>
        </w:tabs>
        <w:autoSpaceDE w:val="0"/>
        <w:spacing w:after="0" w:line="360" w:lineRule="auto"/>
        <w:ind w:firstLine="567"/>
        <w:rPr>
          <w:rFonts w:ascii="Times New Roman" w:hAnsi="Times New Roman"/>
          <w:sz w:val="20"/>
          <w:szCs w:val="20"/>
        </w:rPr>
      </w:pPr>
    </w:p>
    <w:p w14:paraId="64F7CC20" w14:textId="6B6A390E" w:rsidR="00F92C31" w:rsidRPr="00031E39" w:rsidRDefault="00F92C31" w:rsidP="001869F1">
      <w:pPr>
        <w:tabs>
          <w:tab w:val="left" w:pos="5220"/>
        </w:tabs>
        <w:autoSpaceDE w:val="0"/>
        <w:spacing w:after="0" w:line="360" w:lineRule="auto"/>
        <w:rPr>
          <w:rFonts w:ascii="Times New Roman" w:hAnsi="Times New Roman"/>
          <w:sz w:val="20"/>
          <w:szCs w:val="20"/>
        </w:rPr>
      </w:pPr>
    </w:p>
    <w:p w14:paraId="651BB184" w14:textId="01C16501" w:rsidR="00F92C31" w:rsidRPr="00031E39" w:rsidRDefault="00F92C31" w:rsidP="001869F1">
      <w:pPr>
        <w:tabs>
          <w:tab w:val="left" w:pos="5220"/>
        </w:tabs>
        <w:autoSpaceDE w:val="0"/>
        <w:spacing w:after="0" w:line="360" w:lineRule="auto"/>
        <w:rPr>
          <w:rFonts w:ascii="Times New Roman" w:hAnsi="Times New Roman"/>
          <w:sz w:val="20"/>
          <w:szCs w:val="20"/>
        </w:rPr>
      </w:pPr>
      <w:r w:rsidRPr="00031E39">
        <w:rPr>
          <w:rFonts w:ascii="Times New Roman" w:hAnsi="Times New Roman"/>
          <w:sz w:val="20"/>
          <w:szCs w:val="20"/>
        </w:rPr>
        <w:t>Příloha č. 1: Přesná specifikace didaktických pomůcek</w:t>
      </w:r>
    </w:p>
    <w:p w14:paraId="02D484E0" w14:textId="03F7561B" w:rsidR="0070695E" w:rsidRPr="00BC42E7" w:rsidRDefault="0070695E" w:rsidP="001869F1">
      <w:pPr>
        <w:tabs>
          <w:tab w:val="left" w:pos="5220"/>
        </w:tabs>
        <w:autoSpaceDE w:val="0"/>
        <w:spacing w:after="0" w:line="360" w:lineRule="auto"/>
        <w:rPr>
          <w:rFonts w:ascii="Times New Roman" w:hAnsi="Times New Roman"/>
        </w:rPr>
      </w:pPr>
    </w:p>
    <w:p w14:paraId="42AEFF88" w14:textId="783926F3" w:rsidR="0070695E" w:rsidRPr="00BC42E7" w:rsidRDefault="0070695E" w:rsidP="001869F1">
      <w:pPr>
        <w:tabs>
          <w:tab w:val="left" w:pos="5220"/>
        </w:tabs>
        <w:autoSpaceDE w:val="0"/>
        <w:spacing w:after="0" w:line="360" w:lineRule="auto"/>
        <w:rPr>
          <w:rFonts w:ascii="Times New Roman" w:hAnsi="Times New Roman"/>
        </w:rPr>
      </w:pPr>
    </w:p>
    <w:p w14:paraId="4A426925" w14:textId="60032B3B" w:rsidR="0070695E" w:rsidRPr="00BC42E7" w:rsidRDefault="00BC42E7" w:rsidP="00BC42E7">
      <w:pPr>
        <w:spacing w:after="0" w:line="240" w:lineRule="auto"/>
        <w:rPr>
          <w:rFonts w:ascii="Times New Roman" w:hAnsi="Times New Roman"/>
          <w:b/>
          <w:bCs/>
          <w:u w:val="single"/>
        </w:rPr>
      </w:pPr>
      <w:r>
        <w:rPr>
          <w:rFonts w:ascii="Times New Roman" w:hAnsi="Times New Roman"/>
        </w:rPr>
        <w:br w:type="page"/>
      </w:r>
      <w:r w:rsidR="0070695E" w:rsidRPr="00BC42E7">
        <w:rPr>
          <w:rFonts w:ascii="Times New Roman" w:hAnsi="Times New Roman"/>
          <w:b/>
          <w:bCs/>
          <w:u w:val="single"/>
        </w:rPr>
        <w:lastRenderedPageBreak/>
        <w:t>PŘÍLOHA Č. 1 – PŘESNÁ SPECIFIKACE DIDAKTICKÝCH POMŮCEK</w:t>
      </w:r>
    </w:p>
    <w:p w14:paraId="43C7006A" w14:textId="28B936A1" w:rsidR="0070695E" w:rsidRPr="00BC42E7" w:rsidRDefault="0070695E" w:rsidP="001869F1">
      <w:pPr>
        <w:tabs>
          <w:tab w:val="left" w:pos="5220"/>
        </w:tabs>
        <w:autoSpaceDE w:val="0"/>
        <w:spacing w:after="0" w:line="360" w:lineRule="auto"/>
        <w:rPr>
          <w:rFonts w:ascii="Times New Roman" w:hAnsi="Times New Roman"/>
        </w:rPr>
      </w:pPr>
    </w:p>
    <w:p w14:paraId="2AFA7C0E" w14:textId="7984AC08" w:rsidR="0070695E" w:rsidRPr="00031E39" w:rsidRDefault="0070695E" w:rsidP="0070695E">
      <w:pPr>
        <w:numPr>
          <w:ilvl w:val="0"/>
          <w:numId w:val="39"/>
        </w:numPr>
        <w:spacing w:after="0" w:line="300" w:lineRule="auto"/>
        <w:jc w:val="both"/>
        <w:rPr>
          <w:rFonts w:ascii="Times New Roman" w:eastAsia="Calibri" w:hAnsi="Times New Roman" w:cs="Times New Roman"/>
          <w:b/>
          <w:sz w:val="20"/>
          <w:szCs w:val="20"/>
        </w:rPr>
      </w:pPr>
      <w:bookmarkStart w:id="1" w:name="_Hlk200439711"/>
      <w:r w:rsidRPr="00031E39">
        <w:rPr>
          <w:rFonts w:ascii="Times New Roman" w:eastAsia="Calibri" w:hAnsi="Times New Roman" w:cs="Times New Roman"/>
          <w:b/>
          <w:bCs/>
          <w:sz w:val="20"/>
          <w:szCs w:val="20"/>
        </w:rPr>
        <w:t>S</w:t>
      </w:r>
      <w:r w:rsidRPr="00031E39">
        <w:rPr>
          <w:rFonts w:ascii="Times New Roman" w:eastAsia="Calibri" w:hAnsi="Times New Roman" w:cs="Times New Roman"/>
          <w:b/>
          <w:sz w:val="20"/>
          <w:szCs w:val="20"/>
        </w:rPr>
        <w:t>ada „Hravé přírodní vědy pro předškoláky“ pro MŠ</w:t>
      </w:r>
      <w:r w:rsidR="00D00730" w:rsidRPr="00031E39">
        <w:rPr>
          <w:rFonts w:ascii="Times New Roman" w:eastAsia="Calibri" w:hAnsi="Times New Roman" w:cs="Times New Roman"/>
          <w:b/>
          <w:sz w:val="20"/>
          <w:szCs w:val="20"/>
        </w:rPr>
        <w:t>:</w:t>
      </w:r>
    </w:p>
    <w:p w14:paraId="56E445BA" w14:textId="5AE16AFA" w:rsidR="0070695E" w:rsidRPr="00031E39" w:rsidRDefault="0070695E" w:rsidP="00031E39">
      <w:pPr>
        <w:spacing w:after="0" w:line="259" w:lineRule="auto"/>
        <w:ind w:firstLine="567"/>
        <w:rPr>
          <w:rFonts w:ascii="Times New Roman" w:eastAsia="Calibri" w:hAnsi="Times New Roman" w:cs="Times New Roman"/>
          <w:sz w:val="20"/>
          <w:szCs w:val="20"/>
        </w:rPr>
      </w:pPr>
      <w:r w:rsidRPr="00031E39">
        <w:rPr>
          <w:rFonts w:ascii="Times New Roman" w:eastAsia="Calibri" w:hAnsi="Times New Roman" w:cs="Times New Roman"/>
          <w:sz w:val="20"/>
          <w:szCs w:val="20"/>
        </w:rPr>
        <w:t>Sada obsahuje pomůcky v níže uvedených počtech:</w:t>
      </w:r>
    </w:p>
    <w:tbl>
      <w:tblPr>
        <w:tblStyle w:val="Mkatabulky11"/>
        <w:tblpPr w:leftFromText="141" w:rightFromText="141" w:vertAnchor="text" w:horzAnchor="margin" w:tblpY="1"/>
        <w:tblW w:w="0" w:type="auto"/>
        <w:tblLook w:val="04A0" w:firstRow="1" w:lastRow="0" w:firstColumn="1" w:lastColumn="0" w:noHBand="0" w:noVBand="1"/>
      </w:tblPr>
      <w:tblGrid>
        <w:gridCol w:w="6912"/>
        <w:gridCol w:w="1701"/>
      </w:tblGrid>
      <w:tr w:rsidR="0070695E" w:rsidRPr="00031E39" w14:paraId="4DFA01C6"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0E53D461" w14:textId="77777777" w:rsidR="0070695E" w:rsidRPr="00031E39" w:rsidRDefault="0070695E" w:rsidP="006D2FCC">
            <w:pPr>
              <w:spacing w:after="0" w:line="240" w:lineRule="auto"/>
              <w:rPr>
                <w:rFonts w:ascii="Times New Roman" w:eastAsia="Arial" w:hAnsi="Times New Roman" w:cs="Times New Roman"/>
                <w:b/>
                <w:color w:val="000000"/>
                <w:sz w:val="20"/>
                <w:szCs w:val="20"/>
              </w:rPr>
            </w:pPr>
            <w:r w:rsidRPr="00031E39">
              <w:rPr>
                <w:rFonts w:ascii="Times New Roman" w:eastAsia="Arial" w:hAnsi="Times New Roman" w:cs="Times New Roman"/>
                <w:b/>
                <w:color w:val="000000"/>
                <w:sz w:val="20"/>
                <w:szCs w:val="20"/>
              </w:rPr>
              <w:t>Pomůcka</w:t>
            </w:r>
          </w:p>
        </w:tc>
        <w:tc>
          <w:tcPr>
            <w:tcW w:w="1701" w:type="dxa"/>
            <w:tcBorders>
              <w:top w:val="single" w:sz="4" w:space="0" w:color="auto"/>
              <w:left w:val="single" w:sz="4" w:space="0" w:color="auto"/>
              <w:bottom w:val="single" w:sz="4" w:space="0" w:color="auto"/>
              <w:right w:val="single" w:sz="4" w:space="0" w:color="auto"/>
            </w:tcBorders>
            <w:hideMark/>
          </w:tcPr>
          <w:p w14:paraId="41073E9E" w14:textId="77777777" w:rsidR="0070695E" w:rsidRPr="00031E39" w:rsidRDefault="0070695E" w:rsidP="006D2FCC">
            <w:pPr>
              <w:spacing w:after="0" w:line="240" w:lineRule="auto"/>
              <w:jc w:val="center"/>
              <w:rPr>
                <w:rFonts w:ascii="Times New Roman" w:eastAsia="Arial" w:hAnsi="Times New Roman" w:cs="Times New Roman"/>
                <w:b/>
                <w:color w:val="000000"/>
                <w:sz w:val="20"/>
                <w:szCs w:val="20"/>
              </w:rPr>
            </w:pPr>
            <w:r w:rsidRPr="00031E39">
              <w:rPr>
                <w:rFonts w:ascii="Times New Roman" w:eastAsia="Arial" w:hAnsi="Times New Roman" w:cs="Times New Roman"/>
                <w:b/>
                <w:color w:val="000000"/>
                <w:sz w:val="20"/>
                <w:szCs w:val="20"/>
              </w:rPr>
              <w:t>ks</w:t>
            </w:r>
          </w:p>
        </w:tc>
      </w:tr>
      <w:tr w:rsidR="0070695E" w:rsidRPr="00031E39" w14:paraId="6CCBF10A"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0B22E29F" w14:textId="77777777" w:rsidR="0070695E" w:rsidRPr="00031E39" w:rsidRDefault="0070695E" w:rsidP="006D2FCC">
            <w:pPr>
              <w:spacing w:after="0" w:line="240" w:lineRule="auto"/>
              <w:rPr>
                <w:rFonts w:ascii="Times New Roman" w:eastAsia="Arial" w:hAnsi="Times New Roman" w:cs="Times New Roman"/>
                <w:sz w:val="20"/>
                <w:szCs w:val="20"/>
              </w:rPr>
            </w:pPr>
            <w:proofErr w:type="spellStart"/>
            <w:r w:rsidRPr="00031E39">
              <w:rPr>
                <w:rFonts w:ascii="Times New Roman" w:eastAsia="Arial" w:hAnsi="Times New Roman" w:cs="Times New Roman"/>
                <w:sz w:val="20"/>
                <w:szCs w:val="20"/>
              </w:rPr>
              <w:t>Flash</w:t>
            </w:r>
            <w:proofErr w:type="spellEnd"/>
            <w:r w:rsidRPr="00031E39">
              <w:rPr>
                <w:rFonts w:ascii="Times New Roman" w:eastAsia="Arial" w:hAnsi="Times New Roman" w:cs="Times New Roman"/>
                <w:sz w:val="20"/>
                <w:szCs w:val="20"/>
              </w:rPr>
              <w:t xml:space="preserve"> disk s metodickými materiály a návody</w:t>
            </w:r>
          </w:p>
          <w:p w14:paraId="545CB17F" w14:textId="77777777" w:rsidR="0070695E" w:rsidRPr="00031E39" w:rsidRDefault="0070695E" w:rsidP="006D2FCC">
            <w:pPr>
              <w:spacing w:after="0" w:line="240" w:lineRule="auto"/>
              <w:rPr>
                <w:rFonts w:ascii="Times New Roman" w:eastAsia="Arial" w:hAnsi="Times New Roman" w:cs="Times New Roman"/>
                <w:bCs/>
                <w:sz w:val="20"/>
                <w:szCs w:val="20"/>
              </w:rPr>
            </w:pPr>
            <w:r w:rsidRPr="00031E39">
              <w:rPr>
                <w:rFonts w:ascii="Times New Roman" w:eastAsia="Arial" w:hAnsi="Times New Roman" w:cs="Times New Roman"/>
                <w:bCs/>
                <w:sz w:val="20"/>
                <w:szCs w:val="20"/>
              </w:rPr>
              <w:t>1 GB</w:t>
            </w:r>
          </w:p>
        </w:tc>
        <w:tc>
          <w:tcPr>
            <w:tcW w:w="1701" w:type="dxa"/>
            <w:tcBorders>
              <w:top w:val="single" w:sz="4" w:space="0" w:color="auto"/>
              <w:left w:val="single" w:sz="4" w:space="0" w:color="auto"/>
              <w:bottom w:val="single" w:sz="4" w:space="0" w:color="auto"/>
              <w:right w:val="single" w:sz="4" w:space="0" w:color="auto"/>
            </w:tcBorders>
            <w:hideMark/>
          </w:tcPr>
          <w:p w14:paraId="031236C6"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 x</w:t>
            </w:r>
          </w:p>
        </w:tc>
      </w:tr>
      <w:tr w:rsidR="0070695E" w:rsidRPr="00031E39" w14:paraId="75AD40CA" w14:textId="77777777" w:rsidTr="006D2FCC">
        <w:tc>
          <w:tcPr>
            <w:tcW w:w="6912" w:type="dxa"/>
            <w:tcBorders>
              <w:top w:val="single" w:sz="4" w:space="0" w:color="auto"/>
              <w:left w:val="single" w:sz="4" w:space="0" w:color="auto"/>
              <w:bottom w:val="single" w:sz="4" w:space="0" w:color="auto"/>
              <w:right w:val="single" w:sz="4" w:space="0" w:color="auto"/>
            </w:tcBorders>
          </w:tcPr>
          <w:p w14:paraId="66EB05CB"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Sada určovacích klíčů:</w:t>
            </w:r>
          </w:p>
          <w:p w14:paraId="614A2292"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bezobratlí vodní živočichové</w:t>
            </w:r>
          </w:p>
          <w:p w14:paraId="741D3578"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bezobratlí půdní živočichové</w:t>
            </w:r>
          </w:p>
          <w:p w14:paraId="1F993528"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bezobratlí živočichové</w:t>
            </w:r>
          </w:p>
          <w:p w14:paraId="5398FD0C"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stromy a keře</w:t>
            </w:r>
          </w:p>
        </w:tc>
        <w:tc>
          <w:tcPr>
            <w:tcW w:w="1701" w:type="dxa"/>
            <w:tcBorders>
              <w:top w:val="single" w:sz="4" w:space="0" w:color="auto"/>
              <w:left w:val="single" w:sz="4" w:space="0" w:color="auto"/>
              <w:bottom w:val="single" w:sz="4" w:space="0" w:color="auto"/>
              <w:right w:val="single" w:sz="4" w:space="0" w:color="auto"/>
            </w:tcBorders>
          </w:tcPr>
          <w:p w14:paraId="2F309412"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3 sady</w:t>
            </w:r>
          </w:p>
        </w:tc>
      </w:tr>
      <w:tr w:rsidR="0070695E" w:rsidRPr="00031E39" w14:paraId="27532B10" w14:textId="77777777" w:rsidTr="006D2FCC">
        <w:tc>
          <w:tcPr>
            <w:tcW w:w="6912" w:type="dxa"/>
            <w:tcBorders>
              <w:top w:val="single" w:sz="4" w:space="0" w:color="auto"/>
              <w:left w:val="single" w:sz="4" w:space="0" w:color="auto"/>
              <w:bottom w:val="single" w:sz="4" w:space="0" w:color="auto"/>
              <w:right w:val="single" w:sz="4" w:space="0" w:color="auto"/>
            </w:tcBorders>
          </w:tcPr>
          <w:p w14:paraId="129B85D0"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Badatelská lupa</w:t>
            </w:r>
          </w:p>
        </w:tc>
        <w:tc>
          <w:tcPr>
            <w:tcW w:w="1701" w:type="dxa"/>
            <w:tcBorders>
              <w:top w:val="single" w:sz="4" w:space="0" w:color="auto"/>
              <w:left w:val="single" w:sz="4" w:space="0" w:color="auto"/>
              <w:bottom w:val="single" w:sz="4" w:space="0" w:color="auto"/>
              <w:right w:val="single" w:sz="4" w:space="0" w:color="auto"/>
            </w:tcBorders>
          </w:tcPr>
          <w:p w14:paraId="73693CEC"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12 x</w:t>
            </w:r>
          </w:p>
        </w:tc>
      </w:tr>
      <w:tr w:rsidR="0070695E" w:rsidRPr="00031E39" w14:paraId="7266141C" w14:textId="77777777" w:rsidTr="006D2FCC">
        <w:tc>
          <w:tcPr>
            <w:tcW w:w="6912" w:type="dxa"/>
            <w:tcBorders>
              <w:top w:val="single" w:sz="4" w:space="0" w:color="auto"/>
              <w:left w:val="single" w:sz="4" w:space="0" w:color="auto"/>
              <w:bottom w:val="single" w:sz="4" w:space="0" w:color="auto"/>
              <w:right w:val="single" w:sz="4" w:space="0" w:color="auto"/>
            </w:tcBorders>
          </w:tcPr>
          <w:p w14:paraId="3CA7CC12"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Kádinka PP 50 ml</w:t>
            </w:r>
          </w:p>
        </w:tc>
        <w:tc>
          <w:tcPr>
            <w:tcW w:w="1701" w:type="dxa"/>
            <w:tcBorders>
              <w:top w:val="single" w:sz="4" w:space="0" w:color="auto"/>
              <w:left w:val="single" w:sz="4" w:space="0" w:color="auto"/>
              <w:bottom w:val="single" w:sz="4" w:space="0" w:color="auto"/>
              <w:right w:val="single" w:sz="4" w:space="0" w:color="auto"/>
            </w:tcBorders>
          </w:tcPr>
          <w:p w14:paraId="0C4C9E6B"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12 x</w:t>
            </w:r>
          </w:p>
        </w:tc>
      </w:tr>
      <w:tr w:rsidR="0070695E" w:rsidRPr="00031E39" w14:paraId="65B8E8D0" w14:textId="77777777" w:rsidTr="006D2FCC">
        <w:tc>
          <w:tcPr>
            <w:tcW w:w="6912" w:type="dxa"/>
            <w:tcBorders>
              <w:top w:val="single" w:sz="4" w:space="0" w:color="auto"/>
              <w:left w:val="single" w:sz="4" w:space="0" w:color="auto"/>
              <w:bottom w:val="single" w:sz="4" w:space="0" w:color="auto"/>
              <w:right w:val="single" w:sz="4" w:space="0" w:color="auto"/>
            </w:tcBorders>
          </w:tcPr>
          <w:p w14:paraId="511E5A93"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Kádinka PP 250 ml</w:t>
            </w:r>
          </w:p>
        </w:tc>
        <w:tc>
          <w:tcPr>
            <w:tcW w:w="1701" w:type="dxa"/>
            <w:tcBorders>
              <w:top w:val="single" w:sz="4" w:space="0" w:color="auto"/>
              <w:left w:val="single" w:sz="4" w:space="0" w:color="auto"/>
              <w:bottom w:val="single" w:sz="4" w:space="0" w:color="auto"/>
              <w:right w:val="single" w:sz="4" w:space="0" w:color="auto"/>
            </w:tcBorders>
          </w:tcPr>
          <w:p w14:paraId="1485A288"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12 x</w:t>
            </w:r>
          </w:p>
        </w:tc>
      </w:tr>
      <w:tr w:rsidR="0070695E" w:rsidRPr="00031E39" w14:paraId="3E8B1598" w14:textId="77777777" w:rsidTr="006D2FCC">
        <w:tc>
          <w:tcPr>
            <w:tcW w:w="6912" w:type="dxa"/>
            <w:tcBorders>
              <w:top w:val="single" w:sz="4" w:space="0" w:color="auto"/>
              <w:left w:val="single" w:sz="4" w:space="0" w:color="auto"/>
              <w:bottom w:val="single" w:sz="4" w:space="0" w:color="auto"/>
              <w:right w:val="single" w:sz="4" w:space="0" w:color="auto"/>
            </w:tcBorders>
          </w:tcPr>
          <w:p w14:paraId="01C85041"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Kádinka PP 850 ml</w:t>
            </w:r>
          </w:p>
        </w:tc>
        <w:tc>
          <w:tcPr>
            <w:tcW w:w="1701" w:type="dxa"/>
            <w:tcBorders>
              <w:top w:val="single" w:sz="4" w:space="0" w:color="auto"/>
              <w:left w:val="single" w:sz="4" w:space="0" w:color="auto"/>
              <w:bottom w:val="single" w:sz="4" w:space="0" w:color="auto"/>
              <w:right w:val="single" w:sz="4" w:space="0" w:color="auto"/>
            </w:tcBorders>
          </w:tcPr>
          <w:p w14:paraId="7CBB752C"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12 x</w:t>
            </w:r>
          </w:p>
        </w:tc>
      </w:tr>
      <w:tr w:rsidR="0070695E" w:rsidRPr="00031E39" w14:paraId="5D442C3D" w14:textId="77777777" w:rsidTr="006D2FCC">
        <w:tc>
          <w:tcPr>
            <w:tcW w:w="6912" w:type="dxa"/>
            <w:tcBorders>
              <w:top w:val="single" w:sz="4" w:space="0" w:color="auto"/>
              <w:left w:val="single" w:sz="4" w:space="0" w:color="auto"/>
              <w:bottom w:val="single" w:sz="4" w:space="0" w:color="auto"/>
              <w:right w:val="single" w:sz="4" w:space="0" w:color="auto"/>
            </w:tcBorders>
          </w:tcPr>
          <w:p w14:paraId="78C83551" w14:textId="77777777" w:rsidR="0070695E" w:rsidRPr="00031E39" w:rsidRDefault="0070695E" w:rsidP="006D2FCC">
            <w:pPr>
              <w:spacing w:after="0" w:line="240" w:lineRule="auto"/>
              <w:rPr>
                <w:rFonts w:ascii="Times New Roman" w:eastAsia="Arial" w:hAnsi="Times New Roman" w:cs="Times New Roman"/>
                <w:sz w:val="20"/>
                <w:szCs w:val="20"/>
              </w:rPr>
            </w:pPr>
            <w:proofErr w:type="spellStart"/>
            <w:r w:rsidRPr="00031E39">
              <w:rPr>
                <w:rFonts w:ascii="Times New Roman" w:eastAsia="Arial" w:hAnsi="Times New Roman" w:cs="Times New Roman"/>
                <w:sz w:val="20"/>
                <w:szCs w:val="20"/>
              </w:rPr>
              <w:t>Petriho</w:t>
            </w:r>
            <w:proofErr w:type="spellEnd"/>
            <w:r w:rsidRPr="00031E39">
              <w:rPr>
                <w:rFonts w:ascii="Times New Roman" w:eastAsia="Arial" w:hAnsi="Times New Roman" w:cs="Times New Roman"/>
                <w:sz w:val="20"/>
                <w:szCs w:val="20"/>
              </w:rPr>
              <w:t xml:space="preserve"> miska plastová</w:t>
            </w:r>
          </w:p>
        </w:tc>
        <w:tc>
          <w:tcPr>
            <w:tcW w:w="1701" w:type="dxa"/>
            <w:tcBorders>
              <w:top w:val="single" w:sz="4" w:space="0" w:color="auto"/>
              <w:left w:val="single" w:sz="4" w:space="0" w:color="auto"/>
              <w:bottom w:val="single" w:sz="4" w:space="0" w:color="auto"/>
              <w:right w:val="single" w:sz="4" w:space="0" w:color="auto"/>
            </w:tcBorders>
          </w:tcPr>
          <w:p w14:paraId="33B2611C"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24 x</w:t>
            </w:r>
          </w:p>
        </w:tc>
      </w:tr>
      <w:tr w:rsidR="0070695E" w:rsidRPr="00031E39" w14:paraId="608DB2CB" w14:textId="77777777" w:rsidTr="006D2FCC">
        <w:tc>
          <w:tcPr>
            <w:tcW w:w="6912" w:type="dxa"/>
            <w:tcBorders>
              <w:top w:val="single" w:sz="4" w:space="0" w:color="auto"/>
              <w:left w:val="single" w:sz="4" w:space="0" w:color="auto"/>
              <w:bottom w:val="single" w:sz="4" w:space="0" w:color="auto"/>
              <w:right w:val="single" w:sz="4" w:space="0" w:color="auto"/>
            </w:tcBorders>
          </w:tcPr>
          <w:p w14:paraId="1B61FB6D"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Pinzeta </w:t>
            </w:r>
          </w:p>
        </w:tc>
        <w:tc>
          <w:tcPr>
            <w:tcW w:w="1701" w:type="dxa"/>
            <w:tcBorders>
              <w:top w:val="single" w:sz="4" w:space="0" w:color="auto"/>
              <w:left w:val="single" w:sz="4" w:space="0" w:color="auto"/>
              <w:bottom w:val="single" w:sz="4" w:space="0" w:color="auto"/>
              <w:right w:val="single" w:sz="4" w:space="0" w:color="auto"/>
            </w:tcBorders>
          </w:tcPr>
          <w:p w14:paraId="18F74138"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12 x</w:t>
            </w:r>
          </w:p>
        </w:tc>
      </w:tr>
      <w:tr w:rsidR="0070695E" w:rsidRPr="00031E39" w14:paraId="763F5E39" w14:textId="77777777" w:rsidTr="006D2FCC">
        <w:tc>
          <w:tcPr>
            <w:tcW w:w="6912" w:type="dxa"/>
            <w:tcBorders>
              <w:top w:val="single" w:sz="4" w:space="0" w:color="auto"/>
              <w:left w:val="single" w:sz="4" w:space="0" w:color="auto"/>
              <w:bottom w:val="single" w:sz="4" w:space="0" w:color="auto"/>
              <w:right w:val="single" w:sz="4" w:space="0" w:color="auto"/>
            </w:tcBorders>
          </w:tcPr>
          <w:p w14:paraId="37111174"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Vzorkovnice plastové</w:t>
            </w:r>
          </w:p>
        </w:tc>
        <w:tc>
          <w:tcPr>
            <w:tcW w:w="1701" w:type="dxa"/>
            <w:tcBorders>
              <w:top w:val="single" w:sz="4" w:space="0" w:color="auto"/>
              <w:left w:val="single" w:sz="4" w:space="0" w:color="auto"/>
              <w:bottom w:val="single" w:sz="4" w:space="0" w:color="auto"/>
              <w:right w:val="single" w:sz="4" w:space="0" w:color="auto"/>
            </w:tcBorders>
          </w:tcPr>
          <w:p w14:paraId="24D764B6"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30 x</w:t>
            </w:r>
          </w:p>
        </w:tc>
      </w:tr>
      <w:tr w:rsidR="0070695E" w:rsidRPr="00031E39" w14:paraId="0A7E0CA9" w14:textId="77777777" w:rsidTr="006D2FCC">
        <w:tc>
          <w:tcPr>
            <w:tcW w:w="6912" w:type="dxa"/>
            <w:tcBorders>
              <w:top w:val="single" w:sz="4" w:space="0" w:color="auto"/>
              <w:left w:val="single" w:sz="4" w:space="0" w:color="auto"/>
              <w:bottom w:val="single" w:sz="4" w:space="0" w:color="auto"/>
              <w:right w:val="single" w:sz="4" w:space="0" w:color="auto"/>
            </w:tcBorders>
          </w:tcPr>
          <w:p w14:paraId="780EB52D" w14:textId="77777777" w:rsidR="0070695E" w:rsidRPr="00031E39" w:rsidRDefault="0070695E" w:rsidP="006D2FCC">
            <w:pPr>
              <w:spacing w:after="0" w:line="240" w:lineRule="auto"/>
              <w:rPr>
                <w:rFonts w:ascii="Times New Roman" w:eastAsia="Arial" w:hAnsi="Times New Roman" w:cs="Times New Roman"/>
                <w:sz w:val="20"/>
                <w:szCs w:val="20"/>
              </w:rPr>
            </w:pPr>
            <w:proofErr w:type="gramStart"/>
            <w:r w:rsidRPr="00031E39">
              <w:rPr>
                <w:rFonts w:ascii="Times New Roman" w:eastAsia="Arial" w:hAnsi="Times New Roman" w:cs="Times New Roman"/>
                <w:sz w:val="20"/>
                <w:szCs w:val="20"/>
              </w:rPr>
              <w:t>Lavórek,.</w:t>
            </w:r>
            <w:proofErr w:type="gramEnd"/>
            <w:r w:rsidRPr="00031E39">
              <w:rPr>
                <w:rFonts w:ascii="Times New Roman" w:eastAsia="Arial" w:hAnsi="Times New Roman" w:cs="Times New Roman"/>
                <w:sz w:val="20"/>
                <w:szCs w:val="20"/>
              </w:rPr>
              <w:t xml:space="preserve"> Miska cca 1,5 -2,5 l</w:t>
            </w:r>
          </w:p>
        </w:tc>
        <w:tc>
          <w:tcPr>
            <w:tcW w:w="1701" w:type="dxa"/>
            <w:tcBorders>
              <w:top w:val="single" w:sz="4" w:space="0" w:color="auto"/>
              <w:left w:val="single" w:sz="4" w:space="0" w:color="auto"/>
              <w:bottom w:val="single" w:sz="4" w:space="0" w:color="auto"/>
              <w:right w:val="single" w:sz="4" w:space="0" w:color="auto"/>
            </w:tcBorders>
          </w:tcPr>
          <w:p w14:paraId="674984F1"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12 x</w:t>
            </w:r>
          </w:p>
        </w:tc>
      </w:tr>
      <w:tr w:rsidR="0070695E" w:rsidRPr="00031E39" w14:paraId="56500E95" w14:textId="77777777" w:rsidTr="006D2FCC">
        <w:tc>
          <w:tcPr>
            <w:tcW w:w="6912" w:type="dxa"/>
            <w:tcBorders>
              <w:top w:val="single" w:sz="4" w:space="0" w:color="auto"/>
              <w:left w:val="single" w:sz="4" w:space="0" w:color="auto"/>
              <w:bottom w:val="single" w:sz="4" w:space="0" w:color="auto"/>
              <w:right w:val="single" w:sz="4" w:space="0" w:color="auto"/>
            </w:tcBorders>
          </w:tcPr>
          <w:p w14:paraId="20B87395"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Kapátko plastové</w:t>
            </w:r>
          </w:p>
        </w:tc>
        <w:tc>
          <w:tcPr>
            <w:tcW w:w="1701" w:type="dxa"/>
            <w:tcBorders>
              <w:top w:val="single" w:sz="4" w:space="0" w:color="auto"/>
              <w:left w:val="single" w:sz="4" w:space="0" w:color="auto"/>
              <w:bottom w:val="single" w:sz="4" w:space="0" w:color="auto"/>
              <w:right w:val="single" w:sz="4" w:space="0" w:color="auto"/>
            </w:tcBorders>
          </w:tcPr>
          <w:p w14:paraId="5F36D9D8"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30 x</w:t>
            </w:r>
          </w:p>
        </w:tc>
      </w:tr>
      <w:tr w:rsidR="0070695E" w:rsidRPr="00031E39" w14:paraId="74518996" w14:textId="77777777" w:rsidTr="006D2FCC">
        <w:tc>
          <w:tcPr>
            <w:tcW w:w="6912" w:type="dxa"/>
            <w:tcBorders>
              <w:top w:val="single" w:sz="4" w:space="0" w:color="auto"/>
              <w:left w:val="single" w:sz="4" w:space="0" w:color="auto"/>
              <w:bottom w:val="single" w:sz="4" w:space="0" w:color="auto"/>
              <w:right w:val="single" w:sz="4" w:space="0" w:color="auto"/>
            </w:tcBorders>
          </w:tcPr>
          <w:p w14:paraId="584C3F2C"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Stříkačka plastová 20 ml</w:t>
            </w:r>
          </w:p>
        </w:tc>
        <w:tc>
          <w:tcPr>
            <w:tcW w:w="1701" w:type="dxa"/>
            <w:tcBorders>
              <w:top w:val="single" w:sz="4" w:space="0" w:color="auto"/>
              <w:left w:val="single" w:sz="4" w:space="0" w:color="auto"/>
              <w:bottom w:val="single" w:sz="4" w:space="0" w:color="auto"/>
              <w:right w:val="single" w:sz="4" w:space="0" w:color="auto"/>
            </w:tcBorders>
          </w:tcPr>
          <w:p w14:paraId="00205B0C"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30 x</w:t>
            </w:r>
          </w:p>
        </w:tc>
      </w:tr>
      <w:tr w:rsidR="0070695E" w:rsidRPr="00031E39" w14:paraId="31082ED5" w14:textId="77777777" w:rsidTr="006D2FCC">
        <w:tc>
          <w:tcPr>
            <w:tcW w:w="6912" w:type="dxa"/>
            <w:tcBorders>
              <w:top w:val="single" w:sz="4" w:space="0" w:color="auto"/>
              <w:left w:val="single" w:sz="4" w:space="0" w:color="auto"/>
              <w:bottom w:val="single" w:sz="4" w:space="0" w:color="auto"/>
              <w:right w:val="single" w:sz="4" w:space="0" w:color="auto"/>
            </w:tcBorders>
          </w:tcPr>
          <w:p w14:paraId="77184277"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Stříkačka plastová 5 ml</w:t>
            </w:r>
          </w:p>
        </w:tc>
        <w:tc>
          <w:tcPr>
            <w:tcW w:w="1701" w:type="dxa"/>
            <w:tcBorders>
              <w:top w:val="single" w:sz="4" w:space="0" w:color="auto"/>
              <w:left w:val="single" w:sz="4" w:space="0" w:color="auto"/>
              <w:bottom w:val="single" w:sz="4" w:space="0" w:color="auto"/>
              <w:right w:val="single" w:sz="4" w:space="0" w:color="auto"/>
            </w:tcBorders>
          </w:tcPr>
          <w:p w14:paraId="78BACAEF"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30 x</w:t>
            </w:r>
          </w:p>
        </w:tc>
      </w:tr>
      <w:tr w:rsidR="0070695E" w:rsidRPr="00031E39" w14:paraId="4B8D9146" w14:textId="77777777" w:rsidTr="006D2FCC">
        <w:tc>
          <w:tcPr>
            <w:tcW w:w="6912" w:type="dxa"/>
            <w:tcBorders>
              <w:top w:val="single" w:sz="4" w:space="0" w:color="auto"/>
              <w:left w:val="single" w:sz="4" w:space="0" w:color="auto"/>
              <w:bottom w:val="single" w:sz="4" w:space="0" w:color="auto"/>
              <w:right w:val="single" w:sz="4" w:space="0" w:color="auto"/>
            </w:tcBorders>
          </w:tcPr>
          <w:p w14:paraId="21F96C89" w14:textId="77777777" w:rsidR="0070695E" w:rsidRPr="00031E39" w:rsidRDefault="0070695E" w:rsidP="006D2FCC">
            <w:pPr>
              <w:spacing w:after="0" w:line="240" w:lineRule="auto"/>
              <w:rPr>
                <w:rFonts w:ascii="Times New Roman" w:eastAsia="Arial" w:hAnsi="Times New Roman" w:cs="Times New Roman"/>
                <w:iCs/>
                <w:sz w:val="20"/>
                <w:szCs w:val="20"/>
              </w:rPr>
            </w:pPr>
            <w:r w:rsidRPr="00031E39">
              <w:rPr>
                <w:rFonts w:ascii="Times New Roman" w:eastAsia="Arial" w:hAnsi="Times New Roman" w:cs="Times New Roman"/>
                <w:iCs/>
                <w:sz w:val="20"/>
                <w:szCs w:val="20"/>
              </w:rPr>
              <w:t xml:space="preserve">Hadička plastová </w:t>
            </w:r>
            <w:proofErr w:type="spellStart"/>
            <w:r w:rsidRPr="00031E39">
              <w:rPr>
                <w:rFonts w:ascii="Times New Roman" w:eastAsia="Arial" w:hAnsi="Times New Roman" w:cs="Times New Roman"/>
                <w:iCs/>
                <w:sz w:val="20"/>
                <w:szCs w:val="20"/>
              </w:rPr>
              <w:t>prům</w:t>
            </w:r>
            <w:proofErr w:type="spellEnd"/>
            <w:r w:rsidRPr="00031E39">
              <w:rPr>
                <w:rFonts w:ascii="Times New Roman" w:eastAsia="Arial" w:hAnsi="Times New Roman" w:cs="Times New Roman"/>
                <w:iCs/>
                <w:sz w:val="20"/>
                <w:szCs w:val="20"/>
              </w:rPr>
              <w:t>. 5 mm</w:t>
            </w:r>
          </w:p>
        </w:tc>
        <w:tc>
          <w:tcPr>
            <w:tcW w:w="1701" w:type="dxa"/>
            <w:tcBorders>
              <w:top w:val="single" w:sz="4" w:space="0" w:color="auto"/>
              <w:left w:val="single" w:sz="4" w:space="0" w:color="auto"/>
              <w:bottom w:val="single" w:sz="4" w:space="0" w:color="auto"/>
              <w:right w:val="single" w:sz="4" w:space="0" w:color="auto"/>
            </w:tcBorders>
          </w:tcPr>
          <w:p w14:paraId="78C57E5C" w14:textId="77777777" w:rsidR="0070695E" w:rsidRPr="00031E39" w:rsidRDefault="0070695E" w:rsidP="006D2FCC">
            <w:pPr>
              <w:spacing w:after="0" w:line="240" w:lineRule="auto"/>
              <w:rPr>
                <w:rFonts w:ascii="Times New Roman" w:eastAsia="Arial" w:hAnsi="Times New Roman" w:cs="Times New Roman"/>
                <w:sz w:val="20"/>
                <w:szCs w:val="20"/>
              </w:rPr>
            </w:pPr>
            <w:proofErr w:type="gramStart"/>
            <w:r w:rsidRPr="00031E39">
              <w:rPr>
                <w:rFonts w:ascii="Times New Roman" w:eastAsia="Arial" w:hAnsi="Times New Roman" w:cs="Times New Roman"/>
                <w:sz w:val="20"/>
                <w:szCs w:val="20"/>
              </w:rPr>
              <w:t>3m</w:t>
            </w:r>
            <w:proofErr w:type="gramEnd"/>
            <w:r w:rsidRPr="00031E39">
              <w:rPr>
                <w:rFonts w:ascii="Times New Roman" w:eastAsia="Arial" w:hAnsi="Times New Roman" w:cs="Times New Roman"/>
                <w:sz w:val="20"/>
                <w:szCs w:val="20"/>
              </w:rPr>
              <w:t xml:space="preserve"> </w:t>
            </w:r>
          </w:p>
        </w:tc>
      </w:tr>
      <w:tr w:rsidR="0070695E" w:rsidRPr="00031E39" w14:paraId="7FDB5813" w14:textId="77777777" w:rsidTr="006D2FCC">
        <w:tc>
          <w:tcPr>
            <w:tcW w:w="6912" w:type="dxa"/>
            <w:tcBorders>
              <w:top w:val="single" w:sz="4" w:space="0" w:color="auto"/>
              <w:left w:val="single" w:sz="4" w:space="0" w:color="auto"/>
              <w:bottom w:val="single" w:sz="4" w:space="0" w:color="auto"/>
              <w:right w:val="single" w:sz="4" w:space="0" w:color="auto"/>
            </w:tcBorders>
          </w:tcPr>
          <w:p w14:paraId="110AFC08" w14:textId="77777777" w:rsidR="0070695E" w:rsidRPr="00031E39" w:rsidRDefault="0070695E" w:rsidP="006D2FCC">
            <w:pPr>
              <w:spacing w:after="120" w:line="240" w:lineRule="auto"/>
              <w:rPr>
                <w:rFonts w:ascii="Times New Roman" w:eastAsia="Arial" w:hAnsi="Times New Roman" w:cs="Times New Roman"/>
                <w:iCs/>
                <w:sz w:val="20"/>
                <w:szCs w:val="20"/>
              </w:rPr>
            </w:pPr>
            <w:r w:rsidRPr="00031E39">
              <w:rPr>
                <w:rFonts w:ascii="Times New Roman" w:eastAsia="Arial" w:hAnsi="Times New Roman" w:cs="Times New Roman"/>
                <w:iCs/>
                <w:sz w:val="20"/>
                <w:szCs w:val="20"/>
              </w:rPr>
              <w:t>Zátka korková</w:t>
            </w:r>
          </w:p>
        </w:tc>
        <w:tc>
          <w:tcPr>
            <w:tcW w:w="1701" w:type="dxa"/>
            <w:tcBorders>
              <w:top w:val="single" w:sz="4" w:space="0" w:color="auto"/>
              <w:left w:val="single" w:sz="4" w:space="0" w:color="auto"/>
              <w:bottom w:val="single" w:sz="4" w:space="0" w:color="auto"/>
              <w:right w:val="single" w:sz="4" w:space="0" w:color="auto"/>
            </w:tcBorders>
          </w:tcPr>
          <w:p w14:paraId="6D736AF6"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30 x</w:t>
            </w:r>
          </w:p>
        </w:tc>
      </w:tr>
      <w:tr w:rsidR="0070695E" w:rsidRPr="00031E39" w14:paraId="79F01EEF" w14:textId="77777777" w:rsidTr="006D2FCC">
        <w:tc>
          <w:tcPr>
            <w:tcW w:w="6912" w:type="dxa"/>
            <w:tcBorders>
              <w:top w:val="single" w:sz="4" w:space="0" w:color="auto"/>
              <w:left w:val="single" w:sz="4" w:space="0" w:color="auto"/>
              <w:bottom w:val="single" w:sz="4" w:space="0" w:color="auto"/>
              <w:right w:val="single" w:sz="4" w:space="0" w:color="auto"/>
            </w:tcBorders>
          </w:tcPr>
          <w:p w14:paraId="1CCEC2B9" w14:textId="77777777" w:rsidR="0070695E" w:rsidRPr="00031E39" w:rsidRDefault="0070695E" w:rsidP="006D2FCC">
            <w:pPr>
              <w:spacing w:after="120" w:line="240" w:lineRule="auto"/>
              <w:rPr>
                <w:rFonts w:ascii="Times New Roman" w:eastAsia="Arial" w:hAnsi="Times New Roman" w:cs="Times New Roman"/>
                <w:iCs/>
                <w:sz w:val="20"/>
                <w:szCs w:val="20"/>
              </w:rPr>
            </w:pPr>
            <w:r w:rsidRPr="00031E39">
              <w:rPr>
                <w:rFonts w:ascii="Times New Roman" w:eastAsia="Arial" w:hAnsi="Times New Roman" w:cs="Times New Roman"/>
                <w:iCs/>
                <w:sz w:val="20"/>
                <w:szCs w:val="20"/>
              </w:rPr>
              <w:t>Lžička laboratorní plastová</w:t>
            </w:r>
          </w:p>
        </w:tc>
        <w:tc>
          <w:tcPr>
            <w:tcW w:w="1701" w:type="dxa"/>
            <w:tcBorders>
              <w:top w:val="single" w:sz="4" w:space="0" w:color="auto"/>
              <w:left w:val="single" w:sz="4" w:space="0" w:color="auto"/>
              <w:bottom w:val="single" w:sz="4" w:space="0" w:color="auto"/>
              <w:right w:val="single" w:sz="4" w:space="0" w:color="auto"/>
            </w:tcBorders>
          </w:tcPr>
          <w:p w14:paraId="4310E363"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12 x</w:t>
            </w:r>
          </w:p>
        </w:tc>
      </w:tr>
      <w:tr w:rsidR="0070695E" w:rsidRPr="00031E39" w14:paraId="1FAEE835" w14:textId="77777777" w:rsidTr="006D2FCC">
        <w:tc>
          <w:tcPr>
            <w:tcW w:w="6912" w:type="dxa"/>
            <w:tcBorders>
              <w:top w:val="single" w:sz="4" w:space="0" w:color="auto"/>
              <w:left w:val="single" w:sz="4" w:space="0" w:color="auto"/>
              <w:bottom w:val="single" w:sz="4" w:space="0" w:color="auto"/>
              <w:right w:val="single" w:sz="4" w:space="0" w:color="auto"/>
            </w:tcBorders>
          </w:tcPr>
          <w:p w14:paraId="0BDFAC17" w14:textId="77777777" w:rsidR="0070695E" w:rsidRPr="00031E39" w:rsidRDefault="0070695E" w:rsidP="006D2FCC">
            <w:pPr>
              <w:spacing w:after="120" w:line="240" w:lineRule="auto"/>
              <w:rPr>
                <w:rFonts w:ascii="Times New Roman" w:eastAsia="Arial" w:hAnsi="Times New Roman" w:cs="Times New Roman"/>
                <w:iCs/>
                <w:sz w:val="20"/>
                <w:szCs w:val="20"/>
              </w:rPr>
            </w:pPr>
            <w:r w:rsidRPr="00031E39">
              <w:rPr>
                <w:rFonts w:ascii="Times New Roman" w:eastAsia="Arial" w:hAnsi="Times New Roman" w:cs="Times New Roman"/>
                <w:iCs/>
                <w:sz w:val="20"/>
                <w:szCs w:val="20"/>
              </w:rPr>
              <w:t>Nafukovací balonky</w:t>
            </w:r>
          </w:p>
        </w:tc>
        <w:tc>
          <w:tcPr>
            <w:tcW w:w="1701" w:type="dxa"/>
            <w:tcBorders>
              <w:top w:val="single" w:sz="4" w:space="0" w:color="auto"/>
              <w:left w:val="single" w:sz="4" w:space="0" w:color="auto"/>
              <w:bottom w:val="single" w:sz="4" w:space="0" w:color="auto"/>
              <w:right w:val="single" w:sz="4" w:space="0" w:color="auto"/>
            </w:tcBorders>
          </w:tcPr>
          <w:p w14:paraId="1ED9AC2C"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30 x </w:t>
            </w:r>
          </w:p>
        </w:tc>
      </w:tr>
      <w:tr w:rsidR="0070695E" w:rsidRPr="00031E39" w14:paraId="0FF23984" w14:textId="77777777" w:rsidTr="006D2FCC">
        <w:tc>
          <w:tcPr>
            <w:tcW w:w="6912" w:type="dxa"/>
            <w:tcBorders>
              <w:top w:val="single" w:sz="4" w:space="0" w:color="auto"/>
              <w:left w:val="single" w:sz="4" w:space="0" w:color="auto"/>
              <w:bottom w:val="single" w:sz="4" w:space="0" w:color="auto"/>
              <w:right w:val="single" w:sz="4" w:space="0" w:color="auto"/>
            </w:tcBorders>
          </w:tcPr>
          <w:p w14:paraId="140EF307" w14:textId="77777777" w:rsidR="0070695E" w:rsidRPr="00031E39" w:rsidRDefault="0070695E" w:rsidP="006D2FCC">
            <w:pPr>
              <w:spacing w:after="120" w:line="240" w:lineRule="auto"/>
              <w:rPr>
                <w:rFonts w:ascii="Times New Roman" w:eastAsia="Arial" w:hAnsi="Times New Roman" w:cs="Times New Roman"/>
                <w:iCs/>
                <w:sz w:val="20"/>
                <w:szCs w:val="20"/>
              </w:rPr>
            </w:pPr>
            <w:r w:rsidRPr="00031E39">
              <w:rPr>
                <w:rFonts w:ascii="Times New Roman" w:eastAsia="Arial" w:hAnsi="Times New Roman" w:cs="Times New Roman"/>
                <w:iCs/>
                <w:sz w:val="20"/>
                <w:szCs w:val="20"/>
              </w:rPr>
              <w:t>Nálevka plastová</w:t>
            </w:r>
          </w:p>
        </w:tc>
        <w:tc>
          <w:tcPr>
            <w:tcW w:w="1701" w:type="dxa"/>
            <w:tcBorders>
              <w:top w:val="single" w:sz="4" w:space="0" w:color="auto"/>
              <w:left w:val="single" w:sz="4" w:space="0" w:color="auto"/>
              <w:bottom w:val="single" w:sz="4" w:space="0" w:color="auto"/>
              <w:right w:val="single" w:sz="4" w:space="0" w:color="auto"/>
            </w:tcBorders>
          </w:tcPr>
          <w:p w14:paraId="1C8E08BF"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12 x </w:t>
            </w:r>
          </w:p>
        </w:tc>
      </w:tr>
      <w:tr w:rsidR="0070695E" w:rsidRPr="00031E39" w14:paraId="08AE6645" w14:textId="77777777" w:rsidTr="006D2FCC">
        <w:tc>
          <w:tcPr>
            <w:tcW w:w="6912" w:type="dxa"/>
            <w:tcBorders>
              <w:top w:val="single" w:sz="4" w:space="0" w:color="auto"/>
              <w:left w:val="single" w:sz="4" w:space="0" w:color="auto"/>
              <w:bottom w:val="single" w:sz="4" w:space="0" w:color="auto"/>
              <w:right w:val="single" w:sz="4" w:space="0" w:color="auto"/>
            </w:tcBorders>
          </w:tcPr>
          <w:p w14:paraId="5A954449" w14:textId="77777777" w:rsidR="0070695E" w:rsidRPr="00031E39" w:rsidRDefault="0070695E" w:rsidP="006D2FCC">
            <w:pPr>
              <w:spacing w:after="120" w:line="240" w:lineRule="auto"/>
              <w:rPr>
                <w:rFonts w:ascii="Times New Roman" w:eastAsia="Arial" w:hAnsi="Times New Roman" w:cs="Times New Roman"/>
                <w:iCs/>
                <w:sz w:val="20"/>
                <w:szCs w:val="20"/>
              </w:rPr>
            </w:pPr>
            <w:r w:rsidRPr="00031E39">
              <w:rPr>
                <w:rFonts w:ascii="Times New Roman" w:eastAsia="Arial" w:hAnsi="Times New Roman" w:cs="Times New Roman"/>
                <w:iCs/>
                <w:sz w:val="20"/>
                <w:szCs w:val="20"/>
              </w:rPr>
              <w:t xml:space="preserve">Ochranné brýle plastové </w:t>
            </w:r>
          </w:p>
        </w:tc>
        <w:tc>
          <w:tcPr>
            <w:tcW w:w="1701" w:type="dxa"/>
            <w:tcBorders>
              <w:top w:val="single" w:sz="4" w:space="0" w:color="auto"/>
              <w:left w:val="single" w:sz="4" w:space="0" w:color="auto"/>
              <w:bottom w:val="single" w:sz="4" w:space="0" w:color="auto"/>
              <w:right w:val="single" w:sz="4" w:space="0" w:color="auto"/>
            </w:tcBorders>
          </w:tcPr>
          <w:p w14:paraId="2B697B5D"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30 x </w:t>
            </w:r>
          </w:p>
        </w:tc>
      </w:tr>
      <w:tr w:rsidR="0070695E" w:rsidRPr="00031E39" w14:paraId="13A9D50D" w14:textId="77777777" w:rsidTr="006D2FCC">
        <w:tc>
          <w:tcPr>
            <w:tcW w:w="6912" w:type="dxa"/>
            <w:tcBorders>
              <w:top w:val="single" w:sz="4" w:space="0" w:color="auto"/>
              <w:left w:val="single" w:sz="4" w:space="0" w:color="auto"/>
              <w:bottom w:val="single" w:sz="4" w:space="0" w:color="auto"/>
              <w:right w:val="single" w:sz="4" w:space="0" w:color="auto"/>
            </w:tcBorders>
          </w:tcPr>
          <w:p w14:paraId="2596237C" w14:textId="77777777" w:rsidR="0070695E" w:rsidRPr="00031E39" w:rsidRDefault="0070695E" w:rsidP="006D2FCC">
            <w:pPr>
              <w:spacing w:after="120" w:line="240" w:lineRule="auto"/>
              <w:rPr>
                <w:rFonts w:ascii="Times New Roman" w:eastAsia="Arial" w:hAnsi="Times New Roman" w:cs="Times New Roman"/>
                <w:iCs/>
                <w:sz w:val="20"/>
                <w:szCs w:val="20"/>
              </w:rPr>
            </w:pPr>
            <w:r w:rsidRPr="00031E39">
              <w:rPr>
                <w:rFonts w:ascii="Times New Roman" w:eastAsia="Arial" w:hAnsi="Times New Roman" w:cs="Times New Roman"/>
                <w:sz w:val="20"/>
                <w:szCs w:val="20"/>
              </w:rPr>
              <w:t>Bavlněný hadr (40 x 50 cm)</w:t>
            </w:r>
          </w:p>
        </w:tc>
        <w:tc>
          <w:tcPr>
            <w:tcW w:w="1701" w:type="dxa"/>
            <w:tcBorders>
              <w:top w:val="single" w:sz="4" w:space="0" w:color="auto"/>
              <w:left w:val="single" w:sz="4" w:space="0" w:color="auto"/>
              <w:bottom w:val="single" w:sz="4" w:space="0" w:color="auto"/>
              <w:right w:val="single" w:sz="4" w:space="0" w:color="auto"/>
            </w:tcBorders>
          </w:tcPr>
          <w:p w14:paraId="0BDC0B4A"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30 x </w:t>
            </w:r>
          </w:p>
        </w:tc>
      </w:tr>
      <w:tr w:rsidR="0070695E" w:rsidRPr="00031E39" w14:paraId="2722EA1B" w14:textId="77777777" w:rsidTr="006D2FCC">
        <w:tc>
          <w:tcPr>
            <w:tcW w:w="6912" w:type="dxa"/>
            <w:tcBorders>
              <w:top w:val="single" w:sz="4" w:space="0" w:color="auto"/>
              <w:left w:val="single" w:sz="4" w:space="0" w:color="auto"/>
              <w:bottom w:val="single" w:sz="4" w:space="0" w:color="auto"/>
              <w:right w:val="single" w:sz="4" w:space="0" w:color="auto"/>
            </w:tcBorders>
          </w:tcPr>
          <w:p w14:paraId="755F0BEA" w14:textId="77777777" w:rsidR="0070695E" w:rsidRPr="00031E39" w:rsidRDefault="0070695E" w:rsidP="006D2FCC">
            <w:pPr>
              <w:spacing w:after="120" w:line="240" w:lineRule="auto"/>
              <w:rPr>
                <w:rFonts w:ascii="Times New Roman" w:eastAsia="Arial" w:hAnsi="Times New Roman" w:cs="Times New Roman"/>
                <w:iCs/>
                <w:sz w:val="20"/>
                <w:szCs w:val="20"/>
              </w:rPr>
            </w:pPr>
            <w:r w:rsidRPr="00031E39">
              <w:rPr>
                <w:rFonts w:ascii="Times New Roman" w:eastAsia="Arial" w:hAnsi="Times New Roman" w:cs="Times New Roman"/>
                <w:iCs/>
                <w:sz w:val="20"/>
                <w:szCs w:val="20"/>
              </w:rPr>
              <w:t>Plastový box</w:t>
            </w:r>
          </w:p>
        </w:tc>
        <w:tc>
          <w:tcPr>
            <w:tcW w:w="1701" w:type="dxa"/>
            <w:tcBorders>
              <w:top w:val="single" w:sz="4" w:space="0" w:color="auto"/>
              <w:left w:val="single" w:sz="4" w:space="0" w:color="auto"/>
              <w:bottom w:val="single" w:sz="4" w:space="0" w:color="auto"/>
              <w:right w:val="single" w:sz="4" w:space="0" w:color="auto"/>
            </w:tcBorders>
          </w:tcPr>
          <w:p w14:paraId="5A59190D"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 x</w:t>
            </w:r>
          </w:p>
        </w:tc>
      </w:tr>
    </w:tbl>
    <w:p w14:paraId="068A1E7A" w14:textId="77777777" w:rsidR="0070695E" w:rsidRPr="00031E39" w:rsidRDefault="0070695E" w:rsidP="00031E39">
      <w:pPr>
        <w:spacing w:after="0" w:line="312" w:lineRule="auto"/>
        <w:rPr>
          <w:rFonts w:ascii="Times New Roman" w:eastAsia="Calibri" w:hAnsi="Times New Roman" w:cs="Times New Roman"/>
          <w:bCs/>
          <w:sz w:val="20"/>
          <w:szCs w:val="20"/>
        </w:rPr>
      </w:pPr>
      <w:r w:rsidRPr="00031E39">
        <w:rPr>
          <w:rFonts w:ascii="Times New Roman" w:eastAsia="Calibri" w:hAnsi="Times New Roman" w:cs="Times New Roman"/>
          <w:bCs/>
          <w:sz w:val="20"/>
          <w:szCs w:val="20"/>
        </w:rPr>
        <w:t>Součástí sady je plastový uzavíratelný box s víkem k uložení všech pomůcek, metodických materiálů a návodů.</w:t>
      </w:r>
    </w:p>
    <w:p w14:paraId="7BBFDA87" w14:textId="77777777" w:rsidR="0070695E" w:rsidRPr="00031E39" w:rsidRDefault="0070695E" w:rsidP="0070695E">
      <w:pPr>
        <w:spacing w:after="0" w:line="259" w:lineRule="auto"/>
        <w:rPr>
          <w:rFonts w:ascii="Times New Roman" w:eastAsia="Calibri" w:hAnsi="Times New Roman" w:cs="Times New Roman"/>
          <w:sz w:val="20"/>
          <w:szCs w:val="20"/>
        </w:rPr>
      </w:pPr>
    </w:p>
    <w:p w14:paraId="0A2F58D4" w14:textId="77777777" w:rsidR="0070695E" w:rsidRPr="00031E39" w:rsidRDefault="0070695E" w:rsidP="0070695E">
      <w:pPr>
        <w:numPr>
          <w:ilvl w:val="0"/>
          <w:numId w:val="39"/>
        </w:numPr>
        <w:spacing w:after="0" w:line="300" w:lineRule="auto"/>
        <w:jc w:val="both"/>
        <w:rPr>
          <w:rFonts w:ascii="Times New Roman" w:eastAsia="Calibri" w:hAnsi="Times New Roman" w:cs="Times New Roman"/>
          <w:b/>
          <w:sz w:val="20"/>
          <w:szCs w:val="20"/>
        </w:rPr>
      </w:pPr>
      <w:r w:rsidRPr="00031E39">
        <w:rPr>
          <w:rFonts w:ascii="Times New Roman" w:eastAsia="Calibri" w:hAnsi="Times New Roman" w:cs="Times New Roman"/>
          <w:b/>
          <w:bCs/>
          <w:sz w:val="20"/>
          <w:szCs w:val="20"/>
        </w:rPr>
        <w:t>S</w:t>
      </w:r>
      <w:r w:rsidRPr="00031E39">
        <w:rPr>
          <w:rFonts w:ascii="Times New Roman" w:eastAsia="Calibri" w:hAnsi="Times New Roman" w:cs="Times New Roman"/>
          <w:b/>
          <w:sz w:val="20"/>
          <w:szCs w:val="20"/>
        </w:rPr>
        <w:t xml:space="preserve">ada „Přírodovědná laboratoř pro I. stupeň ZŠ“:  </w:t>
      </w:r>
    </w:p>
    <w:p w14:paraId="2CE57E59" w14:textId="14D1E851" w:rsidR="0070695E" w:rsidRPr="00031E39" w:rsidRDefault="0070695E" w:rsidP="00031E39">
      <w:pPr>
        <w:spacing w:after="0" w:line="259" w:lineRule="auto"/>
        <w:ind w:firstLine="567"/>
        <w:rPr>
          <w:rFonts w:ascii="Times New Roman" w:eastAsia="Calibri" w:hAnsi="Times New Roman" w:cs="Times New Roman"/>
          <w:sz w:val="20"/>
          <w:szCs w:val="20"/>
        </w:rPr>
      </w:pPr>
      <w:r w:rsidRPr="00031E39">
        <w:rPr>
          <w:rFonts w:ascii="Times New Roman" w:eastAsia="Calibri" w:hAnsi="Times New Roman" w:cs="Times New Roman"/>
          <w:sz w:val="20"/>
          <w:szCs w:val="20"/>
        </w:rPr>
        <w:t>Sada obsahuje pomůcky v níže uvedených počtech:</w:t>
      </w:r>
    </w:p>
    <w:tbl>
      <w:tblPr>
        <w:tblStyle w:val="Mkatabulky11"/>
        <w:tblW w:w="0" w:type="auto"/>
        <w:tblInd w:w="-113" w:type="dxa"/>
        <w:tblLook w:val="04A0" w:firstRow="1" w:lastRow="0" w:firstColumn="1" w:lastColumn="0" w:noHBand="0" w:noVBand="1"/>
      </w:tblPr>
      <w:tblGrid>
        <w:gridCol w:w="6912"/>
        <w:gridCol w:w="1701"/>
      </w:tblGrid>
      <w:tr w:rsidR="0070695E" w:rsidRPr="00031E39" w14:paraId="72A2DAD0"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7B2CDC8B" w14:textId="77777777" w:rsidR="0070695E" w:rsidRPr="00031E39" w:rsidRDefault="0070695E" w:rsidP="006D2FCC">
            <w:pPr>
              <w:spacing w:after="0" w:line="240" w:lineRule="auto"/>
              <w:rPr>
                <w:rFonts w:ascii="Times New Roman" w:eastAsia="Arial" w:hAnsi="Times New Roman" w:cs="Times New Roman"/>
                <w:b/>
                <w:sz w:val="20"/>
                <w:szCs w:val="20"/>
              </w:rPr>
            </w:pPr>
            <w:r w:rsidRPr="00031E39">
              <w:rPr>
                <w:rFonts w:ascii="Times New Roman" w:eastAsia="Arial" w:hAnsi="Times New Roman" w:cs="Times New Roman"/>
                <w:b/>
                <w:sz w:val="20"/>
                <w:szCs w:val="20"/>
              </w:rPr>
              <w:t>Pomůcka</w:t>
            </w:r>
          </w:p>
        </w:tc>
        <w:tc>
          <w:tcPr>
            <w:tcW w:w="1701" w:type="dxa"/>
            <w:tcBorders>
              <w:top w:val="single" w:sz="4" w:space="0" w:color="auto"/>
              <w:left w:val="single" w:sz="4" w:space="0" w:color="auto"/>
              <w:bottom w:val="single" w:sz="4" w:space="0" w:color="auto"/>
              <w:right w:val="single" w:sz="4" w:space="0" w:color="auto"/>
            </w:tcBorders>
            <w:hideMark/>
          </w:tcPr>
          <w:p w14:paraId="0315B3E4" w14:textId="77777777" w:rsidR="0070695E" w:rsidRPr="00031E39" w:rsidRDefault="0070695E" w:rsidP="006D2FCC">
            <w:pPr>
              <w:spacing w:after="0" w:line="240" w:lineRule="auto"/>
              <w:rPr>
                <w:rFonts w:ascii="Times New Roman" w:eastAsia="Arial" w:hAnsi="Times New Roman" w:cs="Times New Roman"/>
                <w:b/>
                <w:sz w:val="20"/>
                <w:szCs w:val="20"/>
              </w:rPr>
            </w:pPr>
            <w:r w:rsidRPr="00031E39">
              <w:rPr>
                <w:rFonts w:ascii="Times New Roman" w:eastAsia="Arial" w:hAnsi="Times New Roman" w:cs="Times New Roman"/>
                <w:b/>
                <w:sz w:val="20"/>
                <w:szCs w:val="20"/>
              </w:rPr>
              <w:t xml:space="preserve"> ks</w:t>
            </w:r>
          </w:p>
        </w:tc>
      </w:tr>
      <w:tr w:rsidR="0070695E" w:rsidRPr="00031E39" w14:paraId="6F1863E9"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6CB1451D" w14:textId="77777777" w:rsidR="0070695E" w:rsidRPr="00031E39" w:rsidRDefault="0070695E" w:rsidP="006D2FCC">
            <w:pPr>
              <w:spacing w:after="0" w:line="240" w:lineRule="auto"/>
              <w:rPr>
                <w:rFonts w:ascii="Times New Roman" w:eastAsia="Arial" w:hAnsi="Times New Roman" w:cs="Times New Roman"/>
                <w:sz w:val="20"/>
                <w:szCs w:val="20"/>
              </w:rPr>
            </w:pPr>
            <w:proofErr w:type="spellStart"/>
            <w:r w:rsidRPr="00031E39">
              <w:rPr>
                <w:rFonts w:ascii="Times New Roman" w:eastAsia="Arial" w:hAnsi="Times New Roman" w:cs="Times New Roman"/>
                <w:sz w:val="20"/>
                <w:szCs w:val="20"/>
              </w:rPr>
              <w:t>Flash</w:t>
            </w:r>
            <w:proofErr w:type="spellEnd"/>
            <w:r w:rsidRPr="00031E39">
              <w:rPr>
                <w:rFonts w:ascii="Times New Roman" w:eastAsia="Arial" w:hAnsi="Times New Roman" w:cs="Times New Roman"/>
                <w:sz w:val="20"/>
                <w:szCs w:val="20"/>
              </w:rPr>
              <w:t xml:space="preserve"> disk s metodickými materiály a návody</w:t>
            </w:r>
          </w:p>
          <w:p w14:paraId="67B55B80" w14:textId="77777777" w:rsidR="0070695E" w:rsidRPr="00031E39" w:rsidRDefault="0070695E" w:rsidP="006D2FCC">
            <w:pPr>
              <w:spacing w:after="0" w:line="240" w:lineRule="auto"/>
              <w:rPr>
                <w:rFonts w:ascii="Times New Roman" w:eastAsia="Arial" w:hAnsi="Times New Roman" w:cs="Times New Roman"/>
                <w:bCs/>
                <w:sz w:val="20"/>
                <w:szCs w:val="20"/>
              </w:rPr>
            </w:pPr>
            <w:r w:rsidRPr="00031E39">
              <w:rPr>
                <w:rFonts w:ascii="Times New Roman" w:eastAsia="Arial" w:hAnsi="Times New Roman" w:cs="Times New Roman"/>
                <w:bCs/>
                <w:sz w:val="20"/>
                <w:szCs w:val="20"/>
              </w:rPr>
              <w:t>1 GB</w:t>
            </w:r>
          </w:p>
        </w:tc>
        <w:tc>
          <w:tcPr>
            <w:tcW w:w="1701" w:type="dxa"/>
            <w:tcBorders>
              <w:top w:val="single" w:sz="4" w:space="0" w:color="auto"/>
              <w:left w:val="single" w:sz="4" w:space="0" w:color="auto"/>
              <w:bottom w:val="single" w:sz="4" w:space="0" w:color="auto"/>
              <w:right w:val="single" w:sz="4" w:space="0" w:color="auto"/>
            </w:tcBorders>
            <w:hideMark/>
          </w:tcPr>
          <w:p w14:paraId="338421FB"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 x</w:t>
            </w:r>
          </w:p>
        </w:tc>
      </w:tr>
      <w:tr w:rsidR="0070695E" w:rsidRPr="00031E39" w14:paraId="1AEAFB28"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15BDD7A9"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Kapesní digitální váha </w:t>
            </w:r>
          </w:p>
          <w:p w14:paraId="2F07252B"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Váživost 0,1 </w:t>
            </w:r>
            <w:proofErr w:type="gramStart"/>
            <w:r w:rsidRPr="00031E39">
              <w:rPr>
                <w:rFonts w:ascii="Times New Roman" w:eastAsia="Arial" w:hAnsi="Times New Roman" w:cs="Times New Roman"/>
                <w:sz w:val="20"/>
                <w:szCs w:val="20"/>
              </w:rPr>
              <w:t>g – 500</w:t>
            </w:r>
            <w:proofErr w:type="gramEnd"/>
            <w:r w:rsidRPr="00031E39">
              <w:rPr>
                <w:rFonts w:ascii="Times New Roman" w:eastAsia="Arial" w:hAnsi="Times New Roman" w:cs="Times New Roman"/>
                <w:sz w:val="20"/>
                <w:szCs w:val="20"/>
              </w:rPr>
              <w:t xml:space="preserve"> g</w:t>
            </w:r>
          </w:p>
        </w:tc>
        <w:tc>
          <w:tcPr>
            <w:tcW w:w="1701" w:type="dxa"/>
            <w:tcBorders>
              <w:top w:val="single" w:sz="4" w:space="0" w:color="auto"/>
              <w:left w:val="single" w:sz="4" w:space="0" w:color="auto"/>
              <w:bottom w:val="single" w:sz="4" w:space="0" w:color="auto"/>
              <w:right w:val="single" w:sz="4" w:space="0" w:color="auto"/>
            </w:tcBorders>
            <w:hideMark/>
          </w:tcPr>
          <w:p w14:paraId="4029B3FE"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2 x</w:t>
            </w:r>
          </w:p>
        </w:tc>
      </w:tr>
      <w:tr w:rsidR="0070695E" w:rsidRPr="00031E39" w14:paraId="03768DD3"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43B1E5E1"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Odměrný válec embosovaný</w:t>
            </w:r>
          </w:p>
          <w:p w14:paraId="1ACCB2FF"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Materiál PP, objem 500 ml </w:t>
            </w:r>
          </w:p>
        </w:tc>
        <w:tc>
          <w:tcPr>
            <w:tcW w:w="1701" w:type="dxa"/>
            <w:tcBorders>
              <w:top w:val="single" w:sz="4" w:space="0" w:color="auto"/>
              <w:left w:val="single" w:sz="4" w:space="0" w:color="auto"/>
              <w:bottom w:val="single" w:sz="4" w:space="0" w:color="auto"/>
              <w:right w:val="single" w:sz="4" w:space="0" w:color="auto"/>
            </w:tcBorders>
            <w:hideMark/>
          </w:tcPr>
          <w:p w14:paraId="39FB9457"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 x</w:t>
            </w:r>
          </w:p>
        </w:tc>
      </w:tr>
      <w:tr w:rsidR="0070695E" w:rsidRPr="00031E39" w14:paraId="2DF50885"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762B7E50"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Kapesní mikroskop </w:t>
            </w:r>
          </w:p>
          <w:p w14:paraId="7D99B8C5" w14:textId="77777777" w:rsidR="0070695E" w:rsidRPr="00031E39" w:rsidRDefault="0070695E" w:rsidP="006D2FCC">
            <w:pPr>
              <w:spacing w:after="0" w:line="240" w:lineRule="auto"/>
              <w:rPr>
                <w:rFonts w:ascii="Times New Roman" w:eastAsia="Arial" w:hAnsi="Times New Roman" w:cs="Times New Roman"/>
                <w:i/>
                <w:sz w:val="20"/>
                <w:szCs w:val="20"/>
              </w:rPr>
            </w:pPr>
            <w:r w:rsidRPr="00031E39">
              <w:rPr>
                <w:rFonts w:ascii="Times New Roman" w:eastAsia="Arial" w:hAnsi="Times New Roman" w:cs="Times New Roman"/>
                <w:sz w:val="20"/>
                <w:szCs w:val="20"/>
              </w:rPr>
              <w:t xml:space="preserve">Zvětšení 60 </w:t>
            </w:r>
            <w:proofErr w:type="gramStart"/>
            <w:r w:rsidRPr="00031E39">
              <w:rPr>
                <w:rFonts w:ascii="Times New Roman" w:eastAsia="Arial" w:hAnsi="Times New Roman" w:cs="Times New Roman"/>
                <w:sz w:val="20"/>
                <w:szCs w:val="20"/>
              </w:rPr>
              <w:t>x – 120</w:t>
            </w:r>
            <w:proofErr w:type="gramEnd"/>
            <w:r w:rsidRPr="00031E39">
              <w:rPr>
                <w:rFonts w:ascii="Times New Roman" w:eastAsia="Arial" w:hAnsi="Times New Roman" w:cs="Times New Roman"/>
                <w:sz w:val="20"/>
                <w:szCs w:val="20"/>
              </w:rPr>
              <w:t xml:space="preserve"> x, ovládání zvětšení šroubem, změnou ohniskové vzdálenosti</w:t>
            </w:r>
          </w:p>
        </w:tc>
        <w:tc>
          <w:tcPr>
            <w:tcW w:w="1701" w:type="dxa"/>
            <w:tcBorders>
              <w:top w:val="single" w:sz="4" w:space="0" w:color="auto"/>
              <w:left w:val="single" w:sz="4" w:space="0" w:color="auto"/>
              <w:bottom w:val="single" w:sz="4" w:space="0" w:color="auto"/>
              <w:right w:val="single" w:sz="4" w:space="0" w:color="auto"/>
            </w:tcBorders>
            <w:hideMark/>
          </w:tcPr>
          <w:p w14:paraId="0D526B8F"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1 x </w:t>
            </w:r>
          </w:p>
        </w:tc>
      </w:tr>
      <w:tr w:rsidR="0070695E" w:rsidRPr="00031E39" w14:paraId="7E543BA0"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2C54994E"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Kahan lihový</w:t>
            </w:r>
          </w:p>
        </w:tc>
        <w:tc>
          <w:tcPr>
            <w:tcW w:w="1701" w:type="dxa"/>
            <w:tcBorders>
              <w:top w:val="single" w:sz="4" w:space="0" w:color="auto"/>
              <w:left w:val="single" w:sz="4" w:space="0" w:color="auto"/>
              <w:bottom w:val="single" w:sz="4" w:space="0" w:color="auto"/>
              <w:right w:val="single" w:sz="4" w:space="0" w:color="auto"/>
            </w:tcBorders>
            <w:hideMark/>
          </w:tcPr>
          <w:p w14:paraId="448A07A6"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2 x</w:t>
            </w:r>
          </w:p>
        </w:tc>
      </w:tr>
      <w:tr w:rsidR="0070695E" w:rsidRPr="00031E39" w14:paraId="7E8E4265"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00805E8B"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Plastové injekční stříkačky velké</w:t>
            </w:r>
          </w:p>
          <w:p w14:paraId="57B79FE2"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bCs/>
                <w:sz w:val="20"/>
                <w:szCs w:val="20"/>
              </w:rPr>
              <w:t>Objem 20 ml a 60 ml</w:t>
            </w:r>
          </w:p>
        </w:tc>
        <w:tc>
          <w:tcPr>
            <w:tcW w:w="1701" w:type="dxa"/>
            <w:tcBorders>
              <w:top w:val="single" w:sz="4" w:space="0" w:color="auto"/>
              <w:left w:val="single" w:sz="4" w:space="0" w:color="auto"/>
              <w:bottom w:val="single" w:sz="4" w:space="0" w:color="auto"/>
              <w:right w:val="single" w:sz="4" w:space="0" w:color="auto"/>
            </w:tcBorders>
            <w:hideMark/>
          </w:tcPr>
          <w:p w14:paraId="3A7D9372"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2 x + 2 x</w:t>
            </w:r>
          </w:p>
        </w:tc>
      </w:tr>
      <w:tr w:rsidR="0070695E" w:rsidRPr="00031E39" w14:paraId="4118992D"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32960F8F"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Hadice plastová </w:t>
            </w:r>
          </w:p>
          <w:p w14:paraId="41DFA5F5"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bCs/>
                <w:sz w:val="20"/>
                <w:szCs w:val="20"/>
              </w:rPr>
              <w:t>Materiál PP</w:t>
            </w:r>
          </w:p>
          <w:p w14:paraId="3BEE8D02" w14:textId="77777777" w:rsidR="0070695E" w:rsidRPr="00031E39" w:rsidRDefault="0070695E" w:rsidP="006D2FCC">
            <w:pPr>
              <w:spacing w:after="0" w:line="240" w:lineRule="auto"/>
              <w:rPr>
                <w:rFonts w:ascii="Times New Roman" w:eastAsia="Arial" w:hAnsi="Times New Roman" w:cs="Times New Roman"/>
                <w:i/>
                <w:sz w:val="20"/>
                <w:szCs w:val="20"/>
              </w:rPr>
            </w:pPr>
            <w:r w:rsidRPr="00031E39">
              <w:rPr>
                <w:rFonts w:ascii="Times New Roman" w:eastAsia="Arial" w:hAnsi="Times New Roman" w:cs="Times New Roman"/>
                <w:sz w:val="20"/>
                <w:szCs w:val="20"/>
              </w:rPr>
              <w:t>Délka 1 m, průměr 8 mm</w:t>
            </w:r>
          </w:p>
        </w:tc>
        <w:tc>
          <w:tcPr>
            <w:tcW w:w="1701" w:type="dxa"/>
            <w:tcBorders>
              <w:top w:val="single" w:sz="4" w:space="0" w:color="auto"/>
              <w:left w:val="single" w:sz="4" w:space="0" w:color="auto"/>
              <w:bottom w:val="single" w:sz="4" w:space="0" w:color="auto"/>
              <w:right w:val="single" w:sz="4" w:space="0" w:color="auto"/>
            </w:tcBorders>
            <w:hideMark/>
          </w:tcPr>
          <w:p w14:paraId="49A459DF"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2 x</w:t>
            </w:r>
          </w:p>
        </w:tc>
      </w:tr>
      <w:tr w:rsidR="0070695E" w:rsidRPr="00031E39" w14:paraId="3CD9BB09"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67B93307"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Siloměr 10 N</w:t>
            </w:r>
          </w:p>
        </w:tc>
        <w:tc>
          <w:tcPr>
            <w:tcW w:w="1701" w:type="dxa"/>
            <w:tcBorders>
              <w:top w:val="single" w:sz="4" w:space="0" w:color="auto"/>
              <w:left w:val="single" w:sz="4" w:space="0" w:color="auto"/>
              <w:bottom w:val="single" w:sz="4" w:space="0" w:color="auto"/>
              <w:right w:val="single" w:sz="4" w:space="0" w:color="auto"/>
            </w:tcBorders>
            <w:hideMark/>
          </w:tcPr>
          <w:p w14:paraId="46E79206"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1 x </w:t>
            </w:r>
          </w:p>
        </w:tc>
      </w:tr>
      <w:tr w:rsidR="0070695E" w:rsidRPr="00031E39" w14:paraId="7BE1FDFA" w14:textId="77777777" w:rsidTr="006D2FCC">
        <w:tc>
          <w:tcPr>
            <w:tcW w:w="6912" w:type="dxa"/>
            <w:tcBorders>
              <w:top w:val="single" w:sz="4" w:space="0" w:color="auto"/>
              <w:left w:val="single" w:sz="4" w:space="0" w:color="auto"/>
              <w:bottom w:val="single" w:sz="4" w:space="0" w:color="auto"/>
              <w:right w:val="single" w:sz="4" w:space="0" w:color="auto"/>
            </w:tcBorders>
          </w:tcPr>
          <w:p w14:paraId="07E90D5B"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Laserové ukazovátko</w:t>
            </w:r>
          </w:p>
          <w:p w14:paraId="12B221AC"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lastRenderedPageBreak/>
              <w:t>Červený laser pro experimentální činnost, 7mW</w:t>
            </w:r>
          </w:p>
        </w:tc>
        <w:tc>
          <w:tcPr>
            <w:tcW w:w="1701" w:type="dxa"/>
            <w:tcBorders>
              <w:top w:val="single" w:sz="4" w:space="0" w:color="auto"/>
              <w:left w:val="single" w:sz="4" w:space="0" w:color="auto"/>
              <w:bottom w:val="single" w:sz="4" w:space="0" w:color="auto"/>
              <w:right w:val="single" w:sz="4" w:space="0" w:color="auto"/>
            </w:tcBorders>
            <w:hideMark/>
          </w:tcPr>
          <w:p w14:paraId="56C26D25"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lastRenderedPageBreak/>
              <w:t xml:space="preserve">1 x </w:t>
            </w:r>
          </w:p>
        </w:tc>
      </w:tr>
      <w:tr w:rsidR="0070695E" w:rsidRPr="00031E39" w14:paraId="7FD60B65"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27D96259"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Sada model elektrické baterie:</w:t>
            </w:r>
          </w:p>
          <w:p w14:paraId="599EB3FE"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5 pásků Zn, 5 pásků </w:t>
            </w:r>
            <w:proofErr w:type="spellStart"/>
            <w:r w:rsidRPr="00031E39">
              <w:rPr>
                <w:rFonts w:ascii="Times New Roman" w:eastAsia="Arial" w:hAnsi="Times New Roman" w:cs="Times New Roman"/>
                <w:sz w:val="20"/>
                <w:szCs w:val="20"/>
              </w:rPr>
              <w:t>Cu</w:t>
            </w:r>
            <w:proofErr w:type="spellEnd"/>
            <w:r w:rsidRPr="00031E39">
              <w:rPr>
                <w:rFonts w:ascii="Times New Roman" w:eastAsia="Arial" w:hAnsi="Times New Roman" w:cs="Times New Roman"/>
                <w:sz w:val="20"/>
                <w:szCs w:val="20"/>
              </w:rPr>
              <w:t xml:space="preserve"> (4 x 1 cm, </w:t>
            </w:r>
            <w:proofErr w:type="spellStart"/>
            <w:r w:rsidRPr="00031E39">
              <w:rPr>
                <w:rFonts w:ascii="Times New Roman" w:eastAsia="Arial" w:hAnsi="Times New Roman" w:cs="Times New Roman"/>
                <w:sz w:val="20"/>
                <w:szCs w:val="20"/>
              </w:rPr>
              <w:t>tl</w:t>
            </w:r>
            <w:proofErr w:type="spellEnd"/>
            <w:r w:rsidRPr="00031E39">
              <w:rPr>
                <w:rFonts w:ascii="Times New Roman" w:eastAsia="Arial" w:hAnsi="Times New Roman" w:cs="Times New Roman"/>
                <w:sz w:val="20"/>
                <w:szCs w:val="20"/>
              </w:rPr>
              <w:t>. 1-2 mm)</w:t>
            </w:r>
          </w:p>
          <w:p w14:paraId="386BF1F0"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3 LED blikající</w:t>
            </w:r>
          </w:p>
          <w:p w14:paraId="202D55C9"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10 vodičů s </w:t>
            </w:r>
            <w:proofErr w:type="spellStart"/>
            <w:r w:rsidRPr="00031E39">
              <w:rPr>
                <w:rFonts w:ascii="Times New Roman" w:eastAsia="Arial" w:hAnsi="Times New Roman" w:cs="Times New Roman"/>
                <w:sz w:val="20"/>
                <w:szCs w:val="20"/>
              </w:rPr>
              <w:t>krokosvorkami</w:t>
            </w:r>
            <w:proofErr w:type="spellEnd"/>
            <w:r w:rsidRPr="00031E39">
              <w:rPr>
                <w:rFonts w:ascii="Times New Roman" w:eastAsia="Arial" w:hAnsi="Times New Roman" w:cs="Times New Roman"/>
                <w:sz w:val="20"/>
                <w:szCs w:val="20"/>
              </w:rPr>
              <w:t>, délka 20-50 cm</w:t>
            </w:r>
          </w:p>
        </w:tc>
        <w:tc>
          <w:tcPr>
            <w:tcW w:w="1701" w:type="dxa"/>
            <w:tcBorders>
              <w:top w:val="single" w:sz="4" w:space="0" w:color="auto"/>
              <w:left w:val="single" w:sz="4" w:space="0" w:color="auto"/>
              <w:bottom w:val="single" w:sz="4" w:space="0" w:color="auto"/>
              <w:right w:val="single" w:sz="4" w:space="0" w:color="auto"/>
            </w:tcBorders>
            <w:hideMark/>
          </w:tcPr>
          <w:p w14:paraId="0640D272"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8 sad</w:t>
            </w:r>
          </w:p>
        </w:tc>
      </w:tr>
      <w:tr w:rsidR="0070695E" w:rsidRPr="00031E39" w14:paraId="1B010F9D" w14:textId="77777777" w:rsidTr="006D2FCC">
        <w:tc>
          <w:tcPr>
            <w:tcW w:w="6912" w:type="dxa"/>
            <w:tcBorders>
              <w:top w:val="single" w:sz="4" w:space="0" w:color="auto"/>
              <w:left w:val="single" w:sz="4" w:space="0" w:color="auto"/>
              <w:bottom w:val="single" w:sz="4" w:space="0" w:color="auto"/>
              <w:right w:val="single" w:sz="4" w:space="0" w:color="auto"/>
            </w:tcBorders>
          </w:tcPr>
          <w:p w14:paraId="5180136F"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Sada určovacích klíčů:</w:t>
            </w:r>
          </w:p>
          <w:p w14:paraId="397658F9"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bezobratlí vodní živočichové</w:t>
            </w:r>
          </w:p>
          <w:p w14:paraId="0C402585"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bezobratlí půdní živočichové</w:t>
            </w:r>
          </w:p>
          <w:p w14:paraId="13EC29B9"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bezobratlí živočichové</w:t>
            </w:r>
          </w:p>
          <w:p w14:paraId="66095FD8" w14:textId="77777777" w:rsidR="0070695E" w:rsidRPr="00031E39" w:rsidRDefault="0070695E" w:rsidP="006D2FCC">
            <w:pPr>
              <w:spacing w:after="0" w:line="240" w:lineRule="auto"/>
              <w:ind w:left="720"/>
              <w:rPr>
                <w:rFonts w:ascii="Times New Roman" w:eastAsia="Arial" w:hAnsi="Times New Roman" w:cs="Times New Roman"/>
                <w:i/>
                <w:sz w:val="20"/>
                <w:szCs w:val="20"/>
              </w:rPr>
            </w:pPr>
            <w:r w:rsidRPr="00031E39">
              <w:rPr>
                <w:rFonts w:ascii="Times New Roman" w:eastAsia="Arial" w:hAnsi="Times New Roman" w:cs="Times New Roman"/>
                <w:sz w:val="20"/>
                <w:szCs w:val="20"/>
              </w:rPr>
              <w:t>- stromy a keře</w:t>
            </w:r>
          </w:p>
        </w:tc>
        <w:tc>
          <w:tcPr>
            <w:tcW w:w="1701" w:type="dxa"/>
            <w:tcBorders>
              <w:top w:val="single" w:sz="4" w:space="0" w:color="auto"/>
              <w:left w:val="single" w:sz="4" w:space="0" w:color="auto"/>
              <w:bottom w:val="single" w:sz="4" w:space="0" w:color="auto"/>
              <w:right w:val="single" w:sz="4" w:space="0" w:color="auto"/>
            </w:tcBorders>
            <w:hideMark/>
          </w:tcPr>
          <w:p w14:paraId="10AEBFCF"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8 sad</w:t>
            </w:r>
          </w:p>
        </w:tc>
      </w:tr>
      <w:tr w:rsidR="0070695E" w:rsidRPr="00031E39" w14:paraId="77570F86"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12C0C258"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Sada dalších pomůcek:</w:t>
            </w:r>
          </w:p>
          <w:p w14:paraId="07EC6850" w14:textId="77777777" w:rsidR="0070695E" w:rsidRPr="00031E39" w:rsidRDefault="0070695E" w:rsidP="006D2FCC">
            <w:pPr>
              <w:spacing w:after="0" w:line="240" w:lineRule="auto"/>
              <w:rPr>
                <w:rFonts w:ascii="Times New Roman" w:eastAsia="Arial" w:hAnsi="Times New Roman" w:cs="Times New Roman"/>
                <w:i/>
                <w:iCs/>
                <w:sz w:val="20"/>
                <w:szCs w:val="20"/>
              </w:rPr>
            </w:pPr>
            <w:r w:rsidRPr="00031E39">
              <w:rPr>
                <w:rFonts w:ascii="Times New Roman" w:eastAsia="Arial" w:hAnsi="Times New Roman" w:cs="Times New Roman"/>
                <w:sz w:val="20"/>
                <w:szCs w:val="20"/>
              </w:rPr>
              <w:t>ochranné brýle dětské plastové, kapátka, tvořítko na led-kostky, plastový trychtýř průměr 8 cm, bavlněný hadr (40 x 50 cm)</w:t>
            </w:r>
          </w:p>
        </w:tc>
        <w:tc>
          <w:tcPr>
            <w:tcW w:w="1701" w:type="dxa"/>
            <w:tcBorders>
              <w:top w:val="single" w:sz="4" w:space="0" w:color="auto"/>
              <w:left w:val="single" w:sz="4" w:space="0" w:color="auto"/>
              <w:bottom w:val="single" w:sz="4" w:space="0" w:color="auto"/>
              <w:right w:val="single" w:sz="4" w:space="0" w:color="auto"/>
            </w:tcBorders>
            <w:hideMark/>
          </w:tcPr>
          <w:p w14:paraId="136A7D56"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8 sad</w:t>
            </w:r>
          </w:p>
        </w:tc>
      </w:tr>
      <w:tr w:rsidR="0070695E" w:rsidRPr="00031E39" w14:paraId="3F38F4D9" w14:textId="77777777" w:rsidTr="006D2FCC">
        <w:tc>
          <w:tcPr>
            <w:tcW w:w="6912" w:type="dxa"/>
            <w:tcBorders>
              <w:top w:val="single" w:sz="4" w:space="0" w:color="auto"/>
              <w:left w:val="single" w:sz="4" w:space="0" w:color="auto"/>
              <w:bottom w:val="single" w:sz="4" w:space="0" w:color="auto"/>
              <w:right w:val="single" w:sz="4" w:space="0" w:color="auto"/>
            </w:tcBorders>
          </w:tcPr>
          <w:p w14:paraId="61FB8C3A"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Plastový box</w:t>
            </w:r>
          </w:p>
        </w:tc>
        <w:tc>
          <w:tcPr>
            <w:tcW w:w="1701" w:type="dxa"/>
            <w:tcBorders>
              <w:top w:val="single" w:sz="4" w:space="0" w:color="auto"/>
              <w:left w:val="single" w:sz="4" w:space="0" w:color="auto"/>
              <w:bottom w:val="single" w:sz="4" w:space="0" w:color="auto"/>
              <w:right w:val="single" w:sz="4" w:space="0" w:color="auto"/>
            </w:tcBorders>
          </w:tcPr>
          <w:p w14:paraId="0A3F735A"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1 x </w:t>
            </w:r>
          </w:p>
        </w:tc>
      </w:tr>
    </w:tbl>
    <w:p w14:paraId="735747CF" w14:textId="77777777" w:rsidR="0070695E" w:rsidRPr="00031E39" w:rsidRDefault="0070695E" w:rsidP="00031E39">
      <w:pPr>
        <w:spacing w:after="0" w:line="312" w:lineRule="auto"/>
        <w:rPr>
          <w:rFonts w:ascii="Times New Roman" w:eastAsia="Calibri" w:hAnsi="Times New Roman" w:cs="Times New Roman"/>
          <w:bCs/>
          <w:sz w:val="20"/>
          <w:szCs w:val="20"/>
        </w:rPr>
      </w:pPr>
      <w:r w:rsidRPr="00031E39">
        <w:rPr>
          <w:rFonts w:ascii="Times New Roman" w:eastAsia="Calibri" w:hAnsi="Times New Roman" w:cs="Times New Roman"/>
          <w:bCs/>
          <w:sz w:val="20"/>
          <w:szCs w:val="20"/>
        </w:rPr>
        <w:t>Součástí sady je plastový uzavíratelný box s víkem k uložení všech pomůcek, metodických materiálů a návodů.</w:t>
      </w:r>
    </w:p>
    <w:p w14:paraId="766AB92C" w14:textId="77777777" w:rsidR="0070695E" w:rsidRPr="00031E39" w:rsidRDefault="0070695E" w:rsidP="0070695E">
      <w:pPr>
        <w:spacing w:after="0" w:line="259" w:lineRule="auto"/>
        <w:rPr>
          <w:rFonts w:ascii="Times New Roman" w:eastAsia="Calibri" w:hAnsi="Times New Roman" w:cs="Times New Roman"/>
          <w:b/>
          <w:sz w:val="20"/>
          <w:szCs w:val="20"/>
        </w:rPr>
      </w:pPr>
    </w:p>
    <w:p w14:paraId="774EB941" w14:textId="77777777" w:rsidR="0070695E" w:rsidRPr="00031E39" w:rsidRDefault="0070695E" w:rsidP="0070695E">
      <w:pPr>
        <w:numPr>
          <w:ilvl w:val="0"/>
          <w:numId w:val="39"/>
        </w:numPr>
        <w:spacing w:after="0" w:line="312" w:lineRule="auto"/>
        <w:jc w:val="both"/>
        <w:rPr>
          <w:rFonts w:ascii="Times New Roman" w:eastAsia="Calibri" w:hAnsi="Times New Roman" w:cs="Times New Roman"/>
          <w:b/>
          <w:sz w:val="20"/>
          <w:szCs w:val="20"/>
        </w:rPr>
      </w:pPr>
      <w:r w:rsidRPr="00031E39">
        <w:rPr>
          <w:rFonts w:ascii="Times New Roman" w:eastAsia="Calibri" w:hAnsi="Times New Roman" w:cs="Times New Roman"/>
          <w:b/>
          <w:sz w:val="20"/>
          <w:szCs w:val="20"/>
        </w:rPr>
        <w:t>Sada „Přírodovědná laboratoř pro II. stupeň ZŠ“:</w:t>
      </w:r>
    </w:p>
    <w:p w14:paraId="21D8F098" w14:textId="53CA29B1" w:rsidR="0070695E" w:rsidRPr="00031E39" w:rsidRDefault="0070695E" w:rsidP="00031E39">
      <w:pPr>
        <w:spacing w:after="0" w:line="259" w:lineRule="auto"/>
        <w:ind w:firstLine="567"/>
        <w:rPr>
          <w:rFonts w:ascii="Times New Roman" w:eastAsia="Calibri" w:hAnsi="Times New Roman" w:cs="Times New Roman"/>
          <w:sz w:val="20"/>
          <w:szCs w:val="20"/>
        </w:rPr>
      </w:pPr>
      <w:r w:rsidRPr="00031E39">
        <w:rPr>
          <w:rFonts w:ascii="Times New Roman" w:eastAsia="Calibri" w:hAnsi="Times New Roman" w:cs="Times New Roman"/>
          <w:sz w:val="20"/>
          <w:szCs w:val="20"/>
        </w:rPr>
        <w:t>Sada obsahuje pomůcky v těchto počtech:</w:t>
      </w:r>
    </w:p>
    <w:tbl>
      <w:tblPr>
        <w:tblStyle w:val="Mkatabulky11"/>
        <w:tblW w:w="0" w:type="auto"/>
        <w:tblInd w:w="-113" w:type="dxa"/>
        <w:tblLook w:val="04A0" w:firstRow="1" w:lastRow="0" w:firstColumn="1" w:lastColumn="0" w:noHBand="0" w:noVBand="1"/>
      </w:tblPr>
      <w:tblGrid>
        <w:gridCol w:w="6912"/>
        <w:gridCol w:w="1701"/>
      </w:tblGrid>
      <w:tr w:rsidR="0070695E" w:rsidRPr="00031E39" w14:paraId="264ACCE7"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1A92B15E" w14:textId="77777777" w:rsidR="0070695E" w:rsidRPr="00031E39" w:rsidRDefault="0070695E" w:rsidP="006D2FCC">
            <w:pPr>
              <w:spacing w:after="0" w:line="240" w:lineRule="auto"/>
              <w:rPr>
                <w:rFonts w:ascii="Times New Roman" w:eastAsia="Arial" w:hAnsi="Times New Roman" w:cs="Times New Roman"/>
                <w:b/>
                <w:color w:val="000000"/>
                <w:sz w:val="20"/>
                <w:szCs w:val="20"/>
              </w:rPr>
            </w:pPr>
            <w:r w:rsidRPr="00031E39">
              <w:rPr>
                <w:rFonts w:ascii="Times New Roman" w:eastAsia="Arial" w:hAnsi="Times New Roman" w:cs="Times New Roman"/>
                <w:b/>
                <w:color w:val="000000"/>
                <w:sz w:val="20"/>
                <w:szCs w:val="20"/>
              </w:rPr>
              <w:t>Pomůcka</w:t>
            </w:r>
          </w:p>
        </w:tc>
        <w:tc>
          <w:tcPr>
            <w:tcW w:w="1701" w:type="dxa"/>
            <w:tcBorders>
              <w:top w:val="single" w:sz="4" w:space="0" w:color="auto"/>
              <w:left w:val="single" w:sz="4" w:space="0" w:color="auto"/>
              <w:bottom w:val="single" w:sz="4" w:space="0" w:color="auto"/>
              <w:right w:val="single" w:sz="4" w:space="0" w:color="auto"/>
            </w:tcBorders>
            <w:hideMark/>
          </w:tcPr>
          <w:p w14:paraId="08AB14D4" w14:textId="77777777" w:rsidR="0070695E" w:rsidRPr="00031E39" w:rsidRDefault="0070695E" w:rsidP="006D2FCC">
            <w:pPr>
              <w:spacing w:after="0" w:line="240" w:lineRule="auto"/>
              <w:rPr>
                <w:rFonts w:ascii="Times New Roman" w:eastAsia="Arial" w:hAnsi="Times New Roman" w:cs="Times New Roman"/>
                <w:b/>
                <w:color w:val="000000"/>
                <w:sz w:val="20"/>
                <w:szCs w:val="20"/>
              </w:rPr>
            </w:pPr>
            <w:r w:rsidRPr="00031E39">
              <w:rPr>
                <w:rFonts w:ascii="Times New Roman" w:eastAsia="Arial" w:hAnsi="Times New Roman" w:cs="Times New Roman"/>
                <w:b/>
                <w:color w:val="000000"/>
                <w:sz w:val="20"/>
                <w:szCs w:val="20"/>
              </w:rPr>
              <w:t xml:space="preserve"> ks</w:t>
            </w:r>
          </w:p>
        </w:tc>
      </w:tr>
      <w:tr w:rsidR="0070695E" w:rsidRPr="00031E39" w14:paraId="3F872161" w14:textId="77777777" w:rsidTr="006D2FCC">
        <w:tc>
          <w:tcPr>
            <w:tcW w:w="6912" w:type="dxa"/>
            <w:tcBorders>
              <w:top w:val="single" w:sz="4" w:space="0" w:color="auto"/>
              <w:left w:val="single" w:sz="4" w:space="0" w:color="auto"/>
              <w:bottom w:val="single" w:sz="4" w:space="0" w:color="auto"/>
              <w:right w:val="single" w:sz="4" w:space="0" w:color="auto"/>
            </w:tcBorders>
            <w:hideMark/>
          </w:tcPr>
          <w:p w14:paraId="1EA38320" w14:textId="77777777" w:rsidR="0070695E" w:rsidRPr="00031E39" w:rsidRDefault="0070695E" w:rsidP="006D2FCC">
            <w:pPr>
              <w:spacing w:after="0" w:line="240" w:lineRule="auto"/>
              <w:rPr>
                <w:rFonts w:ascii="Times New Roman" w:eastAsia="Arial" w:hAnsi="Times New Roman" w:cs="Times New Roman"/>
                <w:sz w:val="20"/>
                <w:szCs w:val="20"/>
              </w:rPr>
            </w:pPr>
            <w:proofErr w:type="spellStart"/>
            <w:r w:rsidRPr="00031E39">
              <w:rPr>
                <w:rFonts w:ascii="Times New Roman" w:eastAsia="Arial" w:hAnsi="Times New Roman" w:cs="Times New Roman"/>
                <w:sz w:val="20"/>
                <w:szCs w:val="20"/>
              </w:rPr>
              <w:t>Flash</w:t>
            </w:r>
            <w:proofErr w:type="spellEnd"/>
            <w:r w:rsidRPr="00031E39">
              <w:rPr>
                <w:rFonts w:ascii="Times New Roman" w:eastAsia="Arial" w:hAnsi="Times New Roman" w:cs="Times New Roman"/>
                <w:sz w:val="20"/>
                <w:szCs w:val="20"/>
              </w:rPr>
              <w:t xml:space="preserve"> disk s metodickými materiály a návody</w:t>
            </w:r>
          </w:p>
          <w:p w14:paraId="01EA27DD"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 GB</w:t>
            </w:r>
          </w:p>
        </w:tc>
        <w:tc>
          <w:tcPr>
            <w:tcW w:w="1701" w:type="dxa"/>
            <w:tcBorders>
              <w:top w:val="single" w:sz="4" w:space="0" w:color="auto"/>
              <w:left w:val="single" w:sz="4" w:space="0" w:color="auto"/>
              <w:bottom w:val="single" w:sz="4" w:space="0" w:color="auto"/>
              <w:right w:val="single" w:sz="4" w:space="0" w:color="auto"/>
            </w:tcBorders>
            <w:hideMark/>
          </w:tcPr>
          <w:p w14:paraId="0F07F678"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 x</w:t>
            </w:r>
          </w:p>
        </w:tc>
      </w:tr>
      <w:tr w:rsidR="0070695E" w:rsidRPr="00031E39" w14:paraId="27E063A4" w14:textId="77777777" w:rsidTr="006D2FCC">
        <w:tc>
          <w:tcPr>
            <w:tcW w:w="6912" w:type="dxa"/>
            <w:tcBorders>
              <w:top w:val="single" w:sz="4" w:space="0" w:color="auto"/>
              <w:left w:val="single" w:sz="4" w:space="0" w:color="auto"/>
              <w:bottom w:val="single" w:sz="4" w:space="0" w:color="auto"/>
              <w:right w:val="single" w:sz="4" w:space="0" w:color="auto"/>
            </w:tcBorders>
          </w:tcPr>
          <w:p w14:paraId="3E18512B" w14:textId="77777777" w:rsidR="0070695E" w:rsidRPr="00031E39" w:rsidRDefault="0070695E" w:rsidP="006D2FCC">
            <w:pPr>
              <w:spacing w:after="200" w:line="276" w:lineRule="auto"/>
              <w:contextualSpacing/>
              <w:rPr>
                <w:rFonts w:ascii="Times New Roman" w:eastAsia="Arial" w:hAnsi="Times New Roman" w:cs="Times New Roman"/>
                <w:bCs/>
                <w:sz w:val="20"/>
                <w:szCs w:val="20"/>
              </w:rPr>
            </w:pPr>
            <w:r w:rsidRPr="00031E39">
              <w:rPr>
                <w:rFonts w:ascii="Times New Roman" w:eastAsia="Arial" w:hAnsi="Times New Roman" w:cs="Times New Roman"/>
                <w:bCs/>
                <w:sz w:val="20"/>
                <w:szCs w:val="20"/>
              </w:rPr>
              <w:t xml:space="preserve">Kapesní digitální gramová váha </w:t>
            </w:r>
          </w:p>
          <w:p w14:paraId="45EEAAAC" w14:textId="77777777" w:rsidR="0070695E" w:rsidRPr="00031E39" w:rsidRDefault="0070695E" w:rsidP="006D2FCC">
            <w:pPr>
              <w:spacing w:after="200" w:line="276" w:lineRule="auto"/>
              <w:contextualSpacing/>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Váživost 0,01 – 200 g </w:t>
            </w:r>
          </w:p>
        </w:tc>
        <w:tc>
          <w:tcPr>
            <w:tcW w:w="1701" w:type="dxa"/>
            <w:tcBorders>
              <w:top w:val="single" w:sz="4" w:space="0" w:color="auto"/>
              <w:left w:val="single" w:sz="4" w:space="0" w:color="auto"/>
              <w:bottom w:val="single" w:sz="4" w:space="0" w:color="auto"/>
              <w:right w:val="single" w:sz="4" w:space="0" w:color="auto"/>
            </w:tcBorders>
          </w:tcPr>
          <w:p w14:paraId="70167055"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8 x</w:t>
            </w:r>
          </w:p>
        </w:tc>
      </w:tr>
      <w:tr w:rsidR="0070695E" w:rsidRPr="00031E39" w14:paraId="5FB31F8D" w14:textId="77777777" w:rsidTr="006D2FCC">
        <w:tc>
          <w:tcPr>
            <w:tcW w:w="6912" w:type="dxa"/>
            <w:tcBorders>
              <w:top w:val="single" w:sz="4" w:space="0" w:color="auto"/>
              <w:left w:val="single" w:sz="4" w:space="0" w:color="auto"/>
              <w:bottom w:val="single" w:sz="4" w:space="0" w:color="auto"/>
              <w:right w:val="single" w:sz="4" w:space="0" w:color="auto"/>
            </w:tcBorders>
          </w:tcPr>
          <w:p w14:paraId="665B60AB" w14:textId="77777777" w:rsidR="0070695E" w:rsidRPr="00031E39" w:rsidRDefault="0070695E" w:rsidP="006D2FCC">
            <w:pPr>
              <w:spacing w:after="0" w:line="240" w:lineRule="auto"/>
              <w:rPr>
                <w:rFonts w:ascii="Times New Roman" w:eastAsia="Arial" w:hAnsi="Times New Roman" w:cs="Times New Roman"/>
                <w:bCs/>
                <w:sz w:val="20"/>
                <w:szCs w:val="20"/>
              </w:rPr>
            </w:pPr>
            <w:r w:rsidRPr="00031E39">
              <w:rPr>
                <w:rFonts w:ascii="Times New Roman" w:eastAsia="Arial" w:hAnsi="Times New Roman" w:cs="Times New Roman"/>
                <w:bCs/>
                <w:sz w:val="20"/>
                <w:szCs w:val="20"/>
              </w:rPr>
              <w:t>Odměrný válec embosovaný</w:t>
            </w:r>
          </w:p>
          <w:p w14:paraId="5A987502" w14:textId="77777777" w:rsidR="0070695E" w:rsidRPr="00031E39" w:rsidRDefault="0070695E" w:rsidP="006D2FCC">
            <w:pPr>
              <w:spacing w:after="0" w:line="240" w:lineRule="auto"/>
              <w:rPr>
                <w:rFonts w:ascii="Times New Roman" w:eastAsia="Arial" w:hAnsi="Times New Roman" w:cs="Times New Roman"/>
                <w:bCs/>
                <w:sz w:val="20"/>
                <w:szCs w:val="20"/>
              </w:rPr>
            </w:pPr>
            <w:r w:rsidRPr="00031E39">
              <w:rPr>
                <w:rFonts w:ascii="Times New Roman" w:eastAsia="Arial" w:hAnsi="Times New Roman" w:cs="Times New Roman"/>
                <w:sz w:val="20"/>
                <w:szCs w:val="20"/>
              </w:rPr>
              <w:t>Materiál PP, objem 250 ml</w:t>
            </w:r>
          </w:p>
        </w:tc>
        <w:tc>
          <w:tcPr>
            <w:tcW w:w="1701" w:type="dxa"/>
            <w:tcBorders>
              <w:top w:val="single" w:sz="4" w:space="0" w:color="auto"/>
              <w:left w:val="single" w:sz="4" w:space="0" w:color="auto"/>
              <w:bottom w:val="single" w:sz="4" w:space="0" w:color="auto"/>
              <w:right w:val="single" w:sz="4" w:space="0" w:color="auto"/>
            </w:tcBorders>
          </w:tcPr>
          <w:p w14:paraId="25CDB55B"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4 x</w:t>
            </w:r>
          </w:p>
        </w:tc>
      </w:tr>
      <w:tr w:rsidR="0070695E" w:rsidRPr="00031E39" w14:paraId="22DCA908" w14:textId="77777777" w:rsidTr="006D2FCC">
        <w:tc>
          <w:tcPr>
            <w:tcW w:w="6912" w:type="dxa"/>
            <w:tcBorders>
              <w:top w:val="single" w:sz="4" w:space="0" w:color="auto"/>
              <w:left w:val="single" w:sz="4" w:space="0" w:color="auto"/>
              <w:bottom w:val="single" w:sz="4" w:space="0" w:color="auto"/>
              <w:right w:val="single" w:sz="4" w:space="0" w:color="auto"/>
            </w:tcBorders>
          </w:tcPr>
          <w:p w14:paraId="75CE469A"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bCs/>
                <w:sz w:val="20"/>
                <w:szCs w:val="20"/>
              </w:rPr>
              <w:t>Hustoměr skleněný</w:t>
            </w:r>
            <w:r w:rsidRPr="00031E39">
              <w:rPr>
                <w:rFonts w:ascii="Times New Roman" w:eastAsia="Arial" w:hAnsi="Times New Roman" w:cs="Times New Roman"/>
                <w:sz w:val="20"/>
                <w:szCs w:val="20"/>
              </w:rPr>
              <w:tab/>
            </w:r>
          </w:p>
          <w:p w14:paraId="05776EBF" w14:textId="77777777" w:rsidR="0070695E" w:rsidRPr="00031E39" w:rsidRDefault="0070695E" w:rsidP="006D2FCC">
            <w:pPr>
              <w:spacing w:after="0" w:line="240" w:lineRule="auto"/>
              <w:rPr>
                <w:rFonts w:ascii="Times New Roman" w:eastAsia="Arial" w:hAnsi="Times New Roman" w:cs="Times New Roman"/>
                <w:i/>
                <w:sz w:val="20"/>
                <w:szCs w:val="20"/>
              </w:rPr>
            </w:pPr>
            <w:r w:rsidRPr="00031E39">
              <w:rPr>
                <w:rFonts w:ascii="Times New Roman" w:eastAsia="Arial" w:hAnsi="Times New Roman" w:cs="Times New Roman"/>
                <w:sz w:val="20"/>
                <w:szCs w:val="20"/>
              </w:rPr>
              <w:t xml:space="preserve">Objem </w:t>
            </w:r>
            <w:proofErr w:type="gramStart"/>
            <w:r w:rsidRPr="00031E39">
              <w:rPr>
                <w:rFonts w:ascii="Times New Roman" w:eastAsia="Arial" w:hAnsi="Times New Roman" w:cs="Times New Roman"/>
                <w:sz w:val="20"/>
                <w:szCs w:val="20"/>
              </w:rPr>
              <w:t>1000 – 1200</w:t>
            </w:r>
            <w:proofErr w:type="gramEnd"/>
            <w:r w:rsidRPr="00031E39">
              <w:rPr>
                <w:rFonts w:ascii="Times New Roman" w:eastAsia="Arial" w:hAnsi="Times New Roman" w:cs="Times New Roman"/>
                <w:sz w:val="20"/>
                <w:szCs w:val="20"/>
              </w:rPr>
              <w:t xml:space="preserve"> kg/ m</w:t>
            </w:r>
            <w:r w:rsidRPr="00031E39">
              <w:rPr>
                <w:rFonts w:ascii="Times New Roman" w:eastAsia="Arial" w:hAnsi="Times New Roman" w:cs="Times New Roman"/>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51E03EF9"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4 x</w:t>
            </w:r>
          </w:p>
        </w:tc>
      </w:tr>
      <w:tr w:rsidR="0070695E" w:rsidRPr="00031E39" w14:paraId="2DFD35F4" w14:textId="77777777" w:rsidTr="006D2FCC">
        <w:tc>
          <w:tcPr>
            <w:tcW w:w="6912" w:type="dxa"/>
            <w:tcBorders>
              <w:top w:val="single" w:sz="4" w:space="0" w:color="auto"/>
              <w:left w:val="single" w:sz="4" w:space="0" w:color="auto"/>
              <w:bottom w:val="single" w:sz="4" w:space="0" w:color="auto"/>
              <w:right w:val="single" w:sz="4" w:space="0" w:color="auto"/>
            </w:tcBorders>
          </w:tcPr>
          <w:p w14:paraId="064D51D4" w14:textId="77777777" w:rsidR="0070695E" w:rsidRPr="00031E39" w:rsidRDefault="0070695E" w:rsidP="006D2FCC">
            <w:pPr>
              <w:spacing w:after="0" w:line="240" w:lineRule="auto"/>
              <w:rPr>
                <w:rFonts w:ascii="Times New Roman" w:eastAsia="Arial" w:hAnsi="Times New Roman" w:cs="Times New Roman"/>
                <w:iCs/>
                <w:sz w:val="20"/>
                <w:szCs w:val="20"/>
              </w:rPr>
            </w:pPr>
            <w:r w:rsidRPr="00031E39">
              <w:rPr>
                <w:rFonts w:ascii="Times New Roman" w:eastAsia="Arial" w:hAnsi="Times New Roman" w:cs="Times New Roman"/>
                <w:iCs/>
                <w:sz w:val="20"/>
                <w:szCs w:val="20"/>
              </w:rPr>
              <w:t>Odměrný válec embosovaný</w:t>
            </w:r>
          </w:p>
          <w:p w14:paraId="5F48F526" w14:textId="77777777" w:rsidR="0070695E" w:rsidRPr="00031E39" w:rsidRDefault="0070695E" w:rsidP="006D2FCC">
            <w:pPr>
              <w:spacing w:after="0" w:line="240" w:lineRule="auto"/>
              <w:rPr>
                <w:rFonts w:ascii="Times New Roman" w:eastAsia="Arial" w:hAnsi="Times New Roman" w:cs="Times New Roman"/>
                <w:iCs/>
                <w:sz w:val="20"/>
                <w:szCs w:val="20"/>
              </w:rPr>
            </w:pPr>
            <w:r w:rsidRPr="00031E39">
              <w:rPr>
                <w:rFonts w:ascii="Times New Roman" w:eastAsia="Arial" w:hAnsi="Times New Roman" w:cs="Times New Roman"/>
                <w:sz w:val="20"/>
                <w:szCs w:val="20"/>
              </w:rPr>
              <w:t>Materiál PP, objem 25 ml</w:t>
            </w:r>
          </w:p>
        </w:tc>
        <w:tc>
          <w:tcPr>
            <w:tcW w:w="1701" w:type="dxa"/>
            <w:tcBorders>
              <w:top w:val="single" w:sz="4" w:space="0" w:color="auto"/>
              <w:left w:val="single" w:sz="4" w:space="0" w:color="auto"/>
              <w:bottom w:val="single" w:sz="4" w:space="0" w:color="auto"/>
              <w:right w:val="single" w:sz="4" w:space="0" w:color="auto"/>
            </w:tcBorders>
          </w:tcPr>
          <w:p w14:paraId="0CF1A96B"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8 x</w:t>
            </w:r>
          </w:p>
        </w:tc>
      </w:tr>
      <w:tr w:rsidR="0070695E" w:rsidRPr="00031E39" w14:paraId="4B2B046A" w14:textId="77777777" w:rsidTr="006D2FCC">
        <w:tc>
          <w:tcPr>
            <w:tcW w:w="6912" w:type="dxa"/>
            <w:tcBorders>
              <w:top w:val="single" w:sz="4" w:space="0" w:color="auto"/>
              <w:left w:val="single" w:sz="4" w:space="0" w:color="auto"/>
              <w:bottom w:val="single" w:sz="4" w:space="0" w:color="auto"/>
              <w:right w:val="single" w:sz="4" w:space="0" w:color="auto"/>
            </w:tcBorders>
          </w:tcPr>
          <w:p w14:paraId="660BA170" w14:textId="77777777" w:rsidR="0070695E" w:rsidRPr="00031E39" w:rsidRDefault="0070695E" w:rsidP="006D2FCC">
            <w:pPr>
              <w:spacing w:after="200" w:line="276" w:lineRule="auto"/>
              <w:contextualSpacing/>
              <w:rPr>
                <w:rFonts w:ascii="Times New Roman" w:eastAsia="Arial" w:hAnsi="Times New Roman" w:cs="Times New Roman"/>
                <w:sz w:val="20"/>
                <w:szCs w:val="20"/>
              </w:rPr>
            </w:pPr>
            <w:r w:rsidRPr="00031E39">
              <w:rPr>
                <w:rFonts w:ascii="Times New Roman" w:eastAsia="Arial" w:hAnsi="Times New Roman" w:cs="Times New Roman"/>
                <w:bCs/>
                <w:sz w:val="20"/>
                <w:szCs w:val="20"/>
              </w:rPr>
              <w:t>Sada válečků z různých materiálů</w:t>
            </w:r>
            <w:r w:rsidRPr="00031E39">
              <w:rPr>
                <w:rFonts w:ascii="Times New Roman" w:eastAsia="Arial" w:hAnsi="Times New Roman" w:cs="Times New Roman"/>
                <w:sz w:val="20"/>
                <w:szCs w:val="20"/>
              </w:rPr>
              <w:t xml:space="preserve"> </w:t>
            </w:r>
          </w:p>
          <w:p w14:paraId="673D30AF" w14:textId="77777777" w:rsidR="0070695E" w:rsidRPr="00031E39" w:rsidRDefault="0070695E" w:rsidP="006D2FCC">
            <w:pPr>
              <w:spacing w:after="200" w:line="276" w:lineRule="auto"/>
              <w:contextualSpacing/>
              <w:rPr>
                <w:rFonts w:ascii="Times New Roman" w:eastAsia="Arial" w:hAnsi="Times New Roman" w:cs="Times New Roman"/>
                <w:sz w:val="20"/>
                <w:szCs w:val="20"/>
              </w:rPr>
            </w:pPr>
            <w:r w:rsidRPr="00031E39">
              <w:rPr>
                <w:rFonts w:ascii="Times New Roman" w:eastAsia="Arial" w:hAnsi="Times New Roman" w:cs="Times New Roman"/>
                <w:sz w:val="20"/>
                <w:szCs w:val="20"/>
              </w:rPr>
              <w:t>4x různý kov, 1x sklo, 1x dřevo, 1x plast</w:t>
            </w:r>
            <w:r w:rsidRPr="00031E39">
              <w:rPr>
                <w:rFonts w:ascii="Times New Roman" w:eastAsia="Arial" w:hAnsi="Times New Roman" w:cs="Times New Roman"/>
                <w:sz w:val="20"/>
                <w:szCs w:val="20"/>
              </w:rPr>
              <w:tab/>
            </w:r>
          </w:p>
          <w:p w14:paraId="3181921A" w14:textId="77777777" w:rsidR="0070695E" w:rsidRPr="00031E39" w:rsidRDefault="0070695E" w:rsidP="006D2FCC">
            <w:pPr>
              <w:spacing w:after="200" w:line="276" w:lineRule="auto"/>
              <w:contextualSpacing/>
              <w:rPr>
                <w:rFonts w:ascii="Times New Roman" w:eastAsia="Arial" w:hAnsi="Times New Roman" w:cs="Times New Roman"/>
                <w:sz w:val="20"/>
                <w:szCs w:val="20"/>
              </w:rPr>
            </w:pPr>
            <w:r w:rsidRPr="00031E39">
              <w:rPr>
                <w:rFonts w:ascii="Times New Roman" w:eastAsia="Arial" w:hAnsi="Times New Roman" w:cs="Times New Roman"/>
                <w:sz w:val="20"/>
                <w:szCs w:val="20"/>
              </w:rPr>
              <w:t>délka 50 mm, průměr 10 mm</w:t>
            </w:r>
          </w:p>
          <w:p w14:paraId="52CEB1D5" w14:textId="77777777" w:rsidR="0070695E" w:rsidRPr="00031E39" w:rsidRDefault="0070695E" w:rsidP="006D2FCC">
            <w:pPr>
              <w:spacing w:after="200" w:line="276" w:lineRule="auto"/>
              <w:contextualSpacing/>
              <w:rPr>
                <w:rFonts w:ascii="Times New Roman" w:eastAsia="Arial" w:hAnsi="Times New Roman" w:cs="Times New Roman"/>
                <w:sz w:val="20"/>
                <w:szCs w:val="20"/>
              </w:rPr>
            </w:pPr>
            <w:r w:rsidRPr="00031E39">
              <w:rPr>
                <w:rFonts w:ascii="Times New Roman" w:eastAsia="Arial" w:hAnsi="Times New Roman" w:cs="Times New Roman"/>
                <w:sz w:val="20"/>
                <w:szCs w:val="20"/>
              </w:rPr>
              <w:t>posuvné měřidlo</w:t>
            </w:r>
          </w:p>
        </w:tc>
        <w:tc>
          <w:tcPr>
            <w:tcW w:w="1701" w:type="dxa"/>
            <w:tcBorders>
              <w:top w:val="single" w:sz="4" w:space="0" w:color="auto"/>
              <w:left w:val="single" w:sz="4" w:space="0" w:color="auto"/>
              <w:bottom w:val="single" w:sz="4" w:space="0" w:color="auto"/>
              <w:right w:val="single" w:sz="4" w:space="0" w:color="auto"/>
            </w:tcBorders>
          </w:tcPr>
          <w:p w14:paraId="5E890FAB"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2 x</w:t>
            </w:r>
          </w:p>
        </w:tc>
      </w:tr>
      <w:tr w:rsidR="0070695E" w:rsidRPr="00031E39" w14:paraId="6E0C44B8" w14:textId="77777777" w:rsidTr="006D2FCC">
        <w:tc>
          <w:tcPr>
            <w:tcW w:w="6912" w:type="dxa"/>
            <w:tcBorders>
              <w:top w:val="single" w:sz="4" w:space="0" w:color="auto"/>
              <w:left w:val="single" w:sz="4" w:space="0" w:color="auto"/>
              <w:bottom w:val="single" w:sz="4" w:space="0" w:color="auto"/>
              <w:right w:val="single" w:sz="4" w:space="0" w:color="auto"/>
            </w:tcBorders>
          </w:tcPr>
          <w:p w14:paraId="4C55228F" w14:textId="77777777" w:rsidR="0070695E" w:rsidRDefault="0070695E" w:rsidP="006D2FCC">
            <w:pPr>
              <w:spacing w:after="0" w:line="240" w:lineRule="auto"/>
              <w:rPr>
                <w:rFonts w:ascii="Times New Roman" w:eastAsia="Arial" w:hAnsi="Times New Roman" w:cs="Times New Roman"/>
                <w:bCs/>
                <w:sz w:val="20"/>
                <w:szCs w:val="20"/>
              </w:rPr>
            </w:pPr>
            <w:r w:rsidRPr="00031E39">
              <w:rPr>
                <w:rFonts w:ascii="Times New Roman" w:eastAsia="Arial" w:hAnsi="Times New Roman" w:cs="Times New Roman"/>
                <w:bCs/>
                <w:sz w:val="20"/>
                <w:szCs w:val="20"/>
              </w:rPr>
              <w:t>Souprava pomůcek pro demonstraci vzájemného silového působení částic</w:t>
            </w:r>
          </w:p>
          <w:p w14:paraId="0D9F9F6D" w14:textId="7B5DB64B" w:rsidR="00031E39" w:rsidRPr="00031E39" w:rsidRDefault="00031E39" w:rsidP="00031E39">
            <w:pPr>
              <w:numPr>
                <w:ilvl w:val="0"/>
                <w:numId w:val="36"/>
              </w:num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2 kusy olověných trubek 18/4, </w:t>
            </w:r>
            <w:proofErr w:type="spellStart"/>
            <w:r w:rsidRPr="00031E39">
              <w:rPr>
                <w:rFonts w:ascii="Times New Roman" w:eastAsia="Arial" w:hAnsi="Times New Roman" w:cs="Times New Roman"/>
                <w:sz w:val="20"/>
                <w:szCs w:val="20"/>
              </w:rPr>
              <w:t>Pb</w:t>
            </w:r>
            <w:proofErr w:type="spellEnd"/>
            <w:r w:rsidRPr="00031E39">
              <w:rPr>
                <w:rFonts w:ascii="Times New Roman" w:eastAsia="Arial" w:hAnsi="Times New Roman" w:cs="Times New Roman"/>
                <w:sz w:val="20"/>
                <w:szCs w:val="20"/>
              </w:rPr>
              <w:t xml:space="preserve"> 99,9</w:t>
            </w:r>
          </w:p>
          <w:p w14:paraId="36341BDF" w14:textId="77777777" w:rsidR="0070695E" w:rsidRPr="00031E39" w:rsidRDefault="0070695E" w:rsidP="006D2FCC">
            <w:pPr>
              <w:numPr>
                <w:ilvl w:val="0"/>
                <w:numId w:val="36"/>
              </w:num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2 x kroužek na klíče průměr 30 mm</w:t>
            </w:r>
          </w:p>
          <w:p w14:paraId="081E101C" w14:textId="77777777" w:rsidR="0070695E" w:rsidRPr="00031E39" w:rsidRDefault="0070695E" w:rsidP="006D2FCC">
            <w:pPr>
              <w:numPr>
                <w:ilvl w:val="0"/>
                <w:numId w:val="36"/>
              </w:num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miska plastová, objem 1000 ml, průměr 12 cm</w:t>
            </w:r>
          </w:p>
          <w:p w14:paraId="045CAA56" w14:textId="77777777" w:rsidR="0070695E" w:rsidRPr="00031E39" w:rsidRDefault="0070695E" w:rsidP="006D2FCC">
            <w:pPr>
              <w:numPr>
                <w:ilvl w:val="0"/>
                <w:numId w:val="36"/>
              </w:numPr>
              <w:spacing w:after="120" w:line="240" w:lineRule="auto"/>
              <w:rPr>
                <w:rFonts w:ascii="Times New Roman" w:eastAsia="Arial" w:hAnsi="Times New Roman" w:cs="Times New Roman"/>
                <w:i/>
                <w:sz w:val="20"/>
                <w:szCs w:val="20"/>
              </w:rPr>
            </w:pPr>
            <w:r w:rsidRPr="00031E39">
              <w:rPr>
                <w:rFonts w:ascii="Times New Roman" w:eastAsia="Arial" w:hAnsi="Times New Roman" w:cs="Times New Roman"/>
                <w:sz w:val="20"/>
                <w:szCs w:val="20"/>
              </w:rPr>
              <w:t xml:space="preserve">pilník na železo plochý, délka 15 cm </w:t>
            </w:r>
          </w:p>
        </w:tc>
        <w:tc>
          <w:tcPr>
            <w:tcW w:w="1701" w:type="dxa"/>
            <w:tcBorders>
              <w:top w:val="single" w:sz="4" w:space="0" w:color="auto"/>
              <w:left w:val="single" w:sz="4" w:space="0" w:color="auto"/>
              <w:bottom w:val="single" w:sz="4" w:space="0" w:color="auto"/>
              <w:right w:val="single" w:sz="4" w:space="0" w:color="auto"/>
            </w:tcBorders>
          </w:tcPr>
          <w:p w14:paraId="71FF6681"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 sada</w:t>
            </w:r>
          </w:p>
        </w:tc>
      </w:tr>
      <w:tr w:rsidR="0070695E" w:rsidRPr="00031E39" w14:paraId="04E84D94" w14:textId="77777777" w:rsidTr="006D2FCC">
        <w:tc>
          <w:tcPr>
            <w:tcW w:w="6912" w:type="dxa"/>
            <w:tcBorders>
              <w:top w:val="single" w:sz="4" w:space="0" w:color="auto"/>
              <w:left w:val="single" w:sz="4" w:space="0" w:color="auto"/>
              <w:bottom w:val="single" w:sz="4" w:space="0" w:color="auto"/>
              <w:right w:val="single" w:sz="4" w:space="0" w:color="auto"/>
            </w:tcBorders>
          </w:tcPr>
          <w:p w14:paraId="67B5295F"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bCs/>
                <w:sz w:val="20"/>
                <w:szCs w:val="20"/>
              </w:rPr>
              <w:t>Ukázky krystalických látek</w:t>
            </w:r>
            <w:r w:rsidRPr="00031E39">
              <w:rPr>
                <w:rFonts w:ascii="Times New Roman" w:eastAsia="Arial" w:hAnsi="Times New Roman" w:cs="Times New Roman"/>
                <w:sz w:val="20"/>
                <w:szCs w:val="20"/>
              </w:rPr>
              <w:t xml:space="preserve"> </w:t>
            </w:r>
          </w:p>
          <w:p w14:paraId="2C011C52"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2 vzorky solí bezpečných pro krystalizaci, 2 x 100 g</w:t>
            </w:r>
          </w:p>
          <w:p w14:paraId="41A84477" w14:textId="77777777" w:rsidR="0070695E" w:rsidRPr="00031E39" w:rsidRDefault="0070695E" w:rsidP="006D2FCC">
            <w:pPr>
              <w:spacing w:after="0" w:line="240" w:lineRule="auto"/>
              <w:rPr>
                <w:rFonts w:ascii="Times New Roman" w:eastAsia="Arial" w:hAnsi="Times New Roman" w:cs="Times New Roman"/>
                <w:i/>
                <w:iCs/>
                <w:sz w:val="20"/>
                <w:szCs w:val="20"/>
              </w:rPr>
            </w:pPr>
            <w:r w:rsidRPr="00031E39">
              <w:rPr>
                <w:rFonts w:ascii="Times New Roman" w:eastAsia="Arial" w:hAnsi="Times New Roman" w:cs="Times New Roman"/>
                <w:sz w:val="20"/>
                <w:szCs w:val="20"/>
              </w:rPr>
              <w:t xml:space="preserve">2 x </w:t>
            </w:r>
            <w:proofErr w:type="spellStart"/>
            <w:r w:rsidRPr="00031E39">
              <w:rPr>
                <w:rFonts w:ascii="Times New Roman" w:eastAsia="Arial" w:hAnsi="Times New Roman" w:cs="Times New Roman"/>
                <w:sz w:val="20"/>
                <w:szCs w:val="20"/>
              </w:rPr>
              <w:t>petriho</w:t>
            </w:r>
            <w:proofErr w:type="spellEnd"/>
            <w:r w:rsidRPr="00031E39">
              <w:rPr>
                <w:rFonts w:ascii="Times New Roman" w:eastAsia="Arial" w:hAnsi="Times New Roman" w:cs="Times New Roman"/>
                <w:sz w:val="20"/>
                <w:szCs w:val="20"/>
              </w:rPr>
              <w:t xml:space="preserve"> miska, průměr 100 mm </w:t>
            </w:r>
          </w:p>
        </w:tc>
        <w:tc>
          <w:tcPr>
            <w:tcW w:w="1701" w:type="dxa"/>
            <w:tcBorders>
              <w:top w:val="single" w:sz="4" w:space="0" w:color="auto"/>
              <w:left w:val="single" w:sz="4" w:space="0" w:color="auto"/>
              <w:bottom w:val="single" w:sz="4" w:space="0" w:color="auto"/>
              <w:right w:val="single" w:sz="4" w:space="0" w:color="auto"/>
            </w:tcBorders>
          </w:tcPr>
          <w:p w14:paraId="6F57586D"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 x</w:t>
            </w:r>
          </w:p>
        </w:tc>
      </w:tr>
      <w:tr w:rsidR="0070695E" w:rsidRPr="00031E39" w14:paraId="4E9E1BA8" w14:textId="77777777" w:rsidTr="006D2FCC">
        <w:tc>
          <w:tcPr>
            <w:tcW w:w="6912" w:type="dxa"/>
            <w:tcBorders>
              <w:top w:val="single" w:sz="4" w:space="0" w:color="auto"/>
              <w:left w:val="single" w:sz="4" w:space="0" w:color="auto"/>
              <w:bottom w:val="single" w:sz="4" w:space="0" w:color="auto"/>
              <w:right w:val="single" w:sz="4" w:space="0" w:color="auto"/>
            </w:tcBorders>
          </w:tcPr>
          <w:p w14:paraId="5EF4E388"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Sada určovacích klíčů:</w:t>
            </w:r>
          </w:p>
          <w:p w14:paraId="73C9BE28"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bezobratlí vodní živočichové</w:t>
            </w:r>
          </w:p>
          <w:p w14:paraId="1D90F800"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bezobratlí půdní živočichové</w:t>
            </w:r>
          </w:p>
          <w:p w14:paraId="5D86C807" w14:textId="77777777" w:rsidR="0070695E" w:rsidRPr="00031E39" w:rsidRDefault="0070695E" w:rsidP="006D2FCC">
            <w:pPr>
              <w:spacing w:after="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bezobratlí živočichové</w:t>
            </w:r>
          </w:p>
          <w:p w14:paraId="16B49EF2" w14:textId="77777777" w:rsidR="0070695E" w:rsidRPr="00031E39" w:rsidRDefault="0070695E" w:rsidP="006D2FCC">
            <w:pPr>
              <w:spacing w:after="120" w:line="240" w:lineRule="auto"/>
              <w:rPr>
                <w:rFonts w:ascii="Times New Roman" w:eastAsia="Arial" w:hAnsi="Times New Roman" w:cs="Times New Roman"/>
                <w:bCs/>
                <w:sz w:val="20"/>
                <w:szCs w:val="20"/>
              </w:rPr>
            </w:pPr>
            <w:r w:rsidRPr="00031E39">
              <w:rPr>
                <w:rFonts w:ascii="Times New Roman" w:eastAsia="Arial" w:hAnsi="Times New Roman" w:cs="Times New Roman"/>
                <w:sz w:val="20"/>
                <w:szCs w:val="20"/>
              </w:rPr>
              <w:t>- stromy a keře</w:t>
            </w:r>
          </w:p>
        </w:tc>
        <w:tc>
          <w:tcPr>
            <w:tcW w:w="1701" w:type="dxa"/>
            <w:tcBorders>
              <w:top w:val="single" w:sz="4" w:space="0" w:color="auto"/>
              <w:left w:val="single" w:sz="4" w:space="0" w:color="auto"/>
              <w:bottom w:val="single" w:sz="4" w:space="0" w:color="auto"/>
              <w:right w:val="single" w:sz="4" w:space="0" w:color="auto"/>
            </w:tcBorders>
          </w:tcPr>
          <w:p w14:paraId="2A425AB2"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8 sad</w:t>
            </w:r>
          </w:p>
        </w:tc>
      </w:tr>
      <w:tr w:rsidR="0070695E" w:rsidRPr="00031E39" w14:paraId="23F7800E" w14:textId="77777777" w:rsidTr="006D2FCC">
        <w:tc>
          <w:tcPr>
            <w:tcW w:w="6912" w:type="dxa"/>
            <w:tcBorders>
              <w:top w:val="single" w:sz="4" w:space="0" w:color="auto"/>
              <w:left w:val="single" w:sz="4" w:space="0" w:color="auto"/>
              <w:bottom w:val="single" w:sz="4" w:space="0" w:color="auto"/>
              <w:right w:val="single" w:sz="4" w:space="0" w:color="auto"/>
            </w:tcBorders>
          </w:tcPr>
          <w:p w14:paraId="2297D054"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Bavlněný hadr (40 x 50 cm)</w:t>
            </w:r>
          </w:p>
        </w:tc>
        <w:tc>
          <w:tcPr>
            <w:tcW w:w="1701" w:type="dxa"/>
            <w:tcBorders>
              <w:top w:val="single" w:sz="4" w:space="0" w:color="auto"/>
              <w:left w:val="single" w:sz="4" w:space="0" w:color="auto"/>
              <w:bottom w:val="single" w:sz="4" w:space="0" w:color="auto"/>
              <w:right w:val="single" w:sz="4" w:space="0" w:color="auto"/>
            </w:tcBorders>
          </w:tcPr>
          <w:p w14:paraId="351FE741"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10 x</w:t>
            </w:r>
          </w:p>
        </w:tc>
      </w:tr>
      <w:tr w:rsidR="0070695E" w:rsidRPr="00031E39" w14:paraId="73FF6160" w14:textId="77777777" w:rsidTr="006D2FCC">
        <w:tc>
          <w:tcPr>
            <w:tcW w:w="6912" w:type="dxa"/>
            <w:tcBorders>
              <w:top w:val="single" w:sz="4" w:space="0" w:color="auto"/>
              <w:left w:val="single" w:sz="4" w:space="0" w:color="auto"/>
              <w:bottom w:val="single" w:sz="4" w:space="0" w:color="auto"/>
              <w:right w:val="single" w:sz="4" w:space="0" w:color="auto"/>
            </w:tcBorders>
          </w:tcPr>
          <w:p w14:paraId="68F871F3"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Plastový box</w:t>
            </w:r>
          </w:p>
        </w:tc>
        <w:tc>
          <w:tcPr>
            <w:tcW w:w="1701" w:type="dxa"/>
            <w:tcBorders>
              <w:top w:val="single" w:sz="4" w:space="0" w:color="auto"/>
              <w:left w:val="single" w:sz="4" w:space="0" w:color="auto"/>
              <w:bottom w:val="single" w:sz="4" w:space="0" w:color="auto"/>
              <w:right w:val="single" w:sz="4" w:space="0" w:color="auto"/>
            </w:tcBorders>
          </w:tcPr>
          <w:p w14:paraId="1E386174" w14:textId="77777777" w:rsidR="0070695E" w:rsidRPr="00031E39" w:rsidRDefault="0070695E" w:rsidP="006D2FCC">
            <w:pPr>
              <w:spacing w:after="120" w:line="240" w:lineRule="auto"/>
              <w:rPr>
                <w:rFonts w:ascii="Times New Roman" w:eastAsia="Arial" w:hAnsi="Times New Roman" w:cs="Times New Roman"/>
                <w:sz w:val="20"/>
                <w:szCs w:val="20"/>
              </w:rPr>
            </w:pPr>
            <w:r w:rsidRPr="00031E39">
              <w:rPr>
                <w:rFonts w:ascii="Times New Roman" w:eastAsia="Arial" w:hAnsi="Times New Roman" w:cs="Times New Roman"/>
                <w:sz w:val="20"/>
                <w:szCs w:val="20"/>
              </w:rPr>
              <w:t xml:space="preserve">1 x </w:t>
            </w:r>
          </w:p>
        </w:tc>
      </w:tr>
    </w:tbl>
    <w:p w14:paraId="1CABE081" w14:textId="27EEAEA7" w:rsidR="0070695E" w:rsidRDefault="00031E39" w:rsidP="0070695E">
      <w:pPr>
        <w:spacing w:after="0" w:line="312" w:lineRule="auto"/>
        <w:rPr>
          <w:rFonts w:ascii="Times New Roman" w:eastAsia="Calibri" w:hAnsi="Times New Roman" w:cs="Times New Roman"/>
          <w:bCs/>
          <w:sz w:val="20"/>
          <w:szCs w:val="20"/>
        </w:rPr>
      </w:pPr>
      <w:r w:rsidRPr="00031E39">
        <w:rPr>
          <w:rFonts w:ascii="Times New Roman" w:eastAsia="Calibri" w:hAnsi="Times New Roman" w:cs="Times New Roman"/>
          <w:bCs/>
          <w:sz w:val="20"/>
          <w:szCs w:val="20"/>
        </w:rPr>
        <w:t>Součástí sady je plastový uzavíratelný box s víkem k uložení všech pomůcek, metodických materiálů a návodů</w:t>
      </w:r>
      <w:r>
        <w:rPr>
          <w:rFonts w:ascii="Times New Roman" w:eastAsia="Calibri" w:hAnsi="Times New Roman" w:cs="Times New Roman"/>
          <w:bCs/>
          <w:sz w:val="20"/>
          <w:szCs w:val="20"/>
        </w:rPr>
        <w:t>.</w:t>
      </w:r>
    </w:p>
    <w:p w14:paraId="0CAF992E" w14:textId="77777777" w:rsidR="00031E39" w:rsidRDefault="00031E39" w:rsidP="00031E39">
      <w:pPr>
        <w:spacing w:after="0" w:line="312" w:lineRule="auto"/>
        <w:rPr>
          <w:rFonts w:ascii="Times New Roman" w:eastAsia="Calibri" w:hAnsi="Times New Roman" w:cs="Times New Roman"/>
          <w:b/>
          <w:bCs/>
          <w:sz w:val="20"/>
          <w:szCs w:val="20"/>
        </w:rPr>
      </w:pPr>
    </w:p>
    <w:p w14:paraId="75EED80A" w14:textId="39E476D5" w:rsidR="0068797D" w:rsidRPr="00031E39" w:rsidRDefault="0070695E" w:rsidP="00031E39">
      <w:pPr>
        <w:spacing w:after="0" w:line="312" w:lineRule="auto"/>
        <w:rPr>
          <w:rFonts w:ascii="Times New Roman" w:eastAsia="Calibri" w:hAnsi="Times New Roman" w:cs="Times New Roman"/>
          <w:bCs/>
          <w:sz w:val="20"/>
          <w:szCs w:val="20"/>
        </w:rPr>
      </w:pPr>
      <w:r w:rsidRPr="00031E39">
        <w:rPr>
          <w:rFonts w:ascii="Times New Roman" w:eastAsia="Calibri" w:hAnsi="Times New Roman" w:cs="Times New Roman"/>
          <w:bCs/>
          <w:sz w:val="20"/>
          <w:szCs w:val="20"/>
        </w:rPr>
        <w:t>Veškeré pomůcky v nabízených sadách jsou zdravotně a hygienicky nezávadné.</w:t>
      </w:r>
      <w:bookmarkEnd w:id="1"/>
    </w:p>
    <w:sectPr w:rsidR="0068797D" w:rsidRPr="00031E39" w:rsidSect="00BC42E7">
      <w:headerReference w:type="even" r:id="rId13"/>
      <w:footerReference w:type="default" r:id="rId14"/>
      <w:headerReference w:type="first" r:id="rId15"/>
      <w:footerReference w:type="first" r:id="rId16"/>
      <w:pgSz w:w="11906" w:h="16838" w:code="9"/>
      <w:pgMar w:top="1417" w:right="1417" w:bottom="1417" w:left="1417" w:header="567"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C03D" w14:textId="77777777" w:rsidR="00EE6C01" w:rsidRDefault="00EE6C01">
      <w:r>
        <w:separator/>
      </w:r>
    </w:p>
  </w:endnote>
  <w:endnote w:type="continuationSeparator" w:id="0">
    <w:p w14:paraId="19CBF18A" w14:textId="77777777" w:rsidR="00EE6C01" w:rsidRDefault="00EE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18617"/>
      <w:docPartObj>
        <w:docPartGallery w:val="Page Numbers (Bottom of Page)"/>
        <w:docPartUnique/>
      </w:docPartObj>
    </w:sdtPr>
    <w:sdtContent>
      <w:p w14:paraId="3C69987A" w14:textId="3342D1D4" w:rsidR="00A503E0" w:rsidRDefault="00A503E0" w:rsidP="009F18F1">
        <w:pPr>
          <w:pStyle w:val="Zpat"/>
          <w:jc w:val="center"/>
        </w:pPr>
        <w:r>
          <w:fldChar w:fldCharType="begin"/>
        </w:r>
        <w:r>
          <w:instrText>PAGE   \* MERGEFORMAT</w:instrText>
        </w:r>
        <w:r>
          <w:fldChar w:fldCharType="separate"/>
        </w:r>
        <w:r w:rsidR="007723D1">
          <w:rPr>
            <w:noProof/>
          </w:rPr>
          <w:t>6</w:t>
        </w:r>
        <w:r>
          <w:fldChar w:fldCharType="end"/>
        </w:r>
      </w:p>
    </w:sdtContent>
  </w:sdt>
  <w:p w14:paraId="3C288ED3" w14:textId="2A925BBE" w:rsidR="00066D26" w:rsidRDefault="00066D26" w:rsidP="00B77BA4">
    <w:pPr>
      <w:pStyle w:val="Zpat"/>
      <w:tabs>
        <w:tab w:val="clear" w:pos="4536"/>
        <w:tab w:val="clear" w:pos="9072"/>
        <w:tab w:val="left" w:pos="3787"/>
        <w:tab w:val="left" w:pos="401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942784"/>
      <w:docPartObj>
        <w:docPartGallery w:val="Page Numbers (Bottom of Page)"/>
        <w:docPartUnique/>
      </w:docPartObj>
    </w:sdtPr>
    <w:sdtContent>
      <w:p w14:paraId="7ADA5627" w14:textId="23E76469" w:rsidR="00A503E0" w:rsidRDefault="00A503E0">
        <w:pPr>
          <w:pStyle w:val="Zpat"/>
          <w:jc w:val="right"/>
        </w:pPr>
        <w:r>
          <w:fldChar w:fldCharType="begin"/>
        </w:r>
        <w:r>
          <w:instrText>PAGE   \* MERGEFORMAT</w:instrText>
        </w:r>
        <w:r>
          <w:fldChar w:fldCharType="separate"/>
        </w:r>
        <w:r w:rsidR="007723D1">
          <w:rPr>
            <w:noProof/>
          </w:rPr>
          <w:t>1</w:t>
        </w:r>
        <w:r>
          <w:fldChar w:fldCharType="end"/>
        </w:r>
      </w:p>
    </w:sdtContent>
  </w:sdt>
  <w:p w14:paraId="4ADB75C4" w14:textId="27CF4BEC" w:rsidR="00066D26" w:rsidRDefault="00066D26" w:rsidP="003F71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AE4B" w14:textId="77777777" w:rsidR="00EE6C01" w:rsidRDefault="00EE6C01">
      <w:r>
        <w:separator/>
      </w:r>
    </w:p>
  </w:footnote>
  <w:footnote w:type="continuationSeparator" w:id="0">
    <w:p w14:paraId="227F0A40" w14:textId="77777777" w:rsidR="00EE6C01" w:rsidRDefault="00EE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C08D" w14:textId="77777777" w:rsidR="00066D26" w:rsidRPr="006B09C4" w:rsidRDefault="00066D26" w:rsidP="00F8519C">
    <w:pPr>
      <w:pStyle w:val="Zhlav"/>
      <w:rPr>
        <w:lang w:val="cs-CZ"/>
      </w:rPr>
    </w:pPr>
  </w:p>
  <w:p w14:paraId="263EB0A6" w14:textId="77777777" w:rsidR="00066D26" w:rsidRDefault="00066D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9169" w14:textId="59738FE9" w:rsidR="00066D26" w:rsidRPr="00EB3412" w:rsidRDefault="00066D26" w:rsidP="00A503E0">
    <w:pPr>
      <w:tabs>
        <w:tab w:val="center" w:pos="4536"/>
        <w:tab w:val="right" w:pos="9356"/>
      </w:tabs>
      <w:spacing w:after="0" w:line="240" w:lineRule="auto"/>
      <w:ind w:right="-993"/>
      <w:rPr>
        <w:rFonts w:ascii="Times New Roman" w:hAnsi="Times New Roman"/>
        <w:sz w:val="24"/>
      </w:rPr>
    </w:pPr>
  </w:p>
  <w:p w14:paraId="277323AA" w14:textId="1DD01584" w:rsidR="00066D26" w:rsidRPr="00EB3412" w:rsidRDefault="00066D26" w:rsidP="00A503E0">
    <w:pPr>
      <w:tabs>
        <w:tab w:val="center" w:pos="4536"/>
        <w:tab w:val="right" w:pos="9356"/>
      </w:tabs>
      <w:spacing w:after="0" w:line="240" w:lineRule="auto"/>
      <w:ind w:right="-993"/>
      <w:rPr>
        <w:rFonts w:ascii="Arial" w:hAnsi="Arial" w:cs="Arial"/>
        <w:b/>
        <w:bCs/>
        <w:color w:val="99999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552DDFA"/>
    <w:lvl w:ilvl="0">
      <w:numFmt w:val="decimal"/>
      <w:pStyle w:val="Normlnodrky"/>
      <w:lvlText w:val="*"/>
      <w:lvlJc w:val="left"/>
      <w:pPr>
        <w:ind w:left="0" w:firstLine="0"/>
      </w:pPr>
    </w:lvl>
  </w:abstractNum>
  <w:abstractNum w:abstractNumId="1" w15:restartNumberingAfterBreak="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 w15:restartNumberingAfterBreak="0">
    <w:nsid w:val="00000003"/>
    <w:multiLevelType w:val="multilevel"/>
    <w:tmpl w:val="DD048636"/>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egoe UI" w:hAnsi="Segoe UI"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singleLevel"/>
    <w:tmpl w:val="00000007"/>
    <w:name w:val="WW8Num18"/>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00000008"/>
    <w:name w:val="WW8Num19"/>
    <w:lvl w:ilvl="0">
      <w:start w:val="1"/>
      <w:numFmt w:val="decimal"/>
      <w:lvlText w:val="%1."/>
      <w:lvlJc w:val="left"/>
      <w:pPr>
        <w:tabs>
          <w:tab w:val="num" w:pos="720"/>
        </w:tabs>
        <w:ind w:left="720" w:hanging="360"/>
      </w:pPr>
      <w:rPr>
        <w:szCs w:val="20"/>
      </w:rPr>
    </w:lvl>
    <w:lvl w:ilvl="1">
      <w:start w:val="1"/>
      <w:numFmt w:val="lowerLetter"/>
      <w:lvlText w:val="%2."/>
      <w:lvlJc w:val="left"/>
      <w:pPr>
        <w:tabs>
          <w:tab w:val="num" w:pos="1440"/>
        </w:tabs>
        <w:ind w:left="1440" w:hanging="360"/>
      </w:pPr>
      <w:rPr>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C"/>
    <w:multiLevelType w:val="multilevel"/>
    <w:tmpl w:val="0000000C"/>
    <w:name w:val="WW8Num23"/>
    <w:lvl w:ilvl="0">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F"/>
    <w:multiLevelType w:val="multilevel"/>
    <w:tmpl w:val="39967CFA"/>
    <w:name w:val="WW8Num26"/>
    <w:lvl w:ilvl="0">
      <w:start w:val="1"/>
      <w:numFmt w:val="decimal"/>
      <w:lvlText w:val="%1."/>
      <w:lvlJc w:val="left"/>
      <w:pPr>
        <w:tabs>
          <w:tab w:val="num" w:pos="720"/>
        </w:tabs>
        <w:ind w:left="720" w:hanging="360"/>
      </w:pPr>
      <w:rPr>
        <w:rFonts w:hint="default"/>
        <w:b w:val="0"/>
      </w:rPr>
    </w:lvl>
    <w:lvl w:ilvl="1">
      <w:numFmt w:val="bullet"/>
      <w:lvlText w:val="-"/>
      <w:lvlJc w:val="left"/>
      <w:pPr>
        <w:tabs>
          <w:tab w:val="num" w:pos="1440"/>
        </w:tabs>
        <w:ind w:left="1440" w:hanging="360"/>
      </w:pPr>
      <w:rPr>
        <w:rFonts w:ascii="Times New Roman" w:hAnsi="Times New Roman" w:cs="Courier New" w:hint="default"/>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Wingdings" w:hAnsi="Wingdings" w:cs="Wingdings" w:hint="default"/>
      </w:rPr>
    </w:lvl>
    <w:lvl w:ilvl="4">
      <w:start w:val="1"/>
      <w:numFmt w:val="lowerLetter"/>
      <w:lvlText w:val="%5."/>
      <w:lvlJc w:val="left"/>
      <w:pPr>
        <w:tabs>
          <w:tab w:val="num" w:pos="3600"/>
        </w:tabs>
        <w:ind w:left="3600" w:hanging="360"/>
      </w:pPr>
      <w:rPr>
        <w:rFonts w:ascii="Wingdings" w:hAnsi="Wingdings" w:cs="Wingdings" w:hint="default"/>
      </w:rPr>
    </w:lvl>
    <w:lvl w:ilvl="5">
      <w:start w:val="1"/>
      <w:numFmt w:val="lowerRoman"/>
      <w:lvlText w:val="%6."/>
      <w:lvlJc w:val="right"/>
      <w:pPr>
        <w:tabs>
          <w:tab w:val="num" w:pos="4320"/>
        </w:tabs>
        <w:ind w:left="4320" w:hanging="180"/>
      </w:pPr>
      <w:rPr>
        <w:rFonts w:ascii="Wingdings" w:hAnsi="Wingdings" w:cs="Wingdings" w:hint="default"/>
      </w:rPr>
    </w:lvl>
    <w:lvl w:ilvl="6">
      <w:start w:val="1"/>
      <w:numFmt w:val="decimal"/>
      <w:lvlText w:val="%7."/>
      <w:lvlJc w:val="left"/>
      <w:pPr>
        <w:tabs>
          <w:tab w:val="num" w:pos="5040"/>
        </w:tabs>
        <w:ind w:left="5040" w:hanging="360"/>
      </w:pPr>
      <w:rPr>
        <w:rFonts w:ascii="Wingdings" w:hAnsi="Wingdings" w:cs="Wingdings" w:hint="default"/>
      </w:rPr>
    </w:lvl>
    <w:lvl w:ilvl="7">
      <w:start w:val="1"/>
      <w:numFmt w:val="lowerLetter"/>
      <w:lvlText w:val="%8."/>
      <w:lvlJc w:val="left"/>
      <w:pPr>
        <w:tabs>
          <w:tab w:val="num" w:pos="5760"/>
        </w:tabs>
        <w:ind w:left="5760" w:hanging="360"/>
      </w:pPr>
      <w:rPr>
        <w:rFonts w:ascii="Wingdings" w:hAnsi="Wingdings" w:cs="Wingdings" w:hint="default"/>
      </w:rPr>
    </w:lvl>
    <w:lvl w:ilvl="8">
      <w:start w:val="1"/>
      <w:numFmt w:val="lowerRoman"/>
      <w:lvlText w:val="%9."/>
      <w:lvlJc w:val="right"/>
      <w:pPr>
        <w:tabs>
          <w:tab w:val="num" w:pos="6480"/>
        </w:tabs>
        <w:ind w:left="6480" w:hanging="180"/>
      </w:pPr>
      <w:rPr>
        <w:rFonts w:ascii="Wingdings" w:hAnsi="Wingdings" w:cs="Wingdings" w:hint="default"/>
      </w:rPr>
    </w:lvl>
  </w:abstractNum>
  <w:abstractNum w:abstractNumId="10" w15:restartNumberingAfterBreak="0">
    <w:nsid w:val="00000013"/>
    <w:multiLevelType w:val="multilevel"/>
    <w:tmpl w:val="00000013"/>
    <w:name w:val="WW8Num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multilevel"/>
    <w:tmpl w:val="00000014"/>
    <w:name w:val="WW8Num31"/>
    <w:lvl w:ilvl="0">
      <w:start w:val="1"/>
      <w:numFmt w:val="decimal"/>
      <w:lvlText w:val="%1."/>
      <w:lvlJc w:val="left"/>
      <w:pPr>
        <w:tabs>
          <w:tab w:val="num" w:pos="720"/>
        </w:tabs>
        <w:ind w:left="720" w:hanging="360"/>
      </w:pPr>
      <w:rPr>
        <w:rFonts w:hint="default"/>
        <w:szCs w:val="20"/>
      </w:rPr>
    </w:lvl>
    <w:lvl w:ilvl="1">
      <w:start w:val="1"/>
      <w:numFmt w:val="lowerLetter"/>
      <w:lvlText w:val="%2."/>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rPr>
        <w:rFonts w:ascii="Courier New" w:hAnsi="Courier New" w:cs="Courier New" w:hint="default"/>
      </w:rPr>
    </w:lvl>
    <w:lvl w:ilvl="3">
      <w:start w:val="1"/>
      <w:numFmt w:val="decimal"/>
      <w:lvlText w:val="%4."/>
      <w:lvlJc w:val="left"/>
      <w:pPr>
        <w:tabs>
          <w:tab w:val="num" w:pos="2880"/>
        </w:tabs>
        <w:ind w:left="2880" w:hanging="360"/>
      </w:pPr>
      <w:rPr>
        <w:rFonts w:ascii="Courier New" w:hAnsi="Courier New" w:cs="Courier New" w:hint="default"/>
      </w:rPr>
    </w:lvl>
    <w:lvl w:ilvl="4">
      <w:start w:val="1"/>
      <w:numFmt w:val="lowerLetter"/>
      <w:lvlText w:val="%5."/>
      <w:lvlJc w:val="left"/>
      <w:pPr>
        <w:tabs>
          <w:tab w:val="num" w:pos="3600"/>
        </w:tabs>
        <w:ind w:left="3600" w:hanging="360"/>
      </w:pPr>
      <w:rPr>
        <w:rFonts w:ascii="Courier New" w:hAnsi="Courier New" w:cs="Courier New" w:hint="default"/>
      </w:rPr>
    </w:lvl>
    <w:lvl w:ilvl="5">
      <w:start w:val="1"/>
      <w:numFmt w:val="lowerRoman"/>
      <w:lvlText w:val="%6."/>
      <w:lvlJc w:val="right"/>
      <w:pPr>
        <w:tabs>
          <w:tab w:val="num" w:pos="4320"/>
        </w:tabs>
        <w:ind w:left="4320" w:hanging="180"/>
      </w:pPr>
      <w:rPr>
        <w:rFonts w:ascii="Courier New" w:hAnsi="Courier New" w:cs="Courier New" w:hint="default"/>
      </w:rPr>
    </w:lvl>
    <w:lvl w:ilvl="6">
      <w:start w:val="1"/>
      <w:numFmt w:val="decimal"/>
      <w:lvlText w:val="%7."/>
      <w:lvlJc w:val="left"/>
      <w:pPr>
        <w:tabs>
          <w:tab w:val="num" w:pos="5040"/>
        </w:tabs>
        <w:ind w:left="5040" w:hanging="360"/>
      </w:pPr>
      <w:rPr>
        <w:rFonts w:ascii="Courier New" w:hAnsi="Courier New" w:cs="Courier New" w:hint="default"/>
      </w:rPr>
    </w:lvl>
    <w:lvl w:ilvl="7">
      <w:start w:val="1"/>
      <w:numFmt w:val="lowerLetter"/>
      <w:lvlText w:val="%8."/>
      <w:lvlJc w:val="left"/>
      <w:pPr>
        <w:tabs>
          <w:tab w:val="num" w:pos="5760"/>
        </w:tabs>
        <w:ind w:left="5760" w:hanging="360"/>
      </w:pPr>
      <w:rPr>
        <w:rFonts w:ascii="Courier New" w:hAnsi="Courier New" w:cs="Courier New" w:hint="default"/>
      </w:rPr>
    </w:lvl>
    <w:lvl w:ilvl="8">
      <w:start w:val="1"/>
      <w:numFmt w:val="lowerRoman"/>
      <w:lvlText w:val="%9."/>
      <w:lvlJc w:val="right"/>
      <w:pPr>
        <w:tabs>
          <w:tab w:val="num" w:pos="6480"/>
        </w:tabs>
        <w:ind w:left="6480" w:hanging="180"/>
      </w:pPr>
      <w:rPr>
        <w:rFonts w:ascii="Courier New" w:hAnsi="Courier New" w:cs="Courier New" w:hint="default"/>
      </w:rPr>
    </w:lvl>
  </w:abstractNum>
  <w:abstractNum w:abstractNumId="12" w15:restartNumberingAfterBreak="0">
    <w:nsid w:val="00335D07"/>
    <w:multiLevelType w:val="hybridMultilevel"/>
    <w:tmpl w:val="602006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543190B"/>
    <w:multiLevelType w:val="hybridMultilevel"/>
    <w:tmpl w:val="D8B41EC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085D067C"/>
    <w:multiLevelType w:val="hybridMultilevel"/>
    <w:tmpl w:val="E6FCFC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09E548EA"/>
    <w:multiLevelType w:val="hybridMultilevel"/>
    <w:tmpl w:val="1F2649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ECC52FB"/>
    <w:multiLevelType w:val="hybridMultilevel"/>
    <w:tmpl w:val="5568C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F99043B"/>
    <w:multiLevelType w:val="hybridMultilevel"/>
    <w:tmpl w:val="1BDC43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10833642"/>
    <w:multiLevelType w:val="hybridMultilevel"/>
    <w:tmpl w:val="C7A81B96"/>
    <w:lvl w:ilvl="0" w:tplc="C4407DEE">
      <w:start w:val="1"/>
      <w:numFmt w:val="lowerLetter"/>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0E30774"/>
    <w:multiLevelType w:val="multilevel"/>
    <w:tmpl w:val="7A300500"/>
    <w:name w:val="WW8Num192"/>
    <w:lvl w:ilvl="0">
      <w:start w:val="3"/>
      <w:numFmt w:val="decimal"/>
      <w:lvlText w:val="%1."/>
      <w:lvlJc w:val="left"/>
      <w:pPr>
        <w:tabs>
          <w:tab w:val="num" w:pos="720"/>
        </w:tabs>
        <w:ind w:left="720" w:hanging="360"/>
      </w:pPr>
      <w:rPr>
        <w:rFonts w:hint="default"/>
        <w:szCs w:val="20"/>
      </w:rPr>
    </w:lvl>
    <w:lvl w:ilvl="1">
      <w:start w:val="1"/>
      <w:numFmt w:val="lowerLetter"/>
      <w:lvlText w:val="%2."/>
      <w:lvlJc w:val="left"/>
      <w:pPr>
        <w:tabs>
          <w:tab w:val="num" w:pos="1440"/>
        </w:tabs>
        <w:ind w:left="1440" w:hanging="360"/>
      </w:pPr>
      <w:rPr>
        <w:rFonts w:hint="default"/>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2AE59AF"/>
    <w:multiLevelType w:val="hybridMultilevel"/>
    <w:tmpl w:val="8B12C6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2D11B31"/>
    <w:multiLevelType w:val="hybridMultilevel"/>
    <w:tmpl w:val="1062EF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1A987DDA"/>
    <w:multiLevelType w:val="hybridMultilevel"/>
    <w:tmpl w:val="2DEC0492"/>
    <w:lvl w:ilvl="0" w:tplc="C630D6E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BCB74EF"/>
    <w:multiLevelType w:val="hybridMultilevel"/>
    <w:tmpl w:val="A5F07CD4"/>
    <w:lvl w:ilvl="0" w:tplc="1A102D46">
      <w:start w:val="1"/>
      <w:numFmt w:val="decimal"/>
      <w:lvlText w:val="%1."/>
      <w:lvlJc w:val="left"/>
      <w:pPr>
        <w:ind w:left="360" w:hanging="360"/>
      </w:pPr>
      <w:rPr>
        <w:rFonts w:hint="default"/>
        <w:b/>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3302B9C"/>
    <w:multiLevelType w:val="hybridMultilevel"/>
    <w:tmpl w:val="4884630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26486475"/>
    <w:multiLevelType w:val="hybridMultilevel"/>
    <w:tmpl w:val="591C0A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7A92E84"/>
    <w:multiLevelType w:val="hybridMultilevel"/>
    <w:tmpl w:val="67E2CC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A5A7A6E"/>
    <w:multiLevelType w:val="hybridMultilevel"/>
    <w:tmpl w:val="1DC8CB60"/>
    <w:lvl w:ilvl="0" w:tplc="C630D6E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2378BF"/>
    <w:multiLevelType w:val="hybridMultilevel"/>
    <w:tmpl w:val="038EA5C4"/>
    <w:lvl w:ilvl="0" w:tplc="E56284D2">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36261B9"/>
    <w:multiLevelType w:val="hybridMultilevel"/>
    <w:tmpl w:val="3B1AB2F6"/>
    <w:lvl w:ilvl="0" w:tplc="89E6D5F2">
      <w:start w:val="1"/>
      <w:numFmt w:val="decimal"/>
      <w:lvlText w:val="%1."/>
      <w:lvlJc w:val="left"/>
      <w:pPr>
        <w:ind w:left="720" w:hanging="360"/>
      </w:pPr>
      <w:rPr>
        <w:rFonts w:asciiTheme="minorHAnsi" w:eastAsiaTheme="minorHAnsi" w:hAnsi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B92197"/>
    <w:multiLevelType w:val="hybridMultilevel"/>
    <w:tmpl w:val="64266790"/>
    <w:lvl w:ilvl="0" w:tplc="5704957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DD7107"/>
    <w:multiLevelType w:val="hybridMultilevel"/>
    <w:tmpl w:val="BCB4F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5645E89"/>
    <w:multiLevelType w:val="hybridMultilevel"/>
    <w:tmpl w:val="F03E0BD2"/>
    <w:lvl w:ilvl="0" w:tplc="E56284D2">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B12DF8"/>
    <w:multiLevelType w:val="hybridMultilevel"/>
    <w:tmpl w:val="2A2E8144"/>
    <w:lvl w:ilvl="0" w:tplc="8ED048B2">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6025137"/>
    <w:multiLevelType w:val="hybridMultilevel"/>
    <w:tmpl w:val="6AEC51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B23E5C"/>
    <w:multiLevelType w:val="hybridMultilevel"/>
    <w:tmpl w:val="285837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7D3750F"/>
    <w:multiLevelType w:val="hybridMultilevel"/>
    <w:tmpl w:val="1E622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A6B14A1"/>
    <w:multiLevelType w:val="hybridMultilevel"/>
    <w:tmpl w:val="1F88F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AF95E8A"/>
    <w:multiLevelType w:val="hybridMultilevel"/>
    <w:tmpl w:val="4884630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D1952A5"/>
    <w:multiLevelType w:val="hybridMultilevel"/>
    <w:tmpl w:val="FF9227D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5D61188E"/>
    <w:multiLevelType w:val="hybridMultilevel"/>
    <w:tmpl w:val="6AEC51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E6478AC"/>
    <w:multiLevelType w:val="hybridMultilevel"/>
    <w:tmpl w:val="5DFCE5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0BA79EE"/>
    <w:multiLevelType w:val="hybridMultilevel"/>
    <w:tmpl w:val="F496D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ED55B7"/>
    <w:multiLevelType w:val="hybridMultilevel"/>
    <w:tmpl w:val="4692B166"/>
    <w:lvl w:ilvl="0" w:tplc="6DCCB00C">
      <w:start w:val="3"/>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56D4159"/>
    <w:multiLevelType w:val="hybridMultilevel"/>
    <w:tmpl w:val="466C1E2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6CF25E55"/>
    <w:multiLevelType w:val="hybridMultilevel"/>
    <w:tmpl w:val="60FADF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D383E50"/>
    <w:multiLevelType w:val="hybridMultilevel"/>
    <w:tmpl w:val="95E4D7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BB1786"/>
    <w:multiLevelType w:val="hybridMultilevel"/>
    <w:tmpl w:val="6EC01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6E4653"/>
    <w:multiLevelType w:val="hybridMultilevel"/>
    <w:tmpl w:val="A54E525C"/>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C6331CC"/>
    <w:multiLevelType w:val="hybridMultilevel"/>
    <w:tmpl w:val="96DAB25A"/>
    <w:lvl w:ilvl="0" w:tplc="C630D6E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E9D27E1"/>
    <w:multiLevelType w:val="hybridMultilevel"/>
    <w:tmpl w:val="16203C0E"/>
    <w:name w:val="WW8Num19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C90B7D"/>
    <w:multiLevelType w:val="hybridMultilevel"/>
    <w:tmpl w:val="A8624B36"/>
    <w:lvl w:ilvl="0" w:tplc="B6E2AD0C">
      <w:start w:val="1"/>
      <w:numFmt w:val="decimal"/>
      <w:pStyle w:val="Nadpis1"/>
      <w:lvlText w:val="čl. %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FF35235"/>
    <w:multiLevelType w:val="hybridMultilevel"/>
    <w:tmpl w:val="400454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70308589">
    <w:abstractNumId w:val="0"/>
    <w:lvlOverride w:ilvl="0">
      <w:lvl w:ilvl="0">
        <w:numFmt w:val="bullet"/>
        <w:pStyle w:val="Normlnodrky"/>
        <w:lvlText w:val=""/>
        <w:legacy w:legacy="1" w:legacySpace="0" w:legacyIndent="283"/>
        <w:lvlJc w:val="left"/>
        <w:pPr>
          <w:ind w:left="283" w:hanging="283"/>
        </w:pPr>
        <w:rPr>
          <w:rFonts w:ascii="Symbol" w:hAnsi="Symbol" w:hint="default"/>
        </w:rPr>
      </w:lvl>
    </w:lvlOverride>
  </w:num>
  <w:num w:numId="2" w16cid:durableId="1402169008">
    <w:abstractNumId w:val="51"/>
  </w:num>
  <w:num w:numId="3" w16cid:durableId="1248199086">
    <w:abstractNumId w:val="36"/>
  </w:num>
  <w:num w:numId="4" w16cid:durableId="912548223">
    <w:abstractNumId w:val="42"/>
  </w:num>
  <w:num w:numId="5" w16cid:durableId="232467534">
    <w:abstractNumId w:val="31"/>
  </w:num>
  <w:num w:numId="6" w16cid:durableId="382868905">
    <w:abstractNumId w:val="37"/>
  </w:num>
  <w:num w:numId="7" w16cid:durableId="605698660">
    <w:abstractNumId w:val="38"/>
  </w:num>
  <w:num w:numId="8" w16cid:durableId="1474253031">
    <w:abstractNumId w:val="44"/>
  </w:num>
  <w:num w:numId="9" w16cid:durableId="346910042">
    <w:abstractNumId w:val="24"/>
  </w:num>
  <w:num w:numId="10" w16cid:durableId="1696230861">
    <w:abstractNumId w:val="45"/>
  </w:num>
  <w:num w:numId="11" w16cid:durableId="964116241">
    <w:abstractNumId w:val="41"/>
  </w:num>
  <w:num w:numId="12" w16cid:durableId="854343181">
    <w:abstractNumId w:val="26"/>
  </w:num>
  <w:num w:numId="13" w16cid:durableId="10373993">
    <w:abstractNumId w:val="12"/>
  </w:num>
  <w:num w:numId="14" w16cid:durableId="1968048156">
    <w:abstractNumId w:val="17"/>
  </w:num>
  <w:num w:numId="15" w16cid:durableId="28920268">
    <w:abstractNumId w:val="20"/>
  </w:num>
  <w:num w:numId="16" w16cid:durableId="911619106">
    <w:abstractNumId w:val="23"/>
  </w:num>
  <w:num w:numId="17" w16cid:durableId="751777778">
    <w:abstractNumId w:val="52"/>
  </w:num>
  <w:num w:numId="18" w16cid:durableId="1494176284">
    <w:abstractNumId w:val="16"/>
  </w:num>
  <w:num w:numId="19" w16cid:durableId="1827433167">
    <w:abstractNumId w:val="39"/>
  </w:num>
  <w:num w:numId="20" w16cid:durableId="1132746350">
    <w:abstractNumId w:val="47"/>
  </w:num>
  <w:num w:numId="21" w16cid:durableId="1379931916">
    <w:abstractNumId w:val="43"/>
  </w:num>
  <w:num w:numId="22" w16cid:durableId="1304889210">
    <w:abstractNumId w:val="18"/>
  </w:num>
  <w:num w:numId="23" w16cid:durableId="1530295328">
    <w:abstractNumId w:val="30"/>
  </w:num>
  <w:num w:numId="24" w16cid:durableId="966853623">
    <w:abstractNumId w:val="40"/>
  </w:num>
  <w:num w:numId="25" w16cid:durableId="605160374">
    <w:abstractNumId w:val="33"/>
  </w:num>
  <w:num w:numId="26" w16cid:durableId="572279021">
    <w:abstractNumId w:val="14"/>
  </w:num>
  <w:num w:numId="27" w16cid:durableId="1999531081">
    <w:abstractNumId w:val="48"/>
  </w:num>
  <w:num w:numId="28" w16cid:durableId="206065025">
    <w:abstractNumId w:val="13"/>
  </w:num>
  <w:num w:numId="29" w16cid:durableId="1848247157">
    <w:abstractNumId w:val="15"/>
  </w:num>
  <w:num w:numId="30" w16cid:durableId="1906069624">
    <w:abstractNumId w:val="25"/>
  </w:num>
  <w:num w:numId="31" w16cid:durableId="795024525">
    <w:abstractNumId w:val="35"/>
  </w:num>
  <w:num w:numId="32" w16cid:durableId="1188326165">
    <w:abstractNumId w:val="46"/>
  </w:num>
  <w:num w:numId="33" w16cid:durableId="394160754">
    <w:abstractNumId w:val="32"/>
  </w:num>
  <w:num w:numId="34" w16cid:durableId="265383974">
    <w:abstractNumId w:val="28"/>
  </w:num>
  <w:num w:numId="35" w16cid:durableId="328599035">
    <w:abstractNumId w:val="21"/>
  </w:num>
  <w:num w:numId="36" w16cid:durableId="1961260121">
    <w:abstractNumId w:val="49"/>
  </w:num>
  <w:num w:numId="37" w16cid:durableId="1431854316">
    <w:abstractNumId w:val="22"/>
  </w:num>
  <w:num w:numId="38" w16cid:durableId="854001602">
    <w:abstractNumId w:val="27"/>
  </w:num>
  <w:num w:numId="39" w16cid:durableId="1631127278">
    <w:abstractNumId w:val="29"/>
  </w:num>
  <w:num w:numId="40" w16cid:durableId="204644566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70"/>
    <w:rsid w:val="0000016B"/>
    <w:rsid w:val="000008B2"/>
    <w:rsid w:val="000010B8"/>
    <w:rsid w:val="00001B98"/>
    <w:rsid w:val="00001E7B"/>
    <w:rsid w:val="00002356"/>
    <w:rsid w:val="00002766"/>
    <w:rsid w:val="000033D6"/>
    <w:rsid w:val="00006060"/>
    <w:rsid w:val="00006567"/>
    <w:rsid w:val="00006D63"/>
    <w:rsid w:val="00011BC1"/>
    <w:rsid w:val="0001270E"/>
    <w:rsid w:val="00012A86"/>
    <w:rsid w:val="00014741"/>
    <w:rsid w:val="00014E84"/>
    <w:rsid w:val="00016C8B"/>
    <w:rsid w:val="000171F6"/>
    <w:rsid w:val="00020A44"/>
    <w:rsid w:val="00021770"/>
    <w:rsid w:val="00022DA0"/>
    <w:rsid w:val="00023AAE"/>
    <w:rsid w:val="00024C13"/>
    <w:rsid w:val="000258EE"/>
    <w:rsid w:val="00025A70"/>
    <w:rsid w:val="00025FF4"/>
    <w:rsid w:val="0002639A"/>
    <w:rsid w:val="000263C3"/>
    <w:rsid w:val="00026652"/>
    <w:rsid w:val="00026E14"/>
    <w:rsid w:val="0003158B"/>
    <w:rsid w:val="00031B51"/>
    <w:rsid w:val="00031E39"/>
    <w:rsid w:val="00031EAD"/>
    <w:rsid w:val="00032023"/>
    <w:rsid w:val="00032613"/>
    <w:rsid w:val="000327F5"/>
    <w:rsid w:val="00032B74"/>
    <w:rsid w:val="0003392D"/>
    <w:rsid w:val="00033BEE"/>
    <w:rsid w:val="00034399"/>
    <w:rsid w:val="000344E8"/>
    <w:rsid w:val="00034B7D"/>
    <w:rsid w:val="000350A1"/>
    <w:rsid w:val="00035B50"/>
    <w:rsid w:val="00035EE8"/>
    <w:rsid w:val="00036251"/>
    <w:rsid w:val="00036386"/>
    <w:rsid w:val="000369C2"/>
    <w:rsid w:val="00037DA9"/>
    <w:rsid w:val="00040069"/>
    <w:rsid w:val="00040AD2"/>
    <w:rsid w:val="00040DBC"/>
    <w:rsid w:val="00040F45"/>
    <w:rsid w:val="000416A0"/>
    <w:rsid w:val="00041CCB"/>
    <w:rsid w:val="00041EAC"/>
    <w:rsid w:val="0004210E"/>
    <w:rsid w:val="00042144"/>
    <w:rsid w:val="00042978"/>
    <w:rsid w:val="00042C28"/>
    <w:rsid w:val="00043016"/>
    <w:rsid w:val="000438EE"/>
    <w:rsid w:val="00043B53"/>
    <w:rsid w:val="000447A2"/>
    <w:rsid w:val="00045348"/>
    <w:rsid w:val="00045753"/>
    <w:rsid w:val="00045AED"/>
    <w:rsid w:val="00045B20"/>
    <w:rsid w:val="000477A2"/>
    <w:rsid w:val="00047D2F"/>
    <w:rsid w:val="000502F2"/>
    <w:rsid w:val="000516E3"/>
    <w:rsid w:val="000525E5"/>
    <w:rsid w:val="00053D93"/>
    <w:rsid w:val="0005540F"/>
    <w:rsid w:val="00056EBE"/>
    <w:rsid w:val="0005768E"/>
    <w:rsid w:val="000627CC"/>
    <w:rsid w:val="00063A94"/>
    <w:rsid w:val="00064940"/>
    <w:rsid w:val="00064CC7"/>
    <w:rsid w:val="00065A8E"/>
    <w:rsid w:val="00065AEB"/>
    <w:rsid w:val="00066D26"/>
    <w:rsid w:val="00066E62"/>
    <w:rsid w:val="0006746D"/>
    <w:rsid w:val="00072225"/>
    <w:rsid w:val="00073975"/>
    <w:rsid w:val="000744DC"/>
    <w:rsid w:val="00074A97"/>
    <w:rsid w:val="00075536"/>
    <w:rsid w:val="0007573C"/>
    <w:rsid w:val="00075C27"/>
    <w:rsid w:val="00075DC2"/>
    <w:rsid w:val="0007639C"/>
    <w:rsid w:val="000767B4"/>
    <w:rsid w:val="00076814"/>
    <w:rsid w:val="000770A7"/>
    <w:rsid w:val="00077B5B"/>
    <w:rsid w:val="000839D1"/>
    <w:rsid w:val="0008527C"/>
    <w:rsid w:val="0008538C"/>
    <w:rsid w:val="00085427"/>
    <w:rsid w:val="000855A9"/>
    <w:rsid w:val="00086628"/>
    <w:rsid w:val="00086828"/>
    <w:rsid w:val="000871AA"/>
    <w:rsid w:val="00087A42"/>
    <w:rsid w:val="00091C7E"/>
    <w:rsid w:val="00092416"/>
    <w:rsid w:val="000930C4"/>
    <w:rsid w:val="00093266"/>
    <w:rsid w:val="000934EF"/>
    <w:rsid w:val="00093A94"/>
    <w:rsid w:val="0009413A"/>
    <w:rsid w:val="0009686B"/>
    <w:rsid w:val="00096EE8"/>
    <w:rsid w:val="00097610"/>
    <w:rsid w:val="00097863"/>
    <w:rsid w:val="00097B6F"/>
    <w:rsid w:val="00097E3C"/>
    <w:rsid w:val="00097F42"/>
    <w:rsid w:val="00097FF2"/>
    <w:rsid w:val="000A05AA"/>
    <w:rsid w:val="000A09F5"/>
    <w:rsid w:val="000A1B9B"/>
    <w:rsid w:val="000A262A"/>
    <w:rsid w:val="000A458C"/>
    <w:rsid w:val="000A5078"/>
    <w:rsid w:val="000A5323"/>
    <w:rsid w:val="000B081B"/>
    <w:rsid w:val="000B1A4B"/>
    <w:rsid w:val="000B2567"/>
    <w:rsid w:val="000B45C9"/>
    <w:rsid w:val="000B5E6B"/>
    <w:rsid w:val="000B63E2"/>
    <w:rsid w:val="000B6DC3"/>
    <w:rsid w:val="000B7CA2"/>
    <w:rsid w:val="000B7F6E"/>
    <w:rsid w:val="000C04F9"/>
    <w:rsid w:val="000C1366"/>
    <w:rsid w:val="000C13DD"/>
    <w:rsid w:val="000C1432"/>
    <w:rsid w:val="000C241B"/>
    <w:rsid w:val="000C24FE"/>
    <w:rsid w:val="000C347B"/>
    <w:rsid w:val="000C37B4"/>
    <w:rsid w:val="000C4531"/>
    <w:rsid w:val="000C4875"/>
    <w:rsid w:val="000C4E70"/>
    <w:rsid w:val="000C5212"/>
    <w:rsid w:val="000C5E3B"/>
    <w:rsid w:val="000C6804"/>
    <w:rsid w:val="000C6E0A"/>
    <w:rsid w:val="000C7746"/>
    <w:rsid w:val="000C77E9"/>
    <w:rsid w:val="000C7A6A"/>
    <w:rsid w:val="000C7C41"/>
    <w:rsid w:val="000D0B25"/>
    <w:rsid w:val="000D2122"/>
    <w:rsid w:val="000D3F0E"/>
    <w:rsid w:val="000D4E9A"/>
    <w:rsid w:val="000D5D16"/>
    <w:rsid w:val="000D5E2A"/>
    <w:rsid w:val="000D613E"/>
    <w:rsid w:val="000D66FC"/>
    <w:rsid w:val="000D6BA0"/>
    <w:rsid w:val="000D6C5A"/>
    <w:rsid w:val="000D788E"/>
    <w:rsid w:val="000D7929"/>
    <w:rsid w:val="000E01FB"/>
    <w:rsid w:val="000E0795"/>
    <w:rsid w:val="000E0BF5"/>
    <w:rsid w:val="000E0EB7"/>
    <w:rsid w:val="000E1079"/>
    <w:rsid w:val="000E2D6F"/>
    <w:rsid w:val="000E3EDF"/>
    <w:rsid w:val="000E45CD"/>
    <w:rsid w:val="000E4B9D"/>
    <w:rsid w:val="000E5102"/>
    <w:rsid w:val="000E5B84"/>
    <w:rsid w:val="000E7009"/>
    <w:rsid w:val="000F02D5"/>
    <w:rsid w:val="000F0328"/>
    <w:rsid w:val="000F1346"/>
    <w:rsid w:val="000F14CC"/>
    <w:rsid w:val="000F1A85"/>
    <w:rsid w:val="000F3585"/>
    <w:rsid w:val="000F408F"/>
    <w:rsid w:val="000F40A2"/>
    <w:rsid w:val="000F440A"/>
    <w:rsid w:val="000F5711"/>
    <w:rsid w:val="000F6388"/>
    <w:rsid w:val="000F64E3"/>
    <w:rsid w:val="000F6BA3"/>
    <w:rsid w:val="000F741C"/>
    <w:rsid w:val="000F748D"/>
    <w:rsid w:val="000F77E7"/>
    <w:rsid w:val="000F791B"/>
    <w:rsid w:val="00100F83"/>
    <w:rsid w:val="00101823"/>
    <w:rsid w:val="00101B6E"/>
    <w:rsid w:val="00101C76"/>
    <w:rsid w:val="00102C68"/>
    <w:rsid w:val="00103197"/>
    <w:rsid w:val="001032A6"/>
    <w:rsid w:val="00103C53"/>
    <w:rsid w:val="0010520A"/>
    <w:rsid w:val="00105470"/>
    <w:rsid w:val="00105831"/>
    <w:rsid w:val="00106575"/>
    <w:rsid w:val="00106D46"/>
    <w:rsid w:val="001113CA"/>
    <w:rsid w:val="0011260A"/>
    <w:rsid w:val="00112FD5"/>
    <w:rsid w:val="00113ABE"/>
    <w:rsid w:val="00113CD7"/>
    <w:rsid w:val="00114148"/>
    <w:rsid w:val="00114386"/>
    <w:rsid w:val="0011490A"/>
    <w:rsid w:val="0011558F"/>
    <w:rsid w:val="0011568D"/>
    <w:rsid w:val="00115D4B"/>
    <w:rsid w:val="001200F5"/>
    <w:rsid w:val="001207C4"/>
    <w:rsid w:val="0012173E"/>
    <w:rsid w:val="0012189D"/>
    <w:rsid w:val="00122CF4"/>
    <w:rsid w:val="0012384D"/>
    <w:rsid w:val="00123A25"/>
    <w:rsid w:val="00123C26"/>
    <w:rsid w:val="00123F98"/>
    <w:rsid w:val="001242AE"/>
    <w:rsid w:val="00124CFA"/>
    <w:rsid w:val="00126489"/>
    <w:rsid w:val="001308E7"/>
    <w:rsid w:val="00130ED5"/>
    <w:rsid w:val="00131549"/>
    <w:rsid w:val="001320D2"/>
    <w:rsid w:val="00132954"/>
    <w:rsid w:val="00133DAF"/>
    <w:rsid w:val="001344E3"/>
    <w:rsid w:val="00135FF5"/>
    <w:rsid w:val="00136BA8"/>
    <w:rsid w:val="00136D19"/>
    <w:rsid w:val="001402C5"/>
    <w:rsid w:val="001403C0"/>
    <w:rsid w:val="00140A3D"/>
    <w:rsid w:val="001410E9"/>
    <w:rsid w:val="00142ADB"/>
    <w:rsid w:val="001431FF"/>
    <w:rsid w:val="00143227"/>
    <w:rsid w:val="00144612"/>
    <w:rsid w:val="00144A76"/>
    <w:rsid w:val="00145798"/>
    <w:rsid w:val="00145D5C"/>
    <w:rsid w:val="00145F70"/>
    <w:rsid w:val="00146C94"/>
    <w:rsid w:val="001477DE"/>
    <w:rsid w:val="0015040D"/>
    <w:rsid w:val="00150935"/>
    <w:rsid w:val="00150936"/>
    <w:rsid w:val="00150D2B"/>
    <w:rsid w:val="00151070"/>
    <w:rsid w:val="00152800"/>
    <w:rsid w:val="00152BAB"/>
    <w:rsid w:val="001532D7"/>
    <w:rsid w:val="0015468E"/>
    <w:rsid w:val="001554DA"/>
    <w:rsid w:val="00155A27"/>
    <w:rsid w:val="00155BED"/>
    <w:rsid w:val="00156013"/>
    <w:rsid w:val="0016011C"/>
    <w:rsid w:val="00160921"/>
    <w:rsid w:val="001618BA"/>
    <w:rsid w:val="001626F2"/>
    <w:rsid w:val="00163BB8"/>
    <w:rsid w:val="00164647"/>
    <w:rsid w:val="001651D2"/>
    <w:rsid w:val="001662C6"/>
    <w:rsid w:val="00166350"/>
    <w:rsid w:val="00166619"/>
    <w:rsid w:val="00166C36"/>
    <w:rsid w:val="00167523"/>
    <w:rsid w:val="00170147"/>
    <w:rsid w:val="001717F2"/>
    <w:rsid w:val="0017185A"/>
    <w:rsid w:val="00172DFC"/>
    <w:rsid w:val="00173B5F"/>
    <w:rsid w:val="001743EA"/>
    <w:rsid w:val="00174773"/>
    <w:rsid w:val="001764DA"/>
    <w:rsid w:val="001765BC"/>
    <w:rsid w:val="00176779"/>
    <w:rsid w:val="00177E74"/>
    <w:rsid w:val="00180509"/>
    <w:rsid w:val="00182FEC"/>
    <w:rsid w:val="00183BDA"/>
    <w:rsid w:val="001866F3"/>
    <w:rsid w:val="001867F9"/>
    <w:rsid w:val="001867FD"/>
    <w:rsid w:val="00186847"/>
    <w:rsid w:val="001869F1"/>
    <w:rsid w:val="00186DAD"/>
    <w:rsid w:val="001908A2"/>
    <w:rsid w:val="0019103E"/>
    <w:rsid w:val="00191164"/>
    <w:rsid w:val="0019174F"/>
    <w:rsid w:val="001928A1"/>
    <w:rsid w:val="00193140"/>
    <w:rsid w:val="0019372F"/>
    <w:rsid w:val="00194039"/>
    <w:rsid w:val="00194609"/>
    <w:rsid w:val="001946E0"/>
    <w:rsid w:val="00194966"/>
    <w:rsid w:val="001949C8"/>
    <w:rsid w:val="00194A32"/>
    <w:rsid w:val="00194D8C"/>
    <w:rsid w:val="00195360"/>
    <w:rsid w:val="001956C5"/>
    <w:rsid w:val="00197B75"/>
    <w:rsid w:val="001A058B"/>
    <w:rsid w:val="001A2158"/>
    <w:rsid w:val="001A300B"/>
    <w:rsid w:val="001A30DE"/>
    <w:rsid w:val="001A3EE9"/>
    <w:rsid w:val="001A5E80"/>
    <w:rsid w:val="001A5FC4"/>
    <w:rsid w:val="001A6782"/>
    <w:rsid w:val="001A687E"/>
    <w:rsid w:val="001A6CFF"/>
    <w:rsid w:val="001A7155"/>
    <w:rsid w:val="001B1D20"/>
    <w:rsid w:val="001B24DA"/>
    <w:rsid w:val="001B2B44"/>
    <w:rsid w:val="001B4BC7"/>
    <w:rsid w:val="001B5520"/>
    <w:rsid w:val="001B5D0A"/>
    <w:rsid w:val="001B5F6F"/>
    <w:rsid w:val="001B63D4"/>
    <w:rsid w:val="001B76D5"/>
    <w:rsid w:val="001B7AC6"/>
    <w:rsid w:val="001B7E4B"/>
    <w:rsid w:val="001C0281"/>
    <w:rsid w:val="001C0D29"/>
    <w:rsid w:val="001C0D8A"/>
    <w:rsid w:val="001C133F"/>
    <w:rsid w:val="001C1620"/>
    <w:rsid w:val="001C16E1"/>
    <w:rsid w:val="001C2187"/>
    <w:rsid w:val="001C22BE"/>
    <w:rsid w:val="001C2D96"/>
    <w:rsid w:val="001C3374"/>
    <w:rsid w:val="001C37D1"/>
    <w:rsid w:val="001C40EF"/>
    <w:rsid w:val="001C4901"/>
    <w:rsid w:val="001C4B2C"/>
    <w:rsid w:val="001C557E"/>
    <w:rsid w:val="001C610B"/>
    <w:rsid w:val="001C6406"/>
    <w:rsid w:val="001C6763"/>
    <w:rsid w:val="001C6F2E"/>
    <w:rsid w:val="001C725C"/>
    <w:rsid w:val="001C72A5"/>
    <w:rsid w:val="001D1801"/>
    <w:rsid w:val="001D192B"/>
    <w:rsid w:val="001D1A5F"/>
    <w:rsid w:val="001D1F36"/>
    <w:rsid w:val="001D203B"/>
    <w:rsid w:val="001D398E"/>
    <w:rsid w:val="001D3DAA"/>
    <w:rsid w:val="001D407D"/>
    <w:rsid w:val="001D44E9"/>
    <w:rsid w:val="001D4A4D"/>
    <w:rsid w:val="001D6FD1"/>
    <w:rsid w:val="001D770E"/>
    <w:rsid w:val="001D78CF"/>
    <w:rsid w:val="001E0272"/>
    <w:rsid w:val="001E030C"/>
    <w:rsid w:val="001E0D34"/>
    <w:rsid w:val="001E13DF"/>
    <w:rsid w:val="001E1519"/>
    <w:rsid w:val="001E1C04"/>
    <w:rsid w:val="001E453C"/>
    <w:rsid w:val="001E4842"/>
    <w:rsid w:val="001E4ED8"/>
    <w:rsid w:val="001E5642"/>
    <w:rsid w:val="001E5C91"/>
    <w:rsid w:val="001E6077"/>
    <w:rsid w:val="001E6ACA"/>
    <w:rsid w:val="001E741E"/>
    <w:rsid w:val="001F08DC"/>
    <w:rsid w:val="001F0916"/>
    <w:rsid w:val="001F1731"/>
    <w:rsid w:val="001F2733"/>
    <w:rsid w:val="001F2B50"/>
    <w:rsid w:val="001F3464"/>
    <w:rsid w:val="001F3894"/>
    <w:rsid w:val="001F391B"/>
    <w:rsid w:val="001F3E8D"/>
    <w:rsid w:val="001F5633"/>
    <w:rsid w:val="001F7270"/>
    <w:rsid w:val="001F734A"/>
    <w:rsid w:val="001F7DB5"/>
    <w:rsid w:val="00200F55"/>
    <w:rsid w:val="0020128B"/>
    <w:rsid w:val="002031E2"/>
    <w:rsid w:val="0020361F"/>
    <w:rsid w:val="00203D2E"/>
    <w:rsid w:val="00204799"/>
    <w:rsid w:val="00204AF5"/>
    <w:rsid w:val="002058B5"/>
    <w:rsid w:val="002059C6"/>
    <w:rsid w:val="002059C8"/>
    <w:rsid w:val="00205A53"/>
    <w:rsid w:val="00206166"/>
    <w:rsid w:val="002066E2"/>
    <w:rsid w:val="00207803"/>
    <w:rsid w:val="00207AFD"/>
    <w:rsid w:val="00210088"/>
    <w:rsid w:val="00211706"/>
    <w:rsid w:val="0021230D"/>
    <w:rsid w:val="00215410"/>
    <w:rsid w:val="002156A7"/>
    <w:rsid w:val="002159D6"/>
    <w:rsid w:val="00215DD3"/>
    <w:rsid w:val="00215FF2"/>
    <w:rsid w:val="0021603F"/>
    <w:rsid w:val="002165E1"/>
    <w:rsid w:val="00216711"/>
    <w:rsid w:val="00220E28"/>
    <w:rsid w:val="0022158E"/>
    <w:rsid w:val="00222042"/>
    <w:rsid w:val="0022228C"/>
    <w:rsid w:val="00222B1C"/>
    <w:rsid w:val="00223623"/>
    <w:rsid w:val="00223813"/>
    <w:rsid w:val="00223B6C"/>
    <w:rsid w:val="00224C61"/>
    <w:rsid w:val="00226021"/>
    <w:rsid w:val="0022640A"/>
    <w:rsid w:val="00226ABA"/>
    <w:rsid w:val="00230ABB"/>
    <w:rsid w:val="00232AAF"/>
    <w:rsid w:val="00233050"/>
    <w:rsid w:val="002330FA"/>
    <w:rsid w:val="0023483B"/>
    <w:rsid w:val="0023494F"/>
    <w:rsid w:val="00234A7F"/>
    <w:rsid w:val="00235436"/>
    <w:rsid w:val="00236816"/>
    <w:rsid w:val="002408C3"/>
    <w:rsid w:val="00240D57"/>
    <w:rsid w:val="0024233E"/>
    <w:rsid w:val="00242565"/>
    <w:rsid w:val="002428A1"/>
    <w:rsid w:val="002434FA"/>
    <w:rsid w:val="0024476F"/>
    <w:rsid w:val="0024514F"/>
    <w:rsid w:val="002454BE"/>
    <w:rsid w:val="00246547"/>
    <w:rsid w:val="0024659F"/>
    <w:rsid w:val="00246C3C"/>
    <w:rsid w:val="00246EED"/>
    <w:rsid w:val="00246FD9"/>
    <w:rsid w:val="0024733A"/>
    <w:rsid w:val="002473E8"/>
    <w:rsid w:val="00247CC6"/>
    <w:rsid w:val="00247E3A"/>
    <w:rsid w:val="00250432"/>
    <w:rsid w:val="00250537"/>
    <w:rsid w:val="002506EE"/>
    <w:rsid w:val="00250C4E"/>
    <w:rsid w:val="00250D76"/>
    <w:rsid w:val="00250E90"/>
    <w:rsid w:val="00250EFC"/>
    <w:rsid w:val="002510B8"/>
    <w:rsid w:val="00251D5D"/>
    <w:rsid w:val="00251E95"/>
    <w:rsid w:val="002525D9"/>
    <w:rsid w:val="00252D65"/>
    <w:rsid w:val="0025322A"/>
    <w:rsid w:val="002537A8"/>
    <w:rsid w:val="0025558B"/>
    <w:rsid w:val="00256B64"/>
    <w:rsid w:val="00256FB3"/>
    <w:rsid w:val="00260443"/>
    <w:rsid w:val="0026063F"/>
    <w:rsid w:val="00261386"/>
    <w:rsid w:val="00262BAB"/>
    <w:rsid w:val="00263188"/>
    <w:rsid w:val="002636CE"/>
    <w:rsid w:val="002637A5"/>
    <w:rsid w:val="00263C63"/>
    <w:rsid w:val="00264F73"/>
    <w:rsid w:val="0026582F"/>
    <w:rsid w:val="00265914"/>
    <w:rsid w:val="0026617E"/>
    <w:rsid w:val="00266A81"/>
    <w:rsid w:val="00270F5D"/>
    <w:rsid w:val="00270F7A"/>
    <w:rsid w:val="0027175A"/>
    <w:rsid w:val="00271EC4"/>
    <w:rsid w:val="0027234F"/>
    <w:rsid w:val="002726F8"/>
    <w:rsid w:val="002735E8"/>
    <w:rsid w:val="00273E7A"/>
    <w:rsid w:val="00274A1B"/>
    <w:rsid w:val="00275D1F"/>
    <w:rsid w:val="00276241"/>
    <w:rsid w:val="0027647F"/>
    <w:rsid w:val="0027751D"/>
    <w:rsid w:val="0028031D"/>
    <w:rsid w:val="00280E9C"/>
    <w:rsid w:val="00281B56"/>
    <w:rsid w:val="002820A4"/>
    <w:rsid w:val="00282332"/>
    <w:rsid w:val="0028241E"/>
    <w:rsid w:val="002829B7"/>
    <w:rsid w:val="00283CF6"/>
    <w:rsid w:val="00284B4F"/>
    <w:rsid w:val="00285BB5"/>
    <w:rsid w:val="00285CD8"/>
    <w:rsid w:val="0028743C"/>
    <w:rsid w:val="00291332"/>
    <w:rsid w:val="00291B64"/>
    <w:rsid w:val="002924B8"/>
    <w:rsid w:val="002941CD"/>
    <w:rsid w:val="00294C0E"/>
    <w:rsid w:val="00295151"/>
    <w:rsid w:val="00295F96"/>
    <w:rsid w:val="00296833"/>
    <w:rsid w:val="002976CE"/>
    <w:rsid w:val="00297D8A"/>
    <w:rsid w:val="00297EC2"/>
    <w:rsid w:val="002A089D"/>
    <w:rsid w:val="002A0976"/>
    <w:rsid w:val="002A0C91"/>
    <w:rsid w:val="002A148A"/>
    <w:rsid w:val="002A2468"/>
    <w:rsid w:val="002A25F5"/>
    <w:rsid w:val="002A26C3"/>
    <w:rsid w:val="002A2C30"/>
    <w:rsid w:val="002A38AF"/>
    <w:rsid w:val="002A50C6"/>
    <w:rsid w:val="002A51BC"/>
    <w:rsid w:val="002A5A90"/>
    <w:rsid w:val="002A5FEC"/>
    <w:rsid w:val="002A6F66"/>
    <w:rsid w:val="002B0FD9"/>
    <w:rsid w:val="002B1989"/>
    <w:rsid w:val="002B21DB"/>
    <w:rsid w:val="002B2BB6"/>
    <w:rsid w:val="002B2E8D"/>
    <w:rsid w:val="002B49C4"/>
    <w:rsid w:val="002B4FA9"/>
    <w:rsid w:val="002B69CA"/>
    <w:rsid w:val="002C03D2"/>
    <w:rsid w:val="002C1025"/>
    <w:rsid w:val="002C1231"/>
    <w:rsid w:val="002C16F9"/>
    <w:rsid w:val="002C43A5"/>
    <w:rsid w:val="002C4730"/>
    <w:rsid w:val="002C4E70"/>
    <w:rsid w:val="002C54BD"/>
    <w:rsid w:val="002C5F54"/>
    <w:rsid w:val="002C75FE"/>
    <w:rsid w:val="002C7E3F"/>
    <w:rsid w:val="002C7EC9"/>
    <w:rsid w:val="002D04AE"/>
    <w:rsid w:val="002D0FE4"/>
    <w:rsid w:val="002D1418"/>
    <w:rsid w:val="002D2379"/>
    <w:rsid w:val="002D2B6A"/>
    <w:rsid w:val="002D2C1B"/>
    <w:rsid w:val="002D2D53"/>
    <w:rsid w:val="002D2FA9"/>
    <w:rsid w:val="002D2FAB"/>
    <w:rsid w:val="002D35DA"/>
    <w:rsid w:val="002D3679"/>
    <w:rsid w:val="002D4608"/>
    <w:rsid w:val="002D574D"/>
    <w:rsid w:val="002D5B1A"/>
    <w:rsid w:val="002D5FF2"/>
    <w:rsid w:val="002D6231"/>
    <w:rsid w:val="002D7311"/>
    <w:rsid w:val="002D7DFC"/>
    <w:rsid w:val="002E16C4"/>
    <w:rsid w:val="002E1828"/>
    <w:rsid w:val="002E1955"/>
    <w:rsid w:val="002E1DE1"/>
    <w:rsid w:val="002E1E08"/>
    <w:rsid w:val="002E2E3A"/>
    <w:rsid w:val="002E3E1D"/>
    <w:rsid w:val="002E4D76"/>
    <w:rsid w:val="002E5AF6"/>
    <w:rsid w:val="002E6E52"/>
    <w:rsid w:val="002E749D"/>
    <w:rsid w:val="002F0A68"/>
    <w:rsid w:val="002F3EE5"/>
    <w:rsid w:val="002F4148"/>
    <w:rsid w:val="002F47EA"/>
    <w:rsid w:val="002F4E00"/>
    <w:rsid w:val="002F516F"/>
    <w:rsid w:val="002F678C"/>
    <w:rsid w:val="002F6AB1"/>
    <w:rsid w:val="002F71EA"/>
    <w:rsid w:val="002F752B"/>
    <w:rsid w:val="00300885"/>
    <w:rsid w:val="00301727"/>
    <w:rsid w:val="00301A95"/>
    <w:rsid w:val="00301F6E"/>
    <w:rsid w:val="0030227A"/>
    <w:rsid w:val="00302445"/>
    <w:rsid w:val="00302A83"/>
    <w:rsid w:val="00302D14"/>
    <w:rsid w:val="00302E5A"/>
    <w:rsid w:val="00302F29"/>
    <w:rsid w:val="00303128"/>
    <w:rsid w:val="00303473"/>
    <w:rsid w:val="003036DC"/>
    <w:rsid w:val="00303F67"/>
    <w:rsid w:val="00304AF7"/>
    <w:rsid w:val="00304BC0"/>
    <w:rsid w:val="0030676E"/>
    <w:rsid w:val="00306E56"/>
    <w:rsid w:val="00310791"/>
    <w:rsid w:val="00310E0A"/>
    <w:rsid w:val="00311D30"/>
    <w:rsid w:val="00312328"/>
    <w:rsid w:val="0031308C"/>
    <w:rsid w:val="00313903"/>
    <w:rsid w:val="00313A6D"/>
    <w:rsid w:val="00314922"/>
    <w:rsid w:val="00314EB5"/>
    <w:rsid w:val="0031522A"/>
    <w:rsid w:val="00315D67"/>
    <w:rsid w:val="00316263"/>
    <w:rsid w:val="0031704C"/>
    <w:rsid w:val="00317CE7"/>
    <w:rsid w:val="0032024E"/>
    <w:rsid w:val="003203F4"/>
    <w:rsid w:val="00321851"/>
    <w:rsid w:val="00321A8D"/>
    <w:rsid w:val="003232CE"/>
    <w:rsid w:val="00323737"/>
    <w:rsid w:val="003244E5"/>
    <w:rsid w:val="00324E2E"/>
    <w:rsid w:val="003250E0"/>
    <w:rsid w:val="0032569F"/>
    <w:rsid w:val="003256A2"/>
    <w:rsid w:val="00325928"/>
    <w:rsid w:val="00325A5B"/>
    <w:rsid w:val="00326A09"/>
    <w:rsid w:val="0032714D"/>
    <w:rsid w:val="003301B1"/>
    <w:rsid w:val="003303F7"/>
    <w:rsid w:val="00330F7A"/>
    <w:rsid w:val="003318FE"/>
    <w:rsid w:val="00331A51"/>
    <w:rsid w:val="00332F21"/>
    <w:rsid w:val="0033302A"/>
    <w:rsid w:val="00333AB2"/>
    <w:rsid w:val="00333C47"/>
    <w:rsid w:val="0033451B"/>
    <w:rsid w:val="00334E21"/>
    <w:rsid w:val="00334FD2"/>
    <w:rsid w:val="003425AD"/>
    <w:rsid w:val="003426BC"/>
    <w:rsid w:val="0034401B"/>
    <w:rsid w:val="003446E8"/>
    <w:rsid w:val="0034480E"/>
    <w:rsid w:val="00344AC1"/>
    <w:rsid w:val="003450FF"/>
    <w:rsid w:val="003459B3"/>
    <w:rsid w:val="00345ABF"/>
    <w:rsid w:val="00345DC5"/>
    <w:rsid w:val="0034775B"/>
    <w:rsid w:val="00350220"/>
    <w:rsid w:val="003504EE"/>
    <w:rsid w:val="003529BD"/>
    <w:rsid w:val="00353CE8"/>
    <w:rsid w:val="00353E2E"/>
    <w:rsid w:val="00353ED5"/>
    <w:rsid w:val="00354B54"/>
    <w:rsid w:val="00355793"/>
    <w:rsid w:val="00355A9C"/>
    <w:rsid w:val="00355DF5"/>
    <w:rsid w:val="0035695E"/>
    <w:rsid w:val="00357392"/>
    <w:rsid w:val="003577AB"/>
    <w:rsid w:val="003603EF"/>
    <w:rsid w:val="0036055C"/>
    <w:rsid w:val="0036147E"/>
    <w:rsid w:val="00361581"/>
    <w:rsid w:val="0036253D"/>
    <w:rsid w:val="00362A32"/>
    <w:rsid w:val="0036399E"/>
    <w:rsid w:val="00364779"/>
    <w:rsid w:val="0036559F"/>
    <w:rsid w:val="00366C52"/>
    <w:rsid w:val="00366E08"/>
    <w:rsid w:val="003671F1"/>
    <w:rsid w:val="00367A04"/>
    <w:rsid w:val="00367EF8"/>
    <w:rsid w:val="003705AA"/>
    <w:rsid w:val="00371155"/>
    <w:rsid w:val="00371B96"/>
    <w:rsid w:val="0037203D"/>
    <w:rsid w:val="003738AB"/>
    <w:rsid w:val="00373B49"/>
    <w:rsid w:val="003746C2"/>
    <w:rsid w:val="00374E00"/>
    <w:rsid w:val="00374F9C"/>
    <w:rsid w:val="00376100"/>
    <w:rsid w:val="00376B00"/>
    <w:rsid w:val="00381368"/>
    <w:rsid w:val="003813CF"/>
    <w:rsid w:val="00381DC7"/>
    <w:rsid w:val="0038241C"/>
    <w:rsid w:val="00382929"/>
    <w:rsid w:val="00382DA8"/>
    <w:rsid w:val="003835D0"/>
    <w:rsid w:val="00383AAD"/>
    <w:rsid w:val="0038406C"/>
    <w:rsid w:val="003840F8"/>
    <w:rsid w:val="003853F9"/>
    <w:rsid w:val="003854C2"/>
    <w:rsid w:val="003854D4"/>
    <w:rsid w:val="00385CB0"/>
    <w:rsid w:val="00386193"/>
    <w:rsid w:val="00386735"/>
    <w:rsid w:val="00387781"/>
    <w:rsid w:val="00387788"/>
    <w:rsid w:val="003900D5"/>
    <w:rsid w:val="003906EE"/>
    <w:rsid w:val="00391959"/>
    <w:rsid w:val="00391E39"/>
    <w:rsid w:val="0039300F"/>
    <w:rsid w:val="00393431"/>
    <w:rsid w:val="003943DF"/>
    <w:rsid w:val="00394D88"/>
    <w:rsid w:val="00395040"/>
    <w:rsid w:val="003954D4"/>
    <w:rsid w:val="00395EBE"/>
    <w:rsid w:val="00396132"/>
    <w:rsid w:val="003963E3"/>
    <w:rsid w:val="003964A3"/>
    <w:rsid w:val="003968DD"/>
    <w:rsid w:val="00396DEE"/>
    <w:rsid w:val="003970AF"/>
    <w:rsid w:val="00397C25"/>
    <w:rsid w:val="003A07D6"/>
    <w:rsid w:val="003A08B6"/>
    <w:rsid w:val="003A1570"/>
    <w:rsid w:val="003A2D64"/>
    <w:rsid w:val="003A4DEC"/>
    <w:rsid w:val="003A526D"/>
    <w:rsid w:val="003A53B3"/>
    <w:rsid w:val="003A5850"/>
    <w:rsid w:val="003A65DB"/>
    <w:rsid w:val="003A75AE"/>
    <w:rsid w:val="003A76D0"/>
    <w:rsid w:val="003B06CF"/>
    <w:rsid w:val="003B0B41"/>
    <w:rsid w:val="003B170B"/>
    <w:rsid w:val="003B183E"/>
    <w:rsid w:val="003B19FC"/>
    <w:rsid w:val="003B1F26"/>
    <w:rsid w:val="003B3C27"/>
    <w:rsid w:val="003B3F6C"/>
    <w:rsid w:val="003B51A1"/>
    <w:rsid w:val="003B7361"/>
    <w:rsid w:val="003B7970"/>
    <w:rsid w:val="003C03E6"/>
    <w:rsid w:val="003C0778"/>
    <w:rsid w:val="003C0EF3"/>
    <w:rsid w:val="003C15CA"/>
    <w:rsid w:val="003C1E91"/>
    <w:rsid w:val="003C296B"/>
    <w:rsid w:val="003C36AA"/>
    <w:rsid w:val="003C3DC6"/>
    <w:rsid w:val="003C4AC0"/>
    <w:rsid w:val="003C4B46"/>
    <w:rsid w:val="003C5132"/>
    <w:rsid w:val="003C5638"/>
    <w:rsid w:val="003C5EF5"/>
    <w:rsid w:val="003C6144"/>
    <w:rsid w:val="003C6674"/>
    <w:rsid w:val="003C6A41"/>
    <w:rsid w:val="003C7509"/>
    <w:rsid w:val="003C79C6"/>
    <w:rsid w:val="003C7EB3"/>
    <w:rsid w:val="003D0208"/>
    <w:rsid w:val="003D05CC"/>
    <w:rsid w:val="003D0817"/>
    <w:rsid w:val="003D0EC2"/>
    <w:rsid w:val="003D12B8"/>
    <w:rsid w:val="003D1730"/>
    <w:rsid w:val="003D1800"/>
    <w:rsid w:val="003D1C92"/>
    <w:rsid w:val="003D2ECC"/>
    <w:rsid w:val="003D38A1"/>
    <w:rsid w:val="003D3C24"/>
    <w:rsid w:val="003D3D84"/>
    <w:rsid w:val="003D4F80"/>
    <w:rsid w:val="003D5238"/>
    <w:rsid w:val="003D5303"/>
    <w:rsid w:val="003D5C86"/>
    <w:rsid w:val="003D5E4A"/>
    <w:rsid w:val="003D6238"/>
    <w:rsid w:val="003D67F3"/>
    <w:rsid w:val="003D690D"/>
    <w:rsid w:val="003E1D1A"/>
    <w:rsid w:val="003E3456"/>
    <w:rsid w:val="003E3A8F"/>
    <w:rsid w:val="003E3EDB"/>
    <w:rsid w:val="003E630F"/>
    <w:rsid w:val="003E632F"/>
    <w:rsid w:val="003E662A"/>
    <w:rsid w:val="003F01B5"/>
    <w:rsid w:val="003F0D5F"/>
    <w:rsid w:val="003F0EA7"/>
    <w:rsid w:val="003F1B50"/>
    <w:rsid w:val="003F263A"/>
    <w:rsid w:val="003F3225"/>
    <w:rsid w:val="003F6669"/>
    <w:rsid w:val="003F6922"/>
    <w:rsid w:val="003F71E9"/>
    <w:rsid w:val="003F7CA9"/>
    <w:rsid w:val="00400271"/>
    <w:rsid w:val="00400331"/>
    <w:rsid w:val="004008B0"/>
    <w:rsid w:val="00400D67"/>
    <w:rsid w:val="004017FD"/>
    <w:rsid w:val="00401B83"/>
    <w:rsid w:val="00401F6C"/>
    <w:rsid w:val="00402CF5"/>
    <w:rsid w:val="0040337E"/>
    <w:rsid w:val="00403EBC"/>
    <w:rsid w:val="00404AC8"/>
    <w:rsid w:val="00404FBE"/>
    <w:rsid w:val="004065F2"/>
    <w:rsid w:val="00406707"/>
    <w:rsid w:val="00406C88"/>
    <w:rsid w:val="00406E41"/>
    <w:rsid w:val="004074DE"/>
    <w:rsid w:val="00407B4B"/>
    <w:rsid w:val="00407BA6"/>
    <w:rsid w:val="004100FE"/>
    <w:rsid w:val="00411122"/>
    <w:rsid w:val="00412087"/>
    <w:rsid w:val="0041370C"/>
    <w:rsid w:val="00414850"/>
    <w:rsid w:val="00415D58"/>
    <w:rsid w:val="004160DB"/>
    <w:rsid w:val="0041670E"/>
    <w:rsid w:val="00416C20"/>
    <w:rsid w:val="00417260"/>
    <w:rsid w:val="00417859"/>
    <w:rsid w:val="00417DC0"/>
    <w:rsid w:val="004205AC"/>
    <w:rsid w:val="0042328B"/>
    <w:rsid w:val="0042358B"/>
    <w:rsid w:val="00423EA5"/>
    <w:rsid w:val="004249EE"/>
    <w:rsid w:val="00424D09"/>
    <w:rsid w:val="004251E7"/>
    <w:rsid w:val="0042543D"/>
    <w:rsid w:val="00425A3E"/>
    <w:rsid w:val="00426CE0"/>
    <w:rsid w:val="00426D82"/>
    <w:rsid w:val="004273E0"/>
    <w:rsid w:val="00427C36"/>
    <w:rsid w:val="00430414"/>
    <w:rsid w:val="00430D8F"/>
    <w:rsid w:val="004317D7"/>
    <w:rsid w:val="00431A70"/>
    <w:rsid w:val="00431CFB"/>
    <w:rsid w:val="004333EB"/>
    <w:rsid w:val="004337F2"/>
    <w:rsid w:val="004347C0"/>
    <w:rsid w:val="004352F5"/>
    <w:rsid w:val="004358DD"/>
    <w:rsid w:val="004363F7"/>
    <w:rsid w:val="004379CF"/>
    <w:rsid w:val="00440806"/>
    <w:rsid w:val="0044167A"/>
    <w:rsid w:val="00442FB7"/>
    <w:rsid w:val="0044349F"/>
    <w:rsid w:val="00443F43"/>
    <w:rsid w:val="004453FF"/>
    <w:rsid w:val="0044620D"/>
    <w:rsid w:val="00446AA0"/>
    <w:rsid w:val="00446EE7"/>
    <w:rsid w:val="0044759B"/>
    <w:rsid w:val="00447CA7"/>
    <w:rsid w:val="004520E8"/>
    <w:rsid w:val="004542B9"/>
    <w:rsid w:val="00454FB2"/>
    <w:rsid w:val="0045650C"/>
    <w:rsid w:val="00456C2A"/>
    <w:rsid w:val="00457542"/>
    <w:rsid w:val="004579D3"/>
    <w:rsid w:val="00457C86"/>
    <w:rsid w:val="00460332"/>
    <w:rsid w:val="00461C36"/>
    <w:rsid w:val="00461DC3"/>
    <w:rsid w:val="00462663"/>
    <w:rsid w:val="00463CD1"/>
    <w:rsid w:val="00464602"/>
    <w:rsid w:val="004649DC"/>
    <w:rsid w:val="00464A73"/>
    <w:rsid w:val="004658D6"/>
    <w:rsid w:val="00465B8A"/>
    <w:rsid w:val="004660C4"/>
    <w:rsid w:val="004667CD"/>
    <w:rsid w:val="0046689B"/>
    <w:rsid w:val="00466E93"/>
    <w:rsid w:val="00467D6E"/>
    <w:rsid w:val="004710C5"/>
    <w:rsid w:val="004724FF"/>
    <w:rsid w:val="00473099"/>
    <w:rsid w:val="00473839"/>
    <w:rsid w:val="00474341"/>
    <w:rsid w:val="00474FBD"/>
    <w:rsid w:val="004764DE"/>
    <w:rsid w:val="00476758"/>
    <w:rsid w:val="00476C52"/>
    <w:rsid w:val="00481DE7"/>
    <w:rsid w:val="0048292F"/>
    <w:rsid w:val="004836C9"/>
    <w:rsid w:val="004845C9"/>
    <w:rsid w:val="0048465D"/>
    <w:rsid w:val="00484D8F"/>
    <w:rsid w:val="00484DCD"/>
    <w:rsid w:val="00484DD1"/>
    <w:rsid w:val="004855B6"/>
    <w:rsid w:val="004855EA"/>
    <w:rsid w:val="00485982"/>
    <w:rsid w:val="004863E6"/>
    <w:rsid w:val="004867A1"/>
    <w:rsid w:val="00487037"/>
    <w:rsid w:val="00487E9C"/>
    <w:rsid w:val="00490BD6"/>
    <w:rsid w:val="00491B1A"/>
    <w:rsid w:val="004930C3"/>
    <w:rsid w:val="00493683"/>
    <w:rsid w:val="004949AA"/>
    <w:rsid w:val="00495D2E"/>
    <w:rsid w:val="00495F8C"/>
    <w:rsid w:val="004961E2"/>
    <w:rsid w:val="004969E3"/>
    <w:rsid w:val="0049741A"/>
    <w:rsid w:val="0049781B"/>
    <w:rsid w:val="004A17D8"/>
    <w:rsid w:val="004A23FB"/>
    <w:rsid w:val="004A3593"/>
    <w:rsid w:val="004A4243"/>
    <w:rsid w:val="004A52BA"/>
    <w:rsid w:val="004A582A"/>
    <w:rsid w:val="004A5A79"/>
    <w:rsid w:val="004A5FE0"/>
    <w:rsid w:val="004A667C"/>
    <w:rsid w:val="004A7A15"/>
    <w:rsid w:val="004B0092"/>
    <w:rsid w:val="004B0683"/>
    <w:rsid w:val="004B11A3"/>
    <w:rsid w:val="004B1677"/>
    <w:rsid w:val="004B1FE5"/>
    <w:rsid w:val="004B4361"/>
    <w:rsid w:val="004B5B14"/>
    <w:rsid w:val="004B6531"/>
    <w:rsid w:val="004B6557"/>
    <w:rsid w:val="004B6C76"/>
    <w:rsid w:val="004B70A2"/>
    <w:rsid w:val="004B73A6"/>
    <w:rsid w:val="004B7B43"/>
    <w:rsid w:val="004C0190"/>
    <w:rsid w:val="004C097A"/>
    <w:rsid w:val="004C0D35"/>
    <w:rsid w:val="004C289F"/>
    <w:rsid w:val="004C2F5B"/>
    <w:rsid w:val="004C3038"/>
    <w:rsid w:val="004C3EE7"/>
    <w:rsid w:val="004C4184"/>
    <w:rsid w:val="004C4213"/>
    <w:rsid w:val="004C4B0C"/>
    <w:rsid w:val="004C6D4C"/>
    <w:rsid w:val="004C6F2A"/>
    <w:rsid w:val="004C78AB"/>
    <w:rsid w:val="004C79BA"/>
    <w:rsid w:val="004C7A92"/>
    <w:rsid w:val="004D063D"/>
    <w:rsid w:val="004D0B14"/>
    <w:rsid w:val="004D0F86"/>
    <w:rsid w:val="004D11B4"/>
    <w:rsid w:val="004D126A"/>
    <w:rsid w:val="004D3348"/>
    <w:rsid w:val="004D33B2"/>
    <w:rsid w:val="004D3C30"/>
    <w:rsid w:val="004D3CE3"/>
    <w:rsid w:val="004D413F"/>
    <w:rsid w:val="004D4BC9"/>
    <w:rsid w:val="004D5640"/>
    <w:rsid w:val="004D5FF5"/>
    <w:rsid w:val="004D61C3"/>
    <w:rsid w:val="004D7533"/>
    <w:rsid w:val="004D7964"/>
    <w:rsid w:val="004E057E"/>
    <w:rsid w:val="004E2774"/>
    <w:rsid w:val="004E2A6E"/>
    <w:rsid w:val="004E44F4"/>
    <w:rsid w:val="004E4677"/>
    <w:rsid w:val="004E4685"/>
    <w:rsid w:val="004E4F68"/>
    <w:rsid w:val="004E5A12"/>
    <w:rsid w:val="004E5A46"/>
    <w:rsid w:val="004E5A5E"/>
    <w:rsid w:val="004E5EDE"/>
    <w:rsid w:val="004E626B"/>
    <w:rsid w:val="004E6770"/>
    <w:rsid w:val="004E67F3"/>
    <w:rsid w:val="004E754C"/>
    <w:rsid w:val="004E7C41"/>
    <w:rsid w:val="004F02D5"/>
    <w:rsid w:val="004F2205"/>
    <w:rsid w:val="004F300A"/>
    <w:rsid w:val="004F3407"/>
    <w:rsid w:val="004F496A"/>
    <w:rsid w:val="004F5631"/>
    <w:rsid w:val="004F653D"/>
    <w:rsid w:val="004F6B1E"/>
    <w:rsid w:val="004F6D01"/>
    <w:rsid w:val="004F74AC"/>
    <w:rsid w:val="00500655"/>
    <w:rsid w:val="005006A8"/>
    <w:rsid w:val="005008D4"/>
    <w:rsid w:val="00500FE0"/>
    <w:rsid w:val="005030F9"/>
    <w:rsid w:val="0050315E"/>
    <w:rsid w:val="005034A4"/>
    <w:rsid w:val="00503FDD"/>
    <w:rsid w:val="00505DD2"/>
    <w:rsid w:val="005062DD"/>
    <w:rsid w:val="0050643C"/>
    <w:rsid w:val="00506453"/>
    <w:rsid w:val="005105B7"/>
    <w:rsid w:val="005108FA"/>
    <w:rsid w:val="00510B70"/>
    <w:rsid w:val="00510BBD"/>
    <w:rsid w:val="00511960"/>
    <w:rsid w:val="00511A59"/>
    <w:rsid w:val="00512640"/>
    <w:rsid w:val="005126D5"/>
    <w:rsid w:val="00512987"/>
    <w:rsid w:val="00512E14"/>
    <w:rsid w:val="00513F3E"/>
    <w:rsid w:val="005162BF"/>
    <w:rsid w:val="00516BC1"/>
    <w:rsid w:val="00516C31"/>
    <w:rsid w:val="0051785A"/>
    <w:rsid w:val="00517866"/>
    <w:rsid w:val="00520205"/>
    <w:rsid w:val="00520E37"/>
    <w:rsid w:val="005215D5"/>
    <w:rsid w:val="00521621"/>
    <w:rsid w:val="00521E3C"/>
    <w:rsid w:val="005226BB"/>
    <w:rsid w:val="00522E1C"/>
    <w:rsid w:val="00523786"/>
    <w:rsid w:val="00525917"/>
    <w:rsid w:val="00525A9F"/>
    <w:rsid w:val="00526C3E"/>
    <w:rsid w:val="00527544"/>
    <w:rsid w:val="005303EF"/>
    <w:rsid w:val="00531076"/>
    <w:rsid w:val="00532214"/>
    <w:rsid w:val="00532377"/>
    <w:rsid w:val="0053279C"/>
    <w:rsid w:val="00533314"/>
    <w:rsid w:val="005336A6"/>
    <w:rsid w:val="005345C5"/>
    <w:rsid w:val="005364DC"/>
    <w:rsid w:val="0053674C"/>
    <w:rsid w:val="005375B0"/>
    <w:rsid w:val="00537AE2"/>
    <w:rsid w:val="00537BDF"/>
    <w:rsid w:val="00540693"/>
    <w:rsid w:val="00540980"/>
    <w:rsid w:val="0054171A"/>
    <w:rsid w:val="00542A4A"/>
    <w:rsid w:val="0054314D"/>
    <w:rsid w:val="00543812"/>
    <w:rsid w:val="00543857"/>
    <w:rsid w:val="00544354"/>
    <w:rsid w:val="0054484E"/>
    <w:rsid w:val="00544D6B"/>
    <w:rsid w:val="00545702"/>
    <w:rsid w:val="005502B2"/>
    <w:rsid w:val="00550932"/>
    <w:rsid w:val="0055138D"/>
    <w:rsid w:val="00552A70"/>
    <w:rsid w:val="00553D66"/>
    <w:rsid w:val="00554729"/>
    <w:rsid w:val="00554CCB"/>
    <w:rsid w:val="00555B42"/>
    <w:rsid w:val="00556EB9"/>
    <w:rsid w:val="00557CE7"/>
    <w:rsid w:val="00557F67"/>
    <w:rsid w:val="00560355"/>
    <w:rsid w:val="0056099A"/>
    <w:rsid w:val="00561A0A"/>
    <w:rsid w:val="00561D8C"/>
    <w:rsid w:val="00562288"/>
    <w:rsid w:val="00562E99"/>
    <w:rsid w:val="005634C2"/>
    <w:rsid w:val="00564FBA"/>
    <w:rsid w:val="00565B36"/>
    <w:rsid w:val="00565EA7"/>
    <w:rsid w:val="00565EB5"/>
    <w:rsid w:val="00566374"/>
    <w:rsid w:val="00566F42"/>
    <w:rsid w:val="0056779F"/>
    <w:rsid w:val="00567D02"/>
    <w:rsid w:val="005712E1"/>
    <w:rsid w:val="00572137"/>
    <w:rsid w:val="00572CFF"/>
    <w:rsid w:val="00572E5D"/>
    <w:rsid w:val="00573B19"/>
    <w:rsid w:val="0057479C"/>
    <w:rsid w:val="00574A5F"/>
    <w:rsid w:val="00574C83"/>
    <w:rsid w:val="00575257"/>
    <w:rsid w:val="005752B9"/>
    <w:rsid w:val="00576E90"/>
    <w:rsid w:val="00580D10"/>
    <w:rsid w:val="005815AB"/>
    <w:rsid w:val="005816FD"/>
    <w:rsid w:val="00581C60"/>
    <w:rsid w:val="0058216C"/>
    <w:rsid w:val="00582863"/>
    <w:rsid w:val="00582895"/>
    <w:rsid w:val="005841E3"/>
    <w:rsid w:val="00584E3D"/>
    <w:rsid w:val="00585268"/>
    <w:rsid w:val="00586C9A"/>
    <w:rsid w:val="00586D18"/>
    <w:rsid w:val="00586F8B"/>
    <w:rsid w:val="005900F8"/>
    <w:rsid w:val="00590733"/>
    <w:rsid w:val="0059103A"/>
    <w:rsid w:val="0059151E"/>
    <w:rsid w:val="00591732"/>
    <w:rsid w:val="00593587"/>
    <w:rsid w:val="0059463F"/>
    <w:rsid w:val="00595A14"/>
    <w:rsid w:val="00595D04"/>
    <w:rsid w:val="00596494"/>
    <w:rsid w:val="00596E36"/>
    <w:rsid w:val="005A0161"/>
    <w:rsid w:val="005A05DE"/>
    <w:rsid w:val="005A0BA5"/>
    <w:rsid w:val="005A0C6E"/>
    <w:rsid w:val="005A0F66"/>
    <w:rsid w:val="005A126A"/>
    <w:rsid w:val="005A139E"/>
    <w:rsid w:val="005A1755"/>
    <w:rsid w:val="005A1888"/>
    <w:rsid w:val="005A25D3"/>
    <w:rsid w:val="005A3C84"/>
    <w:rsid w:val="005A3CD6"/>
    <w:rsid w:val="005A3E97"/>
    <w:rsid w:val="005A51E3"/>
    <w:rsid w:val="005A54FF"/>
    <w:rsid w:val="005A6EC2"/>
    <w:rsid w:val="005A719F"/>
    <w:rsid w:val="005A734A"/>
    <w:rsid w:val="005A737E"/>
    <w:rsid w:val="005A75D4"/>
    <w:rsid w:val="005B14BC"/>
    <w:rsid w:val="005B1784"/>
    <w:rsid w:val="005B1F5D"/>
    <w:rsid w:val="005B2463"/>
    <w:rsid w:val="005B2A2E"/>
    <w:rsid w:val="005B2F85"/>
    <w:rsid w:val="005B3B59"/>
    <w:rsid w:val="005B57C7"/>
    <w:rsid w:val="005B5CEB"/>
    <w:rsid w:val="005B74E4"/>
    <w:rsid w:val="005C13CA"/>
    <w:rsid w:val="005C1690"/>
    <w:rsid w:val="005C1847"/>
    <w:rsid w:val="005C1A5B"/>
    <w:rsid w:val="005C217C"/>
    <w:rsid w:val="005C3777"/>
    <w:rsid w:val="005C3C57"/>
    <w:rsid w:val="005C3CB8"/>
    <w:rsid w:val="005C5CA3"/>
    <w:rsid w:val="005C68D1"/>
    <w:rsid w:val="005C74C5"/>
    <w:rsid w:val="005D05C0"/>
    <w:rsid w:val="005D29DC"/>
    <w:rsid w:val="005D3304"/>
    <w:rsid w:val="005D380B"/>
    <w:rsid w:val="005D3B92"/>
    <w:rsid w:val="005D5B03"/>
    <w:rsid w:val="005E1487"/>
    <w:rsid w:val="005E17BE"/>
    <w:rsid w:val="005E1FDC"/>
    <w:rsid w:val="005E283E"/>
    <w:rsid w:val="005E29DB"/>
    <w:rsid w:val="005E3358"/>
    <w:rsid w:val="005E5D88"/>
    <w:rsid w:val="005E648B"/>
    <w:rsid w:val="005E7398"/>
    <w:rsid w:val="005F0297"/>
    <w:rsid w:val="005F0904"/>
    <w:rsid w:val="005F1477"/>
    <w:rsid w:val="005F17E9"/>
    <w:rsid w:val="005F1A66"/>
    <w:rsid w:val="005F578F"/>
    <w:rsid w:val="005F5C46"/>
    <w:rsid w:val="005F61DB"/>
    <w:rsid w:val="005F64F8"/>
    <w:rsid w:val="005F7CA9"/>
    <w:rsid w:val="006003D6"/>
    <w:rsid w:val="00600DF1"/>
    <w:rsid w:val="0060245D"/>
    <w:rsid w:val="006033B6"/>
    <w:rsid w:val="006034D2"/>
    <w:rsid w:val="0060457B"/>
    <w:rsid w:val="0060549F"/>
    <w:rsid w:val="006070BB"/>
    <w:rsid w:val="00610208"/>
    <w:rsid w:val="00610840"/>
    <w:rsid w:val="00610FF4"/>
    <w:rsid w:val="0061101E"/>
    <w:rsid w:val="00613CFD"/>
    <w:rsid w:val="0061476A"/>
    <w:rsid w:val="00614E5C"/>
    <w:rsid w:val="0061555C"/>
    <w:rsid w:val="006171D7"/>
    <w:rsid w:val="00617A95"/>
    <w:rsid w:val="00620865"/>
    <w:rsid w:val="00621451"/>
    <w:rsid w:val="006234E3"/>
    <w:rsid w:val="0062368E"/>
    <w:rsid w:val="006247C5"/>
    <w:rsid w:val="00624D00"/>
    <w:rsid w:val="00625509"/>
    <w:rsid w:val="00625E7C"/>
    <w:rsid w:val="006264A2"/>
    <w:rsid w:val="00626969"/>
    <w:rsid w:val="00626A5F"/>
    <w:rsid w:val="00626AE0"/>
    <w:rsid w:val="00626DC0"/>
    <w:rsid w:val="0063060C"/>
    <w:rsid w:val="00630796"/>
    <w:rsid w:val="00630C27"/>
    <w:rsid w:val="0063113E"/>
    <w:rsid w:val="00631D60"/>
    <w:rsid w:val="00631E17"/>
    <w:rsid w:val="00632A33"/>
    <w:rsid w:val="00633BD9"/>
    <w:rsid w:val="0063490B"/>
    <w:rsid w:val="00635655"/>
    <w:rsid w:val="00635EA0"/>
    <w:rsid w:val="00636083"/>
    <w:rsid w:val="0063731E"/>
    <w:rsid w:val="006377B3"/>
    <w:rsid w:val="00637E0E"/>
    <w:rsid w:val="00640F0C"/>
    <w:rsid w:val="006415A1"/>
    <w:rsid w:val="006428FD"/>
    <w:rsid w:val="00643381"/>
    <w:rsid w:val="00643954"/>
    <w:rsid w:val="0064441D"/>
    <w:rsid w:val="00644601"/>
    <w:rsid w:val="00644993"/>
    <w:rsid w:val="00644AB3"/>
    <w:rsid w:val="00644BFC"/>
    <w:rsid w:val="006463DC"/>
    <w:rsid w:val="00646545"/>
    <w:rsid w:val="006470C0"/>
    <w:rsid w:val="006475C7"/>
    <w:rsid w:val="00647AE2"/>
    <w:rsid w:val="00651159"/>
    <w:rsid w:val="0065188D"/>
    <w:rsid w:val="0065219B"/>
    <w:rsid w:val="00652706"/>
    <w:rsid w:val="00653C50"/>
    <w:rsid w:val="0065423F"/>
    <w:rsid w:val="00656322"/>
    <w:rsid w:val="00660F31"/>
    <w:rsid w:val="006614A4"/>
    <w:rsid w:val="0066168D"/>
    <w:rsid w:val="00661D27"/>
    <w:rsid w:val="00662B27"/>
    <w:rsid w:val="006663AC"/>
    <w:rsid w:val="00666560"/>
    <w:rsid w:val="00666621"/>
    <w:rsid w:val="006672AA"/>
    <w:rsid w:val="0067023F"/>
    <w:rsid w:val="006707A8"/>
    <w:rsid w:val="00671FDE"/>
    <w:rsid w:val="006723A2"/>
    <w:rsid w:val="00672A19"/>
    <w:rsid w:val="00672A22"/>
    <w:rsid w:val="00672E21"/>
    <w:rsid w:val="006735CF"/>
    <w:rsid w:val="006739F1"/>
    <w:rsid w:val="00674DD5"/>
    <w:rsid w:val="00674E29"/>
    <w:rsid w:val="00675211"/>
    <w:rsid w:val="0067545F"/>
    <w:rsid w:val="00675484"/>
    <w:rsid w:val="00675A75"/>
    <w:rsid w:val="00675E4A"/>
    <w:rsid w:val="00675E89"/>
    <w:rsid w:val="00675EDA"/>
    <w:rsid w:val="00676387"/>
    <w:rsid w:val="006765E8"/>
    <w:rsid w:val="006774FF"/>
    <w:rsid w:val="006813D7"/>
    <w:rsid w:val="006814F2"/>
    <w:rsid w:val="0068284A"/>
    <w:rsid w:val="0068511A"/>
    <w:rsid w:val="00685195"/>
    <w:rsid w:val="006858A1"/>
    <w:rsid w:val="00685E31"/>
    <w:rsid w:val="00685FEC"/>
    <w:rsid w:val="0068610E"/>
    <w:rsid w:val="006862AC"/>
    <w:rsid w:val="006869B0"/>
    <w:rsid w:val="00686A34"/>
    <w:rsid w:val="00686B09"/>
    <w:rsid w:val="00687101"/>
    <w:rsid w:val="006871A7"/>
    <w:rsid w:val="0068797D"/>
    <w:rsid w:val="00690D01"/>
    <w:rsid w:val="00690F4E"/>
    <w:rsid w:val="00691CC9"/>
    <w:rsid w:val="006935CE"/>
    <w:rsid w:val="00693B24"/>
    <w:rsid w:val="00694699"/>
    <w:rsid w:val="00695688"/>
    <w:rsid w:val="00695771"/>
    <w:rsid w:val="00695B0E"/>
    <w:rsid w:val="00695CE7"/>
    <w:rsid w:val="00695E9E"/>
    <w:rsid w:val="0069612E"/>
    <w:rsid w:val="006963DB"/>
    <w:rsid w:val="00697028"/>
    <w:rsid w:val="00697666"/>
    <w:rsid w:val="00697E66"/>
    <w:rsid w:val="006A0B1B"/>
    <w:rsid w:val="006A1974"/>
    <w:rsid w:val="006A28B6"/>
    <w:rsid w:val="006A28FE"/>
    <w:rsid w:val="006A3AF4"/>
    <w:rsid w:val="006A3B7B"/>
    <w:rsid w:val="006A3D6D"/>
    <w:rsid w:val="006A474C"/>
    <w:rsid w:val="006A4F15"/>
    <w:rsid w:val="006A5CDC"/>
    <w:rsid w:val="006A5EB1"/>
    <w:rsid w:val="006A603F"/>
    <w:rsid w:val="006A6150"/>
    <w:rsid w:val="006A62A0"/>
    <w:rsid w:val="006A6E23"/>
    <w:rsid w:val="006A7485"/>
    <w:rsid w:val="006A7A47"/>
    <w:rsid w:val="006A7EAB"/>
    <w:rsid w:val="006B02AB"/>
    <w:rsid w:val="006B0667"/>
    <w:rsid w:val="006B09C4"/>
    <w:rsid w:val="006B1F64"/>
    <w:rsid w:val="006B2144"/>
    <w:rsid w:val="006B21D8"/>
    <w:rsid w:val="006B2872"/>
    <w:rsid w:val="006B2A31"/>
    <w:rsid w:val="006B307E"/>
    <w:rsid w:val="006B37F7"/>
    <w:rsid w:val="006B389E"/>
    <w:rsid w:val="006B3C09"/>
    <w:rsid w:val="006B3FA5"/>
    <w:rsid w:val="006B3FFC"/>
    <w:rsid w:val="006B42BB"/>
    <w:rsid w:val="006B5028"/>
    <w:rsid w:val="006B70F1"/>
    <w:rsid w:val="006B7582"/>
    <w:rsid w:val="006B7A98"/>
    <w:rsid w:val="006B7D38"/>
    <w:rsid w:val="006C0F43"/>
    <w:rsid w:val="006C1CD5"/>
    <w:rsid w:val="006C2741"/>
    <w:rsid w:val="006C297D"/>
    <w:rsid w:val="006C310B"/>
    <w:rsid w:val="006C3F52"/>
    <w:rsid w:val="006C40ED"/>
    <w:rsid w:val="006C4210"/>
    <w:rsid w:val="006C44DF"/>
    <w:rsid w:val="006C4878"/>
    <w:rsid w:val="006C5070"/>
    <w:rsid w:val="006C5603"/>
    <w:rsid w:val="006C597F"/>
    <w:rsid w:val="006C5B15"/>
    <w:rsid w:val="006C5CD6"/>
    <w:rsid w:val="006C5FEE"/>
    <w:rsid w:val="006C6038"/>
    <w:rsid w:val="006C61FC"/>
    <w:rsid w:val="006C67E7"/>
    <w:rsid w:val="006C6BC9"/>
    <w:rsid w:val="006C7104"/>
    <w:rsid w:val="006D0151"/>
    <w:rsid w:val="006D04D6"/>
    <w:rsid w:val="006D1046"/>
    <w:rsid w:val="006D1F2A"/>
    <w:rsid w:val="006D2664"/>
    <w:rsid w:val="006D44A5"/>
    <w:rsid w:val="006D45BE"/>
    <w:rsid w:val="006D51BD"/>
    <w:rsid w:val="006D51EF"/>
    <w:rsid w:val="006D5592"/>
    <w:rsid w:val="006D5F60"/>
    <w:rsid w:val="006D6017"/>
    <w:rsid w:val="006D6156"/>
    <w:rsid w:val="006D6272"/>
    <w:rsid w:val="006D6523"/>
    <w:rsid w:val="006D70E0"/>
    <w:rsid w:val="006D7E4B"/>
    <w:rsid w:val="006E02AA"/>
    <w:rsid w:val="006E0D57"/>
    <w:rsid w:val="006E0E11"/>
    <w:rsid w:val="006E1952"/>
    <w:rsid w:val="006E3021"/>
    <w:rsid w:val="006E362D"/>
    <w:rsid w:val="006E3684"/>
    <w:rsid w:val="006E3C86"/>
    <w:rsid w:val="006E4093"/>
    <w:rsid w:val="006E44D1"/>
    <w:rsid w:val="006E5332"/>
    <w:rsid w:val="006E5973"/>
    <w:rsid w:val="006E613D"/>
    <w:rsid w:val="006E61FF"/>
    <w:rsid w:val="006E6FE5"/>
    <w:rsid w:val="006F0971"/>
    <w:rsid w:val="006F0C4E"/>
    <w:rsid w:val="006F0D0A"/>
    <w:rsid w:val="006F19D0"/>
    <w:rsid w:val="006F375C"/>
    <w:rsid w:val="006F3B43"/>
    <w:rsid w:val="006F6F2C"/>
    <w:rsid w:val="006F767F"/>
    <w:rsid w:val="006F7875"/>
    <w:rsid w:val="00700F48"/>
    <w:rsid w:val="0070434A"/>
    <w:rsid w:val="007059C9"/>
    <w:rsid w:val="007059ED"/>
    <w:rsid w:val="0070695E"/>
    <w:rsid w:val="00706E14"/>
    <w:rsid w:val="007105D8"/>
    <w:rsid w:val="00710E4A"/>
    <w:rsid w:val="00711EDC"/>
    <w:rsid w:val="00713B07"/>
    <w:rsid w:val="007144A3"/>
    <w:rsid w:val="0071510B"/>
    <w:rsid w:val="00715843"/>
    <w:rsid w:val="00716703"/>
    <w:rsid w:val="007169F6"/>
    <w:rsid w:val="007170FB"/>
    <w:rsid w:val="007172B8"/>
    <w:rsid w:val="007201BE"/>
    <w:rsid w:val="0072044D"/>
    <w:rsid w:val="00720E2B"/>
    <w:rsid w:val="00722206"/>
    <w:rsid w:val="00723084"/>
    <w:rsid w:val="00723A7C"/>
    <w:rsid w:val="00723E83"/>
    <w:rsid w:val="0072474A"/>
    <w:rsid w:val="00724866"/>
    <w:rsid w:val="007251A0"/>
    <w:rsid w:val="00725370"/>
    <w:rsid w:val="00725916"/>
    <w:rsid w:val="00725B35"/>
    <w:rsid w:val="00725F59"/>
    <w:rsid w:val="00726064"/>
    <w:rsid w:val="007266F6"/>
    <w:rsid w:val="00726A01"/>
    <w:rsid w:val="00730216"/>
    <w:rsid w:val="00732526"/>
    <w:rsid w:val="00732CA0"/>
    <w:rsid w:val="0073380B"/>
    <w:rsid w:val="00733F92"/>
    <w:rsid w:val="00734492"/>
    <w:rsid w:val="0073555B"/>
    <w:rsid w:val="00735658"/>
    <w:rsid w:val="007366B5"/>
    <w:rsid w:val="00736734"/>
    <w:rsid w:val="007367AC"/>
    <w:rsid w:val="00736C5B"/>
    <w:rsid w:val="007408BC"/>
    <w:rsid w:val="00741957"/>
    <w:rsid w:val="0074254B"/>
    <w:rsid w:val="007426EE"/>
    <w:rsid w:val="0074275C"/>
    <w:rsid w:val="00742844"/>
    <w:rsid w:val="00742BB8"/>
    <w:rsid w:val="00742CD6"/>
    <w:rsid w:val="007432BB"/>
    <w:rsid w:val="00743C55"/>
    <w:rsid w:val="00743F5D"/>
    <w:rsid w:val="00745199"/>
    <w:rsid w:val="00745667"/>
    <w:rsid w:val="007458B2"/>
    <w:rsid w:val="00745981"/>
    <w:rsid w:val="00746193"/>
    <w:rsid w:val="0074683D"/>
    <w:rsid w:val="00747138"/>
    <w:rsid w:val="0074744A"/>
    <w:rsid w:val="00747B37"/>
    <w:rsid w:val="00750B6A"/>
    <w:rsid w:val="00751A8B"/>
    <w:rsid w:val="00751C1A"/>
    <w:rsid w:val="00752B80"/>
    <w:rsid w:val="00753093"/>
    <w:rsid w:val="0075451A"/>
    <w:rsid w:val="00754AA2"/>
    <w:rsid w:val="00754F2D"/>
    <w:rsid w:val="007555D2"/>
    <w:rsid w:val="00755DCB"/>
    <w:rsid w:val="007561E1"/>
    <w:rsid w:val="007564FB"/>
    <w:rsid w:val="00756741"/>
    <w:rsid w:val="00756775"/>
    <w:rsid w:val="00756B66"/>
    <w:rsid w:val="00757D54"/>
    <w:rsid w:val="00760017"/>
    <w:rsid w:val="00760D37"/>
    <w:rsid w:val="00760FD1"/>
    <w:rsid w:val="00761305"/>
    <w:rsid w:val="007614F5"/>
    <w:rsid w:val="00761687"/>
    <w:rsid w:val="00761933"/>
    <w:rsid w:val="00762BE1"/>
    <w:rsid w:val="00762E92"/>
    <w:rsid w:val="00763D30"/>
    <w:rsid w:val="0076551C"/>
    <w:rsid w:val="00765894"/>
    <w:rsid w:val="00765C1B"/>
    <w:rsid w:val="00766339"/>
    <w:rsid w:val="007664EE"/>
    <w:rsid w:val="0076725B"/>
    <w:rsid w:val="00767DED"/>
    <w:rsid w:val="00771D32"/>
    <w:rsid w:val="00772159"/>
    <w:rsid w:val="007723D1"/>
    <w:rsid w:val="00772B6F"/>
    <w:rsid w:val="0077330E"/>
    <w:rsid w:val="007741F3"/>
    <w:rsid w:val="00774209"/>
    <w:rsid w:val="00774B10"/>
    <w:rsid w:val="00774E1E"/>
    <w:rsid w:val="00774EA6"/>
    <w:rsid w:val="0077678C"/>
    <w:rsid w:val="007768B4"/>
    <w:rsid w:val="007825F7"/>
    <w:rsid w:val="007826BD"/>
    <w:rsid w:val="007827BE"/>
    <w:rsid w:val="00782B31"/>
    <w:rsid w:val="00782D8C"/>
    <w:rsid w:val="007839AA"/>
    <w:rsid w:val="00783E60"/>
    <w:rsid w:val="007843DA"/>
    <w:rsid w:val="007846EE"/>
    <w:rsid w:val="007848B8"/>
    <w:rsid w:val="007859D9"/>
    <w:rsid w:val="007860CF"/>
    <w:rsid w:val="00786428"/>
    <w:rsid w:val="00787AC3"/>
    <w:rsid w:val="00790B7E"/>
    <w:rsid w:val="007918D6"/>
    <w:rsid w:val="00792671"/>
    <w:rsid w:val="007931EF"/>
    <w:rsid w:val="0079330A"/>
    <w:rsid w:val="00793753"/>
    <w:rsid w:val="00793A2C"/>
    <w:rsid w:val="00794B0C"/>
    <w:rsid w:val="00795010"/>
    <w:rsid w:val="007951E7"/>
    <w:rsid w:val="007953D5"/>
    <w:rsid w:val="007957D6"/>
    <w:rsid w:val="007959B6"/>
    <w:rsid w:val="0079620A"/>
    <w:rsid w:val="00796E3A"/>
    <w:rsid w:val="0079796A"/>
    <w:rsid w:val="00797E77"/>
    <w:rsid w:val="00797FD2"/>
    <w:rsid w:val="007A0027"/>
    <w:rsid w:val="007A0FD9"/>
    <w:rsid w:val="007A142F"/>
    <w:rsid w:val="007A25F2"/>
    <w:rsid w:val="007A2B7D"/>
    <w:rsid w:val="007A4423"/>
    <w:rsid w:val="007A464A"/>
    <w:rsid w:val="007A4B82"/>
    <w:rsid w:val="007A6E74"/>
    <w:rsid w:val="007A7329"/>
    <w:rsid w:val="007A763E"/>
    <w:rsid w:val="007B04EC"/>
    <w:rsid w:val="007B18CB"/>
    <w:rsid w:val="007B1934"/>
    <w:rsid w:val="007B1EE8"/>
    <w:rsid w:val="007B2C1E"/>
    <w:rsid w:val="007B3D01"/>
    <w:rsid w:val="007B3F21"/>
    <w:rsid w:val="007B4866"/>
    <w:rsid w:val="007B4B01"/>
    <w:rsid w:val="007B4C34"/>
    <w:rsid w:val="007B6093"/>
    <w:rsid w:val="007B62D2"/>
    <w:rsid w:val="007B6C4D"/>
    <w:rsid w:val="007B70C3"/>
    <w:rsid w:val="007B7E72"/>
    <w:rsid w:val="007B7EE9"/>
    <w:rsid w:val="007C02C3"/>
    <w:rsid w:val="007C0624"/>
    <w:rsid w:val="007C14F8"/>
    <w:rsid w:val="007C1580"/>
    <w:rsid w:val="007C2A18"/>
    <w:rsid w:val="007C2E3A"/>
    <w:rsid w:val="007C345D"/>
    <w:rsid w:val="007C3E6D"/>
    <w:rsid w:val="007C4006"/>
    <w:rsid w:val="007C57C2"/>
    <w:rsid w:val="007C5CAE"/>
    <w:rsid w:val="007C6B85"/>
    <w:rsid w:val="007C6C42"/>
    <w:rsid w:val="007C7BEB"/>
    <w:rsid w:val="007C7E7F"/>
    <w:rsid w:val="007D1244"/>
    <w:rsid w:val="007D1C50"/>
    <w:rsid w:val="007D2089"/>
    <w:rsid w:val="007D2634"/>
    <w:rsid w:val="007D30D9"/>
    <w:rsid w:val="007D337F"/>
    <w:rsid w:val="007D3753"/>
    <w:rsid w:val="007D423F"/>
    <w:rsid w:val="007D5DD4"/>
    <w:rsid w:val="007D5F8C"/>
    <w:rsid w:val="007D5FFD"/>
    <w:rsid w:val="007D652B"/>
    <w:rsid w:val="007D68E2"/>
    <w:rsid w:val="007D7C3E"/>
    <w:rsid w:val="007D7EA6"/>
    <w:rsid w:val="007E0FFF"/>
    <w:rsid w:val="007E1244"/>
    <w:rsid w:val="007E14A3"/>
    <w:rsid w:val="007E1516"/>
    <w:rsid w:val="007E182D"/>
    <w:rsid w:val="007E1A53"/>
    <w:rsid w:val="007E2F55"/>
    <w:rsid w:val="007E3805"/>
    <w:rsid w:val="007E39BC"/>
    <w:rsid w:val="007E43B8"/>
    <w:rsid w:val="007E4F11"/>
    <w:rsid w:val="007E56D2"/>
    <w:rsid w:val="007E58D3"/>
    <w:rsid w:val="007E62CC"/>
    <w:rsid w:val="007E6C6B"/>
    <w:rsid w:val="007E7D4D"/>
    <w:rsid w:val="007F059B"/>
    <w:rsid w:val="007F0EB0"/>
    <w:rsid w:val="007F1605"/>
    <w:rsid w:val="007F19C5"/>
    <w:rsid w:val="007F1E29"/>
    <w:rsid w:val="007F2087"/>
    <w:rsid w:val="007F2C11"/>
    <w:rsid w:val="007F3636"/>
    <w:rsid w:val="007F476D"/>
    <w:rsid w:val="007F6081"/>
    <w:rsid w:val="007F6399"/>
    <w:rsid w:val="007F6836"/>
    <w:rsid w:val="007F744A"/>
    <w:rsid w:val="007F7F50"/>
    <w:rsid w:val="00800BEA"/>
    <w:rsid w:val="00800ED2"/>
    <w:rsid w:val="00801405"/>
    <w:rsid w:val="00801716"/>
    <w:rsid w:val="00801922"/>
    <w:rsid w:val="0080224F"/>
    <w:rsid w:val="00802818"/>
    <w:rsid w:val="008032E7"/>
    <w:rsid w:val="008045C6"/>
    <w:rsid w:val="00807865"/>
    <w:rsid w:val="00807A40"/>
    <w:rsid w:val="00807B56"/>
    <w:rsid w:val="008105BC"/>
    <w:rsid w:val="00810CD3"/>
    <w:rsid w:val="00810F19"/>
    <w:rsid w:val="00811169"/>
    <w:rsid w:val="008119E4"/>
    <w:rsid w:val="00812807"/>
    <w:rsid w:val="00812CD3"/>
    <w:rsid w:val="008133AE"/>
    <w:rsid w:val="00813C6A"/>
    <w:rsid w:val="00813FF5"/>
    <w:rsid w:val="00814440"/>
    <w:rsid w:val="00815619"/>
    <w:rsid w:val="00815867"/>
    <w:rsid w:val="008167B5"/>
    <w:rsid w:val="008168B7"/>
    <w:rsid w:val="00816A36"/>
    <w:rsid w:val="00816AE3"/>
    <w:rsid w:val="00816EBF"/>
    <w:rsid w:val="0081705B"/>
    <w:rsid w:val="0081786A"/>
    <w:rsid w:val="00817AA6"/>
    <w:rsid w:val="00817B4A"/>
    <w:rsid w:val="008206A3"/>
    <w:rsid w:val="0082146A"/>
    <w:rsid w:val="008217E0"/>
    <w:rsid w:val="00821972"/>
    <w:rsid w:val="00821B24"/>
    <w:rsid w:val="00821C05"/>
    <w:rsid w:val="00821D5A"/>
    <w:rsid w:val="00822532"/>
    <w:rsid w:val="00822547"/>
    <w:rsid w:val="008225D2"/>
    <w:rsid w:val="00823248"/>
    <w:rsid w:val="00823E1E"/>
    <w:rsid w:val="008241D6"/>
    <w:rsid w:val="00825795"/>
    <w:rsid w:val="00825D1F"/>
    <w:rsid w:val="00825FD9"/>
    <w:rsid w:val="00826E4C"/>
    <w:rsid w:val="00830402"/>
    <w:rsid w:val="008317EE"/>
    <w:rsid w:val="00831B44"/>
    <w:rsid w:val="00831B5A"/>
    <w:rsid w:val="00832897"/>
    <w:rsid w:val="0083291C"/>
    <w:rsid w:val="00833258"/>
    <w:rsid w:val="00833D3D"/>
    <w:rsid w:val="00834320"/>
    <w:rsid w:val="00834392"/>
    <w:rsid w:val="0083549D"/>
    <w:rsid w:val="008358AE"/>
    <w:rsid w:val="00836E8A"/>
    <w:rsid w:val="008377C6"/>
    <w:rsid w:val="00840607"/>
    <w:rsid w:val="00840960"/>
    <w:rsid w:val="00841E56"/>
    <w:rsid w:val="00842A3E"/>
    <w:rsid w:val="00842E9A"/>
    <w:rsid w:val="00843B8A"/>
    <w:rsid w:val="00843C36"/>
    <w:rsid w:val="00843D45"/>
    <w:rsid w:val="00843E2B"/>
    <w:rsid w:val="00844C31"/>
    <w:rsid w:val="00845675"/>
    <w:rsid w:val="00845C90"/>
    <w:rsid w:val="008460D8"/>
    <w:rsid w:val="00846709"/>
    <w:rsid w:val="00847F2D"/>
    <w:rsid w:val="00850F6E"/>
    <w:rsid w:val="00851321"/>
    <w:rsid w:val="00851803"/>
    <w:rsid w:val="008518FD"/>
    <w:rsid w:val="008519C6"/>
    <w:rsid w:val="008529A8"/>
    <w:rsid w:val="0085336D"/>
    <w:rsid w:val="008534BC"/>
    <w:rsid w:val="00853849"/>
    <w:rsid w:val="00854523"/>
    <w:rsid w:val="008552EA"/>
    <w:rsid w:val="00855A3F"/>
    <w:rsid w:val="008562B0"/>
    <w:rsid w:val="008567CC"/>
    <w:rsid w:val="00856930"/>
    <w:rsid w:val="00857994"/>
    <w:rsid w:val="00860C53"/>
    <w:rsid w:val="00862761"/>
    <w:rsid w:val="00862870"/>
    <w:rsid w:val="00864FB1"/>
    <w:rsid w:val="008651A4"/>
    <w:rsid w:val="0086534F"/>
    <w:rsid w:val="008665AF"/>
    <w:rsid w:val="00867F07"/>
    <w:rsid w:val="00873079"/>
    <w:rsid w:val="0087318C"/>
    <w:rsid w:val="00874509"/>
    <w:rsid w:val="0087514A"/>
    <w:rsid w:val="008758B7"/>
    <w:rsid w:val="00875FCC"/>
    <w:rsid w:val="00876D2D"/>
    <w:rsid w:val="00877731"/>
    <w:rsid w:val="00877EF7"/>
    <w:rsid w:val="0088208B"/>
    <w:rsid w:val="00882DCD"/>
    <w:rsid w:val="008834C9"/>
    <w:rsid w:val="00883F6F"/>
    <w:rsid w:val="00884690"/>
    <w:rsid w:val="00884CBE"/>
    <w:rsid w:val="00884D17"/>
    <w:rsid w:val="00885375"/>
    <w:rsid w:val="008865A5"/>
    <w:rsid w:val="00887C50"/>
    <w:rsid w:val="008900BA"/>
    <w:rsid w:val="00890109"/>
    <w:rsid w:val="00890E20"/>
    <w:rsid w:val="00891114"/>
    <w:rsid w:val="00891A85"/>
    <w:rsid w:val="00892CA7"/>
    <w:rsid w:val="0089385D"/>
    <w:rsid w:val="00893A33"/>
    <w:rsid w:val="00894394"/>
    <w:rsid w:val="008943AE"/>
    <w:rsid w:val="0089453B"/>
    <w:rsid w:val="0089544B"/>
    <w:rsid w:val="00896C0A"/>
    <w:rsid w:val="008A130D"/>
    <w:rsid w:val="008A14C4"/>
    <w:rsid w:val="008A155E"/>
    <w:rsid w:val="008A1D38"/>
    <w:rsid w:val="008A2D52"/>
    <w:rsid w:val="008A3754"/>
    <w:rsid w:val="008A4D23"/>
    <w:rsid w:val="008A4F3C"/>
    <w:rsid w:val="008A573B"/>
    <w:rsid w:val="008A5E13"/>
    <w:rsid w:val="008A6D2B"/>
    <w:rsid w:val="008A7E9B"/>
    <w:rsid w:val="008B05C2"/>
    <w:rsid w:val="008B0DAE"/>
    <w:rsid w:val="008B0DEC"/>
    <w:rsid w:val="008B1E14"/>
    <w:rsid w:val="008B2114"/>
    <w:rsid w:val="008B248F"/>
    <w:rsid w:val="008B2DF0"/>
    <w:rsid w:val="008B3A09"/>
    <w:rsid w:val="008B472B"/>
    <w:rsid w:val="008B5427"/>
    <w:rsid w:val="008B57BC"/>
    <w:rsid w:val="008B587B"/>
    <w:rsid w:val="008B595A"/>
    <w:rsid w:val="008B5ADC"/>
    <w:rsid w:val="008B675F"/>
    <w:rsid w:val="008B6ADF"/>
    <w:rsid w:val="008B7B5F"/>
    <w:rsid w:val="008C0D91"/>
    <w:rsid w:val="008C14B6"/>
    <w:rsid w:val="008C237A"/>
    <w:rsid w:val="008C30F8"/>
    <w:rsid w:val="008C33D0"/>
    <w:rsid w:val="008C416A"/>
    <w:rsid w:val="008C5643"/>
    <w:rsid w:val="008C60F2"/>
    <w:rsid w:val="008C6AA6"/>
    <w:rsid w:val="008C79B4"/>
    <w:rsid w:val="008D139A"/>
    <w:rsid w:val="008D1E12"/>
    <w:rsid w:val="008D2182"/>
    <w:rsid w:val="008D26B2"/>
    <w:rsid w:val="008D2A96"/>
    <w:rsid w:val="008D3441"/>
    <w:rsid w:val="008D4581"/>
    <w:rsid w:val="008D469F"/>
    <w:rsid w:val="008D4FC2"/>
    <w:rsid w:val="008D53AE"/>
    <w:rsid w:val="008D557E"/>
    <w:rsid w:val="008D604A"/>
    <w:rsid w:val="008D64E5"/>
    <w:rsid w:val="008D7B8D"/>
    <w:rsid w:val="008E0384"/>
    <w:rsid w:val="008E0C00"/>
    <w:rsid w:val="008E1EA6"/>
    <w:rsid w:val="008E1F20"/>
    <w:rsid w:val="008E2397"/>
    <w:rsid w:val="008E3178"/>
    <w:rsid w:val="008E32AE"/>
    <w:rsid w:val="008E5225"/>
    <w:rsid w:val="008E5BAC"/>
    <w:rsid w:val="008E613D"/>
    <w:rsid w:val="008E6465"/>
    <w:rsid w:val="008E6612"/>
    <w:rsid w:val="008E7ED4"/>
    <w:rsid w:val="008F0448"/>
    <w:rsid w:val="008F0613"/>
    <w:rsid w:val="008F0EE6"/>
    <w:rsid w:val="008F3504"/>
    <w:rsid w:val="008F3F60"/>
    <w:rsid w:val="008F3F74"/>
    <w:rsid w:val="008F4CEC"/>
    <w:rsid w:val="008F5095"/>
    <w:rsid w:val="008F7011"/>
    <w:rsid w:val="008F7146"/>
    <w:rsid w:val="008F79FB"/>
    <w:rsid w:val="008F7EF5"/>
    <w:rsid w:val="0090038F"/>
    <w:rsid w:val="00900F2D"/>
    <w:rsid w:val="009027E9"/>
    <w:rsid w:val="00902CAD"/>
    <w:rsid w:val="00902CDB"/>
    <w:rsid w:val="00902D48"/>
    <w:rsid w:val="00902FB1"/>
    <w:rsid w:val="009060C0"/>
    <w:rsid w:val="00906D62"/>
    <w:rsid w:val="00906F7E"/>
    <w:rsid w:val="009074A1"/>
    <w:rsid w:val="00907737"/>
    <w:rsid w:val="009114C6"/>
    <w:rsid w:val="009124D6"/>
    <w:rsid w:val="00912F01"/>
    <w:rsid w:val="009139DD"/>
    <w:rsid w:val="00913D8E"/>
    <w:rsid w:val="0091436E"/>
    <w:rsid w:val="00914838"/>
    <w:rsid w:val="00914992"/>
    <w:rsid w:val="00914F2C"/>
    <w:rsid w:val="009151E4"/>
    <w:rsid w:val="0091545A"/>
    <w:rsid w:val="00916810"/>
    <w:rsid w:val="0091733E"/>
    <w:rsid w:val="0091735D"/>
    <w:rsid w:val="0091774B"/>
    <w:rsid w:val="009212A1"/>
    <w:rsid w:val="009216EF"/>
    <w:rsid w:val="00922367"/>
    <w:rsid w:val="0092264F"/>
    <w:rsid w:val="00922CCE"/>
    <w:rsid w:val="009237EC"/>
    <w:rsid w:val="0092385C"/>
    <w:rsid w:val="00925E5B"/>
    <w:rsid w:val="00926634"/>
    <w:rsid w:val="00926A92"/>
    <w:rsid w:val="00927C0B"/>
    <w:rsid w:val="00927E14"/>
    <w:rsid w:val="00930F41"/>
    <w:rsid w:val="00930FF9"/>
    <w:rsid w:val="00932905"/>
    <w:rsid w:val="00933058"/>
    <w:rsid w:val="0093325A"/>
    <w:rsid w:val="009336E7"/>
    <w:rsid w:val="00933E47"/>
    <w:rsid w:val="00934A77"/>
    <w:rsid w:val="00935FE9"/>
    <w:rsid w:val="00937D36"/>
    <w:rsid w:val="00940DB2"/>
    <w:rsid w:val="00942B40"/>
    <w:rsid w:val="00942D62"/>
    <w:rsid w:val="00945936"/>
    <w:rsid w:val="00945BF0"/>
    <w:rsid w:val="009461A3"/>
    <w:rsid w:val="00946507"/>
    <w:rsid w:val="00946E9D"/>
    <w:rsid w:val="00947318"/>
    <w:rsid w:val="009473BE"/>
    <w:rsid w:val="009500C1"/>
    <w:rsid w:val="00950472"/>
    <w:rsid w:val="00950641"/>
    <w:rsid w:val="00951483"/>
    <w:rsid w:val="0095286F"/>
    <w:rsid w:val="00952AAD"/>
    <w:rsid w:val="00952B65"/>
    <w:rsid w:val="0095314F"/>
    <w:rsid w:val="009533CC"/>
    <w:rsid w:val="009536C5"/>
    <w:rsid w:val="00955C4D"/>
    <w:rsid w:val="00955DC7"/>
    <w:rsid w:val="009568E0"/>
    <w:rsid w:val="00956EA0"/>
    <w:rsid w:val="00956F0A"/>
    <w:rsid w:val="00961346"/>
    <w:rsid w:val="00962ECD"/>
    <w:rsid w:val="00963123"/>
    <w:rsid w:val="009631AB"/>
    <w:rsid w:val="009637B1"/>
    <w:rsid w:val="0096449A"/>
    <w:rsid w:val="00964698"/>
    <w:rsid w:val="0096481A"/>
    <w:rsid w:val="009653A6"/>
    <w:rsid w:val="00967BB0"/>
    <w:rsid w:val="00967DF7"/>
    <w:rsid w:val="009702C2"/>
    <w:rsid w:val="00970870"/>
    <w:rsid w:val="00970AA8"/>
    <w:rsid w:val="00970CF0"/>
    <w:rsid w:val="00970EF9"/>
    <w:rsid w:val="009711FC"/>
    <w:rsid w:val="0097208D"/>
    <w:rsid w:val="00972464"/>
    <w:rsid w:val="009735DF"/>
    <w:rsid w:val="00973924"/>
    <w:rsid w:val="0097605E"/>
    <w:rsid w:val="0097606B"/>
    <w:rsid w:val="009765CC"/>
    <w:rsid w:val="0098013C"/>
    <w:rsid w:val="0098098F"/>
    <w:rsid w:val="00980A00"/>
    <w:rsid w:val="00980DFA"/>
    <w:rsid w:val="009817ED"/>
    <w:rsid w:val="00981F0E"/>
    <w:rsid w:val="00981FFE"/>
    <w:rsid w:val="009834FA"/>
    <w:rsid w:val="00983ACB"/>
    <w:rsid w:val="00983F12"/>
    <w:rsid w:val="00984113"/>
    <w:rsid w:val="00984412"/>
    <w:rsid w:val="00984F40"/>
    <w:rsid w:val="0098615F"/>
    <w:rsid w:val="009868F4"/>
    <w:rsid w:val="00986ADC"/>
    <w:rsid w:val="009870D5"/>
    <w:rsid w:val="0098754F"/>
    <w:rsid w:val="00987A50"/>
    <w:rsid w:val="00987CA6"/>
    <w:rsid w:val="0099000D"/>
    <w:rsid w:val="009902A1"/>
    <w:rsid w:val="00991223"/>
    <w:rsid w:val="00991249"/>
    <w:rsid w:val="00991C0F"/>
    <w:rsid w:val="00992880"/>
    <w:rsid w:val="00992D95"/>
    <w:rsid w:val="00993423"/>
    <w:rsid w:val="00993744"/>
    <w:rsid w:val="00994DD7"/>
    <w:rsid w:val="00994FAA"/>
    <w:rsid w:val="00996762"/>
    <w:rsid w:val="009A1231"/>
    <w:rsid w:val="009A25A5"/>
    <w:rsid w:val="009A3DE7"/>
    <w:rsid w:val="009A3E6A"/>
    <w:rsid w:val="009A489A"/>
    <w:rsid w:val="009A54F4"/>
    <w:rsid w:val="009A55BC"/>
    <w:rsid w:val="009A5BAB"/>
    <w:rsid w:val="009A5C11"/>
    <w:rsid w:val="009A601D"/>
    <w:rsid w:val="009A64B1"/>
    <w:rsid w:val="009A64E2"/>
    <w:rsid w:val="009A66F0"/>
    <w:rsid w:val="009A6A72"/>
    <w:rsid w:val="009A7F63"/>
    <w:rsid w:val="009B01A6"/>
    <w:rsid w:val="009B15D2"/>
    <w:rsid w:val="009B20A8"/>
    <w:rsid w:val="009B2E70"/>
    <w:rsid w:val="009B3735"/>
    <w:rsid w:val="009B4FBC"/>
    <w:rsid w:val="009B5BE3"/>
    <w:rsid w:val="009B6BD8"/>
    <w:rsid w:val="009C1AEB"/>
    <w:rsid w:val="009C24E7"/>
    <w:rsid w:val="009C2E25"/>
    <w:rsid w:val="009C3C41"/>
    <w:rsid w:val="009C493D"/>
    <w:rsid w:val="009C74FB"/>
    <w:rsid w:val="009C7BE9"/>
    <w:rsid w:val="009D1394"/>
    <w:rsid w:val="009D15FB"/>
    <w:rsid w:val="009D1B7C"/>
    <w:rsid w:val="009D1E0A"/>
    <w:rsid w:val="009D5AC4"/>
    <w:rsid w:val="009D6C47"/>
    <w:rsid w:val="009D6C4E"/>
    <w:rsid w:val="009D6F48"/>
    <w:rsid w:val="009D753A"/>
    <w:rsid w:val="009D78A8"/>
    <w:rsid w:val="009D7A61"/>
    <w:rsid w:val="009E0CDC"/>
    <w:rsid w:val="009E25D0"/>
    <w:rsid w:val="009E275E"/>
    <w:rsid w:val="009E2F01"/>
    <w:rsid w:val="009E3BA2"/>
    <w:rsid w:val="009E3E6C"/>
    <w:rsid w:val="009E429B"/>
    <w:rsid w:val="009E4359"/>
    <w:rsid w:val="009E65D2"/>
    <w:rsid w:val="009E7498"/>
    <w:rsid w:val="009F09EA"/>
    <w:rsid w:val="009F09FC"/>
    <w:rsid w:val="009F18F1"/>
    <w:rsid w:val="009F4113"/>
    <w:rsid w:val="009F441E"/>
    <w:rsid w:val="009F4E11"/>
    <w:rsid w:val="009F546E"/>
    <w:rsid w:val="009F57BD"/>
    <w:rsid w:val="009F650B"/>
    <w:rsid w:val="009F7B05"/>
    <w:rsid w:val="00A00081"/>
    <w:rsid w:val="00A00E0A"/>
    <w:rsid w:val="00A019F8"/>
    <w:rsid w:val="00A028EB"/>
    <w:rsid w:val="00A05595"/>
    <w:rsid w:val="00A05B31"/>
    <w:rsid w:val="00A065F9"/>
    <w:rsid w:val="00A066A0"/>
    <w:rsid w:val="00A0671C"/>
    <w:rsid w:val="00A067A6"/>
    <w:rsid w:val="00A06A06"/>
    <w:rsid w:val="00A06B98"/>
    <w:rsid w:val="00A10D54"/>
    <w:rsid w:val="00A114FC"/>
    <w:rsid w:val="00A11D26"/>
    <w:rsid w:val="00A1205C"/>
    <w:rsid w:val="00A13CB0"/>
    <w:rsid w:val="00A13D69"/>
    <w:rsid w:val="00A14E41"/>
    <w:rsid w:val="00A160E6"/>
    <w:rsid w:val="00A20132"/>
    <w:rsid w:val="00A20DB2"/>
    <w:rsid w:val="00A20F44"/>
    <w:rsid w:val="00A213BE"/>
    <w:rsid w:val="00A21593"/>
    <w:rsid w:val="00A22044"/>
    <w:rsid w:val="00A2257B"/>
    <w:rsid w:val="00A2283C"/>
    <w:rsid w:val="00A22CA5"/>
    <w:rsid w:val="00A22F5E"/>
    <w:rsid w:val="00A231E9"/>
    <w:rsid w:val="00A24D9A"/>
    <w:rsid w:val="00A24F50"/>
    <w:rsid w:val="00A25088"/>
    <w:rsid w:val="00A25285"/>
    <w:rsid w:val="00A25BCA"/>
    <w:rsid w:val="00A26453"/>
    <w:rsid w:val="00A278EF"/>
    <w:rsid w:val="00A3043F"/>
    <w:rsid w:val="00A30530"/>
    <w:rsid w:val="00A30E71"/>
    <w:rsid w:val="00A318EC"/>
    <w:rsid w:val="00A3193F"/>
    <w:rsid w:val="00A343D1"/>
    <w:rsid w:val="00A34DEC"/>
    <w:rsid w:val="00A36403"/>
    <w:rsid w:val="00A36573"/>
    <w:rsid w:val="00A36FDF"/>
    <w:rsid w:val="00A37BC5"/>
    <w:rsid w:val="00A37DA2"/>
    <w:rsid w:val="00A40456"/>
    <w:rsid w:val="00A411D1"/>
    <w:rsid w:val="00A414D8"/>
    <w:rsid w:val="00A415BA"/>
    <w:rsid w:val="00A41639"/>
    <w:rsid w:val="00A4275E"/>
    <w:rsid w:val="00A44142"/>
    <w:rsid w:val="00A44DB4"/>
    <w:rsid w:val="00A461AA"/>
    <w:rsid w:val="00A4664E"/>
    <w:rsid w:val="00A4680C"/>
    <w:rsid w:val="00A4689D"/>
    <w:rsid w:val="00A503E0"/>
    <w:rsid w:val="00A5225A"/>
    <w:rsid w:val="00A53A28"/>
    <w:rsid w:val="00A541C8"/>
    <w:rsid w:val="00A541F8"/>
    <w:rsid w:val="00A54549"/>
    <w:rsid w:val="00A557D2"/>
    <w:rsid w:val="00A55AB8"/>
    <w:rsid w:val="00A573FE"/>
    <w:rsid w:val="00A57A61"/>
    <w:rsid w:val="00A57D57"/>
    <w:rsid w:val="00A6010D"/>
    <w:rsid w:val="00A6154D"/>
    <w:rsid w:val="00A62D99"/>
    <w:rsid w:val="00A632CD"/>
    <w:rsid w:val="00A64B2A"/>
    <w:rsid w:val="00A65136"/>
    <w:rsid w:val="00A654B6"/>
    <w:rsid w:val="00A6608F"/>
    <w:rsid w:val="00A66C5B"/>
    <w:rsid w:val="00A66D04"/>
    <w:rsid w:val="00A702BC"/>
    <w:rsid w:val="00A7045F"/>
    <w:rsid w:val="00A7128D"/>
    <w:rsid w:val="00A716B5"/>
    <w:rsid w:val="00A7358A"/>
    <w:rsid w:val="00A73A42"/>
    <w:rsid w:val="00A73C2B"/>
    <w:rsid w:val="00A74986"/>
    <w:rsid w:val="00A75449"/>
    <w:rsid w:val="00A801ED"/>
    <w:rsid w:val="00A807B0"/>
    <w:rsid w:val="00A80C07"/>
    <w:rsid w:val="00A81441"/>
    <w:rsid w:val="00A81583"/>
    <w:rsid w:val="00A815A4"/>
    <w:rsid w:val="00A81634"/>
    <w:rsid w:val="00A81D12"/>
    <w:rsid w:val="00A829D9"/>
    <w:rsid w:val="00A82D6A"/>
    <w:rsid w:val="00A83C8E"/>
    <w:rsid w:val="00A8416D"/>
    <w:rsid w:val="00A84346"/>
    <w:rsid w:val="00A87101"/>
    <w:rsid w:val="00A875D8"/>
    <w:rsid w:val="00A9072E"/>
    <w:rsid w:val="00A90D76"/>
    <w:rsid w:val="00A90F1F"/>
    <w:rsid w:val="00A91293"/>
    <w:rsid w:val="00A91702"/>
    <w:rsid w:val="00A91D7B"/>
    <w:rsid w:val="00A92AE0"/>
    <w:rsid w:val="00A92C64"/>
    <w:rsid w:val="00A932D1"/>
    <w:rsid w:val="00A93C7F"/>
    <w:rsid w:val="00A940AA"/>
    <w:rsid w:val="00A94973"/>
    <w:rsid w:val="00A949E2"/>
    <w:rsid w:val="00A94BAB"/>
    <w:rsid w:val="00A94F0F"/>
    <w:rsid w:val="00A9589C"/>
    <w:rsid w:val="00A977F9"/>
    <w:rsid w:val="00A97A95"/>
    <w:rsid w:val="00AA02D9"/>
    <w:rsid w:val="00AA153C"/>
    <w:rsid w:val="00AA1B70"/>
    <w:rsid w:val="00AA3A6B"/>
    <w:rsid w:val="00AA3EDE"/>
    <w:rsid w:val="00AA4981"/>
    <w:rsid w:val="00AA4C25"/>
    <w:rsid w:val="00AA4CA3"/>
    <w:rsid w:val="00AA5409"/>
    <w:rsid w:val="00AA7202"/>
    <w:rsid w:val="00AB1A15"/>
    <w:rsid w:val="00AB3161"/>
    <w:rsid w:val="00AB4516"/>
    <w:rsid w:val="00AB46DD"/>
    <w:rsid w:val="00AB4CAC"/>
    <w:rsid w:val="00AB5193"/>
    <w:rsid w:val="00AB557A"/>
    <w:rsid w:val="00AB5657"/>
    <w:rsid w:val="00AB567D"/>
    <w:rsid w:val="00AB6D8D"/>
    <w:rsid w:val="00AB7013"/>
    <w:rsid w:val="00AB7555"/>
    <w:rsid w:val="00AC1FFA"/>
    <w:rsid w:val="00AC22A3"/>
    <w:rsid w:val="00AC231F"/>
    <w:rsid w:val="00AC3011"/>
    <w:rsid w:val="00AC35FF"/>
    <w:rsid w:val="00AC3937"/>
    <w:rsid w:val="00AC48EE"/>
    <w:rsid w:val="00AC4D57"/>
    <w:rsid w:val="00AC54C0"/>
    <w:rsid w:val="00AC56FB"/>
    <w:rsid w:val="00AC580D"/>
    <w:rsid w:val="00AC5A1C"/>
    <w:rsid w:val="00AC6417"/>
    <w:rsid w:val="00AC6505"/>
    <w:rsid w:val="00AC7EA4"/>
    <w:rsid w:val="00AD0235"/>
    <w:rsid w:val="00AD1EE9"/>
    <w:rsid w:val="00AD1FA9"/>
    <w:rsid w:val="00AD2DB6"/>
    <w:rsid w:val="00AD3353"/>
    <w:rsid w:val="00AD3654"/>
    <w:rsid w:val="00AD3915"/>
    <w:rsid w:val="00AD532D"/>
    <w:rsid w:val="00AD54D9"/>
    <w:rsid w:val="00AD5FCB"/>
    <w:rsid w:val="00AD64E5"/>
    <w:rsid w:val="00AD735C"/>
    <w:rsid w:val="00AD797B"/>
    <w:rsid w:val="00AD7E61"/>
    <w:rsid w:val="00AE125E"/>
    <w:rsid w:val="00AE2834"/>
    <w:rsid w:val="00AE2DAD"/>
    <w:rsid w:val="00AE3543"/>
    <w:rsid w:val="00AE37F9"/>
    <w:rsid w:val="00AE51F9"/>
    <w:rsid w:val="00AE6C62"/>
    <w:rsid w:val="00AE7064"/>
    <w:rsid w:val="00AF04AC"/>
    <w:rsid w:val="00AF060E"/>
    <w:rsid w:val="00AF0961"/>
    <w:rsid w:val="00AF09DC"/>
    <w:rsid w:val="00AF0BC5"/>
    <w:rsid w:val="00AF2725"/>
    <w:rsid w:val="00AF2C35"/>
    <w:rsid w:val="00AF3604"/>
    <w:rsid w:val="00AF37B2"/>
    <w:rsid w:val="00AF37BB"/>
    <w:rsid w:val="00AF3F62"/>
    <w:rsid w:val="00AF4437"/>
    <w:rsid w:val="00AF4948"/>
    <w:rsid w:val="00AF4BD8"/>
    <w:rsid w:val="00AF7391"/>
    <w:rsid w:val="00AF7764"/>
    <w:rsid w:val="00AF7EC3"/>
    <w:rsid w:val="00B00214"/>
    <w:rsid w:val="00B008B8"/>
    <w:rsid w:val="00B00977"/>
    <w:rsid w:val="00B0134D"/>
    <w:rsid w:val="00B013F0"/>
    <w:rsid w:val="00B03011"/>
    <w:rsid w:val="00B039D6"/>
    <w:rsid w:val="00B03D20"/>
    <w:rsid w:val="00B0486E"/>
    <w:rsid w:val="00B0487D"/>
    <w:rsid w:val="00B053D6"/>
    <w:rsid w:val="00B05A69"/>
    <w:rsid w:val="00B05DBE"/>
    <w:rsid w:val="00B06707"/>
    <w:rsid w:val="00B0743B"/>
    <w:rsid w:val="00B074A3"/>
    <w:rsid w:val="00B074BD"/>
    <w:rsid w:val="00B07BC5"/>
    <w:rsid w:val="00B10050"/>
    <w:rsid w:val="00B10D97"/>
    <w:rsid w:val="00B1108B"/>
    <w:rsid w:val="00B11A58"/>
    <w:rsid w:val="00B11DB1"/>
    <w:rsid w:val="00B12191"/>
    <w:rsid w:val="00B12268"/>
    <w:rsid w:val="00B12BC9"/>
    <w:rsid w:val="00B1363D"/>
    <w:rsid w:val="00B13D06"/>
    <w:rsid w:val="00B14EB1"/>
    <w:rsid w:val="00B1503A"/>
    <w:rsid w:val="00B15173"/>
    <w:rsid w:val="00B16D0C"/>
    <w:rsid w:val="00B16ED2"/>
    <w:rsid w:val="00B17405"/>
    <w:rsid w:val="00B205C0"/>
    <w:rsid w:val="00B21138"/>
    <w:rsid w:val="00B2164E"/>
    <w:rsid w:val="00B21C56"/>
    <w:rsid w:val="00B21E75"/>
    <w:rsid w:val="00B22045"/>
    <w:rsid w:val="00B22167"/>
    <w:rsid w:val="00B222E5"/>
    <w:rsid w:val="00B22722"/>
    <w:rsid w:val="00B22863"/>
    <w:rsid w:val="00B23700"/>
    <w:rsid w:val="00B24CA4"/>
    <w:rsid w:val="00B25174"/>
    <w:rsid w:val="00B27918"/>
    <w:rsid w:val="00B30539"/>
    <w:rsid w:val="00B30DC8"/>
    <w:rsid w:val="00B3123C"/>
    <w:rsid w:val="00B32824"/>
    <w:rsid w:val="00B32ADB"/>
    <w:rsid w:val="00B33BF9"/>
    <w:rsid w:val="00B3523E"/>
    <w:rsid w:val="00B376C0"/>
    <w:rsid w:val="00B379F8"/>
    <w:rsid w:val="00B40006"/>
    <w:rsid w:val="00B42373"/>
    <w:rsid w:val="00B4241B"/>
    <w:rsid w:val="00B438F6"/>
    <w:rsid w:val="00B43D46"/>
    <w:rsid w:val="00B44584"/>
    <w:rsid w:val="00B449AE"/>
    <w:rsid w:val="00B4577C"/>
    <w:rsid w:val="00B46D90"/>
    <w:rsid w:val="00B4704B"/>
    <w:rsid w:val="00B470E7"/>
    <w:rsid w:val="00B47154"/>
    <w:rsid w:val="00B4765C"/>
    <w:rsid w:val="00B500C3"/>
    <w:rsid w:val="00B508EF"/>
    <w:rsid w:val="00B5173E"/>
    <w:rsid w:val="00B51C93"/>
    <w:rsid w:val="00B51F6C"/>
    <w:rsid w:val="00B533EC"/>
    <w:rsid w:val="00B53824"/>
    <w:rsid w:val="00B55AD2"/>
    <w:rsid w:val="00B606A8"/>
    <w:rsid w:val="00B61BB9"/>
    <w:rsid w:val="00B628DC"/>
    <w:rsid w:val="00B637BE"/>
    <w:rsid w:val="00B639C6"/>
    <w:rsid w:val="00B6472A"/>
    <w:rsid w:val="00B64AB1"/>
    <w:rsid w:val="00B65733"/>
    <w:rsid w:val="00B6648D"/>
    <w:rsid w:val="00B701AF"/>
    <w:rsid w:val="00B70FB7"/>
    <w:rsid w:val="00B712BA"/>
    <w:rsid w:val="00B71D0D"/>
    <w:rsid w:val="00B73261"/>
    <w:rsid w:val="00B74711"/>
    <w:rsid w:val="00B7768B"/>
    <w:rsid w:val="00B77BA4"/>
    <w:rsid w:val="00B77C7D"/>
    <w:rsid w:val="00B80C06"/>
    <w:rsid w:val="00B80EB4"/>
    <w:rsid w:val="00B8203D"/>
    <w:rsid w:val="00B82B70"/>
    <w:rsid w:val="00B83235"/>
    <w:rsid w:val="00B83EC1"/>
    <w:rsid w:val="00B84282"/>
    <w:rsid w:val="00B843BA"/>
    <w:rsid w:val="00B852D5"/>
    <w:rsid w:val="00B8625D"/>
    <w:rsid w:val="00B86EA2"/>
    <w:rsid w:val="00B8793C"/>
    <w:rsid w:val="00B87955"/>
    <w:rsid w:val="00B87D1A"/>
    <w:rsid w:val="00B87F70"/>
    <w:rsid w:val="00B90955"/>
    <w:rsid w:val="00B914CF"/>
    <w:rsid w:val="00B933CD"/>
    <w:rsid w:val="00B95238"/>
    <w:rsid w:val="00B9600B"/>
    <w:rsid w:val="00B9668D"/>
    <w:rsid w:val="00B9775D"/>
    <w:rsid w:val="00BA0479"/>
    <w:rsid w:val="00BA0C56"/>
    <w:rsid w:val="00BA2A0A"/>
    <w:rsid w:val="00BA2B93"/>
    <w:rsid w:val="00BA2C4D"/>
    <w:rsid w:val="00BA391E"/>
    <w:rsid w:val="00BA4D00"/>
    <w:rsid w:val="00BA50E1"/>
    <w:rsid w:val="00BA52E3"/>
    <w:rsid w:val="00BA5776"/>
    <w:rsid w:val="00BA60B4"/>
    <w:rsid w:val="00BA6134"/>
    <w:rsid w:val="00BA64C8"/>
    <w:rsid w:val="00BA65CC"/>
    <w:rsid w:val="00BA6B40"/>
    <w:rsid w:val="00BB0220"/>
    <w:rsid w:val="00BB0261"/>
    <w:rsid w:val="00BB04C0"/>
    <w:rsid w:val="00BB1493"/>
    <w:rsid w:val="00BB160F"/>
    <w:rsid w:val="00BB1667"/>
    <w:rsid w:val="00BB19C9"/>
    <w:rsid w:val="00BB3D40"/>
    <w:rsid w:val="00BB51F1"/>
    <w:rsid w:val="00BB600B"/>
    <w:rsid w:val="00BB6639"/>
    <w:rsid w:val="00BB66E9"/>
    <w:rsid w:val="00BB6EE0"/>
    <w:rsid w:val="00BB6F2B"/>
    <w:rsid w:val="00BB7EF2"/>
    <w:rsid w:val="00BC00DE"/>
    <w:rsid w:val="00BC02E4"/>
    <w:rsid w:val="00BC1027"/>
    <w:rsid w:val="00BC10F7"/>
    <w:rsid w:val="00BC2959"/>
    <w:rsid w:val="00BC3384"/>
    <w:rsid w:val="00BC3783"/>
    <w:rsid w:val="00BC4110"/>
    <w:rsid w:val="00BC42E7"/>
    <w:rsid w:val="00BC5334"/>
    <w:rsid w:val="00BC534A"/>
    <w:rsid w:val="00BC6300"/>
    <w:rsid w:val="00BC65C0"/>
    <w:rsid w:val="00BC66DF"/>
    <w:rsid w:val="00BC68DF"/>
    <w:rsid w:val="00BD05E5"/>
    <w:rsid w:val="00BD0612"/>
    <w:rsid w:val="00BD0869"/>
    <w:rsid w:val="00BD127C"/>
    <w:rsid w:val="00BD12FF"/>
    <w:rsid w:val="00BD2293"/>
    <w:rsid w:val="00BD2358"/>
    <w:rsid w:val="00BD2CF9"/>
    <w:rsid w:val="00BD309A"/>
    <w:rsid w:val="00BD4284"/>
    <w:rsid w:val="00BD579C"/>
    <w:rsid w:val="00BD6BC4"/>
    <w:rsid w:val="00BD75CC"/>
    <w:rsid w:val="00BD78D0"/>
    <w:rsid w:val="00BD7C5B"/>
    <w:rsid w:val="00BE0B68"/>
    <w:rsid w:val="00BE19B1"/>
    <w:rsid w:val="00BE229D"/>
    <w:rsid w:val="00BE2594"/>
    <w:rsid w:val="00BE3DC0"/>
    <w:rsid w:val="00BE4333"/>
    <w:rsid w:val="00BE466F"/>
    <w:rsid w:val="00BE556E"/>
    <w:rsid w:val="00BE5FB2"/>
    <w:rsid w:val="00BE76B7"/>
    <w:rsid w:val="00BF0A4A"/>
    <w:rsid w:val="00BF20AF"/>
    <w:rsid w:val="00BF2720"/>
    <w:rsid w:val="00BF3BC9"/>
    <w:rsid w:val="00BF4694"/>
    <w:rsid w:val="00BF54D9"/>
    <w:rsid w:val="00BF56C9"/>
    <w:rsid w:val="00BF63D5"/>
    <w:rsid w:val="00BF6934"/>
    <w:rsid w:val="00BF6DFA"/>
    <w:rsid w:val="00BF6FBC"/>
    <w:rsid w:val="00BF700A"/>
    <w:rsid w:val="00C00170"/>
    <w:rsid w:val="00C00731"/>
    <w:rsid w:val="00C009B1"/>
    <w:rsid w:val="00C01335"/>
    <w:rsid w:val="00C0409C"/>
    <w:rsid w:val="00C0485C"/>
    <w:rsid w:val="00C0535A"/>
    <w:rsid w:val="00C05B57"/>
    <w:rsid w:val="00C05F20"/>
    <w:rsid w:val="00C06325"/>
    <w:rsid w:val="00C1038E"/>
    <w:rsid w:val="00C10B70"/>
    <w:rsid w:val="00C110E8"/>
    <w:rsid w:val="00C1115E"/>
    <w:rsid w:val="00C114E2"/>
    <w:rsid w:val="00C1152A"/>
    <w:rsid w:val="00C1229E"/>
    <w:rsid w:val="00C134A1"/>
    <w:rsid w:val="00C13794"/>
    <w:rsid w:val="00C148F0"/>
    <w:rsid w:val="00C15418"/>
    <w:rsid w:val="00C17817"/>
    <w:rsid w:val="00C21092"/>
    <w:rsid w:val="00C21339"/>
    <w:rsid w:val="00C219F3"/>
    <w:rsid w:val="00C21BA1"/>
    <w:rsid w:val="00C21C9B"/>
    <w:rsid w:val="00C22185"/>
    <w:rsid w:val="00C2327B"/>
    <w:rsid w:val="00C24916"/>
    <w:rsid w:val="00C251E3"/>
    <w:rsid w:val="00C25659"/>
    <w:rsid w:val="00C30E3C"/>
    <w:rsid w:val="00C32D83"/>
    <w:rsid w:val="00C3311C"/>
    <w:rsid w:val="00C333D9"/>
    <w:rsid w:val="00C3661E"/>
    <w:rsid w:val="00C36F0E"/>
    <w:rsid w:val="00C37C46"/>
    <w:rsid w:val="00C40117"/>
    <w:rsid w:val="00C40A11"/>
    <w:rsid w:val="00C416C5"/>
    <w:rsid w:val="00C41C83"/>
    <w:rsid w:val="00C423EC"/>
    <w:rsid w:val="00C43710"/>
    <w:rsid w:val="00C43A27"/>
    <w:rsid w:val="00C448D2"/>
    <w:rsid w:val="00C44F5D"/>
    <w:rsid w:val="00C45006"/>
    <w:rsid w:val="00C466B6"/>
    <w:rsid w:val="00C47D0F"/>
    <w:rsid w:val="00C47D84"/>
    <w:rsid w:val="00C47E1A"/>
    <w:rsid w:val="00C502C9"/>
    <w:rsid w:val="00C503AC"/>
    <w:rsid w:val="00C52E9A"/>
    <w:rsid w:val="00C533EA"/>
    <w:rsid w:val="00C53ED3"/>
    <w:rsid w:val="00C55EFA"/>
    <w:rsid w:val="00C57191"/>
    <w:rsid w:val="00C57E27"/>
    <w:rsid w:val="00C6051E"/>
    <w:rsid w:val="00C60BA2"/>
    <w:rsid w:val="00C612F4"/>
    <w:rsid w:val="00C6139D"/>
    <w:rsid w:val="00C61D68"/>
    <w:rsid w:val="00C61E74"/>
    <w:rsid w:val="00C63BB4"/>
    <w:rsid w:val="00C644C1"/>
    <w:rsid w:val="00C64BC2"/>
    <w:rsid w:val="00C64FE4"/>
    <w:rsid w:val="00C65CFA"/>
    <w:rsid w:val="00C66390"/>
    <w:rsid w:val="00C66666"/>
    <w:rsid w:val="00C67499"/>
    <w:rsid w:val="00C67621"/>
    <w:rsid w:val="00C709B5"/>
    <w:rsid w:val="00C70BE9"/>
    <w:rsid w:val="00C71878"/>
    <w:rsid w:val="00C71BBE"/>
    <w:rsid w:val="00C7319E"/>
    <w:rsid w:val="00C73C21"/>
    <w:rsid w:val="00C73F8C"/>
    <w:rsid w:val="00C74B96"/>
    <w:rsid w:val="00C74D5C"/>
    <w:rsid w:val="00C74EEF"/>
    <w:rsid w:val="00C74FF1"/>
    <w:rsid w:val="00C76443"/>
    <w:rsid w:val="00C76535"/>
    <w:rsid w:val="00C77209"/>
    <w:rsid w:val="00C8051A"/>
    <w:rsid w:val="00C809EC"/>
    <w:rsid w:val="00C80BF9"/>
    <w:rsid w:val="00C80DA4"/>
    <w:rsid w:val="00C81A91"/>
    <w:rsid w:val="00C836D8"/>
    <w:rsid w:val="00C83F91"/>
    <w:rsid w:val="00C847A9"/>
    <w:rsid w:val="00C85308"/>
    <w:rsid w:val="00C85330"/>
    <w:rsid w:val="00C8564E"/>
    <w:rsid w:val="00C857DA"/>
    <w:rsid w:val="00C85BBC"/>
    <w:rsid w:val="00C86035"/>
    <w:rsid w:val="00C9117D"/>
    <w:rsid w:val="00C916F9"/>
    <w:rsid w:val="00C9209B"/>
    <w:rsid w:val="00C92A97"/>
    <w:rsid w:val="00C944FE"/>
    <w:rsid w:val="00C95403"/>
    <w:rsid w:val="00C954FE"/>
    <w:rsid w:val="00C96867"/>
    <w:rsid w:val="00C96DFD"/>
    <w:rsid w:val="00C9711A"/>
    <w:rsid w:val="00C975B0"/>
    <w:rsid w:val="00CA011C"/>
    <w:rsid w:val="00CA05ED"/>
    <w:rsid w:val="00CA1D2A"/>
    <w:rsid w:val="00CA1EA0"/>
    <w:rsid w:val="00CA30FA"/>
    <w:rsid w:val="00CA325B"/>
    <w:rsid w:val="00CA3B47"/>
    <w:rsid w:val="00CA42D3"/>
    <w:rsid w:val="00CA52D6"/>
    <w:rsid w:val="00CA532F"/>
    <w:rsid w:val="00CA63E5"/>
    <w:rsid w:val="00CA76F2"/>
    <w:rsid w:val="00CA7723"/>
    <w:rsid w:val="00CA77CF"/>
    <w:rsid w:val="00CB0263"/>
    <w:rsid w:val="00CB1391"/>
    <w:rsid w:val="00CB2E97"/>
    <w:rsid w:val="00CB4E94"/>
    <w:rsid w:val="00CB5ADA"/>
    <w:rsid w:val="00CB6EC0"/>
    <w:rsid w:val="00CB7DC6"/>
    <w:rsid w:val="00CC0383"/>
    <w:rsid w:val="00CC1A2F"/>
    <w:rsid w:val="00CC1AA4"/>
    <w:rsid w:val="00CC234A"/>
    <w:rsid w:val="00CC23DE"/>
    <w:rsid w:val="00CC3116"/>
    <w:rsid w:val="00CC4B5B"/>
    <w:rsid w:val="00CC4D65"/>
    <w:rsid w:val="00CC4FA5"/>
    <w:rsid w:val="00CC5AE5"/>
    <w:rsid w:val="00CC74E7"/>
    <w:rsid w:val="00CC7739"/>
    <w:rsid w:val="00CC7D08"/>
    <w:rsid w:val="00CD10FD"/>
    <w:rsid w:val="00CD1A71"/>
    <w:rsid w:val="00CD2EE4"/>
    <w:rsid w:val="00CD3843"/>
    <w:rsid w:val="00CD3A6E"/>
    <w:rsid w:val="00CD40A5"/>
    <w:rsid w:val="00CD4B1F"/>
    <w:rsid w:val="00CD50D5"/>
    <w:rsid w:val="00CD573D"/>
    <w:rsid w:val="00CD58F9"/>
    <w:rsid w:val="00CD5AE8"/>
    <w:rsid w:val="00CD6978"/>
    <w:rsid w:val="00CD6BB8"/>
    <w:rsid w:val="00CD705D"/>
    <w:rsid w:val="00CD7773"/>
    <w:rsid w:val="00CE03D3"/>
    <w:rsid w:val="00CE0477"/>
    <w:rsid w:val="00CE0726"/>
    <w:rsid w:val="00CE156F"/>
    <w:rsid w:val="00CE2025"/>
    <w:rsid w:val="00CE3A7A"/>
    <w:rsid w:val="00CE3BFE"/>
    <w:rsid w:val="00CE4E90"/>
    <w:rsid w:val="00CE54AF"/>
    <w:rsid w:val="00CE64E4"/>
    <w:rsid w:val="00CE69BE"/>
    <w:rsid w:val="00CE7860"/>
    <w:rsid w:val="00CE7D5F"/>
    <w:rsid w:val="00CF18A8"/>
    <w:rsid w:val="00CF1D4B"/>
    <w:rsid w:val="00CF2341"/>
    <w:rsid w:val="00CF2A72"/>
    <w:rsid w:val="00CF2FB0"/>
    <w:rsid w:val="00CF33D4"/>
    <w:rsid w:val="00CF4E93"/>
    <w:rsid w:val="00CF6468"/>
    <w:rsid w:val="00CF6E41"/>
    <w:rsid w:val="00CF7536"/>
    <w:rsid w:val="00D004FD"/>
    <w:rsid w:val="00D00730"/>
    <w:rsid w:val="00D00906"/>
    <w:rsid w:val="00D02758"/>
    <w:rsid w:val="00D02FC5"/>
    <w:rsid w:val="00D0471A"/>
    <w:rsid w:val="00D048BF"/>
    <w:rsid w:val="00D060F4"/>
    <w:rsid w:val="00D073CF"/>
    <w:rsid w:val="00D07F8B"/>
    <w:rsid w:val="00D1091A"/>
    <w:rsid w:val="00D112C1"/>
    <w:rsid w:val="00D12456"/>
    <w:rsid w:val="00D128B1"/>
    <w:rsid w:val="00D14CC1"/>
    <w:rsid w:val="00D14F1C"/>
    <w:rsid w:val="00D162EE"/>
    <w:rsid w:val="00D16A58"/>
    <w:rsid w:val="00D17300"/>
    <w:rsid w:val="00D22710"/>
    <w:rsid w:val="00D22AA4"/>
    <w:rsid w:val="00D22FA2"/>
    <w:rsid w:val="00D24804"/>
    <w:rsid w:val="00D24D31"/>
    <w:rsid w:val="00D256D9"/>
    <w:rsid w:val="00D265AB"/>
    <w:rsid w:val="00D27391"/>
    <w:rsid w:val="00D30100"/>
    <w:rsid w:val="00D33EC6"/>
    <w:rsid w:val="00D3585A"/>
    <w:rsid w:val="00D3690D"/>
    <w:rsid w:val="00D36C8E"/>
    <w:rsid w:val="00D36CDF"/>
    <w:rsid w:val="00D37147"/>
    <w:rsid w:val="00D3777C"/>
    <w:rsid w:val="00D41364"/>
    <w:rsid w:val="00D41D21"/>
    <w:rsid w:val="00D42047"/>
    <w:rsid w:val="00D426AE"/>
    <w:rsid w:val="00D42955"/>
    <w:rsid w:val="00D42A1F"/>
    <w:rsid w:val="00D42D47"/>
    <w:rsid w:val="00D43256"/>
    <w:rsid w:val="00D4334F"/>
    <w:rsid w:val="00D435DC"/>
    <w:rsid w:val="00D43E3F"/>
    <w:rsid w:val="00D43F94"/>
    <w:rsid w:val="00D44D7F"/>
    <w:rsid w:val="00D454AA"/>
    <w:rsid w:val="00D51034"/>
    <w:rsid w:val="00D515F2"/>
    <w:rsid w:val="00D531B2"/>
    <w:rsid w:val="00D53C4A"/>
    <w:rsid w:val="00D549AB"/>
    <w:rsid w:val="00D54F36"/>
    <w:rsid w:val="00D5560E"/>
    <w:rsid w:val="00D56420"/>
    <w:rsid w:val="00D5678F"/>
    <w:rsid w:val="00D56EEA"/>
    <w:rsid w:val="00D578B3"/>
    <w:rsid w:val="00D578BD"/>
    <w:rsid w:val="00D57DB4"/>
    <w:rsid w:val="00D57E67"/>
    <w:rsid w:val="00D60338"/>
    <w:rsid w:val="00D632FD"/>
    <w:rsid w:val="00D63D41"/>
    <w:rsid w:val="00D64240"/>
    <w:rsid w:val="00D66CE4"/>
    <w:rsid w:val="00D703AF"/>
    <w:rsid w:val="00D70DC8"/>
    <w:rsid w:val="00D71681"/>
    <w:rsid w:val="00D7185A"/>
    <w:rsid w:val="00D71A55"/>
    <w:rsid w:val="00D71FBC"/>
    <w:rsid w:val="00D72D95"/>
    <w:rsid w:val="00D73601"/>
    <w:rsid w:val="00D73900"/>
    <w:rsid w:val="00D754F4"/>
    <w:rsid w:val="00D75766"/>
    <w:rsid w:val="00D7593E"/>
    <w:rsid w:val="00D75D2E"/>
    <w:rsid w:val="00D76F11"/>
    <w:rsid w:val="00D7780A"/>
    <w:rsid w:val="00D77DBD"/>
    <w:rsid w:val="00D80851"/>
    <w:rsid w:val="00D81731"/>
    <w:rsid w:val="00D835C3"/>
    <w:rsid w:val="00D842BF"/>
    <w:rsid w:val="00D844ED"/>
    <w:rsid w:val="00D8530F"/>
    <w:rsid w:val="00D85D1F"/>
    <w:rsid w:val="00D86100"/>
    <w:rsid w:val="00D86B1B"/>
    <w:rsid w:val="00D875F7"/>
    <w:rsid w:val="00D87CD7"/>
    <w:rsid w:val="00D921C3"/>
    <w:rsid w:val="00D93909"/>
    <w:rsid w:val="00D9514D"/>
    <w:rsid w:val="00D96873"/>
    <w:rsid w:val="00D977F4"/>
    <w:rsid w:val="00DA0327"/>
    <w:rsid w:val="00DA07D5"/>
    <w:rsid w:val="00DA1210"/>
    <w:rsid w:val="00DA1269"/>
    <w:rsid w:val="00DA2DE0"/>
    <w:rsid w:val="00DA40CD"/>
    <w:rsid w:val="00DA4CC9"/>
    <w:rsid w:val="00DA4EF2"/>
    <w:rsid w:val="00DA5302"/>
    <w:rsid w:val="00DA59DC"/>
    <w:rsid w:val="00DA60DF"/>
    <w:rsid w:val="00DA6E58"/>
    <w:rsid w:val="00DB0801"/>
    <w:rsid w:val="00DB1017"/>
    <w:rsid w:val="00DB147B"/>
    <w:rsid w:val="00DB19F7"/>
    <w:rsid w:val="00DB209A"/>
    <w:rsid w:val="00DB3300"/>
    <w:rsid w:val="00DB345B"/>
    <w:rsid w:val="00DB3947"/>
    <w:rsid w:val="00DB3A20"/>
    <w:rsid w:val="00DB422A"/>
    <w:rsid w:val="00DB51F8"/>
    <w:rsid w:val="00DB5DB2"/>
    <w:rsid w:val="00DB611E"/>
    <w:rsid w:val="00DB66FD"/>
    <w:rsid w:val="00DB6C31"/>
    <w:rsid w:val="00DB6C53"/>
    <w:rsid w:val="00DB6C56"/>
    <w:rsid w:val="00DB6F97"/>
    <w:rsid w:val="00DB7166"/>
    <w:rsid w:val="00DC05F8"/>
    <w:rsid w:val="00DC2202"/>
    <w:rsid w:val="00DC24D2"/>
    <w:rsid w:val="00DC3026"/>
    <w:rsid w:val="00DC34E8"/>
    <w:rsid w:val="00DC40BB"/>
    <w:rsid w:val="00DC4952"/>
    <w:rsid w:val="00DC5F04"/>
    <w:rsid w:val="00DC643F"/>
    <w:rsid w:val="00DC70D8"/>
    <w:rsid w:val="00DD0E02"/>
    <w:rsid w:val="00DD0F4B"/>
    <w:rsid w:val="00DD11F0"/>
    <w:rsid w:val="00DD16F1"/>
    <w:rsid w:val="00DD23BC"/>
    <w:rsid w:val="00DD3129"/>
    <w:rsid w:val="00DD3876"/>
    <w:rsid w:val="00DD3915"/>
    <w:rsid w:val="00DD46A5"/>
    <w:rsid w:val="00DD5427"/>
    <w:rsid w:val="00DD582F"/>
    <w:rsid w:val="00DD631D"/>
    <w:rsid w:val="00DD6D52"/>
    <w:rsid w:val="00DD6F6C"/>
    <w:rsid w:val="00DD7D92"/>
    <w:rsid w:val="00DE02C3"/>
    <w:rsid w:val="00DE1270"/>
    <w:rsid w:val="00DE1303"/>
    <w:rsid w:val="00DE1F71"/>
    <w:rsid w:val="00DE210D"/>
    <w:rsid w:val="00DE2E00"/>
    <w:rsid w:val="00DE2E2F"/>
    <w:rsid w:val="00DE2E72"/>
    <w:rsid w:val="00DE2F29"/>
    <w:rsid w:val="00DE317A"/>
    <w:rsid w:val="00DE35F5"/>
    <w:rsid w:val="00DE4923"/>
    <w:rsid w:val="00DE4E43"/>
    <w:rsid w:val="00DE4E5B"/>
    <w:rsid w:val="00DE5399"/>
    <w:rsid w:val="00DE5452"/>
    <w:rsid w:val="00DE5A5C"/>
    <w:rsid w:val="00DE5BAF"/>
    <w:rsid w:val="00DE6135"/>
    <w:rsid w:val="00DE621A"/>
    <w:rsid w:val="00DE6333"/>
    <w:rsid w:val="00DE653D"/>
    <w:rsid w:val="00DE7068"/>
    <w:rsid w:val="00DE72CC"/>
    <w:rsid w:val="00DF0119"/>
    <w:rsid w:val="00DF0F6E"/>
    <w:rsid w:val="00DF1973"/>
    <w:rsid w:val="00DF1B74"/>
    <w:rsid w:val="00DF1C48"/>
    <w:rsid w:val="00DF25A4"/>
    <w:rsid w:val="00DF33A1"/>
    <w:rsid w:val="00DF4BF6"/>
    <w:rsid w:val="00DF4D9F"/>
    <w:rsid w:val="00DF4FA7"/>
    <w:rsid w:val="00DF617B"/>
    <w:rsid w:val="00DF6502"/>
    <w:rsid w:val="00E009A2"/>
    <w:rsid w:val="00E00FAB"/>
    <w:rsid w:val="00E015EA"/>
    <w:rsid w:val="00E018FB"/>
    <w:rsid w:val="00E01CCD"/>
    <w:rsid w:val="00E0256E"/>
    <w:rsid w:val="00E028C2"/>
    <w:rsid w:val="00E02E10"/>
    <w:rsid w:val="00E03696"/>
    <w:rsid w:val="00E0398E"/>
    <w:rsid w:val="00E04012"/>
    <w:rsid w:val="00E045C2"/>
    <w:rsid w:val="00E04DB2"/>
    <w:rsid w:val="00E056DE"/>
    <w:rsid w:val="00E05A66"/>
    <w:rsid w:val="00E05B5D"/>
    <w:rsid w:val="00E06CCC"/>
    <w:rsid w:val="00E06DFE"/>
    <w:rsid w:val="00E07425"/>
    <w:rsid w:val="00E07537"/>
    <w:rsid w:val="00E10FCB"/>
    <w:rsid w:val="00E115C1"/>
    <w:rsid w:val="00E1274B"/>
    <w:rsid w:val="00E12B77"/>
    <w:rsid w:val="00E13696"/>
    <w:rsid w:val="00E13879"/>
    <w:rsid w:val="00E13D79"/>
    <w:rsid w:val="00E143A4"/>
    <w:rsid w:val="00E149E1"/>
    <w:rsid w:val="00E15282"/>
    <w:rsid w:val="00E15AAF"/>
    <w:rsid w:val="00E15B44"/>
    <w:rsid w:val="00E15D1F"/>
    <w:rsid w:val="00E16056"/>
    <w:rsid w:val="00E1640D"/>
    <w:rsid w:val="00E16F22"/>
    <w:rsid w:val="00E174AD"/>
    <w:rsid w:val="00E201D1"/>
    <w:rsid w:val="00E209D3"/>
    <w:rsid w:val="00E216C5"/>
    <w:rsid w:val="00E2244E"/>
    <w:rsid w:val="00E23344"/>
    <w:rsid w:val="00E237D6"/>
    <w:rsid w:val="00E263D4"/>
    <w:rsid w:val="00E266CD"/>
    <w:rsid w:val="00E26DC3"/>
    <w:rsid w:val="00E30829"/>
    <w:rsid w:val="00E3092F"/>
    <w:rsid w:val="00E30998"/>
    <w:rsid w:val="00E30BBA"/>
    <w:rsid w:val="00E31933"/>
    <w:rsid w:val="00E321A2"/>
    <w:rsid w:val="00E323F4"/>
    <w:rsid w:val="00E32E76"/>
    <w:rsid w:val="00E32F18"/>
    <w:rsid w:val="00E3335C"/>
    <w:rsid w:val="00E34255"/>
    <w:rsid w:val="00E34386"/>
    <w:rsid w:val="00E350EC"/>
    <w:rsid w:val="00E3541B"/>
    <w:rsid w:val="00E35783"/>
    <w:rsid w:val="00E3584D"/>
    <w:rsid w:val="00E35A8F"/>
    <w:rsid w:val="00E35D3D"/>
    <w:rsid w:val="00E403E8"/>
    <w:rsid w:val="00E40CFD"/>
    <w:rsid w:val="00E4121B"/>
    <w:rsid w:val="00E421E8"/>
    <w:rsid w:val="00E42812"/>
    <w:rsid w:val="00E42AE0"/>
    <w:rsid w:val="00E42B21"/>
    <w:rsid w:val="00E42BDA"/>
    <w:rsid w:val="00E432AE"/>
    <w:rsid w:val="00E439CA"/>
    <w:rsid w:val="00E44310"/>
    <w:rsid w:val="00E4466D"/>
    <w:rsid w:val="00E45236"/>
    <w:rsid w:val="00E453D4"/>
    <w:rsid w:val="00E4551A"/>
    <w:rsid w:val="00E45746"/>
    <w:rsid w:val="00E45B98"/>
    <w:rsid w:val="00E45F87"/>
    <w:rsid w:val="00E46248"/>
    <w:rsid w:val="00E465ED"/>
    <w:rsid w:val="00E50197"/>
    <w:rsid w:val="00E50A42"/>
    <w:rsid w:val="00E50BF0"/>
    <w:rsid w:val="00E516F2"/>
    <w:rsid w:val="00E52110"/>
    <w:rsid w:val="00E52E60"/>
    <w:rsid w:val="00E52E84"/>
    <w:rsid w:val="00E531F9"/>
    <w:rsid w:val="00E5342C"/>
    <w:rsid w:val="00E5447B"/>
    <w:rsid w:val="00E554F3"/>
    <w:rsid w:val="00E611A2"/>
    <w:rsid w:val="00E61281"/>
    <w:rsid w:val="00E61353"/>
    <w:rsid w:val="00E6169F"/>
    <w:rsid w:val="00E618A9"/>
    <w:rsid w:val="00E61C4F"/>
    <w:rsid w:val="00E623AF"/>
    <w:rsid w:val="00E63A5C"/>
    <w:rsid w:val="00E63D02"/>
    <w:rsid w:val="00E6411B"/>
    <w:rsid w:val="00E64464"/>
    <w:rsid w:val="00E655D6"/>
    <w:rsid w:val="00E657C3"/>
    <w:rsid w:val="00E6796B"/>
    <w:rsid w:val="00E703DF"/>
    <w:rsid w:val="00E7044F"/>
    <w:rsid w:val="00E70949"/>
    <w:rsid w:val="00E718F4"/>
    <w:rsid w:val="00E719B8"/>
    <w:rsid w:val="00E71A83"/>
    <w:rsid w:val="00E72CF4"/>
    <w:rsid w:val="00E7466A"/>
    <w:rsid w:val="00E74BAC"/>
    <w:rsid w:val="00E764A5"/>
    <w:rsid w:val="00E7742F"/>
    <w:rsid w:val="00E802EF"/>
    <w:rsid w:val="00E80E8C"/>
    <w:rsid w:val="00E81B91"/>
    <w:rsid w:val="00E828EF"/>
    <w:rsid w:val="00E82AC1"/>
    <w:rsid w:val="00E82E4B"/>
    <w:rsid w:val="00E83A38"/>
    <w:rsid w:val="00E83CFF"/>
    <w:rsid w:val="00E84535"/>
    <w:rsid w:val="00E8477E"/>
    <w:rsid w:val="00E847F8"/>
    <w:rsid w:val="00E85735"/>
    <w:rsid w:val="00E85A5C"/>
    <w:rsid w:val="00E85D86"/>
    <w:rsid w:val="00E8615C"/>
    <w:rsid w:val="00E86894"/>
    <w:rsid w:val="00E86CCB"/>
    <w:rsid w:val="00E907A5"/>
    <w:rsid w:val="00E90BDD"/>
    <w:rsid w:val="00E90F29"/>
    <w:rsid w:val="00E912B1"/>
    <w:rsid w:val="00E91D80"/>
    <w:rsid w:val="00E923DD"/>
    <w:rsid w:val="00E9245D"/>
    <w:rsid w:val="00E939DD"/>
    <w:rsid w:val="00E948BF"/>
    <w:rsid w:val="00E94945"/>
    <w:rsid w:val="00E94E80"/>
    <w:rsid w:val="00E9587D"/>
    <w:rsid w:val="00E95987"/>
    <w:rsid w:val="00E964DC"/>
    <w:rsid w:val="00E96E6A"/>
    <w:rsid w:val="00E97457"/>
    <w:rsid w:val="00E97604"/>
    <w:rsid w:val="00E97B74"/>
    <w:rsid w:val="00EA02FC"/>
    <w:rsid w:val="00EA08F3"/>
    <w:rsid w:val="00EA178F"/>
    <w:rsid w:val="00EA1B46"/>
    <w:rsid w:val="00EA1CF9"/>
    <w:rsid w:val="00EA3132"/>
    <w:rsid w:val="00EA318C"/>
    <w:rsid w:val="00EA3597"/>
    <w:rsid w:val="00EA3823"/>
    <w:rsid w:val="00EA3C59"/>
    <w:rsid w:val="00EA3F50"/>
    <w:rsid w:val="00EA5520"/>
    <w:rsid w:val="00EA56BF"/>
    <w:rsid w:val="00EA7DD0"/>
    <w:rsid w:val="00EB04C7"/>
    <w:rsid w:val="00EB08D6"/>
    <w:rsid w:val="00EB2160"/>
    <w:rsid w:val="00EB2782"/>
    <w:rsid w:val="00EB282F"/>
    <w:rsid w:val="00EB3412"/>
    <w:rsid w:val="00EB3BCD"/>
    <w:rsid w:val="00EB3CD0"/>
    <w:rsid w:val="00EB4428"/>
    <w:rsid w:val="00EB4959"/>
    <w:rsid w:val="00EB4C51"/>
    <w:rsid w:val="00EB4F88"/>
    <w:rsid w:val="00EB4FE9"/>
    <w:rsid w:val="00EB58B0"/>
    <w:rsid w:val="00EB6690"/>
    <w:rsid w:val="00EB6C3A"/>
    <w:rsid w:val="00EB6F7C"/>
    <w:rsid w:val="00EB7080"/>
    <w:rsid w:val="00EC07DF"/>
    <w:rsid w:val="00EC0815"/>
    <w:rsid w:val="00EC12F8"/>
    <w:rsid w:val="00EC1ACA"/>
    <w:rsid w:val="00EC1E35"/>
    <w:rsid w:val="00EC43E2"/>
    <w:rsid w:val="00EC48BC"/>
    <w:rsid w:val="00EC4B97"/>
    <w:rsid w:val="00EC5105"/>
    <w:rsid w:val="00EC5137"/>
    <w:rsid w:val="00EC51AC"/>
    <w:rsid w:val="00EC573D"/>
    <w:rsid w:val="00EC6A12"/>
    <w:rsid w:val="00EC6B91"/>
    <w:rsid w:val="00EC7A55"/>
    <w:rsid w:val="00EC7F0A"/>
    <w:rsid w:val="00ED06CF"/>
    <w:rsid w:val="00ED1348"/>
    <w:rsid w:val="00ED18F6"/>
    <w:rsid w:val="00ED1C7C"/>
    <w:rsid w:val="00ED281A"/>
    <w:rsid w:val="00ED3880"/>
    <w:rsid w:val="00ED3F5E"/>
    <w:rsid w:val="00ED4023"/>
    <w:rsid w:val="00ED42E8"/>
    <w:rsid w:val="00ED45CF"/>
    <w:rsid w:val="00ED4923"/>
    <w:rsid w:val="00ED54BB"/>
    <w:rsid w:val="00ED6892"/>
    <w:rsid w:val="00ED68C0"/>
    <w:rsid w:val="00EE0BAD"/>
    <w:rsid w:val="00EE17EA"/>
    <w:rsid w:val="00EE1AB2"/>
    <w:rsid w:val="00EE220E"/>
    <w:rsid w:val="00EE2ACF"/>
    <w:rsid w:val="00EE3625"/>
    <w:rsid w:val="00EE4A9C"/>
    <w:rsid w:val="00EE553C"/>
    <w:rsid w:val="00EE6941"/>
    <w:rsid w:val="00EE6B79"/>
    <w:rsid w:val="00EE6C01"/>
    <w:rsid w:val="00EF0B7D"/>
    <w:rsid w:val="00EF1621"/>
    <w:rsid w:val="00EF19CB"/>
    <w:rsid w:val="00EF1DDF"/>
    <w:rsid w:val="00EF2132"/>
    <w:rsid w:val="00EF39A5"/>
    <w:rsid w:val="00EF42CD"/>
    <w:rsid w:val="00EF4914"/>
    <w:rsid w:val="00EF4A09"/>
    <w:rsid w:val="00EF5D28"/>
    <w:rsid w:val="00EF5D8D"/>
    <w:rsid w:val="00EF6182"/>
    <w:rsid w:val="00EF75C1"/>
    <w:rsid w:val="00F0069A"/>
    <w:rsid w:val="00F00763"/>
    <w:rsid w:val="00F00F7E"/>
    <w:rsid w:val="00F0276E"/>
    <w:rsid w:val="00F02D91"/>
    <w:rsid w:val="00F03385"/>
    <w:rsid w:val="00F035C1"/>
    <w:rsid w:val="00F03749"/>
    <w:rsid w:val="00F047D8"/>
    <w:rsid w:val="00F04C57"/>
    <w:rsid w:val="00F060C1"/>
    <w:rsid w:val="00F0648A"/>
    <w:rsid w:val="00F06EC1"/>
    <w:rsid w:val="00F07312"/>
    <w:rsid w:val="00F13234"/>
    <w:rsid w:val="00F137B2"/>
    <w:rsid w:val="00F139F5"/>
    <w:rsid w:val="00F1525C"/>
    <w:rsid w:val="00F1559D"/>
    <w:rsid w:val="00F160D7"/>
    <w:rsid w:val="00F16AA4"/>
    <w:rsid w:val="00F16AE3"/>
    <w:rsid w:val="00F17B91"/>
    <w:rsid w:val="00F17E61"/>
    <w:rsid w:val="00F20992"/>
    <w:rsid w:val="00F21A1D"/>
    <w:rsid w:val="00F23458"/>
    <w:rsid w:val="00F254E5"/>
    <w:rsid w:val="00F2552A"/>
    <w:rsid w:val="00F25543"/>
    <w:rsid w:val="00F25AAC"/>
    <w:rsid w:val="00F26D38"/>
    <w:rsid w:val="00F270F5"/>
    <w:rsid w:val="00F301C8"/>
    <w:rsid w:val="00F307C0"/>
    <w:rsid w:val="00F34143"/>
    <w:rsid w:val="00F349BB"/>
    <w:rsid w:val="00F3526D"/>
    <w:rsid w:val="00F357E4"/>
    <w:rsid w:val="00F36383"/>
    <w:rsid w:val="00F363C9"/>
    <w:rsid w:val="00F36D28"/>
    <w:rsid w:val="00F37FE1"/>
    <w:rsid w:val="00F40DBA"/>
    <w:rsid w:val="00F425D2"/>
    <w:rsid w:val="00F4394E"/>
    <w:rsid w:val="00F44382"/>
    <w:rsid w:val="00F4493F"/>
    <w:rsid w:val="00F450B1"/>
    <w:rsid w:val="00F469A7"/>
    <w:rsid w:val="00F46DD0"/>
    <w:rsid w:val="00F47635"/>
    <w:rsid w:val="00F47AEA"/>
    <w:rsid w:val="00F47B97"/>
    <w:rsid w:val="00F47E9D"/>
    <w:rsid w:val="00F50C01"/>
    <w:rsid w:val="00F5266F"/>
    <w:rsid w:val="00F53CF4"/>
    <w:rsid w:val="00F55499"/>
    <w:rsid w:val="00F55C4B"/>
    <w:rsid w:val="00F5657C"/>
    <w:rsid w:val="00F609BE"/>
    <w:rsid w:val="00F60A10"/>
    <w:rsid w:val="00F6105C"/>
    <w:rsid w:val="00F6182E"/>
    <w:rsid w:val="00F61D12"/>
    <w:rsid w:val="00F62770"/>
    <w:rsid w:val="00F64058"/>
    <w:rsid w:val="00F6480B"/>
    <w:rsid w:val="00F64851"/>
    <w:rsid w:val="00F648C1"/>
    <w:rsid w:val="00F649AC"/>
    <w:rsid w:val="00F64A31"/>
    <w:rsid w:val="00F64BAE"/>
    <w:rsid w:val="00F65D9B"/>
    <w:rsid w:val="00F65DEE"/>
    <w:rsid w:val="00F66786"/>
    <w:rsid w:val="00F66E9E"/>
    <w:rsid w:val="00F6738D"/>
    <w:rsid w:val="00F67BEB"/>
    <w:rsid w:val="00F67F99"/>
    <w:rsid w:val="00F704BF"/>
    <w:rsid w:val="00F7144C"/>
    <w:rsid w:val="00F72649"/>
    <w:rsid w:val="00F73B3A"/>
    <w:rsid w:val="00F73D80"/>
    <w:rsid w:val="00F74A29"/>
    <w:rsid w:val="00F7540A"/>
    <w:rsid w:val="00F75CD3"/>
    <w:rsid w:val="00F77DA8"/>
    <w:rsid w:val="00F801B4"/>
    <w:rsid w:val="00F80C06"/>
    <w:rsid w:val="00F81F97"/>
    <w:rsid w:val="00F81FF8"/>
    <w:rsid w:val="00F825F8"/>
    <w:rsid w:val="00F83611"/>
    <w:rsid w:val="00F83638"/>
    <w:rsid w:val="00F837C8"/>
    <w:rsid w:val="00F83C74"/>
    <w:rsid w:val="00F83F97"/>
    <w:rsid w:val="00F845FD"/>
    <w:rsid w:val="00F84800"/>
    <w:rsid w:val="00F84944"/>
    <w:rsid w:val="00F8519C"/>
    <w:rsid w:val="00F85299"/>
    <w:rsid w:val="00F858F5"/>
    <w:rsid w:val="00F85A36"/>
    <w:rsid w:val="00F867C2"/>
    <w:rsid w:val="00F86A7E"/>
    <w:rsid w:val="00F877D1"/>
    <w:rsid w:val="00F878A1"/>
    <w:rsid w:val="00F87993"/>
    <w:rsid w:val="00F87CF7"/>
    <w:rsid w:val="00F903F9"/>
    <w:rsid w:val="00F91A5F"/>
    <w:rsid w:val="00F9263B"/>
    <w:rsid w:val="00F92C31"/>
    <w:rsid w:val="00F9328A"/>
    <w:rsid w:val="00F9335C"/>
    <w:rsid w:val="00F93506"/>
    <w:rsid w:val="00F93560"/>
    <w:rsid w:val="00F96A1B"/>
    <w:rsid w:val="00F97D31"/>
    <w:rsid w:val="00F97F3C"/>
    <w:rsid w:val="00FA045E"/>
    <w:rsid w:val="00FA0574"/>
    <w:rsid w:val="00FA05AB"/>
    <w:rsid w:val="00FA12A5"/>
    <w:rsid w:val="00FA14B8"/>
    <w:rsid w:val="00FA156C"/>
    <w:rsid w:val="00FA323E"/>
    <w:rsid w:val="00FA3D81"/>
    <w:rsid w:val="00FA43BE"/>
    <w:rsid w:val="00FA512F"/>
    <w:rsid w:val="00FA592E"/>
    <w:rsid w:val="00FA5B7E"/>
    <w:rsid w:val="00FA6225"/>
    <w:rsid w:val="00FA7719"/>
    <w:rsid w:val="00FA7872"/>
    <w:rsid w:val="00FA7E51"/>
    <w:rsid w:val="00FB0C55"/>
    <w:rsid w:val="00FB0E85"/>
    <w:rsid w:val="00FB1E8B"/>
    <w:rsid w:val="00FB2154"/>
    <w:rsid w:val="00FB29EF"/>
    <w:rsid w:val="00FB3D32"/>
    <w:rsid w:val="00FB3D5D"/>
    <w:rsid w:val="00FB43AB"/>
    <w:rsid w:val="00FB47E4"/>
    <w:rsid w:val="00FB6C3B"/>
    <w:rsid w:val="00FB750D"/>
    <w:rsid w:val="00FC01DA"/>
    <w:rsid w:val="00FC074C"/>
    <w:rsid w:val="00FC1235"/>
    <w:rsid w:val="00FC1C82"/>
    <w:rsid w:val="00FC24B7"/>
    <w:rsid w:val="00FC284D"/>
    <w:rsid w:val="00FC4E6A"/>
    <w:rsid w:val="00FC5071"/>
    <w:rsid w:val="00FC6A30"/>
    <w:rsid w:val="00FC6C1A"/>
    <w:rsid w:val="00FD0306"/>
    <w:rsid w:val="00FD0518"/>
    <w:rsid w:val="00FD13DD"/>
    <w:rsid w:val="00FD304A"/>
    <w:rsid w:val="00FD34E9"/>
    <w:rsid w:val="00FD3BF9"/>
    <w:rsid w:val="00FD40CD"/>
    <w:rsid w:val="00FD49A8"/>
    <w:rsid w:val="00FD4B76"/>
    <w:rsid w:val="00FD6593"/>
    <w:rsid w:val="00FD6F93"/>
    <w:rsid w:val="00FD7F0B"/>
    <w:rsid w:val="00FE1223"/>
    <w:rsid w:val="00FE12F0"/>
    <w:rsid w:val="00FE1CB0"/>
    <w:rsid w:val="00FE1FBB"/>
    <w:rsid w:val="00FE2A64"/>
    <w:rsid w:val="00FE3279"/>
    <w:rsid w:val="00FE3686"/>
    <w:rsid w:val="00FE405F"/>
    <w:rsid w:val="00FE4121"/>
    <w:rsid w:val="00FE617A"/>
    <w:rsid w:val="00FE6710"/>
    <w:rsid w:val="00FE6CBC"/>
    <w:rsid w:val="00FE7283"/>
    <w:rsid w:val="00FE7A2D"/>
    <w:rsid w:val="00FF0DB2"/>
    <w:rsid w:val="00FF13C1"/>
    <w:rsid w:val="00FF1929"/>
    <w:rsid w:val="00FF1D5B"/>
    <w:rsid w:val="00FF26A8"/>
    <w:rsid w:val="00FF2AF3"/>
    <w:rsid w:val="00FF3061"/>
    <w:rsid w:val="00FF33C7"/>
    <w:rsid w:val="00FF4127"/>
    <w:rsid w:val="00FF4984"/>
    <w:rsid w:val="00FF4DA4"/>
    <w:rsid w:val="00FF4DFE"/>
    <w:rsid w:val="00FF50CD"/>
    <w:rsid w:val="00FF7152"/>
    <w:rsid w:val="00FF72AC"/>
    <w:rsid w:val="00FF75C6"/>
    <w:rsid w:val="00FF7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E245D"/>
  <w15:chartTrackingRefBased/>
  <w15:docId w15:val="{F0F6E162-322F-4060-9C46-1424C805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99"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24E7"/>
    <w:pPr>
      <w:spacing w:after="160" w:line="25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qFormat/>
    <w:rsid w:val="004C4213"/>
    <w:pPr>
      <w:keepNext/>
      <w:numPr>
        <w:numId w:val="2"/>
      </w:numPr>
      <w:spacing w:after="0" w:line="240" w:lineRule="auto"/>
      <w:outlineLvl w:val="0"/>
    </w:pPr>
    <w:rPr>
      <w:rFonts w:ascii="Times New Roman" w:hAnsi="Times New Roman"/>
      <w:b/>
      <w:bCs/>
      <w:kern w:val="32"/>
      <w:sz w:val="24"/>
      <w:lang w:val="x-none" w:eastAsia="x-none"/>
    </w:rPr>
  </w:style>
  <w:style w:type="paragraph" w:styleId="Nadpis2">
    <w:name w:val="heading 2"/>
    <w:basedOn w:val="Normln"/>
    <w:next w:val="Normln"/>
    <w:link w:val="Nadpis2Char"/>
    <w:qFormat/>
    <w:rsid w:val="00EC1E35"/>
    <w:pPr>
      <w:keepNext/>
      <w:spacing w:before="240" w:after="60" w:line="240" w:lineRule="auto"/>
      <w:outlineLvl w:val="1"/>
    </w:pPr>
    <w:rPr>
      <w:rFonts w:ascii="Times New Roman" w:hAnsi="Times New Roman" w:cs="Arial"/>
      <w:b/>
      <w:bCs/>
      <w:iCs/>
      <w:sz w:val="28"/>
      <w:szCs w:val="28"/>
    </w:rPr>
  </w:style>
  <w:style w:type="paragraph" w:styleId="Nadpis3">
    <w:name w:val="heading 3"/>
    <w:basedOn w:val="Normln"/>
    <w:next w:val="Normln"/>
    <w:link w:val="Nadpis3Char"/>
    <w:qFormat/>
    <w:rsid w:val="00BC68DF"/>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BC68DF"/>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qFormat/>
    <w:rsid w:val="002058B5"/>
    <w:pPr>
      <w:tabs>
        <w:tab w:val="num" w:pos="1008"/>
      </w:tabs>
      <w:spacing w:before="240" w:after="60" w:line="240" w:lineRule="auto"/>
      <w:ind w:left="1008" w:hanging="1008"/>
      <w:outlineLvl w:val="4"/>
    </w:pPr>
    <w:rPr>
      <w:rFonts w:ascii="Times New Roman" w:hAnsi="Times New Roman"/>
      <w:b/>
      <w:bCs/>
      <w:i/>
      <w:iCs/>
      <w:sz w:val="26"/>
      <w:szCs w:val="26"/>
    </w:rPr>
  </w:style>
  <w:style w:type="paragraph" w:styleId="Nadpis6">
    <w:name w:val="heading 6"/>
    <w:basedOn w:val="Normln"/>
    <w:next w:val="Normln"/>
    <w:link w:val="Nadpis6Char"/>
    <w:qFormat/>
    <w:rsid w:val="002058B5"/>
    <w:pPr>
      <w:tabs>
        <w:tab w:val="num" w:pos="1152"/>
      </w:tabs>
      <w:spacing w:before="240" w:after="60" w:line="240" w:lineRule="auto"/>
      <w:ind w:left="1152" w:hanging="1152"/>
      <w:outlineLvl w:val="5"/>
    </w:pPr>
    <w:rPr>
      <w:rFonts w:ascii="Times New Roman" w:hAnsi="Times New Roman"/>
      <w:b/>
      <w:bCs/>
    </w:rPr>
  </w:style>
  <w:style w:type="paragraph" w:styleId="Nadpis7">
    <w:name w:val="heading 7"/>
    <w:basedOn w:val="Normln"/>
    <w:next w:val="Normln"/>
    <w:link w:val="Nadpis7Char"/>
    <w:qFormat/>
    <w:rsid w:val="002058B5"/>
    <w:pPr>
      <w:tabs>
        <w:tab w:val="num" w:pos="1296"/>
      </w:tabs>
      <w:spacing w:before="240" w:after="60" w:line="240" w:lineRule="auto"/>
      <w:ind w:left="1296" w:hanging="1296"/>
      <w:outlineLvl w:val="6"/>
    </w:pPr>
    <w:rPr>
      <w:rFonts w:ascii="Times New Roman" w:hAnsi="Times New Roman"/>
      <w:sz w:val="24"/>
    </w:rPr>
  </w:style>
  <w:style w:type="paragraph" w:styleId="Nadpis8">
    <w:name w:val="heading 8"/>
    <w:basedOn w:val="Normln"/>
    <w:next w:val="Normln"/>
    <w:link w:val="Nadpis8Char"/>
    <w:qFormat/>
    <w:rsid w:val="002058B5"/>
    <w:pPr>
      <w:tabs>
        <w:tab w:val="num" w:pos="1440"/>
      </w:tabs>
      <w:spacing w:before="240" w:after="60" w:line="240" w:lineRule="auto"/>
      <w:ind w:left="1440" w:hanging="1440"/>
      <w:outlineLvl w:val="7"/>
    </w:pPr>
    <w:rPr>
      <w:rFonts w:ascii="Times New Roman" w:hAnsi="Times New Roman"/>
      <w:i/>
      <w:iCs/>
      <w:sz w:val="24"/>
    </w:rPr>
  </w:style>
  <w:style w:type="paragraph" w:styleId="Nadpis9">
    <w:name w:val="heading 9"/>
    <w:basedOn w:val="Normln"/>
    <w:next w:val="Normln"/>
    <w:link w:val="Nadpis9Char"/>
    <w:qFormat/>
    <w:rsid w:val="002058B5"/>
    <w:pPr>
      <w:tabs>
        <w:tab w:val="num" w:pos="1584"/>
      </w:tabs>
      <w:spacing w:before="240" w:after="60" w:line="240" w:lineRule="auto"/>
      <w:ind w:left="1584" w:hanging="1584"/>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
    <w:name w:val="Char"/>
    <w:basedOn w:val="Normln"/>
    <w:rsid w:val="00145F70"/>
    <w:pPr>
      <w:spacing w:line="240" w:lineRule="exact"/>
    </w:pPr>
    <w:rPr>
      <w:rFonts w:ascii="Times New Roman Bold" w:hAnsi="Times New Roman Bold"/>
      <w:szCs w:val="26"/>
      <w:lang w:val="sk-SK"/>
    </w:rPr>
  </w:style>
  <w:style w:type="paragraph" w:styleId="Zhlav">
    <w:name w:val="header"/>
    <w:basedOn w:val="Normln"/>
    <w:link w:val="ZhlavChar"/>
    <w:uiPriority w:val="99"/>
    <w:rsid w:val="00E04012"/>
    <w:pPr>
      <w:tabs>
        <w:tab w:val="center" w:pos="4536"/>
        <w:tab w:val="right" w:pos="9072"/>
      </w:tabs>
    </w:pPr>
    <w:rPr>
      <w:lang w:val="x-none" w:eastAsia="x-none"/>
    </w:rPr>
  </w:style>
  <w:style w:type="character" w:styleId="slostrnky">
    <w:name w:val="page number"/>
    <w:basedOn w:val="Standardnpsmoodstavce"/>
    <w:rsid w:val="00E04012"/>
  </w:style>
  <w:style w:type="table" w:styleId="Mkatabulky">
    <w:name w:val="Table Grid"/>
    <w:basedOn w:val="Normlntabulka"/>
    <w:uiPriority w:val="59"/>
    <w:rsid w:val="00774E1E"/>
    <w:pPr>
      <w:spacing w:after="120" w:line="3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
    <w:name w:val="Podtitul1"/>
    <w:basedOn w:val="Normln"/>
    <w:qFormat/>
    <w:rsid w:val="00EC1E35"/>
    <w:pPr>
      <w:spacing w:after="0" w:line="240" w:lineRule="auto"/>
      <w:ind w:left="709" w:hanging="709"/>
      <w:jc w:val="center"/>
    </w:pPr>
    <w:rPr>
      <w:rFonts w:ascii="Times New Roman" w:hAnsi="Times New Roman"/>
      <w:sz w:val="24"/>
    </w:rPr>
  </w:style>
  <w:style w:type="paragraph" w:styleId="Zkladntextodsazen3">
    <w:name w:val="Body Text Indent 3"/>
    <w:basedOn w:val="Normln"/>
    <w:rsid w:val="00EC1E35"/>
    <w:pPr>
      <w:spacing w:line="240" w:lineRule="auto"/>
      <w:ind w:left="283"/>
    </w:pPr>
    <w:rPr>
      <w:rFonts w:ascii="Times New Roman" w:hAnsi="Times New Roman"/>
      <w:sz w:val="16"/>
      <w:szCs w:val="16"/>
    </w:rPr>
  </w:style>
  <w:style w:type="paragraph" w:customStyle="1" w:styleId="kapitalky">
    <w:name w:val="kapitalky"/>
    <w:basedOn w:val="Nadpis3"/>
    <w:rsid w:val="00BC68DF"/>
    <w:pPr>
      <w:spacing w:before="0" w:after="0"/>
    </w:pPr>
    <w:rPr>
      <w:rFonts w:ascii="Tahoma" w:hAnsi="Tahoma" w:cs="Times New Roman"/>
      <w:smallCaps/>
      <w:sz w:val="22"/>
      <w:szCs w:val="24"/>
    </w:rPr>
  </w:style>
  <w:style w:type="character" w:styleId="Hypertextovodkaz">
    <w:name w:val="Hyperlink"/>
    <w:uiPriority w:val="99"/>
    <w:rsid w:val="00BC68DF"/>
    <w:rPr>
      <w:color w:val="0000FF"/>
      <w:u w:val="single"/>
    </w:rPr>
  </w:style>
  <w:style w:type="paragraph" w:styleId="Zpat">
    <w:name w:val="footer"/>
    <w:basedOn w:val="Normln"/>
    <w:link w:val="ZpatChar"/>
    <w:uiPriority w:val="99"/>
    <w:rsid w:val="00BC68DF"/>
    <w:pPr>
      <w:tabs>
        <w:tab w:val="center" w:pos="4536"/>
        <w:tab w:val="right" w:pos="9072"/>
      </w:tabs>
    </w:pPr>
  </w:style>
  <w:style w:type="paragraph" w:styleId="Textbubliny">
    <w:name w:val="Balloon Text"/>
    <w:basedOn w:val="Normln"/>
    <w:semiHidden/>
    <w:rsid w:val="006D6156"/>
    <w:rPr>
      <w:rFonts w:cs="Tahoma"/>
      <w:sz w:val="16"/>
      <w:szCs w:val="16"/>
    </w:rPr>
  </w:style>
  <w:style w:type="paragraph" w:customStyle="1" w:styleId="Char0">
    <w:name w:val="Char"/>
    <w:basedOn w:val="Normln"/>
    <w:rsid w:val="006B3C09"/>
    <w:pPr>
      <w:spacing w:line="240" w:lineRule="exact"/>
    </w:pPr>
    <w:rPr>
      <w:rFonts w:ascii="Times New Roman Bold" w:hAnsi="Times New Roman Bold"/>
      <w:szCs w:val="26"/>
      <w:lang w:val="sk-SK"/>
    </w:rPr>
  </w:style>
  <w:style w:type="paragraph" w:customStyle="1" w:styleId="CarCharCharCharCharCharChar">
    <w:name w:val="Car Char Char Char Char Char Char"/>
    <w:basedOn w:val="Normln"/>
    <w:rsid w:val="00E34386"/>
    <w:pPr>
      <w:spacing w:line="240" w:lineRule="exact"/>
    </w:pPr>
    <w:rPr>
      <w:rFonts w:ascii="Times New Roman Bold" w:hAnsi="Times New Roman Bold"/>
      <w:szCs w:val="26"/>
      <w:lang w:val="sk-SK"/>
    </w:rPr>
  </w:style>
  <w:style w:type="paragraph" w:styleId="Textvbloku">
    <w:name w:val="Block Text"/>
    <w:basedOn w:val="Normln"/>
    <w:rsid w:val="00E34386"/>
    <w:pPr>
      <w:spacing w:after="0" w:line="240" w:lineRule="auto"/>
      <w:ind w:left="540" w:right="332"/>
    </w:pPr>
    <w:rPr>
      <w:rFonts w:ascii="Times New Roman" w:hAnsi="Times New Roman"/>
      <w:sz w:val="24"/>
    </w:rPr>
  </w:style>
  <w:style w:type="character" w:styleId="Odkaznakoment">
    <w:name w:val="annotation reference"/>
    <w:rsid w:val="00367A04"/>
    <w:rPr>
      <w:sz w:val="16"/>
      <w:szCs w:val="16"/>
    </w:rPr>
  </w:style>
  <w:style w:type="paragraph" w:styleId="Textkomente">
    <w:name w:val="annotation text"/>
    <w:basedOn w:val="Normln"/>
    <w:link w:val="TextkomenteChar"/>
    <w:rsid w:val="00367A04"/>
    <w:rPr>
      <w:sz w:val="20"/>
      <w:szCs w:val="20"/>
    </w:rPr>
  </w:style>
  <w:style w:type="character" w:customStyle="1" w:styleId="TextkomenteChar">
    <w:name w:val="Text komentáře Char"/>
    <w:link w:val="Textkomente"/>
    <w:rsid w:val="00367A04"/>
    <w:rPr>
      <w:rFonts w:ascii="Tahoma" w:hAnsi="Tahoma"/>
      <w:lang w:val="cs-CZ" w:eastAsia="cs-CZ" w:bidi="ar-SA"/>
    </w:rPr>
  </w:style>
  <w:style w:type="paragraph" w:customStyle="1" w:styleId="Default">
    <w:name w:val="Default"/>
    <w:rsid w:val="00F80C06"/>
    <w:pPr>
      <w:autoSpaceDE w:val="0"/>
      <w:autoSpaceDN w:val="0"/>
      <w:adjustRightInd w:val="0"/>
    </w:pPr>
    <w:rPr>
      <w:color w:val="000000"/>
      <w:sz w:val="24"/>
      <w:szCs w:val="24"/>
    </w:rPr>
  </w:style>
  <w:style w:type="paragraph" w:styleId="Pedmtkomente">
    <w:name w:val="annotation subject"/>
    <w:basedOn w:val="Textkomente"/>
    <w:next w:val="Textkomente"/>
    <w:link w:val="PedmtkomenteChar"/>
    <w:rsid w:val="00EE553C"/>
    <w:rPr>
      <w:b/>
      <w:bCs/>
    </w:rPr>
  </w:style>
  <w:style w:type="character" w:customStyle="1" w:styleId="PedmtkomenteChar">
    <w:name w:val="Předmět komentáře Char"/>
    <w:link w:val="Pedmtkomente"/>
    <w:rsid w:val="00EE553C"/>
    <w:rPr>
      <w:rFonts w:ascii="Tahoma" w:hAnsi="Tahoma"/>
      <w:b/>
      <w:bCs/>
      <w:lang w:val="cs-CZ" w:eastAsia="cs-CZ" w:bidi="ar-SA"/>
    </w:rPr>
  </w:style>
  <w:style w:type="numbering" w:customStyle="1" w:styleId="Bezseznamu1">
    <w:name w:val="Bez seznamu1"/>
    <w:next w:val="Bezseznamu"/>
    <w:semiHidden/>
    <w:rsid w:val="002058B5"/>
  </w:style>
  <w:style w:type="character" w:styleId="Siln">
    <w:name w:val="Strong"/>
    <w:qFormat/>
    <w:rsid w:val="002058B5"/>
    <w:rPr>
      <w:b/>
      <w:bCs/>
    </w:rPr>
  </w:style>
  <w:style w:type="character" w:customStyle="1" w:styleId="Nadpis1Char">
    <w:name w:val="Nadpis 1 Char"/>
    <w:link w:val="Nadpis1"/>
    <w:rsid w:val="004C4213"/>
    <w:rPr>
      <w:b/>
      <w:bCs/>
      <w:kern w:val="32"/>
      <w:sz w:val="24"/>
      <w:szCs w:val="24"/>
      <w:lang w:val="x-none" w:eastAsia="x-none"/>
    </w:rPr>
  </w:style>
  <w:style w:type="character" w:customStyle="1" w:styleId="Nadpis2Char">
    <w:name w:val="Nadpis 2 Char"/>
    <w:link w:val="Nadpis2"/>
    <w:rsid w:val="002058B5"/>
    <w:rPr>
      <w:rFonts w:cs="Arial"/>
      <w:b/>
      <w:bCs/>
      <w:iCs/>
      <w:sz w:val="28"/>
      <w:szCs w:val="28"/>
      <w:lang w:val="cs-CZ" w:eastAsia="cs-CZ" w:bidi="ar-SA"/>
    </w:rPr>
  </w:style>
  <w:style w:type="character" w:customStyle="1" w:styleId="Nadpis3Char">
    <w:name w:val="Nadpis 3 Char"/>
    <w:link w:val="Nadpis3"/>
    <w:rsid w:val="002058B5"/>
    <w:rPr>
      <w:rFonts w:ascii="Arial" w:hAnsi="Arial" w:cs="Arial"/>
      <w:b/>
      <w:bCs/>
      <w:sz w:val="26"/>
      <w:szCs w:val="26"/>
      <w:lang w:val="cs-CZ" w:eastAsia="cs-CZ" w:bidi="ar-SA"/>
    </w:rPr>
  </w:style>
  <w:style w:type="character" w:customStyle="1" w:styleId="Nadpis4Char">
    <w:name w:val="Nadpis 4 Char"/>
    <w:link w:val="Nadpis4"/>
    <w:rsid w:val="002058B5"/>
    <w:rPr>
      <w:b/>
      <w:bCs/>
      <w:sz w:val="28"/>
      <w:szCs w:val="28"/>
      <w:lang w:val="cs-CZ" w:eastAsia="cs-CZ" w:bidi="ar-SA"/>
    </w:rPr>
  </w:style>
  <w:style w:type="character" w:customStyle="1" w:styleId="Nadpis5Char">
    <w:name w:val="Nadpis 5 Char"/>
    <w:link w:val="Nadpis5"/>
    <w:rsid w:val="002058B5"/>
    <w:rPr>
      <w:b/>
      <w:bCs/>
      <w:i/>
      <w:iCs/>
      <w:sz w:val="26"/>
      <w:szCs w:val="26"/>
      <w:lang w:val="cs-CZ" w:eastAsia="cs-CZ" w:bidi="ar-SA"/>
    </w:rPr>
  </w:style>
  <w:style w:type="character" w:customStyle="1" w:styleId="Nadpis6Char">
    <w:name w:val="Nadpis 6 Char"/>
    <w:link w:val="Nadpis6"/>
    <w:rsid w:val="002058B5"/>
    <w:rPr>
      <w:b/>
      <w:bCs/>
      <w:sz w:val="22"/>
      <w:szCs w:val="22"/>
      <w:lang w:val="cs-CZ" w:eastAsia="cs-CZ" w:bidi="ar-SA"/>
    </w:rPr>
  </w:style>
  <w:style w:type="character" w:customStyle="1" w:styleId="Nadpis7Char">
    <w:name w:val="Nadpis 7 Char"/>
    <w:link w:val="Nadpis7"/>
    <w:rsid w:val="002058B5"/>
    <w:rPr>
      <w:sz w:val="24"/>
      <w:szCs w:val="24"/>
      <w:lang w:val="cs-CZ" w:eastAsia="cs-CZ" w:bidi="ar-SA"/>
    </w:rPr>
  </w:style>
  <w:style w:type="character" w:customStyle="1" w:styleId="Nadpis8Char">
    <w:name w:val="Nadpis 8 Char"/>
    <w:link w:val="Nadpis8"/>
    <w:rsid w:val="002058B5"/>
    <w:rPr>
      <w:i/>
      <w:iCs/>
      <w:sz w:val="24"/>
      <w:szCs w:val="24"/>
      <w:lang w:val="cs-CZ" w:eastAsia="cs-CZ" w:bidi="ar-SA"/>
    </w:rPr>
  </w:style>
  <w:style w:type="character" w:customStyle="1" w:styleId="Nadpis9Char">
    <w:name w:val="Nadpis 9 Char"/>
    <w:link w:val="Nadpis9"/>
    <w:rsid w:val="002058B5"/>
    <w:rPr>
      <w:rFonts w:ascii="Arial" w:hAnsi="Arial" w:cs="Arial"/>
      <w:sz w:val="22"/>
      <w:szCs w:val="22"/>
      <w:lang w:val="cs-CZ" w:eastAsia="cs-CZ" w:bidi="ar-SA"/>
    </w:rPr>
  </w:style>
  <w:style w:type="character" w:customStyle="1" w:styleId="ZpatChar">
    <w:name w:val="Zápatí Char"/>
    <w:link w:val="Zpat"/>
    <w:uiPriority w:val="99"/>
    <w:rsid w:val="002058B5"/>
    <w:rPr>
      <w:rFonts w:ascii="Tahoma" w:hAnsi="Tahoma"/>
      <w:sz w:val="22"/>
      <w:szCs w:val="24"/>
      <w:lang w:val="cs-CZ" w:eastAsia="cs-CZ" w:bidi="ar-SA"/>
    </w:rPr>
  </w:style>
  <w:style w:type="paragraph" w:styleId="Obsah1">
    <w:name w:val="toc 1"/>
    <w:basedOn w:val="Normln"/>
    <w:next w:val="Normln"/>
    <w:autoRedefine/>
    <w:semiHidden/>
    <w:rsid w:val="002058B5"/>
    <w:pPr>
      <w:spacing w:after="0" w:line="240" w:lineRule="auto"/>
    </w:pPr>
    <w:rPr>
      <w:rFonts w:ascii="Times New Roman" w:hAnsi="Times New Roman"/>
      <w:sz w:val="24"/>
    </w:rPr>
  </w:style>
  <w:style w:type="paragraph" w:styleId="Obsah2">
    <w:name w:val="toc 2"/>
    <w:basedOn w:val="Normln"/>
    <w:next w:val="Normln"/>
    <w:autoRedefine/>
    <w:semiHidden/>
    <w:rsid w:val="002058B5"/>
    <w:pPr>
      <w:spacing w:after="0" w:line="240" w:lineRule="auto"/>
      <w:ind w:left="240"/>
    </w:pPr>
    <w:rPr>
      <w:rFonts w:ascii="Times New Roman" w:hAnsi="Times New Roman"/>
      <w:sz w:val="24"/>
    </w:rPr>
  </w:style>
  <w:style w:type="paragraph" w:styleId="Obsah3">
    <w:name w:val="toc 3"/>
    <w:basedOn w:val="Normln"/>
    <w:next w:val="Normln"/>
    <w:autoRedefine/>
    <w:semiHidden/>
    <w:rsid w:val="00BA64C8"/>
    <w:pPr>
      <w:tabs>
        <w:tab w:val="right" w:leader="dot" w:pos="9060"/>
      </w:tabs>
      <w:spacing w:after="0" w:line="240" w:lineRule="auto"/>
    </w:pPr>
    <w:rPr>
      <w:rFonts w:ascii="Times New Roman" w:hAnsi="Times New Roman"/>
      <w:sz w:val="24"/>
    </w:rPr>
  </w:style>
  <w:style w:type="paragraph" w:customStyle="1" w:styleId="Normlnodrky">
    <w:name w:val="Normální odrážky"/>
    <w:basedOn w:val="Normln"/>
    <w:link w:val="NormlnodrkyChar"/>
    <w:rsid w:val="002058B5"/>
    <w:pPr>
      <w:numPr>
        <w:numId w:val="1"/>
      </w:numPr>
      <w:spacing w:after="0" w:line="240" w:lineRule="auto"/>
    </w:pPr>
    <w:rPr>
      <w:rFonts w:ascii="Times New Roman" w:hAnsi="Times New Roman"/>
      <w:lang w:val="en-US"/>
    </w:rPr>
  </w:style>
  <w:style w:type="character" w:customStyle="1" w:styleId="NormlnodrkyChar">
    <w:name w:val="Normální odrážky Char"/>
    <w:link w:val="Normlnodrky"/>
    <w:rsid w:val="002058B5"/>
    <w:rPr>
      <w:sz w:val="22"/>
      <w:szCs w:val="24"/>
      <w:lang w:val="en-US" w:eastAsia="en-US"/>
    </w:rPr>
  </w:style>
  <w:style w:type="paragraph" w:styleId="Textpoznpodarou">
    <w:name w:val="footnote text"/>
    <w:aliases w:val="Schriftart: 9 pt,Schriftart: 10 pt,Schriftart: 8 pt,pozn. pod čarou,Footnote,Text poznámky pod čiarou 007,Fußnotentextf,Geneva 9,Font: Geneva 9,Boston 10,f"/>
    <w:basedOn w:val="Normln"/>
    <w:link w:val="TextpoznpodarouChar"/>
    <w:rsid w:val="002058B5"/>
    <w:pPr>
      <w:spacing w:after="0" w:line="240" w:lineRule="auto"/>
    </w:pPr>
    <w:rPr>
      <w:rFonts w:ascii="Times New Roman" w:hAnsi="Times New Roman"/>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link w:val="Textpoznpodarou"/>
    <w:rsid w:val="002058B5"/>
    <w:rPr>
      <w:lang w:val="cs-CZ" w:eastAsia="cs-CZ" w:bidi="ar-SA"/>
    </w:rPr>
  </w:style>
  <w:style w:type="character" w:styleId="Znakapoznpodarou">
    <w:name w:val="footnote reference"/>
    <w:rsid w:val="002058B5"/>
    <w:rPr>
      <w:rFonts w:ascii="Times New Roman" w:hAnsi="Times New Roman"/>
      <w:sz w:val="18"/>
      <w:szCs w:val="26"/>
      <w:vertAlign w:val="superscript"/>
      <w:lang w:val="sk-SK" w:eastAsia="en-US" w:bidi="ar-SA"/>
    </w:rPr>
  </w:style>
  <w:style w:type="paragraph" w:styleId="Zkladntext">
    <w:name w:val="Body Text"/>
    <w:basedOn w:val="Normln"/>
    <w:link w:val="ZkladntextChar"/>
    <w:rsid w:val="002058B5"/>
    <w:pPr>
      <w:spacing w:after="0" w:line="240" w:lineRule="auto"/>
    </w:pPr>
    <w:rPr>
      <w:rFonts w:ascii="Arial" w:hAnsi="Arial" w:cs="Arial"/>
      <w:sz w:val="24"/>
    </w:rPr>
  </w:style>
  <w:style w:type="character" w:customStyle="1" w:styleId="ZkladntextChar">
    <w:name w:val="Základní text Char"/>
    <w:link w:val="Zkladntext"/>
    <w:rsid w:val="002058B5"/>
    <w:rPr>
      <w:rFonts w:ascii="Arial" w:hAnsi="Arial" w:cs="Arial"/>
      <w:sz w:val="24"/>
      <w:szCs w:val="24"/>
      <w:lang w:val="cs-CZ" w:eastAsia="cs-CZ" w:bidi="ar-SA"/>
    </w:rPr>
  </w:style>
  <w:style w:type="paragraph" w:styleId="Titulek">
    <w:name w:val="caption"/>
    <w:basedOn w:val="Normln"/>
    <w:next w:val="Normln"/>
    <w:qFormat/>
    <w:rsid w:val="002058B5"/>
    <w:pPr>
      <w:spacing w:after="0" w:line="240" w:lineRule="auto"/>
    </w:pPr>
    <w:rPr>
      <w:rFonts w:ascii="Times New Roman" w:hAnsi="Times New Roman"/>
      <w:b/>
      <w:bCs/>
      <w:sz w:val="20"/>
      <w:szCs w:val="20"/>
    </w:rPr>
  </w:style>
  <w:style w:type="paragraph" w:customStyle="1" w:styleId="Zkladntextodsazen21">
    <w:name w:val="Základní text odsazený 21"/>
    <w:basedOn w:val="Normln"/>
    <w:rsid w:val="002058B5"/>
    <w:pPr>
      <w:spacing w:after="0" w:line="240" w:lineRule="auto"/>
      <w:ind w:firstLine="709"/>
    </w:pPr>
    <w:rPr>
      <w:rFonts w:ascii="Times New Roman" w:hAnsi="Times New Roman"/>
      <w:sz w:val="24"/>
    </w:rPr>
  </w:style>
  <w:style w:type="character" w:styleId="Sledovanodkaz">
    <w:name w:val="FollowedHyperlink"/>
    <w:uiPriority w:val="99"/>
    <w:rsid w:val="002058B5"/>
    <w:rPr>
      <w:color w:val="800080"/>
      <w:u w:val="single"/>
    </w:rPr>
  </w:style>
  <w:style w:type="paragraph" w:styleId="Normlnweb">
    <w:name w:val="Normal (Web)"/>
    <w:basedOn w:val="Normln"/>
    <w:uiPriority w:val="99"/>
    <w:rsid w:val="002058B5"/>
    <w:pPr>
      <w:spacing w:before="100" w:beforeAutospacing="1" w:after="100" w:afterAutospacing="1" w:line="240" w:lineRule="auto"/>
    </w:pPr>
    <w:rPr>
      <w:rFonts w:ascii="Times New Roman" w:hAnsi="Times New Roman"/>
      <w:sz w:val="24"/>
    </w:rPr>
  </w:style>
  <w:style w:type="paragraph" w:customStyle="1" w:styleId="KZPtext">
    <w:name w:val="KZP_text"/>
    <w:basedOn w:val="Normln"/>
    <w:rsid w:val="002058B5"/>
    <w:pPr>
      <w:spacing w:after="0" w:line="240" w:lineRule="auto"/>
    </w:pPr>
    <w:rPr>
      <w:rFonts w:ascii="Arial" w:hAnsi="Arial" w:cs="Arial"/>
    </w:rPr>
  </w:style>
  <w:style w:type="paragraph" w:customStyle="1" w:styleId="xl24">
    <w:name w:val="xl24"/>
    <w:basedOn w:val="Normln"/>
    <w:rsid w:val="00205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5">
    <w:name w:val="xl25"/>
    <w:basedOn w:val="Normln"/>
    <w:rsid w:val="002058B5"/>
    <w:pPr>
      <w:pBdr>
        <w:left w:val="single" w:sz="12" w:space="0" w:color="auto"/>
        <w:bottom w:val="single" w:sz="4" w:space="0" w:color="auto"/>
      </w:pBdr>
      <w:spacing w:before="100" w:beforeAutospacing="1" w:after="100" w:afterAutospacing="1" w:line="240" w:lineRule="auto"/>
    </w:pPr>
    <w:rPr>
      <w:rFonts w:ascii="Arial" w:hAnsi="Arial" w:cs="Arial"/>
      <w:color w:val="000000"/>
      <w:sz w:val="24"/>
    </w:rPr>
  </w:style>
  <w:style w:type="paragraph" w:customStyle="1" w:styleId="xl26">
    <w:name w:val="xl26"/>
    <w:basedOn w:val="Normln"/>
    <w:rsid w:val="002058B5"/>
    <w:pPr>
      <w:pBdr>
        <w:left w:val="single" w:sz="12" w:space="0" w:color="auto"/>
        <w:bottom w:val="single" w:sz="4" w:space="0" w:color="auto"/>
      </w:pBdr>
      <w:spacing w:before="100" w:beforeAutospacing="1" w:after="100" w:afterAutospacing="1" w:line="240" w:lineRule="auto"/>
    </w:pPr>
    <w:rPr>
      <w:rFonts w:ascii="Arial" w:hAnsi="Arial" w:cs="Arial"/>
      <w:color w:val="000000"/>
    </w:rPr>
  </w:style>
  <w:style w:type="paragraph" w:customStyle="1" w:styleId="xl27">
    <w:name w:val="xl27"/>
    <w:basedOn w:val="Normln"/>
    <w:rsid w:val="002058B5"/>
    <w:pPr>
      <w:pBdr>
        <w:left w:val="single" w:sz="12" w:space="0" w:color="auto"/>
        <w:bottom w:val="single" w:sz="12" w:space="0" w:color="auto"/>
      </w:pBdr>
      <w:spacing w:before="100" w:beforeAutospacing="1" w:after="100" w:afterAutospacing="1" w:line="240" w:lineRule="auto"/>
    </w:pPr>
    <w:rPr>
      <w:rFonts w:ascii="Arial" w:hAnsi="Arial" w:cs="Arial"/>
      <w:color w:val="000000"/>
    </w:rPr>
  </w:style>
  <w:style w:type="paragraph" w:customStyle="1" w:styleId="xl28">
    <w:name w:val="xl28"/>
    <w:basedOn w:val="Normln"/>
    <w:rsid w:val="002058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color w:val="000000"/>
      <w:sz w:val="24"/>
    </w:rPr>
  </w:style>
  <w:style w:type="paragraph" w:customStyle="1" w:styleId="xl29">
    <w:name w:val="xl29"/>
    <w:basedOn w:val="Normln"/>
    <w:rsid w:val="002058B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color w:val="000000"/>
      <w:sz w:val="24"/>
    </w:rPr>
  </w:style>
  <w:style w:type="paragraph" w:customStyle="1" w:styleId="xl30">
    <w:name w:val="xl30"/>
    <w:basedOn w:val="Normln"/>
    <w:rsid w:val="002058B5"/>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b/>
      <w:bCs/>
      <w:color w:val="000000"/>
      <w:sz w:val="24"/>
    </w:rPr>
  </w:style>
  <w:style w:type="paragraph" w:customStyle="1" w:styleId="xl31">
    <w:name w:val="xl31"/>
    <w:basedOn w:val="Normln"/>
    <w:rsid w:val="002058B5"/>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32">
    <w:name w:val="xl32"/>
    <w:basedOn w:val="Normln"/>
    <w:rsid w:val="002058B5"/>
    <w:pPr>
      <w:pBdr>
        <w:top w:val="single" w:sz="4" w:space="0" w:color="auto"/>
        <w:left w:val="single" w:sz="4" w:space="0" w:color="auto"/>
        <w:bottom w:val="single" w:sz="4" w:space="0" w:color="auto"/>
        <w:right w:val="single" w:sz="12"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33">
    <w:name w:val="xl33"/>
    <w:basedOn w:val="Normln"/>
    <w:rsid w:val="002058B5"/>
    <w:pPr>
      <w:pBdr>
        <w:top w:val="single" w:sz="12" w:space="0" w:color="auto"/>
        <w:left w:val="single" w:sz="12" w:space="0" w:color="auto"/>
        <w:bottom w:val="single" w:sz="4" w:space="0" w:color="auto"/>
      </w:pBdr>
      <w:shd w:val="clear" w:color="auto" w:fill="CCFFCC"/>
      <w:spacing w:before="100" w:beforeAutospacing="1" w:after="100" w:afterAutospacing="1" w:line="240" w:lineRule="auto"/>
    </w:pPr>
    <w:rPr>
      <w:rFonts w:ascii="Arial" w:hAnsi="Arial" w:cs="Arial"/>
      <w:b/>
      <w:bCs/>
      <w:color w:val="000000"/>
    </w:rPr>
  </w:style>
  <w:style w:type="paragraph" w:customStyle="1" w:styleId="xl34">
    <w:name w:val="xl34"/>
    <w:basedOn w:val="Normln"/>
    <w:rsid w:val="002058B5"/>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5">
    <w:name w:val="xl35"/>
    <w:basedOn w:val="Normln"/>
    <w:rsid w:val="002058B5"/>
    <w:pPr>
      <w:pBdr>
        <w:top w:val="single" w:sz="4" w:space="0" w:color="auto"/>
        <w:bottom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6">
    <w:name w:val="xl36"/>
    <w:basedOn w:val="Normln"/>
    <w:rsid w:val="002058B5"/>
    <w:pPr>
      <w:pBdr>
        <w:top w:val="single" w:sz="4" w:space="0" w:color="auto"/>
        <w:bottom w:val="single" w:sz="4" w:space="0" w:color="auto"/>
        <w:right w:val="single" w:sz="12"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7">
    <w:name w:val="xl37"/>
    <w:basedOn w:val="Normln"/>
    <w:rsid w:val="002058B5"/>
    <w:pPr>
      <w:pBdr>
        <w:top w:val="single" w:sz="4" w:space="0" w:color="auto"/>
        <w:left w:val="single" w:sz="12" w:space="0" w:color="auto"/>
        <w:bottom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8">
    <w:name w:val="xl38"/>
    <w:basedOn w:val="Normln"/>
    <w:rsid w:val="002058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39">
    <w:name w:val="xl39"/>
    <w:basedOn w:val="Normln"/>
    <w:rsid w:val="002058B5"/>
    <w:pPr>
      <w:pBdr>
        <w:left w:val="single" w:sz="12" w:space="0" w:color="auto"/>
        <w:bottom w:val="single" w:sz="4" w:space="0" w:color="auto"/>
      </w:pBdr>
      <w:shd w:val="clear" w:color="auto" w:fill="CCFFCC"/>
      <w:spacing w:before="100" w:beforeAutospacing="1" w:after="100" w:afterAutospacing="1" w:line="240" w:lineRule="auto"/>
    </w:pPr>
    <w:rPr>
      <w:rFonts w:ascii="Arial" w:hAnsi="Arial" w:cs="Arial"/>
      <w:b/>
      <w:bCs/>
      <w:color w:val="000000"/>
    </w:rPr>
  </w:style>
  <w:style w:type="paragraph" w:customStyle="1" w:styleId="xl40">
    <w:name w:val="xl40"/>
    <w:basedOn w:val="Normln"/>
    <w:rsid w:val="002058B5"/>
    <w:pPr>
      <w:pBdr>
        <w:left w:val="single" w:sz="12" w:space="0" w:color="auto"/>
        <w:bottom w:val="single" w:sz="12" w:space="0" w:color="auto"/>
      </w:pBdr>
      <w:shd w:val="clear" w:color="auto" w:fill="CCFFCC"/>
      <w:spacing w:before="100" w:beforeAutospacing="1" w:after="100" w:afterAutospacing="1" w:line="240" w:lineRule="auto"/>
    </w:pPr>
    <w:rPr>
      <w:rFonts w:ascii="Arial" w:hAnsi="Arial" w:cs="Arial"/>
      <w:b/>
      <w:bCs/>
      <w:color w:val="000000"/>
    </w:rPr>
  </w:style>
  <w:style w:type="paragraph" w:customStyle="1" w:styleId="xl41">
    <w:name w:val="xl41"/>
    <w:basedOn w:val="Normln"/>
    <w:rsid w:val="002058B5"/>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2">
    <w:name w:val="xl42"/>
    <w:basedOn w:val="Normln"/>
    <w:rsid w:val="002058B5"/>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3">
    <w:name w:val="xl43"/>
    <w:basedOn w:val="Normln"/>
    <w:rsid w:val="002058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sz w:val="24"/>
    </w:rPr>
  </w:style>
  <w:style w:type="paragraph" w:customStyle="1" w:styleId="xl44">
    <w:name w:val="xl44"/>
    <w:basedOn w:val="Normln"/>
    <w:rsid w:val="002058B5"/>
    <w:pPr>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45">
    <w:name w:val="xl45"/>
    <w:basedOn w:val="Normln"/>
    <w:rsid w:val="002058B5"/>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hAnsi="Times New Roman"/>
      <w:sz w:val="24"/>
    </w:rPr>
  </w:style>
  <w:style w:type="paragraph" w:styleId="Zkladntext2">
    <w:name w:val="Body Text 2"/>
    <w:basedOn w:val="Normln"/>
    <w:link w:val="Zkladntext2Char"/>
    <w:rsid w:val="002058B5"/>
    <w:pPr>
      <w:autoSpaceDE w:val="0"/>
      <w:autoSpaceDN w:val="0"/>
      <w:adjustRightInd w:val="0"/>
      <w:spacing w:after="0" w:line="240" w:lineRule="auto"/>
    </w:pPr>
    <w:rPr>
      <w:rFonts w:ascii="Arial" w:hAnsi="Arial" w:cs="Arial"/>
      <w:color w:val="FF0000"/>
      <w:sz w:val="24"/>
    </w:rPr>
  </w:style>
  <w:style w:type="character" w:customStyle="1" w:styleId="Zkladntext2Char">
    <w:name w:val="Základní text 2 Char"/>
    <w:link w:val="Zkladntext2"/>
    <w:rsid w:val="002058B5"/>
    <w:rPr>
      <w:rFonts w:ascii="Arial" w:hAnsi="Arial" w:cs="Arial"/>
      <w:color w:val="FF0000"/>
      <w:sz w:val="24"/>
      <w:szCs w:val="24"/>
      <w:lang w:val="cs-CZ" w:eastAsia="cs-CZ" w:bidi="ar-SA"/>
    </w:rPr>
  </w:style>
  <w:style w:type="paragraph" w:customStyle="1" w:styleId="xl46">
    <w:name w:val="xl46"/>
    <w:basedOn w:val="Normln"/>
    <w:rsid w:val="002058B5"/>
    <w:pPr>
      <w:pBdr>
        <w:top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7">
    <w:name w:val="xl47"/>
    <w:basedOn w:val="Normln"/>
    <w:rsid w:val="002058B5"/>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8">
    <w:name w:val="xl48"/>
    <w:basedOn w:val="Normln"/>
    <w:rsid w:val="002058B5"/>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pPr>
    <w:rPr>
      <w:rFonts w:ascii="Arial" w:hAnsi="Arial" w:cs="Arial"/>
      <w:b/>
      <w:bCs/>
      <w:color w:val="000000"/>
    </w:rPr>
  </w:style>
  <w:style w:type="paragraph" w:customStyle="1" w:styleId="xl49">
    <w:name w:val="xl49"/>
    <w:basedOn w:val="Normln"/>
    <w:rsid w:val="002058B5"/>
    <w:pPr>
      <w:pBdr>
        <w:left w:val="single" w:sz="8" w:space="0" w:color="auto"/>
        <w:bottom w:val="single" w:sz="4" w:space="0" w:color="auto"/>
      </w:pBdr>
      <w:shd w:val="clear" w:color="auto" w:fill="CCFFCC"/>
      <w:spacing w:before="100" w:beforeAutospacing="1" w:after="100" w:afterAutospacing="1" w:line="240" w:lineRule="auto"/>
    </w:pPr>
    <w:rPr>
      <w:rFonts w:ascii="Arial" w:hAnsi="Arial" w:cs="Arial"/>
      <w:b/>
      <w:bCs/>
      <w:color w:val="000000"/>
      <w:sz w:val="24"/>
    </w:rPr>
  </w:style>
  <w:style w:type="paragraph" w:customStyle="1" w:styleId="xl50">
    <w:name w:val="xl50"/>
    <w:basedOn w:val="Normln"/>
    <w:rsid w:val="002058B5"/>
    <w:pPr>
      <w:pBdr>
        <w:left w:val="single" w:sz="8" w:space="0" w:color="auto"/>
        <w:bottom w:val="single" w:sz="12" w:space="0" w:color="auto"/>
      </w:pBdr>
      <w:shd w:val="clear" w:color="auto" w:fill="CCFFCC"/>
      <w:spacing w:before="100" w:beforeAutospacing="1" w:after="100" w:afterAutospacing="1" w:line="240" w:lineRule="auto"/>
    </w:pPr>
    <w:rPr>
      <w:rFonts w:ascii="Arial" w:hAnsi="Arial" w:cs="Arial"/>
      <w:b/>
      <w:bCs/>
      <w:color w:val="000000"/>
      <w:sz w:val="24"/>
    </w:rPr>
  </w:style>
  <w:style w:type="paragraph" w:customStyle="1" w:styleId="xl51">
    <w:name w:val="xl51"/>
    <w:basedOn w:val="Normln"/>
    <w:rsid w:val="002058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b/>
      <w:bCs/>
      <w:color w:val="000000"/>
      <w:sz w:val="24"/>
    </w:rPr>
  </w:style>
  <w:style w:type="paragraph" w:customStyle="1" w:styleId="xl52">
    <w:name w:val="xl52"/>
    <w:basedOn w:val="Normln"/>
    <w:rsid w:val="002058B5"/>
    <w:pPr>
      <w:pBdr>
        <w:left w:val="single" w:sz="8" w:space="0" w:color="auto"/>
        <w:bottom w:val="single" w:sz="8" w:space="0" w:color="auto"/>
      </w:pBdr>
      <w:spacing w:before="100" w:beforeAutospacing="1" w:after="100" w:afterAutospacing="1" w:line="240" w:lineRule="auto"/>
    </w:pPr>
    <w:rPr>
      <w:rFonts w:ascii="Arial" w:hAnsi="Arial" w:cs="Arial"/>
      <w:color w:val="000000"/>
      <w:sz w:val="24"/>
    </w:rPr>
  </w:style>
  <w:style w:type="paragraph" w:customStyle="1" w:styleId="xl53">
    <w:name w:val="xl53"/>
    <w:basedOn w:val="Normln"/>
    <w:rsid w:val="002058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color w:val="000000"/>
      <w:sz w:val="24"/>
    </w:rPr>
  </w:style>
  <w:style w:type="paragraph" w:customStyle="1" w:styleId="xl54">
    <w:name w:val="xl54"/>
    <w:basedOn w:val="Normln"/>
    <w:rsid w:val="002058B5"/>
    <w:pPr>
      <w:pBdr>
        <w:top w:val="single" w:sz="4" w:space="0" w:color="auto"/>
        <w:left w:val="single" w:sz="4" w:space="0" w:color="auto"/>
        <w:bottom w:val="single" w:sz="8" w:space="0" w:color="auto"/>
        <w:right w:val="single" w:sz="12" w:space="0" w:color="auto"/>
      </w:pBdr>
      <w:spacing w:before="100" w:beforeAutospacing="1" w:after="100" w:afterAutospacing="1" w:line="240" w:lineRule="auto"/>
      <w:jc w:val="center"/>
    </w:pPr>
    <w:rPr>
      <w:rFonts w:ascii="Arial" w:hAnsi="Arial" w:cs="Arial"/>
      <w:b/>
      <w:bCs/>
      <w:color w:val="000000"/>
      <w:sz w:val="24"/>
    </w:rPr>
  </w:style>
  <w:style w:type="paragraph" w:customStyle="1" w:styleId="xl55">
    <w:name w:val="xl55"/>
    <w:basedOn w:val="Normln"/>
    <w:rsid w:val="002058B5"/>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color w:val="000000"/>
      <w:sz w:val="24"/>
    </w:rPr>
  </w:style>
  <w:style w:type="paragraph" w:customStyle="1" w:styleId="xl56">
    <w:name w:val="xl56"/>
    <w:basedOn w:val="Normln"/>
    <w:rsid w:val="002058B5"/>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57">
    <w:name w:val="xl57"/>
    <w:basedOn w:val="Normln"/>
    <w:rsid w:val="002058B5"/>
    <w:pPr>
      <w:pBdr>
        <w:top w:val="single" w:sz="4" w:space="0" w:color="auto"/>
        <w:left w:val="single" w:sz="4" w:space="0" w:color="auto"/>
        <w:bottom w:val="single" w:sz="8" w:space="0" w:color="auto"/>
        <w:right w:val="single" w:sz="12"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58">
    <w:name w:val="xl58"/>
    <w:basedOn w:val="Normln"/>
    <w:rsid w:val="002058B5"/>
    <w:pPr>
      <w:pBdr>
        <w:top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customStyle="1" w:styleId="xl59">
    <w:name w:val="xl59"/>
    <w:basedOn w:val="Normln"/>
    <w:rsid w:val="002058B5"/>
    <w:pPr>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Arial" w:hAnsi="Arial" w:cs="Arial"/>
      <w:b/>
      <w:bCs/>
      <w:color w:val="000000"/>
      <w:sz w:val="24"/>
    </w:rPr>
  </w:style>
  <w:style w:type="paragraph" w:styleId="Zkladntext3">
    <w:name w:val="Body Text 3"/>
    <w:basedOn w:val="Normln"/>
    <w:link w:val="Zkladntext3Char"/>
    <w:rsid w:val="002058B5"/>
    <w:pPr>
      <w:spacing w:after="0" w:line="240" w:lineRule="auto"/>
      <w:jc w:val="center"/>
    </w:pPr>
    <w:rPr>
      <w:rFonts w:ascii="Arial" w:hAnsi="Arial" w:cs="Arial"/>
      <w:b/>
      <w:bCs/>
      <w:sz w:val="28"/>
    </w:rPr>
  </w:style>
  <w:style w:type="character" w:customStyle="1" w:styleId="Zkladntext3Char">
    <w:name w:val="Základní text 3 Char"/>
    <w:link w:val="Zkladntext3"/>
    <w:rsid w:val="002058B5"/>
    <w:rPr>
      <w:rFonts w:ascii="Arial" w:hAnsi="Arial" w:cs="Arial"/>
      <w:b/>
      <w:bCs/>
      <w:sz w:val="28"/>
      <w:szCs w:val="24"/>
      <w:lang w:val="cs-CZ" w:eastAsia="cs-CZ" w:bidi="ar-SA"/>
    </w:rPr>
  </w:style>
  <w:style w:type="character" w:customStyle="1" w:styleId="CharChar2">
    <w:name w:val="Char Char2"/>
    <w:rsid w:val="002058B5"/>
    <w:rPr>
      <w:lang w:val="cs-CZ" w:eastAsia="cs-CZ" w:bidi="ar-SA"/>
    </w:rPr>
  </w:style>
  <w:style w:type="paragraph" w:customStyle="1" w:styleId="Style9">
    <w:name w:val="Style9"/>
    <w:basedOn w:val="Normln"/>
    <w:rsid w:val="002058B5"/>
    <w:pPr>
      <w:widowControl w:val="0"/>
      <w:autoSpaceDE w:val="0"/>
      <w:autoSpaceDN w:val="0"/>
      <w:adjustRightInd w:val="0"/>
      <w:spacing w:after="0" w:line="298" w:lineRule="exact"/>
      <w:jc w:val="center"/>
    </w:pPr>
    <w:rPr>
      <w:rFonts w:ascii="Microsoft Sans Serif" w:hAnsi="Microsoft Sans Serif" w:cs="Microsoft Sans Serif"/>
      <w:sz w:val="24"/>
    </w:rPr>
  </w:style>
  <w:style w:type="paragraph" w:customStyle="1" w:styleId="Style11">
    <w:name w:val="Style11"/>
    <w:basedOn w:val="Normln"/>
    <w:rsid w:val="002058B5"/>
    <w:pPr>
      <w:widowControl w:val="0"/>
      <w:autoSpaceDE w:val="0"/>
      <w:autoSpaceDN w:val="0"/>
      <w:adjustRightInd w:val="0"/>
      <w:spacing w:after="0" w:line="288" w:lineRule="exact"/>
    </w:pPr>
    <w:rPr>
      <w:rFonts w:ascii="Microsoft Sans Serif" w:hAnsi="Microsoft Sans Serif" w:cs="Microsoft Sans Serif"/>
      <w:sz w:val="24"/>
    </w:rPr>
  </w:style>
  <w:style w:type="paragraph" w:customStyle="1" w:styleId="Style14">
    <w:name w:val="Style14"/>
    <w:basedOn w:val="Normln"/>
    <w:rsid w:val="002058B5"/>
    <w:pPr>
      <w:widowControl w:val="0"/>
      <w:autoSpaceDE w:val="0"/>
      <w:autoSpaceDN w:val="0"/>
      <w:adjustRightInd w:val="0"/>
      <w:spacing w:after="0" w:line="240" w:lineRule="auto"/>
    </w:pPr>
    <w:rPr>
      <w:rFonts w:ascii="Microsoft Sans Serif" w:hAnsi="Microsoft Sans Serif" w:cs="Microsoft Sans Serif"/>
      <w:sz w:val="24"/>
    </w:rPr>
  </w:style>
  <w:style w:type="paragraph" w:customStyle="1" w:styleId="CarCharCharChar">
    <w:name w:val="Car Char Char Char"/>
    <w:basedOn w:val="Normln"/>
    <w:rsid w:val="009A64E2"/>
    <w:pPr>
      <w:spacing w:line="240" w:lineRule="exact"/>
    </w:pPr>
    <w:rPr>
      <w:rFonts w:ascii="Times New Roman Bold" w:hAnsi="Times New Roman Bold"/>
      <w:szCs w:val="26"/>
      <w:lang w:val="sk-SK"/>
    </w:rPr>
  </w:style>
  <w:style w:type="paragraph" w:styleId="Nzev">
    <w:name w:val="Title"/>
    <w:basedOn w:val="Normln"/>
    <w:link w:val="NzevChar"/>
    <w:uiPriority w:val="99"/>
    <w:qFormat/>
    <w:rsid w:val="00F137B2"/>
    <w:pPr>
      <w:spacing w:after="0" w:line="240" w:lineRule="auto"/>
      <w:jc w:val="center"/>
    </w:pPr>
    <w:rPr>
      <w:rFonts w:ascii="Times New Roman" w:hAnsi="Times New Roman"/>
      <w:b/>
      <w:bCs/>
      <w:sz w:val="24"/>
      <w:u w:val="single"/>
      <w:lang w:val="x-none" w:eastAsia="x-none"/>
    </w:rPr>
  </w:style>
  <w:style w:type="character" w:customStyle="1" w:styleId="NzevChar">
    <w:name w:val="Název Char"/>
    <w:link w:val="Nzev"/>
    <w:uiPriority w:val="99"/>
    <w:rsid w:val="00F137B2"/>
    <w:rPr>
      <w:b/>
      <w:bCs/>
      <w:sz w:val="24"/>
      <w:szCs w:val="24"/>
      <w:u w:val="single"/>
    </w:rPr>
  </w:style>
  <w:style w:type="character" w:customStyle="1" w:styleId="ZhlavChar">
    <w:name w:val="Záhlaví Char"/>
    <w:link w:val="Zhlav"/>
    <w:uiPriority w:val="99"/>
    <w:rsid w:val="00725B35"/>
    <w:rPr>
      <w:rFonts w:ascii="Tahoma" w:hAnsi="Tahoma"/>
      <w:sz w:val="22"/>
      <w:szCs w:val="24"/>
    </w:rPr>
  </w:style>
  <w:style w:type="paragraph" w:customStyle="1" w:styleId="lnek">
    <w:name w:val="článek"/>
    <w:basedOn w:val="Normln"/>
    <w:next w:val="Normln"/>
    <w:autoRedefine/>
    <w:qFormat/>
    <w:rsid w:val="00E115C1"/>
    <w:pPr>
      <w:widowControl w:val="0"/>
      <w:suppressAutoHyphens/>
      <w:spacing w:after="0" w:line="240" w:lineRule="auto"/>
      <w:ind w:right="85"/>
      <w:jc w:val="center"/>
    </w:pPr>
    <w:rPr>
      <w:rFonts w:ascii="Times New Roman" w:eastAsia="Verdana" w:hAnsi="Times New Roman"/>
      <w:b/>
      <w:sz w:val="28"/>
      <w:szCs w:val="28"/>
    </w:rPr>
  </w:style>
  <w:style w:type="paragraph" w:customStyle="1" w:styleId="Rozvrendokumentu">
    <w:name w:val="Rozvržení dokumentu"/>
    <w:basedOn w:val="Normln"/>
    <w:semiHidden/>
    <w:rsid w:val="001B63D4"/>
    <w:pPr>
      <w:shd w:val="clear" w:color="auto" w:fill="000080"/>
    </w:pPr>
    <w:rPr>
      <w:rFonts w:cs="Tahoma"/>
      <w:sz w:val="20"/>
      <w:szCs w:val="20"/>
    </w:rPr>
  </w:style>
  <w:style w:type="paragraph" w:customStyle="1" w:styleId="Normln1">
    <w:name w:val="Normální1"/>
    <w:basedOn w:val="Normln"/>
    <w:rsid w:val="00927C0B"/>
    <w:pPr>
      <w:widowControl w:val="0"/>
      <w:spacing w:after="0" w:line="288" w:lineRule="auto"/>
    </w:pPr>
    <w:rPr>
      <w:rFonts w:ascii="Times New Roman" w:hAnsi="Times New Roman"/>
      <w:noProof/>
      <w:color w:val="000000"/>
      <w:sz w:val="24"/>
      <w:szCs w:val="20"/>
    </w:rPr>
  </w:style>
  <w:style w:type="paragraph" w:styleId="Odstavecseseznamem">
    <w:name w:val="List Paragraph"/>
    <w:basedOn w:val="Normln"/>
    <w:uiPriority w:val="34"/>
    <w:qFormat/>
    <w:rsid w:val="0059463F"/>
    <w:pPr>
      <w:ind w:left="708"/>
    </w:pPr>
  </w:style>
  <w:style w:type="paragraph" w:styleId="Bezmezer">
    <w:name w:val="No Spacing"/>
    <w:qFormat/>
    <w:rsid w:val="003D3D84"/>
    <w:pPr>
      <w:jc w:val="both"/>
    </w:pPr>
    <w:rPr>
      <w:rFonts w:ascii="Tahoma" w:hAnsi="Tahoma"/>
      <w:sz w:val="22"/>
      <w:szCs w:val="24"/>
    </w:rPr>
  </w:style>
  <w:style w:type="paragraph" w:styleId="Zkladntextodsazen">
    <w:name w:val="Body Text Indent"/>
    <w:basedOn w:val="Normln"/>
    <w:link w:val="ZkladntextodsazenChar"/>
    <w:rsid w:val="00F649AC"/>
    <w:pPr>
      <w:ind w:left="283"/>
    </w:pPr>
    <w:rPr>
      <w:lang w:val="x-none" w:eastAsia="x-none"/>
    </w:rPr>
  </w:style>
  <w:style w:type="character" w:customStyle="1" w:styleId="ZkladntextodsazenChar">
    <w:name w:val="Základní text odsazený Char"/>
    <w:link w:val="Zkladntextodsazen"/>
    <w:rsid w:val="00F649AC"/>
    <w:rPr>
      <w:rFonts w:ascii="Tahoma" w:hAnsi="Tahoma"/>
      <w:sz w:val="22"/>
      <w:szCs w:val="24"/>
    </w:rPr>
  </w:style>
  <w:style w:type="paragraph" w:customStyle="1" w:styleId="zklad">
    <w:name w:val="základ"/>
    <w:basedOn w:val="Normln"/>
    <w:rsid w:val="00C134A1"/>
    <w:pPr>
      <w:spacing w:before="60" w:line="240" w:lineRule="auto"/>
    </w:pPr>
    <w:rPr>
      <w:rFonts w:ascii="Times New Roman" w:hAnsi="Times New Roman"/>
      <w:iCs/>
      <w:sz w:val="24"/>
    </w:rPr>
  </w:style>
  <w:style w:type="paragraph" w:customStyle="1" w:styleId="Odstavecseseznamem1">
    <w:name w:val="Odstavec se seznamem1"/>
    <w:basedOn w:val="Normln"/>
    <w:rsid w:val="00643954"/>
    <w:pPr>
      <w:suppressAutoHyphens/>
      <w:spacing w:after="0" w:line="240" w:lineRule="auto"/>
      <w:ind w:left="708"/>
    </w:pPr>
    <w:rPr>
      <w:rFonts w:ascii="Times New Roman" w:eastAsia="Calibri" w:hAnsi="Times New Roman"/>
      <w:sz w:val="24"/>
      <w:lang w:eastAsia="ar-SA"/>
    </w:rPr>
  </w:style>
  <w:style w:type="numbering" w:customStyle="1" w:styleId="Bezseznamu2">
    <w:name w:val="Bez seznamu2"/>
    <w:next w:val="Bezseznamu"/>
    <w:uiPriority w:val="99"/>
    <w:semiHidden/>
    <w:unhideWhenUsed/>
    <w:rsid w:val="00B16D0C"/>
  </w:style>
  <w:style w:type="paragraph" w:customStyle="1" w:styleId="msonormal0">
    <w:name w:val="msonormal"/>
    <w:basedOn w:val="Normln"/>
    <w:rsid w:val="00B16D0C"/>
    <w:pPr>
      <w:spacing w:before="100" w:beforeAutospacing="1" w:after="100" w:afterAutospacing="1" w:line="240" w:lineRule="auto"/>
    </w:pPr>
    <w:rPr>
      <w:rFonts w:ascii="Times New Roman" w:hAnsi="Times New Roman"/>
      <w:sz w:val="24"/>
    </w:rPr>
  </w:style>
  <w:style w:type="paragraph" w:customStyle="1" w:styleId="xl65">
    <w:name w:val="xl65"/>
    <w:basedOn w:val="Normln"/>
    <w:rsid w:val="00B16D0C"/>
    <w:pPr>
      <w:spacing w:before="100" w:beforeAutospacing="1" w:after="100" w:afterAutospacing="1" w:line="240" w:lineRule="auto"/>
    </w:pPr>
    <w:rPr>
      <w:rFonts w:ascii="Times New Roman" w:hAnsi="Times New Roman"/>
      <w:sz w:val="20"/>
      <w:szCs w:val="20"/>
    </w:rPr>
  </w:style>
  <w:style w:type="paragraph" w:customStyle="1" w:styleId="xl66">
    <w:name w:val="xl66"/>
    <w:basedOn w:val="Normln"/>
    <w:rsid w:val="00B16D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7">
    <w:name w:val="xl67"/>
    <w:basedOn w:val="Normln"/>
    <w:rsid w:val="00B16D0C"/>
    <w:pPr>
      <w:pBdr>
        <w:top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8">
    <w:name w:val="xl68"/>
    <w:basedOn w:val="Normln"/>
    <w:rsid w:val="00B16D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9">
    <w:name w:val="xl69"/>
    <w:basedOn w:val="Normln"/>
    <w:rsid w:val="00B16D0C"/>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0">
    <w:name w:val="xl70"/>
    <w:basedOn w:val="Normln"/>
    <w:rsid w:val="00B16D0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1">
    <w:name w:val="xl71"/>
    <w:basedOn w:val="Normln"/>
    <w:rsid w:val="00B16D0C"/>
    <w:pPr>
      <w:pBdr>
        <w:bottom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Normln"/>
    <w:rsid w:val="00B16D0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ln"/>
    <w:rsid w:val="00B16D0C"/>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ln"/>
    <w:rsid w:val="00B16D0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Normln"/>
    <w:rsid w:val="00B16D0C"/>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6">
    <w:name w:val="xl76"/>
    <w:basedOn w:val="Normln"/>
    <w:rsid w:val="00B16D0C"/>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7">
    <w:name w:val="xl77"/>
    <w:basedOn w:val="Normln"/>
    <w:rsid w:val="00B16D0C"/>
    <w:pPr>
      <w:pBdr>
        <w:lef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8">
    <w:name w:val="xl78"/>
    <w:basedOn w:val="Normln"/>
    <w:rsid w:val="00B16D0C"/>
    <w:pPr>
      <w:spacing w:before="100" w:beforeAutospacing="1" w:after="100" w:afterAutospacing="1" w:line="240" w:lineRule="auto"/>
      <w:textAlignment w:val="center"/>
    </w:pPr>
    <w:rPr>
      <w:rFonts w:ascii="Times New Roman" w:hAnsi="Times New Roman"/>
      <w:sz w:val="20"/>
      <w:szCs w:val="20"/>
    </w:rPr>
  </w:style>
  <w:style w:type="paragraph" w:customStyle="1" w:styleId="xl79">
    <w:name w:val="xl79"/>
    <w:basedOn w:val="Normln"/>
    <w:rsid w:val="00B16D0C"/>
    <w:pPr>
      <w:pBdr>
        <w:top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Normln"/>
    <w:rsid w:val="00B16D0C"/>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1">
    <w:name w:val="xl81"/>
    <w:basedOn w:val="Normln"/>
    <w:rsid w:val="00B16D0C"/>
    <w:pPr>
      <w:pBdr>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2">
    <w:name w:val="xl82"/>
    <w:basedOn w:val="Normln"/>
    <w:rsid w:val="00B16D0C"/>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3">
    <w:name w:val="xl83"/>
    <w:basedOn w:val="Normln"/>
    <w:rsid w:val="00B16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4">
    <w:name w:val="xl84"/>
    <w:basedOn w:val="Normln"/>
    <w:rsid w:val="00B16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5">
    <w:name w:val="xl85"/>
    <w:basedOn w:val="Normln"/>
    <w:rsid w:val="00B16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6">
    <w:name w:val="xl86"/>
    <w:basedOn w:val="Normln"/>
    <w:rsid w:val="00B16D0C"/>
    <w:pPr>
      <w:spacing w:before="100" w:beforeAutospacing="1" w:after="100" w:afterAutospacing="1" w:line="240" w:lineRule="auto"/>
      <w:textAlignment w:val="center"/>
    </w:pPr>
    <w:rPr>
      <w:rFonts w:ascii="Times New Roman" w:hAnsi="Times New Roman"/>
      <w:sz w:val="20"/>
      <w:szCs w:val="20"/>
    </w:rPr>
  </w:style>
  <w:style w:type="paragraph" w:customStyle="1" w:styleId="xl87">
    <w:name w:val="xl87"/>
    <w:basedOn w:val="Normln"/>
    <w:rsid w:val="00B16D0C"/>
    <w:pPr>
      <w:spacing w:before="100" w:beforeAutospacing="1" w:after="100" w:afterAutospacing="1" w:line="240" w:lineRule="auto"/>
    </w:pPr>
    <w:rPr>
      <w:rFonts w:ascii="Times New Roman" w:hAnsi="Times New Roman"/>
      <w:b/>
      <w:bCs/>
      <w:sz w:val="20"/>
      <w:szCs w:val="20"/>
    </w:rPr>
  </w:style>
  <w:style w:type="paragraph" w:customStyle="1" w:styleId="xl88">
    <w:name w:val="xl88"/>
    <w:basedOn w:val="Normln"/>
    <w:rsid w:val="00B16D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89">
    <w:name w:val="xl89"/>
    <w:basedOn w:val="Normln"/>
    <w:rsid w:val="00B16D0C"/>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0">
    <w:name w:val="xl90"/>
    <w:basedOn w:val="Normln"/>
    <w:rsid w:val="00B16D0C"/>
    <w:pPr>
      <w:spacing w:before="100" w:beforeAutospacing="1" w:after="100" w:afterAutospacing="1" w:line="240" w:lineRule="auto"/>
      <w:textAlignment w:val="center"/>
    </w:pPr>
    <w:rPr>
      <w:rFonts w:ascii="Times New Roman" w:hAnsi="Times New Roman"/>
      <w:sz w:val="20"/>
      <w:szCs w:val="20"/>
    </w:rPr>
  </w:style>
  <w:style w:type="paragraph" w:customStyle="1" w:styleId="xl91">
    <w:name w:val="xl91"/>
    <w:basedOn w:val="Normln"/>
    <w:rsid w:val="00B16D0C"/>
    <w:pPr>
      <w:spacing w:before="100" w:beforeAutospacing="1" w:after="100" w:afterAutospacing="1" w:line="240" w:lineRule="auto"/>
    </w:pPr>
    <w:rPr>
      <w:rFonts w:ascii="Times New Roman" w:hAnsi="Times New Roman"/>
      <w:color w:val="FF0000"/>
      <w:sz w:val="24"/>
    </w:rPr>
  </w:style>
  <w:style w:type="paragraph" w:customStyle="1" w:styleId="xl92">
    <w:name w:val="xl92"/>
    <w:basedOn w:val="Normln"/>
    <w:rsid w:val="00B16D0C"/>
    <w:pPr>
      <w:pBdr>
        <w:bottom w:val="single" w:sz="4"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93">
    <w:name w:val="xl93"/>
    <w:basedOn w:val="Normln"/>
    <w:rsid w:val="00B16D0C"/>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0"/>
      <w:szCs w:val="20"/>
    </w:rPr>
  </w:style>
  <w:style w:type="table" w:customStyle="1" w:styleId="Mkatabulky1">
    <w:name w:val="Mřížka tabulky1"/>
    <w:basedOn w:val="Normlntabulka"/>
    <w:next w:val="Mkatabulky"/>
    <w:uiPriority w:val="39"/>
    <w:rsid w:val="00B16D0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B16D0C"/>
  </w:style>
  <w:style w:type="table" w:customStyle="1" w:styleId="Mkatabulky2">
    <w:name w:val="Mřížka tabulky2"/>
    <w:basedOn w:val="Normlntabulka"/>
    <w:next w:val="Mkatabulky"/>
    <w:uiPriority w:val="39"/>
    <w:rsid w:val="00B16D0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text">
    <w:name w:val="Brno_popis_text"/>
    <w:basedOn w:val="Normln"/>
    <w:qFormat/>
    <w:rsid w:val="006B2872"/>
    <w:pPr>
      <w:spacing w:after="0" w:line="300" w:lineRule="auto"/>
    </w:pPr>
    <w:rPr>
      <w:rFonts w:ascii="Arial" w:eastAsia="Arial" w:hAnsi="Arial"/>
      <w:color w:val="414142"/>
      <w:sz w:val="18"/>
    </w:rPr>
  </w:style>
  <w:style w:type="paragraph" w:styleId="Revize">
    <w:name w:val="Revision"/>
    <w:hidden/>
    <w:uiPriority w:val="99"/>
    <w:semiHidden/>
    <w:rsid w:val="001867F9"/>
    <w:rPr>
      <w:rFonts w:ascii="Tahoma" w:hAnsi="Tahoma"/>
      <w:sz w:val="22"/>
      <w:szCs w:val="24"/>
    </w:rPr>
  </w:style>
  <w:style w:type="table" w:customStyle="1" w:styleId="Mkatabulky11">
    <w:name w:val="Mřížka tabulky11"/>
    <w:basedOn w:val="Normlntabulka"/>
    <w:next w:val="Mkatabulky"/>
    <w:uiPriority w:val="59"/>
    <w:rsid w:val="004C289F"/>
    <w:pPr>
      <w:spacing w:after="120" w:line="3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D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3020">
      <w:bodyDiv w:val="1"/>
      <w:marLeft w:val="0"/>
      <w:marRight w:val="0"/>
      <w:marTop w:val="0"/>
      <w:marBottom w:val="0"/>
      <w:divBdr>
        <w:top w:val="none" w:sz="0" w:space="0" w:color="auto"/>
        <w:left w:val="none" w:sz="0" w:space="0" w:color="auto"/>
        <w:bottom w:val="none" w:sz="0" w:space="0" w:color="auto"/>
        <w:right w:val="none" w:sz="0" w:space="0" w:color="auto"/>
      </w:divBdr>
    </w:div>
    <w:div w:id="162623465">
      <w:bodyDiv w:val="1"/>
      <w:marLeft w:val="0"/>
      <w:marRight w:val="0"/>
      <w:marTop w:val="0"/>
      <w:marBottom w:val="0"/>
      <w:divBdr>
        <w:top w:val="none" w:sz="0" w:space="0" w:color="auto"/>
        <w:left w:val="none" w:sz="0" w:space="0" w:color="auto"/>
        <w:bottom w:val="none" w:sz="0" w:space="0" w:color="auto"/>
        <w:right w:val="none" w:sz="0" w:space="0" w:color="auto"/>
      </w:divBdr>
    </w:div>
    <w:div w:id="204147702">
      <w:bodyDiv w:val="1"/>
      <w:marLeft w:val="0"/>
      <w:marRight w:val="0"/>
      <w:marTop w:val="0"/>
      <w:marBottom w:val="0"/>
      <w:divBdr>
        <w:top w:val="none" w:sz="0" w:space="0" w:color="auto"/>
        <w:left w:val="none" w:sz="0" w:space="0" w:color="auto"/>
        <w:bottom w:val="none" w:sz="0" w:space="0" w:color="auto"/>
        <w:right w:val="none" w:sz="0" w:space="0" w:color="auto"/>
      </w:divBdr>
    </w:div>
    <w:div w:id="252787532">
      <w:bodyDiv w:val="1"/>
      <w:marLeft w:val="0"/>
      <w:marRight w:val="0"/>
      <w:marTop w:val="0"/>
      <w:marBottom w:val="0"/>
      <w:divBdr>
        <w:top w:val="none" w:sz="0" w:space="0" w:color="auto"/>
        <w:left w:val="none" w:sz="0" w:space="0" w:color="auto"/>
        <w:bottom w:val="none" w:sz="0" w:space="0" w:color="auto"/>
        <w:right w:val="none" w:sz="0" w:space="0" w:color="auto"/>
      </w:divBdr>
    </w:div>
    <w:div w:id="321936604">
      <w:bodyDiv w:val="1"/>
      <w:marLeft w:val="0"/>
      <w:marRight w:val="0"/>
      <w:marTop w:val="0"/>
      <w:marBottom w:val="0"/>
      <w:divBdr>
        <w:top w:val="none" w:sz="0" w:space="0" w:color="auto"/>
        <w:left w:val="none" w:sz="0" w:space="0" w:color="auto"/>
        <w:bottom w:val="none" w:sz="0" w:space="0" w:color="auto"/>
        <w:right w:val="none" w:sz="0" w:space="0" w:color="auto"/>
      </w:divBdr>
    </w:div>
    <w:div w:id="337926188">
      <w:bodyDiv w:val="1"/>
      <w:marLeft w:val="0"/>
      <w:marRight w:val="0"/>
      <w:marTop w:val="0"/>
      <w:marBottom w:val="0"/>
      <w:divBdr>
        <w:top w:val="none" w:sz="0" w:space="0" w:color="auto"/>
        <w:left w:val="none" w:sz="0" w:space="0" w:color="auto"/>
        <w:bottom w:val="none" w:sz="0" w:space="0" w:color="auto"/>
        <w:right w:val="none" w:sz="0" w:space="0" w:color="auto"/>
      </w:divBdr>
    </w:div>
    <w:div w:id="345325043">
      <w:bodyDiv w:val="1"/>
      <w:marLeft w:val="0"/>
      <w:marRight w:val="0"/>
      <w:marTop w:val="0"/>
      <w:marBottom w:val="0"/>
      <w:divBdr>
        <w:top w:val="none" w:sz="0" w:space="0" w:color="auto"/>
        <w:left w:val="none" w:sz="0" w:space="0" w:color="auto"/>
        <w:bottom w:val="none" w:sz="0" w:space="0" w:color="auto"/>
        <w:right w:val="none" w:sz="0" w:space="0" w:color="auto"/>
      </w:divBdr>
    </w:div>
    <w:div w:id="366833752">
      <w:bodyDiv w:val="1"/>
      <w:marLeft w:val="0"/>
      <w:marRight w:val="0"/>
      <w:marTop w:val="0"/>
      <w:marBottom w:val="0"/>
      <w:divBdr>
        <w:top w:val="none" w:sz="0" w:space="0" w:color="auto"/>
        <w:left w:val="none" w:sz="0" w:space="0" w:color="auto"/>
        <w:bottom w:val="none" w:sz="0" w:space="0" w:color="auto"/>
        <w:right w:val="none" w:sz="0" w:space="0" w:color="auto"/>
      </w:divBdr>
    </w:div>
    <w:div w:id="405541882">
      <w:bodyDiv w:val="1"/>
      <w:marLeft w:val="0"/>
      <w:marRight w:val="0"/>
      <w:marTop w:val="0"/>
      <w:marBottom w:val="0"/>
      <w:divBdr>
        <w:top w:val="none" w:sz="0" w:space="0" w:color="auto"/>
        <w:left w:val="none" w:sz="0" w:space="0" w:color="auto"/>
        <w:bottom w:val="none" w:sz="0" w:space="0" w:color="auto"/>
        <w:right w:val="none" w:sz="0" w:space="0" w:color="auto"/>
      </w:divBdr>
    </w:div>
    <w:div w:id="416905048">
      <w:bodyDiv w:val="1"/>
      <w:marLeft w:val="0"/>
      <w:marRight w:val="0"/>
      <w:marTop w:val="0"/>
      <w:marBottom w:val="0"/>
      <w:divBdr>
        <w:top w:val="none" w:sz="0" w:space="0" w:color="auto"/>
        <w:left w:val="none" w:sz="0" w:space="0" w:color="auto"/>
        <w:bottom w:val="none" w:sz="0" w:space="0" w:color="auto"/>
        <w:right w:val="none" w:sz="0" w:space="0" w:color="auto"/>
      </w:divBdr>
      <w:divsChild>
        <w:div w:id="455222085">
          <w:marLeft w:val="0"/>
          <w:marRight w:val="0"/>
          <w:marTop w:val="0"/>
          <w:marBottom w:val="0"/>
          <w:divBdr>
            <w:top w:val="none" w:sz="0" w:space="0" w:color="auto"/>
            <w:left w:val="none" w:sz="0" w:space="0" w:color="auto"/>
            <w:bottom w:val="none" w:sz="0" w:space="0" w:color="auto"/>
            <w:right w:val="none" w:sz="0" w:space="0" w:color="auto"/>
          </w:divBdr>
          <w:divsChild>
            <w:div w:id="302347259">
              <w:marLeft w:val="0"/>
              <w:marRight w:val="0"/>
              <w:marTop w:val="0"/>
              <w:marBottom w:val="0"/>
              <w:divBdr>
                <w:top w:val="none" w:sz="0" w:space="0" w:color="auto"/>
                <w:left w:val="none" w:sz="0" w:space="0" w:color="auto"/>
                <w:bottom w:val="none" w:sz="0" w:space="0" w:color="auto"/>
                <w:right w:val="none" w:sz="0" w:space="0" w:color="auto"/>
              </w:divBdr>
              <w:divsChild>
                <w:div w:id="1282297518">
                  <w:marLeft w:val="0"/>
                  <w:marRight w:val="0"/>
                  <w:marTop w:val="0"/>
                  <w:marBottom w:val="0"/>
                  <w:divBdr>
                    <w:top w:val="none" w:sz="0" w:space="0" w:color="auto"/>
                    <w:left w:val="none" w:sz="0" w:space="0" w:color="auto"/>
                    <w:bottom w:val="none" w:sz="0" w:space="0" w:color="auto"/>
                    <w:right w:val="none" w:sz="0" w:space="0" w:color="auto"/>
                  </w:divBdr>
                  <w:divsChild>
                    <w:div w:id="1034621959">
                      <w:marLeft w:val="0"/>
                      <w:marRight w:val="0"/>
                      <w:marTop w:val="0"/>
                      <w:marBottom w:val="0"/>
                      <w:divBdr>
                        <w:top w:val="none" w:sz="0" w:space="0" w:color="auto"/>
                        <w:left w:val="none" w:sz="0" w:space="0" w:color="auto"/>
                        <w:bottom w:val="none" w:sz="0" w:space="0" w:color="auto"/>
                        <w:right w:val="none" w:sz="0" w:space="0" w:color="auto"/>
                      </w:divBdr>
                      <w:divsChild>
                        <w:div w:id="2066759095">
                          <w:marLeft w:val="0"/>
                          <w:marRight w:val="0"/>
                          <w:marTop w:val="0"/>
                          <w:marBottom w:val="0"/>
                          <w:divBdr>
                            <w:top w:val="none" w:sz="0" w:space="0" w:color="auto"/>
                            <w:left w:val="none" w:sz="0" w:space="0" w:color="auto"/>
                            <w:bottom w:val="none" w:sz="0" w:space="0" w:color="auto"/>
                            <w:right w:val="none" w:sz="0" w:space="0" w:color="auto"/>
                          </w:divBdr>
                          <w:divsChild>
                            <w:div w:id="368605182">
                              <w:marLeft w:val="0"/>
                              <w:marRight w:val="0"/>
                              <w:marTop w:val="0"/>
                              <w:marBottom w:val="0"/>
                              <w:divBdr>
                                <w:top w:val="none" w:sz="0" w:space="0" w:color="auto"/>
                                <w:left w:val="none" w:sz="0" w:space="0" w:color="auto"/>
                                <w:bottom w:val="none" w:sz="0" w:space="0" w:color="auto"/>
                                <w:right w:val="none" w:sz="0" w:space="0" w:color="auto"/>
                              </w:divBdr>
                              <w:divsChild>
                                <w:div w:id="1770733059">
                                  <w:marLeft w:val="0"/>
                                  <w:marRight w:val="0"/>
                                  <w:marTop w:val="0"/>
                                  <w:marBottom w:val="0"/>
                                  <w:divBdr>
                                    <w:top w:val="none" w:sz="0" w:space="0" w:color="auto"/>
                                    <w:left w:val="none" w:sz="0" w:space="0" w:color="auto"/>
                                    <w:bottom w:val="none" w:sz="0" w:space="0" w:color="auto"/>
                                    <w:right w:val="none" w:sz="0" w:space="0" w:color="auto"/>
                                  </w:divBdr>
                                  <w:divsChild>
                                    <w:div w:id="1570381976">
                                      <w:marLeft w:val="0"/>
                                      <w:marRight w:val="0"/>
                                      <w:marTop w:val="0"/>
                                      <w:marBottom w:val="0"/>
                                      <w:divBdr>
                                        <w:top w:val="none" w:sz="0" w:space="0" w:color="auto"/>
                                        <w:left w:val="none" w:sz="0" w:space="0" w:color="auto"/>
                                        <w:bottom w:val="none" w:sz="0" w:space="0" w:color="auto"/>
                                        <w:right w:val="none" w:sz="0" w:space="0" w:color="auto"/>
                                      </w:divBdr>
                                      <w:divsChild>
                                        <w:div w:id="392774633">
                                          <w:marLeft w:val="0"/>
                                          <w:marRight w:val="0"/>
                                          <w:marTop w:val="0"/>
                                          <w:marBottom w:val="0"/>
                                          <w:divBdr>
                                            <w:top w:val="none" w:sz="0" w:space="0" w:color="auto"/>
                                            <w:left w:val="none" w:sz="0" w:space="0" w:color="auto"/>
                                            <w:bottom w:val="none" w:sz="0" w:space="0" w:color="auto"/>
                                            <w:right w:val="none" w:sz="0" w:space="0" w:color="auto"/>
                                          </w:divBdr>
                                          <w:divsChild>
                                            <w:div w:id="184373097">
                                              <w:marLeft w:val="0"/>
                                              <w:marRight w:val="0"/>
                                              <w:marTop w:val="0"/>
                                              <w:marBottom w:val="0"/>
                                              <w:divBdr>
                                                <w:top w:val="none" w:sz="0" w:space="0" w:color="auto"/>
                                                <w:left w:val="none" w:sz="0" w:space="0" w:color="auto"/>
                                                <w:bottom w:val="none" w:sz="0" w:space="0" w:color="auto"/>
                                                <w:right w:val="none" w:sz="0" w:space="0" w:color="auto"/>
                                              </w:divBdr>
                                              <w:divsChild>
                                                <w:div w:id="1491362226">
                                                  <w:marLeft w:val="0"/>
                                                  <w:marRight w:val="0"/>
                                                  <w:marTop w:val="0"/>
                                                  <w:marBottom w:val="0"/>
                                                  <w:divBdr>
                                                    <w:top w:val="none" w:sz="0" w:space="0" w:color="auto"/>
                                                    <w:left w:val="none" w:sz="0" w:space="0" w:color="auto"/>
                                                    <w:bottom w:val="none" w:sz="0" w:space="0" w:color="auto"/>
                                                    <w:right w:val="none" w:sz="0" w:space="0" w:color="auto"/>
                                                  </w:divBdr>
                                                  <w:divsChild>
                                                    <w:div w:id="700667749">
                                                      <w:marLeft w:val="0"/>
                                                      <w:marRight w:val="0"/>
                                                      <w:marTop w:val="0"/>
                                                      <w:marBottom w:val="0"/>
                                                      <w:divBdr>
                                                        <w:top w:val="none" w:sz="0" w:space="0" w:color="auto"/>
                                                        <w:left w:val="none" w:sz="0" w:space="0" w:color="auto"/>
                                                        <w:bottom w:val="none" w:sz="0" w:space="0" w:color="auto"/>
                                                        <w:right w:val="none" w:sz="0" w:space="0" w:color="auto"/>
                                                      </w:divBdr>
                                                      <w:divsChild>
                                                        <w:div w:id="1808663480">
                                                          <w:marLeft w:val="0"/>
                                                          <w:marRight w:val="0"/>
                                                          <w:marTop w:val="0"/>
                                                          <w:marBottom w:val="0"/>
                                                          <w:divBdr>
                                                            <w:top w:val="none" w:sz="0" w:space="0" w:color="auto"/>
                                                            <w:left w:val="none" w:sz="0" w:space="0" w:color="auto"/>
                                                            <w:bottom w:val="none" w:sz="0" w:space="0" w:color="auto"/>
                                                            <w:right w:val="none" w:sz="0" w:space="0" w:color="auto"/>
                                                          </w:divBdr>
                                                          <w:divsChild>
                                                            <w:div w:id="800346330">
                                                              <w:marLeft w:val="0"/>
                                                              <w:marRight w:val="0"/>
                                                              <w:marTop w:val="0"/>
                                                              <w:marBottom w:val="0"/>
                                                              <w:divBdr>
                                                                <w:top w:val="none" w:sz="0" w:space="0" w:color="auto"/>
                                                                <w:left w:val="none" w:sz="0" w:space="0" w:color="auto"/>
                                                                <w:bottom w:val="none" w:sz="0" w:space="0" w:color="auto"/>
                                                                <w:right w:val="none" w:sz="0" w:space="0" w:color="auto"/>
                                                              </w:divBdr>
                                                              <w:divsChild>
                                                                <w:div w:id="1299602750">
                                                                  <w:marLeft w:val="0"/>
                                                                  <w:marRight w:val="0"/>
                                                                  <w:marTop w:val="0"/>
                                                                  <w:marBottom w:val="0"/>
                                                                  <w:divBdr>
                                                                    <w:top w:val="none" w:sz="0" w:space="0" w:color="auto"/>
                                                                    <w:left w:val="none" w:sz="0" w:space="0" w:color="auto"/>
                                                                    <w:bottom w:val="none" w:sz="0" w:space="0" w:color="auto"/>
                                                                    <w:right w:val="none" w:sz="0" w:space="0" w:color="auto"/>
                                                                  </w:divBdr>
                                                                  <w:divsChild>
                                                                    <w:div w:id="1100569925">
                                                                      <w:marLeft w:val="0"/>
                                                                      <w:marRight w:val="0"/>
                                                                      <w:marTop w:val="0"/>
                                                                      <w:marBottom w:val="0"/>
                                                                      <w:divBdr>
                                                                        <w:top w:val="none" w:sz="0" w:space="0" w:color="auto"/>
                                                                        <w:left w:val="none" w:sz="0" w:space="0" w:color="auto"/>
                                                                        <w:bottom w:val="none" w:sz="0" w:space="0" w:color="auto"/>
                                                                        <w:right w:val="none" w:sz="0" w:space="0" w:color="auto"/>
                                                                      </w:divBdr>
                                                                      <w:divsChild>
                                                                        <w:div w:id="2107114469">
                                                                          <w:marLeft w:val="0"/>
                                                                          <w:marRight w:val="0"/>
                                                                          <w:marTop w:val="0"/>
                                                                          <w:marBottom w:val="0"/>
                                                                          <w:divBdr>
                                                                            <w:top w:val="none" w:sz="0" w:space="0" w:color="auto"/>
                                                                            <w:left w:val="none" w:sz="0" w:space="0" w:color="auto"/>
                                                                            <w:bottom w:val="none" w:sz="0" w:space="0" w:color="auto"/>
                                                                            <w:right w:val="none" w:sz="0" w:space="0" w:color="auto"/>
                                                                          </w:divBdr>
                                                                          <w:divsChild>
                                                                            <w:div w:id="859204685">
                                                                              <w:marLeft w:val="0"/>
                                                                              <w:marRight w:val="0"/>
                                                                              <w:marTop w:val="0"/>
                                                                              <w:marBottom w:val="0"/>
                                                                              <w:divBdr>
                                                                                <w:top w:val="none" w:sz="0" w:space="0" w:color="auto"/>
                                                                                <w:left w:val="none" w:sz="0" w:space="0" w:color="auto"/>
                                                                                <w:bottom w:val="none" w:sz="0" w:space="0" w:color="auto"/>
                                                                                <w:right w:val="none" w:sz="0" w:space="0" w:color="auto"/>
                                                                              </w:divBdr>
                                                                              <w:divsChild>
                                                                                <w:div w:id="62992892">
                                                                                  <w:marLeft w:val="0"/>
                                                                                  <w:marRight w:val="0"/>
                                                                                  <w:marTop w:val="0"/>
                                                                                  <w:marBottom w:val="0"/>
                                                                                  <w:divBdr>
                                                                                    <w:top w:val="none" w:sz="0" w:space="0" w:color="auto"/>
                                                                                    <w:left w:val="none" w:sz="0" w:space="0" w:color="auto"/>
                                                                                    <w:bottom w:val="none" w:sz="0" w:space="0" w:color="auto"/>
                                                                                    <w:right w:val="none" w:sz="0" w:space="0" w:color="auto"/>
                                                                                  </w:divBdr>
                                                                                  <w:divsChild>
                                                                                    <w:div w:id="1223566859">
                                                                                      <w:marLeft w:val="0"/>
                                                                                      <w:marRight w:val="0"/>
                                                                                      <w:marTop w:val="0"/>
                                                                                      <w:marBottom w:val="0"/>
                                                                                      <w:divBdr>
                                                                                        <w:top w:val="none" w:sz="0" w:space="0" w:color="auto"/>
                                                                                        <w:left w:val="none" w:sz="0" w:space="0" w:color="auto"/>
                                                                                        <w:bottom w:val="none" w:sz="0" w:space="0" w:color="auto"/>
                                                                                        <w:right w:val="none" w:sz="0" w:space="0" w:color="auto"/>
                                                                                      </w:divBdr>
                                                                                      <w:divsChild>
                                                                                        <w:div w:id="114059440">
                                                                                          <w:marLeft w:val="0"/>
                                                                                          <w:marRight w:val="0"/>
                                                                                          <w:marTop w:val="0"/>
                                                                                          <w:marBottom w:val="0"/>
                                                                                          <w:divBdr>
                                                                                            <w:top w:val="none" w:sz="0" w:space="0" w:color="auto"/>
                                                                                            <w:left w:val="none" w:sz="0" w:space="0" w:color="auto"/>
                                                                                            <w:bottom w:val="none" w:sz="0" w:space="0" w:color="auto"/>
                                                                                            <w:right w:val="none" w:sz="0" w:space="0" w:color="auto"/>
                                                                                          </w:divBdr>
                                                                                          <w:divsChild>
                                                                                            <w:div w:id="78840117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7144305">
                                                                                                  <w:marLeft w:val="0"/>
                                                                                                  <w:marRight w:val="0"/>
                                                                                                  <w:marTop w:val="0"/>
                                                                                                  <w:marBottom w:val="0"/>
                                                                                                  <w:divBdr>
                                                                                                    <w:top w:val="none" w:sz="0" w:space="0" w:color="auto"/>
                                                                                                    <w:left w:val="none" w:sz="0" w:space="0" w:color="auto"/>
                                                                                                    <w:bottom w:val="none" w:sz="0" w:space="0" w:color="auto"/>
                                                                                                    <w:right w:val="none" w:sz="0" w:space="0" w:color="auto"/>
                                                                                                  </w:divBdr>
                                                                                                  <w:divsChild>
                                                                                                    <w:div w:id="298340130">
                                                                                                      <w:marLeft w:val="0"/>
                                                                                                      <w:marRight w:val="0"/>
                                                                                                      <w:marTop w:val="0"/>
                                                                                                      <w:marBottom w:val="0"/>
                                                                                                      <w:divBdr>
                                                                                                        <w:top w:val="none" w:sz="0" w:space="0" w:color="auto"/>
                                                                                                        <w:left w:val="none" w:sz="0" w:space="0" w:color="auto"/>
                                                                                                        <w:bottom w:val="none" w:sz="0" w:space="0" w:color="auto"/>
                                                                                                        <w:right w:val="none" w:sz="0" w:space="0" w:color="auto"/>
                                                                                                      </w:divBdr>
                                                                                                      <w:divsChild>
                                                                                                        <w:div w:id="2015372895">
                                                                                                          <w:marLeft w:val="0"/>
                                                                                                          <w:marRight w:val="0"/>
                                                                                                          <w:marTop w:val="0"/>
                                                                                                          <w:marBottom w:val="0"/>
                                                                                                          <w:divBdr>
                                                                                                            <w:top w:val="none" w:sz="0" w:space="0" w:color="auto"/>
                                                                                                            <w:left w:val="none" w:sz="0" w:space="0" w:color="auto"/>
                                                                                                            <w:bottom w:val="none" w:sz="0" w:space="0" w:color="auto"/>
                                                                                                            <w:right w:val="none" w:sz="0" w:space="0" w:color="auto"/>
                                                                                                          </w:divBdr>
                                                                                                          <w:divsChild>
                                                                                                            <w:div w:id="880477798">
                                                                                                              <w:marLeft w:val="0"/>
                                                                                                              <w:marRight w:val="0"/>
                                                                                                              <w:marTop w:val="0"/>
                                                                                                              <w:marBottom w:val="0"/>
                                                                                                              <w:divBdr>
                                                                                                                <w:top w:val="none" w:sz="0" w:space="0" w:color="auto"/>
                                                                                                                <w:left w:val="none" w:sz="0" w:space="0" w:color="auto"/>
                                                                                                                <w:bottom w:val="none" w:sz="0" w:space="0" w:color="auto"/>
                                                                                                                <w:right w:val="none" w:sz="0" w:space="0" w:color="auto"/>
                                                                                                              </w:divBdr>
                                                                                                              <w:divsChild>
                                                                                                                <w:div w:id="18816610">
                                                                                                                  <w:marLeft w:val="0"/>
                                                                                                                  <w:marRight w:val="0"/>
                                                                                                                  <w:marTop w:val="0"/>
                                                                                                                  <w:marBottom w:val="0"/>
                                                                                                                  <w:divBdr>
                                                                                                                    <w:top w:val="single" w:sz="2" w:space="4" w:color="D8D8D8"/>
                                                                                                                    <w:left w:val="single" w:sz="2" w:space="0" w:color="D8D8D8"/>
                                                                                                                    <w:bottom w:val="single" w:sz="2" w:space="4" w:color="D8D8D8"/>
                                                                                                                    <w:right w:val="single" w:sz="2" w:space="0" w:color="D8D8D8"/>
                                                                                                                  </w:divBdr>
                                                                                                                  <w:divsChild>
                                                                                                                    <w:div w:id="1870144561">
                                                                                                                      <w:marLeft w:val="225"/>
                                                                                                                      <w:marRight w:val="225"/>
                                                                                                                      <w:marTop w:val="75"/>
                                                                                                                      <w:marBottom w:val="75"/>
                                                                                                                      <w:divBdr>
                                                                                                                        <w:top w:val="none" w:sz="0" w:space="0" w:color="auto"/>
                                                                                                                        <w:left w:val="none" w:sz="0" w:space="0" w:color="auto"/>
                                                                                                                        <w:bottom w:val="none" w:sz="0" w:space="0" w:color="auto"/>
                                                                                                                        <w:right w:val="none" w:sz="0" w:space="0" w:color="auto"/>
                                                                                                                      </w:divBdr>
                                                                                                                      <w:divsChild>
                                                                                                                        <w:div w:id="938683434">
                                                                                                                          <w:marLeft w:val="0"/>
                                                                                                                          <w:marRight w:val="0"/>
                                                                                                                          <w:marTop w:val="0"/>
                                                                                                                          <w:marBottom w:val="0"/>
                                                                                                                          <w:divBdr>
                                                                                                                            <w:top w:val="single" w:sz="6" w:space="0" w:color="auto"/>
                                                                                                                            <w:left w:val="single" w:sz="6" w:space="0" w:color="auto"/>
                                                                                                                            <w:bottom w:val="single" w:sz="6" w:space="0" w:color="auto"/>
                                                                                                                            <w:right w:val="single" w:sz="6" w:space="0" w:color="auto"/>
                                                                                                                          </w:divBdr>
                                                                                                                          <w:divsChild>
                                                                                                                            <w:div w:id="19204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83313">
      <w:bodyDiv w:val="1"/>
      <w:marLeft w:val="0"/>
      <w:marRight w:val="0"/>
      <w:marTop w:val="0"/>
      <w:marBottom w:val="0"/>
      <w:divBdr>
        <w:top w:val="none" w:sz="0" w:space="0" w:color="auto"/>
        <w:left w:val="none" w:sz="0" w:space="0" w:color="auto"/>
        <w:bottom w:val="none" w:sz="0" w:space="0" w:color="auto"/>
        <w:right w:val="none" w:sz="0" w:space="0" w:color="auto"/>
      </w:divBdr>
    </w:div>
    <w:div w:id="654802314">
      <w:bodyDiv w:val="1"/>
      <w:marLeft w:val="0"/>
      <w:marRight w:val="0"/>
      <w:marTop w:val="0"/>
      <w:marBottom w:val="0"/>
      <w:divBdr>
        <w:top w:val="none" w:sz="0" w:space="0" w:color="auto"/>
        <w:left w:val="none" w:sz="0" w:space="0" w:color="auto"/>
        <w:bottom w:val="none" w:sz="0" w:space="0" w:color="auto"/>
        <w:right w:val="none" w:sz="0" w:space="0" w:color="auto"/>
      </w:divBdr>
    </w:div>
    <w:div w:id="727873304">
      <w:bodyDiv w:val="1"/>
      <w:marLeft w:val="0"/>
      <w:marRight w:val="0"/>
      <w:marTop w:val="0"/>
      <w:marBottom w:val="0"/>
      <w:divBdr>
        <w:top w:val="none" w:sz="0" w:space="0" w:color="auto"/>
        <w:left w:val="none" w:sz="0" w:space="0" w:color="auto"/>
        <w:bottom w:val="none" w:sz="0" w:space="0" w:color="auto"/>
        <w:right w:val="none" w:sz="0" w:space="0" w:color="auto"/>
      </w:divBdr>
    </w:div>
    <w:div w:id="787578787">
      <w:bodyDiv w:val="1"/>
      <w:marLeft w:val="0"/>
      <w:marRight w:val="0"/>
      <w:marTop w:val="0"/>
      <w:marBottom w:val="0"/>
      <w:divBdr>
        <w:top w:val="none" w:sz="0" w:space="0" w:color="auto"/>
        <w:left w:val="none" w:sz="0" w:space="0" w:color="auto"/>
        <w:bottom w:val="none" w:sz="0" w:space="0" w:color="auto"/>
        <w:right w:val="none" w:sz="0" w:space="0" w:color="auto"/>
      </w:divBdr>
    </w:div>
    <w:div w:id="792017344">
      <w:bodyDiv w:val="1"/>
      <w:marLeft w:val="0"/>
      <w:marRight w:val="0"/>
      <w:marTop w:val="0"/>
      <w:marBottom w:val="0"/>
      <w:divBdr>
        <w:top w:val="none" w:sz="0" w:space="0" w:color="auto"/>
        <w:left w:val="none" w:sz="0" w:space="0" w:color="auto"/>
        <w:bottom w:val="none" w:sz="0" w:space="0" w:color="auto"/>
        <w:right w:val="none" w:sz="0" w:space="0" w:color="auto"/>
      </w:divBdr>
    </w:div>
    <w:div w:id="812409360">
      <w:bodyDiv w:val="1"/>
      <w:marLeft w:val="0"/>
      <w:marRight w:val="0"/>
      <w:marTop w:val="0"/>
      <w:marBottom w:val="0"/>
      <w:divBdr>
        <w:top w:val="none" w:sz="0" w:space="0" w:color="auto"/>
        <w:left w:val="none" w:sz="0" w:space="0" w:color="auto"/>
        <w:bottom w:val="none" w:sz="0" w:space="0" w:color="auto"/>
        <w:right w:val="none" w:sz="0" w:space="0" w:color="auto"/>
      </w:divBdr>
      <w:divsChild>
        <w:div w:id="809899891">
          <w:marLeft w:val="0"/>
          <w:marRight w:val="0"/>
          <w:marTop w:val="0"/>
          <w:marBottom w:val="0"/>
          <w:divBdr>
            <w:top w:val="none" w:sz="0" w:space="0" w:color="auto"/>
            <w:left w:val="none" w:sz="0" w:space="0" w:color="auto"/>
            <w:bottom w:val="none" w:sz="0" w:space="0" w:color="auto"/>
            <w:right w:val="none" w:sz="0" w:space="0" w:color="auto"/>
          </w:divBdr>
        </w:div>
      </w:divsChild>
    </w:div>
    <w:div w:id="995761059">
      <w:bodyDiv w:val="1"/>
      <w:marLeft w:val="0"/>
      <w:marRight w:val="0"/>
      <w:marTop w:val="0"/>
      <w:marBottom w:val="0"/>
      <w:divBdr>
        <w:top w:val="none" w:sz="0" w:space="0" w:color="auto"/>
        <w:left w:val="none" w:sz="0" w:space="0" w:color="auto"/>
        <w:bottom w:val="none" w:sz="0" w:space="0" w:color="auto"/>
        <w:right w:val="none" w:sz="0" w:space="0" w:color="auto"/>
      </w:divBdr>
    </w:div>
    <w:div w:id="1058288909">
      <w:bodyDiv w:val="1"/>
      <w:marLeft w:val="0"/>
      <w:marRight w:val="0"/>
      <w:marTop w:val="0"/>
      <w:marBottom w:val="0"/>
      <w:divBdr>
        <w:top w:val="none" w:sz="0" w:space="0" w:color="auto"/>
        <w:left w:val="none" w:sz="0" w:space="0" w:color="auto"/>
        <w:bottom w:val="none" w:sz="0" w:space="0" w:color="auto"/>
        <w:right w:val="none" w:sz="0" w:space="0" w:color="auto"/>
      </w:divBdr>
    </w:div>
    <w:div w:id="1104885436">
      <w:bodyDiv w:val="1"/>
      <w:marLeft w:val="0"/>
      <w:marRight w:val="0"/>
      <w:marTop w:val="0"/>
      <w:marBottom w:val="0"/>
      <w:divBdr>
        <w:top w:val="none" w:sz="0" w:space="0" w:color="auto"/>
        <w:left w:val="none" w:sz="0" w:space="0" w:color="auto"/>
        <w:bottom w:val="none" w:sz="0" w:space="0" w:color="auto"/>
        <w:right w:val="none" w:sz="0" w:space="0" w:color="auto"/>
      </w:divBdr>
    </w:div>
    <w:div w:id="1227767432">
      <w:bodyDiv w:val="1"/>
      <w:marLeft w:val="0"/>
      <w:marRight w:val="0"/>
      <w:marTop w:val="0"/>
      <w:marBottom w:val="0"/>
      <w:divBdr>
        <w:top w:val="none" w:sz="0" w:space="0" w:color="auto"/>
        <w:left w:val="none" w:sz="0" w:space="0" w:color="auto"/>
        <w:bottom w:val="none" w:sz="0" w:space="0" w:color="auto"/>
        <w:right w:val="none" w:sz="0" w:space="0" w:color="auto"/>
      </w:divBdr>
    </w:div>
    <w:div w:id="1302463535">
      <w:bodyDiv w:val="1"/>
      <w:marLeft w:val="0"/>
      <w:marRight w:val="0"/>
      <w:marTop w:val="0"/>
      <w:marBottom w:val="0"/>
      <w:divBdr>
        <w:top w:val="none" w:sz="0" w:space="0" w:color="auto"/>
        <w:left w:val="none" w:sz="0" w:space="0" w:color="auto"/>
        <w:bottom w:val="none" w:sz="0" w:space="0" w:color="auto"/>
        <w:right w:val="none" w:sz="0" w:space="0" w:color="auto"/>
      </w:divBdr>
    </w:div>
    <w:div w:id="1369915596">
      <w:bodyDiv w:val="1"/>
      <w:marLeft w:val="0"/>
      <w:marRight w:val="0"/>
      <w:marTop w:val="0"/>
      <w:marBottom w:val="0"/>
      <w:divBdr>
        <w:top w:val="none" w:sz="0" w:space="0" w:color="auto"/>
        <w:left w:val="none" w:sz="0" w:space="0" w:color="auto"/>
        <w:bottom w:val="none" w:sz="0" w:space="0" w:color="auto"/>
        <w:right w:val="none" w:sz="0" w:space="0" w:color="auto"/>
      </w:divBdr>
      <w:divsChild>
        <w:div w:id="179438911">
          <w:marLeft w:val="0"/>
          <w:marRight w:val="0"/>
          <w:marTop w:val="0"/>
          <w:marBottom w:val="0"/>
          <w:divBdr>
            <w:top w:val="none" w:sz="0" w:space="0" w:color="auto"/>
            <w:left w:val="none" w:sz="0" w:space="0" w:color="auto"/>
            <w:bottom w:val="none" w:sz="0" w:space="0" w:color="auto"/>
            <w:right w:val="none" w:sz="0" w:space="0" w:color="auto"/>
          </w:divBdr>
          <w:divsChild>
            <w:div w:id="1910730323">
              <w:marLeft w:val="0"/>
              <w:marRight w:val="0"/>
              <w:marTop w:val="0"/>
              <w:marBottom w:val="0"/>
              <w:divBdr>
                <w:top w:val="none" w:sz="0" w:space="0" w:color="auto"/>
                <w:left w:val="none" w:sz="0" w:space="0" w:color="auto"/>
                <w:bottom w:val="none" w:sz="0" w:space="0" w:color="auto"/>
                <w:right w:val="none" w:sz="0" w:space="0" w:color="auto"/>
              </w:divBdr>
              <w:divsChild>
                <w:div w:id="1113524724">
                  <w:marLeft w:val="0"/>
                  <w:marRight w:val="0"/>
                  <w:marTop w:val="0"/>
                  <w:marBottom w:val="0"/>
                  <w:divBdr>
                    <w:top w:val="none" w:sz="0" w:space="0" w:color="auto"/>
                    <w:left w:val="none" w:sz="0" w:space="0" w:color="auto"/>
                    <w:bottom w:val="none" w:sz="0" w:space="0" w:color="auto"/>
                    <w:right w:val="none" w:sz="0" w:space="0" w:color="auto"/>
                  </w:divBdr>
                  <w:divsChild>
                    <w:div w:id="1955673881">
                      <w:marLeft w:val="0"/>
                      <w:marRight w:val="0"/>
                      <w:marTop w:val="0"/>
                      <w:marBottom w:val="0"/>
                      <w:divBdr>
                        <w:top w:val="none" w:sz="0" w:space="0" w:color="auto"/>
                        <w:left w:val="none" w:sz="0" w:space="0" w:color="auto"/>
                        <w:bottom w:val="none" w:sz="0" w:space="0" w:color="auto"/>
                        <w:right w:val="none" w:sz="0" w:space="0" w:color="auto"/>
                      </w:divBdr>
                      <w:divsChild>
                        <w:div w:id="1998460332">
                          <w:marLeft w:val="0"/>
                          <w:marRight w:val="0"/>
                          <w:marTop w:val="0"/>
                          <w:marBottom w:val="0"/>
                          <w:divBdr>
                            <w:top w:val="none" w:sz="0" w:space="0" w:color="auto"/>
                            <w:left w:val="none" w:sz="0" w:space="0" w:color="auto"/>
                            <w:bottom w:val="none" w:sz="0" w:space="0" w:color="auto"/>
                            <w:right w:val="none" w:sz="0" w:space="0" w:color="auto"/>
                          </w:divBdr>
                          <w:divsChild>
                            <w:div w:id="560605570">
                              <w:marLeft w:val="0"/>
                              <w:marRight w:val="0"/>
                              <w:marTop w:val="0"/>
                              <w:marBottom w:val="0"/>
                              <w:divBdr>
                                <w:top w:val="none" w:sz="0" w:space="0" w:color="auto"/>
                                <w:left w:val="none" w:sz="0" w:space="0" w:color="auto"/>
                                <w:bottom w:val="none" w:sz="0" w:space="0" w:color="auto"/>
                                <w:right w:val="none" w:sz="0" w:space="0" w:color="auto"/>
                              </w:divBdr>
                              <w:divsChild>
                                <w:div w:id="1525246067">
                                  <w:marLeft w:val="0"/>
                                  <w:marRight w:val="0"/>
                                  <w:marTop w:val="0"/>
                                  <w:marBottom w:val="0"/>
                                  <w:divBdr>
                                    <w:top w:val="none" w:sz="0" w:space="0" w:color="auto"/>
                                    <w:left w:val="none" w:sz="0" w:space="0" w:color="auto"/>
                                    <w:bottom w:val="none" w:sz="0" w:space="0" w:color="auto"/>
                                    <w:right w:val="none" w:sz="0" w:space="0" w:color="auto"/>
                                  </w:divBdr>
                                  <w:divsChild>
                                    <w:div w:id="2033916709">
                                      <w:marLeft w:val="0"/>
                                      <w:marRight w:val="0"/>
                                      <w:marTop w:val="0"/>
                                      <w:marBottom w:val="0"/>
                                      <w:divBdr>
                                        <w:top w:val="none" w:sz="0" w:space="0" w:color="auto"/>
                                        <w:left w:val="none" w:sz="0" w:space="0" w:color="auto"/>
                                        <w:bottom w:val="none" w:sz="0" w:space="0" w:color="auto"/>
                                        <w:right w:val="none" w:sz="0" w:space="0" w:color="auto"/>
                                      </w:divBdr>
                                      <w:divsChild>
                                        <w:div w:id="1239167343">
                                          <w:marLeft w:val="0"/>
                                          <w:marRight w:val="0"/>
                                          <w:marTop w:val="0"/>
                                          <w:marBottom w:val="0"/>
                                          <w:divBdr>
                                            <w:top w:val="none" w:sz="0" w:space="0" w:color="auto"/>
                                            <w:left w:val="none" w:sz="0" w:space="0" w:color="auto"/>
                                            <w:bottom w:val="none" w:sz="0" w:space="0" w:color="auto"/>
                                            <w:right w:val="none" w:sz="0" w:space="0" w:color="auto"/>
                                          </w:divBdr>
                                          <w:divsChild>
                                            <w:div w:id="1609313642">
                                              <w:marLeft w:val="0"/>
                                              <w:marRight w:val="0"/>
                                              <w:marTop w:val="0"/>
                                              <w:marBottom w:val="0"/>
                                              <w:divBdr>
                                                <w:top w:val="none" w:sz="0" w:space="0" w:color="auto"/>
                                                <w:left w:val="none" w:sz="0" w:space="0" w:color="auto"/>
                                                <w:bottom w:val="none" w:sz="0" w:space="0" w:color="auto"/>
                                                <w:right w:val="none" w:sz="0" w:space="0" w:color="auto"/>
                                              </w:divBdr>
                                              <w:divsChild>
                                                <w:div w:id="878126612">
                                                  <w:marLeft w:val="0"/>
                                                  <w:marRight w:val="0"/>
                                                  <w:marTop w:val="0"/>
                                                  <w:marBottom w:val="0"/>
                                                  <w:divBdr>
                                                    <w:top w:val="none" w:sz="0" w:space="0" w:color="auto"/>
                                                    <w:left w:val="none" w:sz="0" w:space="0" w:color="auto"/>
                                                    <w:bottom w:val="none" w:sz="0" w:space="0" w:color="auto"/>
                                                    <w:right w:val="none" w:sz="0" w:space="0" w:color="auto"/>
                                                  </w:divBdr>
                                                  <w:divsChild>
                                                    <w:div w:id="239950549">
                                                      <w:marLeft w:val="0"/>
                                                      <w:marRight w:val="0"/>
                                                      <w:marTop w:val="0"/>
                                                      <w:marBottom w:val="0"/>
                                                      <w:divBdr>
                                                        <w:top w:val="none" w:sz="0" w:space="0" w:color="auto"/>
                                                        <w:left w:val="none" w:sz="0" w:space="0" w:color="auto"/>
                                                        <w:bottom w:val="none" w:sz="0" w:space="0" w:color="auto"/>
                                                        <w:right w:val="none" w:sz="0" w:space="0" w:color="auto"/>
                                                      </w:divBdr>
                                                      <w:divsChild>
                                                        <w:div w:id="378743197">
                                                          <w:marLeft w:val="0"/>
                                                          <w:marRight w:val="0"/>
                                                          <w:marTop w:val="0"/>
                                                          <w:marBottom w:val="0"/>
                                                          <w:divBdr>
                                                            <w:top w:val="none" w:sz="0" w:space="0" w:color="auto"/>
                                                            <w:left w:val="none" w:sz="0" w:space="0" w:color="auto"/>
                                                            <w:bottom w:val="none" w:sz="0" w:space="0" w:color="auto"/>
                                                            <w:right w:val="none" w:sz="0" w:space="0" w:color="auto"/>
                                                          </w:divBdr>
                                                          <w:divsChild>
                                                            <w:div w:id="175849467">
                                                              <w:marLeft w:val="0"/>
                                                              <w:marRight w:val="0"/>
                                                              <w:marTop w:val="0"/>
                                                              <w:marBottom w:val="0"/>
                                                              <w:divBdr>
                                                                <w:top w:val="none" w:sz="0" w:space="0" w:color="auto"/>
                                                                <w:left w:val="none" w:sz="0" w:space="0" w:color="auto"/>
                                                                <w:bottom w:val="none" w:sz="0" w:space="0" w:color="auto"/>
                                                                <w:right w:val="none" w:sz="0" w:space="0" w:color="auto"/>
                                                              </w:divBdr>
                                                              <w:divsChild>
                                                                <w:div w:id="1530144184">
                                                                  <w:marLeft w:val="0"/>
                                                                  <w:marRight w:val="0"/>
                                                                  <w:marTop w:val="0"/>
                                                                  <w:marBottom w:val="0"/>
                                                                  <w:divBdr>
                                                                    <w:top w:val="none" w:sz="0" w:space="0" w:color="auto"/>
                                                                    <w:left w:val="none" w:sz="0" w:space="0" w:color="auto"/>
                                                                    <w:bottom w:val="none" w:sz="0" w:space="0" w:color="auto"/>
                                                                    <w:right w:val="none" w:sz="0" w:space="0" w:color="auto"/>
                                                                  </w:divBdr>
                                                                  <w:divsChild>
                                                                    <w:div w:id="855968204">
                                                                      <w:marLeft w:val="0"/>
                                                                      <w:marRight w:val="0"/>
                                                                      <w:marTop w:val="0"/>
                                                                      <w:marBottom w:val="0"/>
                                                                      <w:divBdr>
                                                                        <w:top w:val="none" w:sz="0" w:space="0" w:color="auto"/>
                                                                        <w:left w:val="none" w:sz="0" w:space="0" w:color="auto"/>
                                                                        <w:bottom w:val="none" w:sz="0" w:space="0" w:color="auto"/>
                                                                        <w:right w:val="none" w:sz="0" w:space="0" w:color="auto"/>
                                                                      </w:divBdr>
                                                                      <w:divsChild>
                                                                        <w:div w:id="188105511">
                                                                          <w:marLeft w:val="0"/>
                                                                          <w:marRight w:val="0"/>
                                                                          <w:marTop w:val="0"/>
                                                                          <w:marBottom w:val="0"/>
                                                                          <w:divBdr>
                                                                            <w:top w:val="none" w:sz="0" w:space="0" w:color="auto"/>
                                                                            <w:left w:val="none" w:sz="0" w:space="0" w:color="auto"/>
                                                                            <w:bottom w:val="none" w:sz="0" w:space="0" w:color="auto"/>
                                                                            <w:right w:val="none" w:sz="0" w:space="0" w:color="auto"/>
                                                                          </w:divBdr>
                                                                          <w:divsChild>
                                                                            <w:div w:id="1332954984">
                                                                              <w:marLeft w:val="0"/>
                                                                              <w:marRight w:val="0"/>
                                                                              <w:marTop w:val="0"/>
                                                                              <w:marBottom w:val="0"/>
                                                                              <w:divBdr>
                                                                                <w:top w:val="none" w:sz="0" w:space="0" w:color="auto"/>
                                                                                <w:left w:val="none" w:sz="0" w:space="0" w:color="auto"/>
                                                                                <w:bottom w:val="none" w:sz="0" w:space="0" w:color="auto"/>
                                                                                <w:right w:val="none" w:sz="0" w:space="0" w:color="auto"/>
                                                                              </w:divBdr>
                                                                              <w:divsChild>
                                                                                <w:div w:id="872883922">
                                                                                  <w:marLeft w:val="0"/>
                                                                                  <w:marRight w:val="0"/>
                                                                                  <w:marTop w:val="0"/>
                                                                                  <w:marBottom w:val="0"/>
                                                                                  <w:divBdr>
                                                                                    <w:top w:val="none" w:sz="0" w:space="0" w:color="auto"/>
                                                                                    <w:left w:val="none" w:sz="0" w:space="0" w:color="auto"/>
                                                                                    <w:bottom w:val="none" w:sz="0" w:space="0" w:color="auto"/>
                                                                                    <w:right w:val="none" w:sz="0" w:space="0" w:color="auto"/>
                                                                                  </w:divBdr>
                                                                                  <w:divsChild>
                                                                                    <w:div w:id="821121775">
                                                                                      <w:marLeft w:val="0"/>
                                                                                      <w:marRight w:val="0"/>
                                                                                      <w:marTop w:val="0"/>
                                                                                      <w:marBottom w:val="0"/>
                                                                                      <w:divBdr>
                                                                                        <w:top w:val="none" w:sz="0" w:space="0" w:color="auto"/>
                                                                                        <w:left w:val="none" w:sz="0" w:space="0" w:color="auto"/>
                                                                                        <w:bottom w:val="none" w:sz="0" w:space="0" w:color="auto"/>
                                                                                        <w:right w:val="none" w:sz="0" w:space="0" w:color="auto"/>
                                                                                      </w:divBdr>
                                                                                      <w:divsChild>
                                                                                        <w:div w:id="591208501">
                                                                                          <w:marLeft w:val="0"/>
                                                                                          <w:marRight w:val="0"/>
                                                                                          <w:marTop w:val="0"/>
                                                                                          <w:marBottom w:val="0"/>
                                                                                          <w:divBdr>
                                                                                            <w:top w:val="none" w:sz="0" w:space="0" w:color="auto"/>
                                                                                            <w:left w:val="none" w:sz="0" w:space="0" w:color="auto"/>
                                                                                            <w:bottom w:val="none" w:sz="0" w:space="0" w:color="auto"/>
                                                                                            <w:right w:val="none" w:sz="0" w:space="0" w:color="auto"/>
                                                                                          </w:divBdr>
                                                                                          <w:divsChild>
                                                                                            <w:div w:id="317074696">
                                                                                              <w:marLeft w:val="0"/>
                                                                                              <w:marRight w:val="120"/>
                                                                                              <w:marTop w:val="0"/>
                                                                                              <w:marBottom w:val="150"/>
                                                                                              <w:divBdr>
                                                                                                <w:top w:val="single" w:sz="2" w:space="0" w:color="EFEFEF"/>
                                                                                                <w:left w:val="single" w:sz="6" w:space="0" w:color="EFEFEF"/>
                                                                                                <w:bottom w:val="single" w:sz="6" w:space="0" w:color="E2E2E2"/>
                                                                                                <w:right w:val="single" w:sz="6" w:space="0" w:color="EFEFEF"/>
                                                                                              </w:divBdr>
                                                                                              <w:divsChild>
                                                                                                <w:div w:id="574971874">
                                                                                                  <w:marLeft w:val="0"/>
                                                                                                  <w:marRight w:val="0"/>
                                                                                                  <w:marTop w:val="0"/>
                                                                                                  <w:marBottom w:val="0"/>
                                                                                                  <w:divBdr>
                                                                                                    <w:top w:val="none" w:sz="0" w:space="0" w:color="auto"/>
                                                                                                    <w:left w:val="none" w:sz="0" w:space="0" w:color="auto"/>
                                                                                                    <w:bottom w:val="none" w:sz="0" w:space="0" w:color="auto"/>
                                                                                                    <w:right w:val="none" w:sz="0" w:space="0" w:color="auto"/>
                                                                                                  </w:divBdr>
                                                                                                  <w:divsChild>
                                                                                                    <w:div w:id="1348218781">
                                                                                                      <w:marLeft w:val="0"/>
                                                                                                      <w:marRight w:val="0"/>
                                                                                                      <w:marTop w:val="0"/>
                                                                                                      <w:marBottom w:val="0"/>
                                                                                                      <w:divBdr>
                                                                                                        <w:top w:val="none" w:sz="0" w:space="0" w:color="auto"/>
                                                                                                        <w:left w:val="none" w:sz="0" w:space="0" w:color="auto"/>
                                                                                                        <w:bottom w:val="none" w:sz="0" w:space="0" w:color="auto"/>
                                                                                                        <w:right w:val="none" w:sz="0" w:space="0" w:color="auto"/>
                                                                                                      </w:divBdr>
                                                                                                      <w:divsChild>
                                                                                                        <w:div w:id="2087534475">
                                                                                                          <w:marLeft w:val="0"/>
                                                                                                          <w:marRight w:val="0"/>
                                                                                                          <w:marTop w:val="0"/>
                                                                                                          <w:marBottom w:val="0"/>
                                                                                                          <w:divBdr>
                                                                                                            <w:top w:val="none" w:sz="0" w:space="0" w:color="auto"/>
                                                                                                            <w:left w:val="none" w:sz="0" w:space="0" w:color="auto"/>
                                                                                                            <w:bottom w:val="none" w:sz="0" w:space="0" w:color="auto"/>
                                                                                                            <w:right w:val="none" w:sz="0" w:space="0" w:color="auto"/>
                                                                                                          </w:divBdr>
                                                                                                          <w:divsChild>
                                                                                                            <w:div w:id="1520781133">
                                                                                                              <w:marLeft w:val="0"/>
                                                                                                              <w:marRight w:val="0"/>
                                                                                                              <w:marTop w:val="0"/>
                                                                                                              <w:marBottom w:val="0"/>
                                                                                                              <w:divBdr>
                                                                                                                <w:top w:val="none" w:sz="0" w:space="0" w:color="auto"/>
                                                                                                                <w:left w:val="none" w:sz="0" w:space="0" w:color="auto"/>
                                                                                                                <w:bottom w:val="none" w:sz="0" w:space="0" w:color="auto"/>
                                                                                                                <w:right w:val="none" w:sz="0" w:space="0" w:color="auto"/>
                                                                                                              </w:divBdr>
                                                                                                              <w:divsChild>
                                                                                                                <w:div w:id="1172719343">
                                                                                                                  <w:marLeft w:val="-570"/>
                                                                                                                  <w:marRight w:val="0"/>
                                                                                                                  <w:marTop w:val="150"/>
                                                                                                                  <w:marBottom w:val="225"/>
                                                                                                                  <w:divBdr>
                                                                                                                    <w:top w:val="single" w:sz="6" w:space="2" w:color="AAAAAA"/>
                                                                                                                    <w:left w:val="single" w:sz="6" w:space="2" w:color="AAAAAA"/>
                                                                                                                    <w:bottom w:val="single" w:sz="6" w:space="2" w:color="AAAAAA"/>
                                                                                                                    <w:right w:val="single" w:sz="6" w:space="2" w:color="AAAAAA"/>
                                                                                                                  </w:divBdr>
                                                                                                                  <w:divsChild>
                                                                                                                    <w:div w:id="1923905806">
                                                                                                                      <w:marLeft w:val="225"/>
                                                                                                                      <w:marRight w:val="225"/>
                                                                                                                      <w:marTop w:val="75"/>
                                                                                                                      <w:marBottom w:val="75"/>
                                                                                                                      <w:divBdr>
                                                                                                                        <w:top w:val="none" w:sz="0" w:space="0" w:color="auto"/>
                                                                                                                        <w:left w:val="none" w:sz="0" w:space="0" w:color="auto"/>
                                                                                                                        <w:bottom w:val="none" w:sz="0" w:space="0" w:color="auto"/>
                                                                                                                        <w:right w:val="none" w:sz="0" w:space="0" w:color="auto"/>
                                                                                                                      </w:divBdr>
                                                                                                                      <w:divsChild>
                                                                                                                        <w:div w:id="2134907452">
                                                                                                                          <w:marLeft w:val="0"/>
                                                                                                                          <w:marRight w:val="0"/>
                                                                                                                          <w:marTop w:val="0"/>
                                                                                                                          <w:marBottom w:val="0"/>
                                                                                                                          <w:divBdr>
                                                                                                                            <w:top w:val="single" w:sz="6" w:space="0" w:color="auto"/>
                                                                                                                            <w:left w:val="single" w:sz="6" w:space="0" w:color="auto"/>
                                                                                                                            <w:bottom w:val="single" w:sz="6" w:space="0" w:color="auto"/>
                                                                                                                            <w:right w:val="single" w:sz="6" w:space="0" w:color="auto"/>
                                                                                                                          </w:divBdr>
                                                                                                                          <w:divsChild>
                                                                                                                            <w:div w:id="805120043">
                                                                                                                              <w:marLeft w:val="0"/>
                                                                                                                              <w:marRight w:val="0"/>
                                                                                                                              <w:marTop w:val="0"/>
                                                                                                                              <w:marBottom w:val="0"/>
                                                                                                                              <w:divBdr>
                                                                                                                                <w:top w:val="none" w:sz="0" w:space="0" w:color="auto"/>
                                                                                                                                <w:left w:val="none" w:sz="0" w:space="0" w:color="auto"/>
                                                                                                                                <w:bottom w:val="none" w:sz="0" w:space="0" w:color="auto"/>
                                                                                                                                <w:right w:val="none" w:sz="0" w:space="0" w:color="auto"/>
                                                                                                                              </w:divBdr>
                                                                                                                              <w:divsChild>
                                                                                                                                <w:div w:id="808398220">
                                                                                                                                  <w:marLeft w:val="0"/>
                                                                                                                                  <w:marRight w:val="0"/>
                                                                                                                                  <w:marTop w:val="0"/>
                                                                                                                                  <w:marBottom w:val="0"/>
                                                                                                                                  <w:divBdr>
                                                                                                                                    <w:top w:val="none" w:sz="0" w:space="0" w:color="auto"/>
                                                                                                                                    <w:left w:val="none" w:sz="0" w:space="0" w:color="auto"/>
                                                                                                                                    <w:bottom w:val="none" w:sz="0" w:space="0" w:color="auto"/>
                                                                                                                                    <w:right w:val="none" w:sz="0" w:space="0" w:color="auto"/>
                                                                                                                                  </w:divBdr>
                                                                                                                                </w:div>
                                                                                                                                <w:div w:id="20503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398774">
      <w:bodyDiv w:val="1"/>
      <w:marLeft w:val="0"/>
      <w:marRight w:val="0"/>
      <w:marTop w:val="0"/>
      <w:marBottom w:val="0"/>
      <w:divBdr>
        <w:top w:val="none" w:sz="0" w:space="0" w:color="auto"/>
        <w:left w:val="none" w:sz="0" w:space="0" w:color="auto"/>
        <w:bottom w:val="none" w:sz="0" w:space="0" w:color="auto"/>
        <w:right w:val="none" w:sz="0" w:space="0" w:color="auto"/>
      </w:divBdr>
      <w:divsChild>
        <w:div w:id="2018267617">
          <w:marLeft w:val="0"/>
          <w:marRight w:val="0"/>
          <w:marTop w:val="0"/>
          <w:marBottom w:val="0"/>
          <w:divBdr>
            <w:top w:val="none" w:sz="0" w:space="0" w:color="auto"/>
            <w:left w:val="none" w:sz="0" w:space="0" w:color="auto"/>
            <w:bottom w:val="none" w:sz="0" w:space="0" w:color="auto"/>
            <w:right w:val="none" w:sz="0" w:space="0" w:color="auto"/>
          </w:divBdr>
          <w:divsChild>
            <w:div w:id="528957711">
              <w:marLeft w:val="0"/>
              <w:marRight w:val="0"/>
              <w:marTop w:val="0"/>
              <w:marBottom w:val="0"/>
              <w:divBdr>
                <w:top w:val="none" w:sz="0" w:space="0" w:color="auto"/>
                <w:left w:val="none" w:sz="0" w:space="0" w:color="auto"/>
                <w:bottom w:val="none" w:sz="0" w:space="0" w:color="auto"/>
                <w:right w:val="none" w:sz="0" w:space="0" w:color="auto"/>
              </w:divBdr>
              <w:divsChild>
                <w:div w:id="1762337171">
                  <w:marLeft w:val="0"/>
                  <w:marRight w:val="0"/>
                  <w:marTop w:val="0"/>
                  <w:marBottom w:val="0"/>
                  <w:divBdr>
                    <w:top w:val="none" w:sz="0" w:space="0" w:color="auto"/>
                    <w:left w:val="none" w:sz="0" w:space="0" w:color="auto"/>
                    <w:bottom w:val="none" w:sz="0" w:space="0" w:color="auto"/>
                    <w:right w:val="none" w:sz="0" w:space="0" w:color="auto"/>
                  </w:divBdr>
                  <w:divsChild>
                    <w:div w:id="1619214076">
                      <w:marLeft w:val="0"/>
                      <w:marRight w:val="0"/>
                      <w:marTop w:val="0"/>
                      <w:marBottom w:val="0"/>
                      <w:divBdr>
                        <w:top w:val="none" w:sz="0" w:space="0" w:color="auto"/>
                        <w:left w:val="none" w:sz="0" w:space="0" w:color="auto"/>
                        <w:bottom w:val="none" w:sz="0" w:space="0" w:color="auto"/>
                        <w:right w:val="none" w:sz="0" w:space="0" w:color="auto"/>
                      </w:divBdr>
                      <w:divsChild>
                        <w:div w:id="1074201079">
                          <w:marLeft w:val="0"/>
                          <w:marRight w:val="0"/>
                          <w:marTop w:val="0"/>
                          <w:marBottom w:val="0"/>
                          <w:divBdr>
                            <w:top w:val="none" w:sz="0" w:space="0" w:color="auto"/>
                            <w:left w:val="none" w:sz="0" w:space="0" w:color="auto"/>
                            <w:bottom w:val="none" w:sz="0" w:space="0" w:color="auto"/>
                            <w:right w:val="none" w:sz="0" w:space="0" w:color="auto"/>
                          </w:divBdr>
                          <w:divsChild>
                            <w:div w:id="339697582">
                              <w:marLeft w:val="0"/>
                              <w:marRight w:val="0"/>
                              <w:marTop w:val="0"/>
                              <w:marBottom w:val="0"/>
                              <w:divBdr>
                                <w:top w:val="none" w:sz="0" w:space="0" w:color="auto"/>
                                <w:left w:val="none" w:sz="0" w:space="0" w:color="auto"/>
                                <w:bottom w:val="none" w:sz="0" w:space="0" w:color="auto"/>
                                <w:right w:val="none" w:sz="0" w:space="0" w:color="auto"/>
                              </w:divBdr>
                              <w:divsChild>
                                <w:div w:id="1237327718">
                                  <w:marLeft w:val="0"/>
                                  <w:marRight w:val="0"/>
                                  <w:marTop w:val="0"/>
                                  <w:marBottom w:val="0"/>
                                  <w:divBdr>
                                    <w:top w:val="none" w:sz="0" w:space="0" w:color="auto"/>
                                    <w:left w:val="none" w:sz="0" w:space="0" w:color="auto"/>
                                    <w:bottom w:val="none" w:sz="0" w:space="0" w:color="auto"/>
                                    <w:right w:val="none" w:sz="0" w:space="0" w:color="auto"/>
                                  </w:divBdr>
                                  <w:divsChild>
                                    <w:div w:id="1245529895">
                                      <w:marLeft w:val="0"/>
                                      <w:marRight w:val="0"/>
                                      <w:marTop w:val="0"/>
                                      <w:marBottom w:val="0"/>
                                      <w:divBdr>
                                        <w:top w:val="none" w:sz="0" w:space="0" w:color="auto"/>
                                        <w:left w:val="none" w:sz="0" w:space="0" w:color="auto"/>
                                        <w:bottom w:val="none" w:sz="0" w:space="0" w:color="auto"/>
                                        <w:right w:val="none" w:sz="0" w:space="0" w:color="auto"/>
                                      </w:divBdr>
                                      <w:divsChild>
                                        <w:div w:id="1647516826">
                                          <w:marLeft w:val="0"/>
                                          <w:marRight w:val="0"/>
                                          <w:marTop w:val="0"/>
                                          <w:marBottom w:val="0"/>
                                          <w:divBdr>
                                            <w:top w:val="none" w:sz="0" w:space="0" w:color="auto"/>
                                            <w:left w:val="none" w:sz="0" w:space="0" w:color="auto"/>
                                            <w:bottom w:val="none" w:sz="0" w:space="0" w:color="auto"/>
                                            <w:right w:val="none" w:sz="0" w:space="0" w:color="auto"/>
                                          </w:divBdr>
                                          <w:divsChild>
                                            <w:div w:id="966474992">
                                              <w:marLeft w:val="0"/>
                                              <w:marRight w:val="0"/>
                                              <w:marTop w:val="0"/>
                                              <w:marBottom w:val="0"/>
                                              <w:divBdr>
                                                <w:top w:val="none" w:sz="0" w:space="0" w:color="auto"/>
                                                <w:left w:val="none" w:sz="0" w:space="0" w:color="auto"/>
                                                <w:bottom w:val="none" w:sz="0" w:space="0" w:color="auto"/>
                                                <w:right w:val="none" w:sz="0" w:space="0" w:color="auto"/>
                                              </w:divBdr>
                                              <w:divsChild>
                                                <w:div w:id="931430337">
                                                  <w:marLeft w:val="0"/>
                                                  <w:marRight w:val="0"/>
                                                  <w:marTop w:val="0"/>
                                                  <w:marBottom w:val="0"/>
                                                  <w:divBdr>
                                                    <w:top w:val="none" w:sz="0" w:space="0" w:color="auto"/>
                                                    <w:left w:val="none" w:sz="0" w:space="0" w:color="auto"/>
                                                    <w:bottom w:val="none" w:sz="0" w:space="0" w:color="auto"/>
                                                    <w:right w:val="none" w:sz="0" w:space="0" w:color="auto"/>
                                                  </w:divBdr>
                                                  <w:divsChild>
                                                    <w:div w:id="1807576603">
                                                      <w:marLeft w:val="0"/>
                                                      <w:marRight w:val="0"/>
                                                      <w:marTop w:val="0"/>
                                                      <w:marBottom w:val="0"/>
                                                      <w:divBdr>
                                                        <w:top w:val="none" w:sz="0" w:space="0" w:color="auto"/>
                                                        <w:left w:val="none" w:sz="0" w:space="0" w:color="auto"/>
                                                        <w:bottom w:val="none" w:sz="0" w:space="0" w:color="auto"/>
                                                        <w:right w:val="none" w:sz="0" w:space="0" w:color="auto"/>
                                                      </w:divBdr>
                                                      <w:divsChild>
                                                        <w:div w:id="1142652920">
                                                          <w:marLeft w:val="0"/>
                                                          <w:marRight w:val="0"/>
                                                          <w:marTop w:val="0"/>
                                                          <w:marBottom w:val="0"/>
                                                          <w:divBdr>
                                                            <w:top w:val="none" w:sz="0" w:space="0" w:color="auto"/>
                                                            <w:left w:val="none" w:sz="0" w:space="0" w:color="auto"/>
                                                            <w:bottom w:val="none" w:sz="0" w:space="0" w:color="auto"/>
                                                            <w:right w:val="none" w:sz="0" w:space="0" w:color="auto"/>
                                                          </w:divBdr>
                                                          <w:divsChild>
                                                            <w:div w:id="1845978201">
                                                              <w:marLeft w:val="0"/>
                                                              <w:marRight w:val="0"/>
                                                              <w:marTop w:val="0"/>
                                                              <w:marBottom w:val="0"/>
                                                              <w:divBdr>
                                                                <w:top w:val="none" w:sz="0" w:space="0" w:color="auto"/>
                                                                <w:left w:val="none" w:sz="0" w:space="0" w:color="auto"/>
                                                                <w:bottom w:val="none" w:sz="0" w:space="0" w:color="auto"/>
                                                                <w:right w:val="none" w:sz="0" w:space="0" w:color="auto"/>
                                                              </w:divBdr>
                                                              <w:divsChild>
                                                                <w:div w:id="176115317">
                                                                  <w:marLeft w:val="0"/>
                                                                  <w:marRight w:val="0"/>
                                                                  <w:marTop w:val="0"/>
                                                                  <w:marBottom w:val="0"/>
                                                                  <w:divBdr>
                                                                    <w:top w:val="none" w:sz="0" w:space="0" w:color="auto"/>
                                                                    <w:left w:val="none" w:sz="0" w:space="0" w:color="auto"/>
                                                                    <w:bottom w:val="none" w:sz="0" w:space="0" w:color="auto"/>
                                                                    <w:right w:val="none" w:sz="0" w:space="0" w:color="auto"/>
                                                                  </w:divBdr>
                                                                  <w:divsChild>
                                                                    <w:div w:id="1307514995">
                                                                      <w:marLeft w:val="0"/>
                                                                      <w:marRight w:val="0"/>
                                                                      <w:marTop w:val="0"/>
                                                                      <w:marBottom w:val="0"/>
                                                                      <w:divBdr>
                                                                        <w:top w:val="none" w:sz="0" w:space="0" w:color="auto"/>
                                                                        <w:left w:val="none" w:sz="0" w:space="0" w:color="auto"/>
                                                                        <w:bottom w:val="none" w:sz="0" w:space="0" w:color="auto"/>
                                                                        <w:right w:val="none" w:sz="0" w:space="0" w:color="auto"/>
                                                                      </w:divBdr>
                                                                      <w:divsChild>
                                                                        <w:div w:id="110368601">
                                                                          <w:marLeft w:val="0"/>
                                                                          <w:marRight w:val="0"/>
                                                                          <w:marTop w:val="0"/>
                                                                          <w:marBottom w:val="0"/>
                                                                          <w:divBdr>
                                                                            <w:top w:val="none" w:sz="0" w:space="0" w:color="auto"/>
                                                                            <w:left w:val="none" w:sz="0" w:space="0" w:color="auto"/>
                                                                            <w:bottom w:val="none" w:sz="0" w:space="0" w:color="auto"/>
                                                                            <w:right w:val="none" w:sz="0" w:space="0" w:color="auto"/>
                                                                          </w:divBdr>
                                                                          <w:divsChild>
                                                                            <w:div w:id="2109082008">
                                                                              <w:marLeft w:val="0"/>
                                                                              <w:marRight w:val="0"/>
                                                                              <w:marTop w:val="0"/>
                                                                              <w:marBottom w:val="0"/>
                                                                              <w:divBdr>
                                                                                <w:top w:val="none" w:sz="0" w:space="0" w:color="auto"/>
                                                                                <w:left w:val="none" w:sz="0" w:space="0" w:color="auto"/>
                                                                                <w:bottom w:val="none" w:sz="0" w:space="0" w:color="auto"/>
                                                                                <w:right w:val="none" w:sz="0" w:space="0" w:color="auto"/>
                                                                              </w:divBdr>
                                                                              <w:divsChild>
                                                                                <w:div w:id="986976661">
                                                                                  <w:marLeft w:val="0"/>
                                                                                  <w:marRight w:val="0"/>
                                                                                  <w:marTop w:val="0"/>
                                                                                  <w:marBottom w:val="0"/>
                                                                                  <w:divBdr>
                                                                                    <w:top w:val="none" w:sz="0" w:space="0" w:color="auto"/>
                                                                                    <w:left w:val="none" w:sz="0" w:space="0" w:color="auto"/>
                                                                                    <w:bottom w:val="none" w:sz="0" w:space="0" w:color="auto"/>
                                                                                    <w:right w:val="none" w:sz="0" w:space="0" w:color="auto"/>
                                                                                  </w:divBdr>
                                                                                  <w:divsChild>
                                                                                    <w:div w:id="353119663">
                                                                                      <w:marLeft w:val="0"/>
                                                                                      <w:marRight w:val="0"/>
                                                                                      <w:marTop w:val="0"/>
                                                                                      <w:marBottom w:val="0"/>
                                                                                      <w:divBdr>
                                                                                        <w:top w:val="none" w:sz="0" w:space="0" w:color="auto"/>
                                                                                        <w:left w:val="none" w:sz="0" w:space="0" w:color="auto"/>
                                                                                        <w:bottom w:val="none" w:sz="0" w:space="0" w:color="auto"/>
                                                                                        <w:right w:val="none" w:sz="0" w:space="0" w:color="auto"/>
                                                                                      </w:divBdr>
                                                                                      <w:divsChild>
                                                                                        <w:div w:id="1588923577">
                                                                                          <w:marLeft w:val="0"/>
                                                                                          <w:marRight w:val="0"/>
                                                                                          <w:marTop w:val="0"/>
                                                                                          <w:marBottom w:val="0"/>
                                                                                          <w:divBdr>
                                                                                            <w:top w:val="none" w:sz="0" w:space="0" w:color="auto"/>
                                                                                            <w:left w:val="none" w:sz="0" w:space="0" w:color="auto"/>
                                                                                            <w:bottom w:val="none" w:sz="0" w:space="0" w:color="auto"/>
                                                                                            <w:right w:val="none" w:sz="0" w:space="0" w:color="auto"/>
                                                                                          </w:divBdr>
                                                                                          <w:divsChild>
                                                                                            <w:div w:id="1101339762">
                                                                                              <w:marLeft w:val="0"/>
                                                                                              <w:marRight w:val="120"/>
                                                                                              <w:marTop w:val="0"/>
                                                                                              <w:marBottom w:val="150"/>
                                                                                              <w:divBdr>
                                                                                                <w:top w:val="single" w:sz="2" w:space="0" w:color="EFEFEF"/>
                                                                                                <w:left w:val="single" w:sz="6" w:space="0" w:color="EFEFEF"/>
                                                                                                <w:bottom w:val="single" w:sz="6" w:space="0" w:color="E2E2E2"/>
                                                                                                <w:right w:val="single" w:sz="6" w:space="0" w:color="EFEFEF"/>
                                                                                              </w:divBdr>
                                                                                              <w:divsChild>
                                                                                                <w:div w:id="298801520">
                                                                                                  <w:marLeft w:val="0"/>
                                                                                                  <w:marRight w:val="0"/>
                                                                                                  <w:marTop w:val="0"/>
                                                                                                  <w:marBottom w:val="0"/>
                                                                                                  <w:divBdr>
                                                                                                    <w:top w:val="none" w:sz="0" w:space="0" w:color="auto"/>
                                                                                                    <w:left w:val="none" w:sz="0" w:space="0" w:color="auto"/>
                                                                                                    <w:bottom w:val="none" w:sz="0" w:space="0" w:color="auto"/>
                                                                                                    <w:right w:val="none" w:sz="0" w:space="0" w:color="auto"/>
                                                                                                  </w:divBdr>
                                                                                                  <w:divsChild>
                                                                                                    <w:div w:id="2058973336">
                                                                                                      <w:marLeft w:val="0"/>
                                                                                                      <w:marRight w:val="0"/>
                                                                                                      <w:marTop w:val="0"/>
                                                                                                      <w:marBottom w:val="0"/>
                                                                                                      <w:divBdr>
                                                                                                        <w:top w:val="none" w:sz="0" w:space="0" w:color="auto"/>
                                                                                                        <w:left w:val="none" w:sz="0" w:space="0" w:color="auto"/>
                                                                                                        <w:bottom w:val="none" w:sz="0" w:space="0" w:color="auto"/>
                                                                                                        <w:right w:val="none" w:sz="0" w:space="0" w:color="auto"/>
                                                                                                      </w:divBdr>
                                                                                                      <w:divsChild>
                                                                                                        <w:div w:id="2096171756">
                                                                                                          <w:marLeft w:val="0"/>
                                                                                                          <w:marRight w:val="0"/>
                                                                                                          <w:marTop w:val="0"/>
                                                                                                          <w:marBottom w:val="0"/>
                                                                                                          <w:divBdr>
                                                                                                            <w:top w:val="none" w:sz="0" w:space="0" w:color="auto"/>
                                                                                                            <w:left w:val="none" w:sz="0" w:space="0" w:color="auto"/>
                                                                                                            <w:bottom w:val="none" w:sz="0" w:space="0" w:color="auto"/>
                                                                                                            <w:right w:val="none" w:sz="0" w:space="0" w:color="auto"/>
                                                                                                          </w:divBdr>
                                                                                                          <w:divsChild>
                                                                                                            <w:div w:id="238174456">
                                                                                                              <w:marLeft w:val="0"/>
                                                                                                              <w:marRight w:val="0"/>
                                                                                                              <w:marTop w:val="0"/>
                                                                                                              <w:marBottom w:val="0"/>
                                                                                                              <w:divBdr>
                                                                                                                <w:top w:val="none" w:sz="0" w:space="0" w:color="auto"/>
                                                                                                                <w:left w:val="none" w:sz="0" w:space="0" w:color="auto"/>
                                                                                                                <w:bottom w:val="none" w:sz="0" w:space="0" w:color="auto"/>
                                                                                                                <w:right w:val="none" w:sz="0" w:space="0" w:color="auto"/>
                                                                                                              </w:divBdr>
                                                                                                              <w:divsChild>
                                                                                                                <w:div w:id="788470890">
                                                                                                                  <w:marLeft w:val="0"/>
                                                                                                                  <w:marRight w:val="0"/>
                                                                                                                  <w:marTop w:val="0"/>
                                                                                                                  <w:marBottom w:val="0"/>
                                                                                                                  <w:divBdr>
                                                                                                                    <w:top w:val="single" w:sz="2" w:space="4" w:color="D8D8D8"/>
                                                                                                                    <w:left w:val="single" w:sz="2" w:space="0" w:color="D8D8D8"/>
                                                                                                                    <w:bottom w:val="single" w:sz="2" w:space="4" w:color="D8D8D8"/>
                                                                                                                    <w:right w:val="single" w:sz="2" w:space="0" w:color="D8D8D8"/>
                                                                                                                  </w:divBdr>
                                                                                                                  <w:divsChild>
                                                                                                                    <w:div w:id="970667550">
                                                                                                                      <w:marLeft w:val="225"/>
                                                                                                                      <w:marRight w:val="225"/>
                                                                                                                      <w:marTop w:val="75"/>
                                                                                                                      <w:marBottom w:val="75"/>
                                                                                                                      <w:divBdr>
                                                                                                                        <w:top w:val="none" w:sz="0" w:space="0" w:color="auto"/>
                                                                                                                        <w:left w:val="none" w:sz="0" w:space="0" w:color="auto"/>
                                                                                                                        <w:bottom w:val="none" w:sz="0" w:space="0" w:color="auto"/>
                                                                                                                        <w:right w:val="none" w:sz="0" w:space="0" w:color="auto"/>
                                                                                                                      </w:divBdr>
                                                                                                                      <w:divsChild>
                                                                                                                        <w:div w:id="364213057">
                                                                                                                          <w:marLeft w:val="0"/>
                                                                                                                          <w:marRight w:val="0"/>
                                                                                                                          <w:marTop w:val="0"/>
                                                                                                                          <w:marBottom w:val="0"/>
                                                                                                                          <w:divBdr>
                                                                                                                            <w:top w:val="single" w:sz="6" w:space="0" w:color="auto"/>
                                                                                                                            <w:left w:val="single" w:sz="6" w:space="0" w:color="auto"/>
                                                                                                                            <w:bottom w:val="single" w:sz="6" w:space="0" w:color="auto"/>
                                                                                                                            <w:right w:val="single" w:sz="6" w:space="0" w:color="auto"/>
                                                                                                                          </w:divBdr>
                                                                                                                          <w:divsChild>
                                                                                                                            <w:div w:id="15019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045814">
      <w:bodyDiv w:val="1"/>
      <w:marLeft w:val="0"/>
      <w:marRight w:val="0"/>
      <w:marTop w:val="0"/>
      <w:marBottom w:val="0"/>
      <w:divBdr>
        <w:top w:val="none" w:sz="0" w:space="0" w:color="auto"/>
        <w:left w:val="none" w:sz="0" w:space="0" w:color="auto"/>
        <w:bottom w:val="none" w:sz="0" w:space="0" w:color="auto"/>
        <w:right w:val="none" w:sz="0" w:space="0" w:color="auto"/>
      </w:divBdr>
    </w:div>
    <w:div w:id="1549804575">
      <w:bodyDiv w:val="1"/>
      <w:marLeft w:val="0"/>
      <w:marRight w:val="0"/>
      <w:marTop w:val="0"/>
      <w:marBottom w:val="0"/>
      <w:divBdr>
        <w:top w:val="none" w:sz="0" w:space="0" w:color="auto"/>
        <w:left w:val="none" w:sz="0" w:space="0" w:color="auto"/>
        <w:bottom w:val="none" w:sz="0" w:space="0" w:color="auto"/>
        <w:right w:val="none" w:sz="0" w:space="0" w:color="auto"/>
      </w:divBdr>
    </w:div>
    <w:div w:id="1556239752">
      <w:bodyDiv w:val="1"/>
      <w:marLeft w:val="0"/>
      <w:marRight w:val="0"/>
      <w:marTop w:val="0"/>
      <w:marBottom w:val="0"/>
      <w:divBdr>
        <w:top w:val="none" w:sz="0" w:space="0" w:color="auto"/>
        <w:left w:val="none" w:sz="0" w:space="0" w:color="auto"/>
        <w:bottom w:val="none" w:sz="0" w:space="0" w:color="auto"/>
        <w:right w:val="none" w:sz="0" w:space="0" w:color="auto"/>
      </w:divBdr>
      <w:divsChild>
        <w:div w:id="1331101902">
          <w:marLeft w:val="0"/>
          <w:marRight w:val="0"/>
          <w:marTop w:val="0"/>
          <w:marBottom w:val="0"/>
          <w:divBdr>
            <w:top w:val="none" w:sz="0" w:space="0" w:color="auto"/>
            <w:left w:val="none" w:sz="0" w:space="0" w:color="auto"/>
            <w:bottom w:val="none" w:sz="0" w:space="0" w:color="auto"/>
            <w:right w:val="none" w:sz="0" w:space="0" w:color="auto"/>
          </w:divBdr>
        </w:div>
        <w:div w:id="1352881700">
          <w:marLeft w:val="0"/>
          <w:marRight w:val="0"/>
          <w:marTop w:val="0"/>
          <w:marBottom w:val="0"/>
          <w:divBdr>
            <w:top w:val="none" w:sz="0" w:space="0" w:color="auto"/>
            <w:left w:val="none" w:sz="0" w:space="0" w:color="auto"/>
            <w:bottom w:val="none" w:sz="0" w:space="0" w:color="auto"/>
            <w:right w:val="none" w:sz="0" w:space="0" w:color="auto"/>
          </w:divBdr>
        </w:div>
        <w:div w:id="1820417777">
          <w:marLeft w:val="0"/>
          <w:marRight w:val="0"/>
          <w:marTop w:val="0"/>
          <w:marBottom w:val="0"/>
          <w:divBdr>
            <w:top w:val="none" w:sz="0" w:space="0" w:color="auto"/>
            <w:left w:val="none" w:sz="0" w:space="0" w:color="auto"/>
            <w:bottom w:val="none" w:sz="0" w:space="0" w:color="auto"/>
            <w:right w:val="none" w:sz="0" w:space="0" w:color="auto"/>
          </w:divBdr>
        </w:div>
      </w:divsChild>
    </w:div>
    <w:div w:id="1577979586">
      <w:bodyDiv w:val="1"/>
      <w:marLeft w:val="0"/>
      <w:marRight w:val="0"/>
      <w:marTop w:val="0"/>
      <w:marBottom w:val="0"/>
      <w:divBdr>
        <w:top w:val="none" w:sz="0" w:space="0" w:color="auto"/>
        <w:left w:val="none" w:sz="0" w:space="0" w:color="auto"/>
        <w:bottom w:val="none" w:sz="0" w:space="0" w:color="auto"/>
        <w:right w:val="none" w:sz="0" w:space="0" w:color="auto"/>
      </w:divBdr>
    </w:div>
    <w:div w:id="1732263106">
      <w:bodyDiv w:val="1"/>
      <w:marLeft w:val="0"/>
      <w:marRight w:val="0"/>
      <w:marTop w:val="0"/>
      <w:marBottom w:val="0"/>
      <w:divBdr>
        <w:top w:val="none" w:sz="0" w:space="0" w:color="auto"/>
        <w:left w:val="none" w:sz="0" w:space="0" w:color="auto"/>
        <w:bottom w:val="none" w:sz="0" w:space="0" w:color="auto"/>
        <w:right w:val="none" w:sz="0" w:space="0" w:color="auto"/>
      </w:divBdr>
    </w:div>
    <w:div w:id="1734045020">
      <w:bodyDiv w:val="1"/>
      <w:marLeft w:val="0"/>
      <w:marRight w:val="0"/>
      <w:marTop w:val="0"/>
      <w:marBottom w:val="0"/>
      <w:divBdr>
        <w:top w:val="none" w:sz="0" w:space="0" w:color="auto"/>
        <w:left w:val="none" w:sz="0" w:space="0" w:color="auto"/>
        <w:bottom w:val="none" w:sz="0" w:space="0" w:color="auto"/>
        <w:right w:val="none" w:sz="0" w:space="0" w:color="auto"/>
      </w:divBdr>
      <w:divsChild>
        <w:div w:id="1864898554">
          <w:marLeft w:val="0"/>
          <w:marRight w:val="0"/>
          <w:marTop w:val="0"/>
          <w:marBottom w:val="0"/>
          <w:divBdr>
            <w:top w:val="none" w:sz="0" w:space="0" w:color="auto"/>
            <w:left w:val="none" w:sz="0" w:space="0" w:color="auto"/>
            <w:bottom w:val="none" w:sz="0" w:space="0" w:color="auto"/>
            <w:right w:val="none" w:sz="0" w:space="0" w:color="auto"/>
          </w:divBdr>
          <w:divsChild>
            <w:div w:id="636838792">
              <w:marLeft w:val="0"/>
              <w:marRight w:val="0"/>
              <w:marTop w:val="0"/>
              <w:marBottom w:val="0"/>
              <w:divBdr>
                <w:top w:val="none" w:sz="0" w:space="0" w:color="auto"/>
                <w:left w:val="none" w:sz="0" w:space="0" w:color="auto"/>
                <w:bottom w:val="none" w:sz="0" w:space="0" w:color="auto"/>
                <w:right w:val="none" w:sz="0" w:space="0" w:color="auto"/>
              </w:divBdr>
              <w:divsChild>
                <w:div w:id="987630510">
                  <w:marLeft w:val="0"/>
                  <w:marRight w:val="0"/>
                  <w:marTop w:val="0"/>
                  <w:marBottom w:val="0"/>
                  <w:divBdr>
                    <w:top w:val="none" w:sz="0" w:space="0" w:color="auto"/>
                    <w:left w:val="none" w:sz="0" w:space="0" w:color="auto"/>
                    <w:bottom w:val="none" w:sz="0" w:space="0" w:color="auto"/>
                    <w:right w:val="none" w:sz="0" w:space="0" w:color="auto"/>
                  </w:divBdr>
                  <w:divsChild>
                    <w:div w:id="460998833">
                      <w:marLeft w:val="0"/>
                      <w:marRight w:val="0"/>
                      <w:marTop w:val="0"/>
                      <w:marBottom w:val="0"/>
                      <w:divBdr>
                        <w:top w:val="none" w:sz="0" w:space="0" w:color="auto"/>
                        <w:left w:val="none" w:sz="0" w:space="0" w:color="auto"/>
                        <w:bottom w:val="none" w:sz="0" w:space="0" w:color="auto"/>
                        <w:right w:val="none" w:sz="0" w:space="0" w:color="auto"/>
                      </w:divBdr>
                      <w:divsChild>
                        <w:div w:id="1793817039">
                          <w:marLeft w:val="0"/>
                          <w:marRight w:val="0"/>
                          <w:marTop w:val="0"/>
                          <w:marBottom w:val="0"/>
                          <w:divBdr>
                            <w:top w:val="none" w:sz="0" w:space="0" w:color="auto"/>
                            <w:left w:val="none" w:sz="0" w:space="0" w:color="auto"/>
                            <w:bottom w:val="none" w:sz="0" w:space="0" w:color="auto"/>
                            <w:right w:val="none" w:sz="0" w:space="0" w:color="auto"/>
                          </w:divBdr>
                          <w:divsChild>
                            <w:div w:id="563376622">
                              <w:marLeft w:val="0"/>
                              <w:marRight w:val="0"/>
                              <w:marTop w:val="0"/>
                              <w:marBottom w:val="0"/>
                              <w:divBdr>
                                <w:top w:val="none" w:sz="0" w:space="0" w:color="auto"/>
                                <w:left w:val="none" w:sz="0" w:space="0" w:color="auto"/>
                                <w:bottom w:val="none" w:sz="0" w:space="0" w:color="auto"/>
                                <w:right w:val="none" w:sz="0" w:space="0" w:color="auto"/>
                              </w:divBdr>
                              <w:divsChild>
                                <w:div w:id="882904199">
                                  <w:marLeft w:val="0"/>
                                  <w:marRight w:val="0"/>
                                  <w:marTop w:val="0"/>
                                  <w:marBottom w:val="0"/>
                                  <w:divBdr>
                                    <w:top w:val="none" w:sz="0" w:space="0" w:color="auto"/>
                                    <w:left w:val="none" w:sz="0" w:space="0" w:color="auto"/>
                                    <w:bottom w:val="none" w:sz="0" w:space="0" w:color="auto"/>
                                    <w:right w:val="none" w:sz="0" w:space="0" w:color="auto"/>
                                  </w:divBdr>
                                  <w:divsChild>
                                    <w:div w:id="772818260">
                                      <w:marLeft w:val="0"/>
                                      <w:marRight w:val="0"/>
                                      <w:marTop w:val="0"/>
                                      <w:marBottom w:val="0"/>
                                      <w:divBdr>
                                        <w:top w:val="none" w:sz="0" w:space="0" w:color="auto"/>
                                        <w:left w:val="none" w:sz="0" w:space="0" w:color="auto"/>
                                        <w:bottom w:val="none" w:sz="0" w:space="0" w:color="auto"/>
                                        <w:right w:val="none" w:sz="0" w:space="0" w:color="auto"/>
                                      </w:divBdr>
                                      <w:divsChild>
                                        <w:div w:id="1318454560">
                                          <w:marLeft w:val="0"/>
                                          <w:marRight w:val="0"/>
                                          <w:marTop w:val="0"/>
                                          <w:marBottom w:val="0"/>
                                          <w:divBdr>
                                            <w:top w:val="none" w:sz="0" w:space="0" w:color="auto"/>
                                            <w:left w:val="none" w:sz="0" w:space="0" w:color="auto"/>
                                            <w:bottom w:val="none" w:sz="0" w:space="0" w:color="auto"/>
                                            <w:right w:val="none" w:sz="0" w:space="0" w:color="auto"/>
                                          </w:divBdr>
                                          <w:divsChild>
                                            <w:div w:id="1346446981">
                                              <w:marLeft w:val="0"/>
                                              <w:marRight w:val="0"/>
                                              <w:marTop w:val="0"/>
                                              <w:marBottom w:val="0"/>
                                              <w:divBdr>
                                                <w:top w:val="none" w:sz="0" w:space="0" w:color="auto"/>
                                                <w:left w:val="none" w:sz="0" w:space="0" w:color="auto"/>
                                                <w:bottom w:val="none" w:sz="0" w:space="0" w:color="auto"/>
                                                <w:right w:val="none" w:sz="0" w:space="0" w:color="auto"/>
                                              </w:divBdr>
                                              <w:divsChild>
                                                <w:div w:id="1040056512">
                                                  <w:marLeft w:val="0"/>
                                                  <w:marRight w:val="0"/>
                                                  <w:marTop w:val="0"/>
                                                  <w:marBottom w:val="0"/>
                                                  <w:divBdr>
                                                    <w:top w:val="none" w:sz="0" w:space="0" w:color="auto"/>
                                                    <w:left w:val="none" w:sz="0" w:space="0" w:color="auto"/>
                                                    <w:bottom w:val="none" w:sz="0" w:space="0" w:color="auto"/>
                                                    <w:right w:val="none" w:sz="0" w:space="0" w:color="auto"/>
                                                  </w:divBdr>
                                                  <w:divsChild>
                                                    <w:div w:id="462113155">
                                                      <w:marLeft w:val="0"/>
                                                      <w:marRight w:val="0"/>
                                                      <w:marTop w:val="0"/>
                                                      <w:marBottom w:val="0"/>
                                                      <w:divBdr>
                                                        <w:top w:val="none" w:sz="0" w:space="0" w:color="auto"/>
                                                        <w:left w:val="none" w:sz="0" w:space="0" w:color="auto"/>
                                                        <w:bottom w:val="none" w:sz="0" w:space="0" w:color="auto"/>
                                                        <w:right w:val="none" w:sz="0" w:space="0" w:color="auto"/>
                                                      </w:divBdr>
                                                      <w:divsChild>
                                                        <w:div w:id="577061269">
                                                          <w:marLeft w:val="0"/>
                                                          <w:marRight w:val="0"/>
                                                          <w:marTop w:val="0"/>
                                                          <w:marBottom w:val="0"/>
                                                          <w:divBdr>
                                                            <w:top w:val="none" w:sz="0" w:space="0" w:color="auto"/>
                                                            <w:left w:val="none" w:sz="0" w:space="0" w:color="auto"/>
                                                            <w:bottom w:val="none" w:sz="0" w:space="0" w:color="auto"/>
                                                            <w:right w:val="none" w:sz="0" w:space="0" w:color="auto"/>
                                                          </w:divBdr>
                                                          <w:divsChild>
                                                            <w:div w:id="1931113111">
                                                              <w:marLeft w:val="0"/>
                                                              <w:marRight w:val="0"/>
                                                              <w:marTop w:val="0"/>
                                                              <w:marBottom w:val="0"/>
                                                              <w:divBdr>
                                                                <w:top w:val="none" w:sz="0" w:space="0" w:color="auto"/>
                                                                <w:left w:val="none" w:sz="0" w:space="0" w:color="auto"/>
                                                                <w:bottom w:val="none" w:sz="0" w:space="0" w:color="auto"/>
                                                                <w:right w:val="none" w:sz="0" w:space="0" w:color="auto"/>
                                                              </w:divBdr>
                                                              <w:divsChild>
                                                                <w:div w:id="1602254986">
                                                                  <w:marLeft w:val="0"/>
                                                                  <w:marRight w:val="0"/>
                                                                  <w:marTop w:val="0"/>
                                                                  <w:marBottom w:val="0"/>
                                                                  <w:divBdr>
                                                                    <w:top w:val="none" w:sz="0" w:space="0" w:color="auto"/>
                                                                    <w:left w:val="none" w:sz="0" w:space="0" w:color="auto"/>
                                                                    <w:bottom w:val="none" w:sz="0" w:space="0" w:color="auto"/>
                                                                    <w:right w:val="none" w:sz="0" w:space="0" w:color="auto"/>
                                                                  </w:divBdr>
                                                                  <w:divsChild>
                                                                    <w:div w:id="470750645">
                                                                      <w:marLeft w:val="0"/>
                                                                      <w:marRight w:val="0"/>
                                                                      <w:marTop w:val="0"/>
                                                                      <w:marBottom w:val="0"/>
                                                                      <w:divBdr>
                                                                        <w:top w:val="none" w:sz="0" w:space="0" w:color="auto"/>
                                                                        <w:left w:val="none" w:sz="0" w:space="0" w:color="auto"/>
                                                                        <w:bottom w:val="none" w:sz="0" w:space="0" w:color="auto"/>
                                                                        <w:right w:val="none" w:sz="0" w:space="0" w:color="auto"/>
                                                                      </w:divBdr>
                                                                      <w:divsChild>
                                                                        <w:div w:id="975262794">
                                                                          <w:marLeft w:val="0"/>
                                                                          <w:marRight w:val="0"/>
                                                                          <w:marTop w:val="0"/>
                                                                          <w:marBottom w:val="0"/>
                                                                          <w:divBdr>
                                                                            <w:top w:val="none" w:sz="0" w:space="0" w:color="auto"/>
                                                                            <w:left w:val="none" w:sz="0" w:space="0" w:color="auto"/>
                                                                            <w:bottom w:val="none" w:sz="0" w:space="0" w:color="auto"/>
                                                                            <w:right w:val="none" w:sz="0" w:space="0" w:color="auto"/>
                                                                          </w:divBdr>
                                                                          <w:divsChild>
                                                                            <w:div w:id="1422796557">
                                                                              <w:marLeft w:val="0"/>
                                                                              <w:marRight w:val="0"/>
                                                                              <w:marTop w:val="0"/>
                                                                              <w:marBottom w:val="0"/>
                                                                              <w:divBdr>
                                                                                <w:top w:val="none" w:sz="0" w:space="0" w:color="auto"/>
                                                                                <w:left w:val="none" w:sz="0" w:space="0" w:color="auto"/>
                                                                                <w:bottom w:val="none" w:sz="0" w:space="0" w:color="auto"/>
                                                                                <w:right w:val="none" w:sz="0" w:space="0" w:color="auto"/>
                                                                              </w:divBdr>
                                                                              <w:divsChild>
                                                                                <w:div w:id="585190164">
                                                                                  <w:marLeft w:val="0"/>
                                                                                  <w:marRight w:val="0"/>
                                                                                  <w:marTop w:val="0"/>
                                                                                  <w:marBottom w:val="0"/>
                                                                                  <w:divBdr>
                                                                                    <w:top w:val="none" w:sz="0" w:space="0" w:color="auto"/>
                                                                                    <w:left w:val="none" w:sz="0" w:space="0" w:color="auto"/>
                                                                                    <w:bottom w:val="none" w:sz="0" w:space="0" w:color="auto"/>
                                                                                    <w:right w:val="none" w:sz="0" w:space="0" w:color="auto"/>
                                                                                  </w:divBdr>
                                                                                  <w:divsChild>
                                                                                    <w:div w:id="2122339625">
                                                                                      <w:marLeft w:val="0"/>
                                                                                      <w:marRight w:val="0"/>
                                                                                      <w:marTop w:val="0"/>
                                                                                      <w:marBottom w:val="0"/>
                                                                                      <w:divBdr>
                                                                                        <w:top w:val="none" w:sz="0" w:space="0" w:color="auto"/>
                                                                                        <w:left w:val="none" w:sz="0" w:space="0" w:color="auto"/>
                                                                                        <w:bottom w:val="none" w:sz="0" w:space="0" w:color="auto"/>
                                                                                        <w:right w:val="none" w:sz="0" w:space="0" w:color="auto"/>
                                                                                      </w:divBdr>
                                                                                      <w:divsChild>
                                                                                        <w:div w:id="869953841">
                                                                                          <w:marLeft w:val="0"/>
                                                                                          <w:marRight w:val="0"/>
                                                                                          <w:marTop w:val="0"/>
                                                                                          <w:marBottom w:val="0"/>
                                                                                          <w:divBdr>
                                                                                            <w:top w:val="none" w:sz="0" w:space="0" w:color="auto"/>
                                                                                            <w:left w:val="none" w:sz="0" w:space="0" w:color="auto"/>
                                                                                            <w:bottom w:val="none" w:sz="0" w:space="0" w:color="auto"/>
                                                                                            <w:right w:val="none" w:sz="0" w:space="0" w:color="auto"/>
                                                                                          </w:divBdr>
                                                                                          <w:divsChild>
                                                                                            <w:div w:id="622881377">
                                                                                              <w:marLeft w:val="0"/>
                                                                                              <w:marRight w:val="120"/>
                                                                                              <w:marTop w:val="0"/>
                                                                                              <w:marBottom w:val="150"/>
                                                                                              <w:divBdr>
                                                                                                <w:top w:val="single" w:sz="2" w:space="0" w:color="EFEFEF"/>
                                                                                                <w:left w:val="single" w:sz="6" w:space="0" w:color="EFEFEF"/>
                                                                                                <w:bottom w:val="single" w:sz="6" w:space="0" w:color="E2E2E2"/>
                                                                                                <w:right w:val="single" w:sz="6" w:space="0" w:color="EFEFEF"/>
                                                                                              </w:divBdr>
                                                                                              <w:divsChild>
                                                                                                <w:div w:id="300119533">
                                                                                                  <w:marLeft w:val="0"/>
                                                                                                  <w:marRight w:val="0"/>
                                                                                                  <w:marTop w:val="0"/>
                                                                                                  <w:marBottom w:val="0"/>
                                                                                                  <w:divBdr>
                                                                                                    <w:top w:val="none" w:sz="0" w:space="0" w:color="auto"/>
                                                                                                    <w:left w:val="none" w:sz="0" w:space="0" w:color="auto"/>
                                                                                                    <w:bottom w:val="none" w:sz="0" w:space="0" w:color="auto"/>
                                                                                                    <w:right w:val="none" w:sz="0" w:space="0" w:color="auto"/>
                                                                                                  </w:divBdr>
                                                                                                  <w:divsChild>
                                                                                                    <w:div w:id="1397556798">
                                                                                                      <w:marLeft w:val="0"/>
                                                                                                      <w:marRight w:val="0"/>
                                                                                                      <w:marTop w:val="0"/>
                                                                                                      <w:marBottom w:val="0"/>
                                                                                                      <w:divBdr>
                                                                                                        <w:top w:val="none" w:sz="0" w:space="0" w:color="auto"/>
                                                                                                        <w:left w:val="none" w:sz="0" w:space="0" w:color="auto"/>
                                                                                                        <w:bottom w:val="none" w:sz="0" w:space="0" w:color="auto"/>
                                                                                                        <w:right w:val="none" w:sz="0" w:space="0" w:color="auto"/>
                                                                                                      </w:divBdr>
                                                                                                      <w:divsChild>
                                                                                                        <w:div w:id="1781295620">
                                                                                                          <w:marLeft w:val="0"/>
                                                                                                          <w:marRight w:val="0"/>
                                                                                                          <w:marTop w:val="0"/>
                                                                                                          <w:marBottom w:val="0"/>
                                                                                                          <w:divBdr>
                                                                                                            <w:top w:val="none" w:sz="0" w:space="0" w:color="auto"/>
                                                                                                            <w:left w:val="none" w:sz="0" w:space="0" w:color="auto"/>
                                                                                                            <w:bottom w:val="none" w:sz="0" w:space="0" w:color="auto"/>
                                                                                                            <w:right w:val="none" w:sz="0" w:space="0" w:color="auto"/>
                                                                                                          </w:divBdr>
                                                                                                          <w:divsChild>
                                                                                                            <w:div w:id="738670432">
                                                                                                              <w:marLeft w:val="0"/>
                                                                                                              <w:marRight w:val="0"/>
                                                                                                              <w:marTop w:val="0"/>
                                                                                                              <w:marBottom w:val="0"/>
                                                                                                              <w:divBdr>
                                                                                                                <w:top w:val="none" w:sz="0" w:space="0" w:color="auto"/>
                                                                                                                <w:left w:val="none" w:sz="0" w:space="0" w:color="auto"/>
                                                                                                                <w:bottom w:val="none" w:sz="0" w:space="0" w:color="auto"/>
                                                                                                                <w:right w:val="none" w:sz="0" w:space="0" w:color="auto"/>
                                                                                                              </w:divBdr>
                                                                                                              <w:divsChild>
                                                                                                                <w:div w:id="486408493">
                                                                                                                  <w:marLeft w:val="-570"/>
                                                                                                                  <w:marRight w:val="0"/>
                                                                                                                  <w:marTop w:val="150"/>
                                                                                                                  <w:marBottom w:val="225"/>
                                                                                                                  <w:divBdr>
                                                                                                                    <w:top w:val="single" w:sz="6" w:space="2" w:color="D8D8D8"/>
                                                                                                                    <w:left w:val="single" w:sz="6" w:space="2" w:color="D8D8D8"/>
                                                                                                                    <w:bottom w:val="single" w:sz="6" w:space="2" w:color="D8D8D8"/>
                                                                                                                    <w:right w:val="single" w:sz="6" w:space="2" w:color="D8D8D8"/>
                                                                                                                  </w:divBdr>
                                                                                                                  <w:divsChild>
                                                                                                                    <w:div w:id="994407883">
                                                                                                                      <w:marLeft w:val="0"/>
                                                                                                                      <w:marRight w:val="0"/>
                                                                                                                      <w:marTop w:val="0"/>
                                                                                                                      <w:marBottom w:val="0"/>
                                                                                                                      <w:divBdr>
                                                                                                                        <w:top w:val="none" w:sz="0" w:space="0" w:color="auto"/>
                                                                                                                        <w:left w:val="none" w:sz="0" w:space="0" w:color="auto"/>
                                                                                                                        <w:bottom w:val="none" w:sz="0" w:space="0" w:color="auto"/>
                                                                                                                        <w:right w:val="none" w:sz="0" w:space="0" w:color="auto"/>
                                                                                                                      </w:divBdr>
                                                                                                                      <w:divsChild>
                                                                                                                        <w:div w:id="544606694">
                                                                                                                          <w:marLeft w:val="225"/>
                                                                                                                          <w:marRight w:val="225"/>
                                                                                                                          <w:marTop w:val="75"/>
                                                                                                                          <w:marBottom w:val="75"/>
                                                                                                                          <w:divBdr>
                                                                                                                            <w:top w:val="none" w:sz="0" w:space="0" w:color="auto"/>
                                                                                                                            <w:left w:val="none" w:sz="0" w:space="0" w:color="auto"/>
                                                                                                                            <w:bottom w:val="none" w:sz="0" w:space="0" w:color="auto"/>
                                                                                                                            <w:right w:val="none" w:sz="0" w:space="0" w:color="auto"/>
                                                                                                                          </w:divBdr>
                                                                                                                          <w:divsChild>
                                                                                                                            <w:div w:id="1897858072">
                                                                                                                              <w:marLeft w:val="0"/>
                                                                                                                              <w:marRight w:val="0"/>
                                                                                                                              <w:marTop w:val="0"/>
                                                                                                                              <w:marBottom w:val="0"/>
                                                                                                                              <w:divBdr>
                                                                                                                                <w:top w:val="single" w:sz="6" w:space="0" w:color="auto"/>
                                                                                                                                <w:left w:val="single" w:sz="6" w:space="0" w:color="auto"/>
                                                                                                                                <w:bottom w:val="single" w:sz="6" w:space="0" w:color="auto"/>
                                                                                                                                <w:right w:val="single" w:sz="6" w:space="0" w:color="auto"/>
                                                                                                                              </w:divBdr>
                                                                                                                              <w:divsChild>
                                                                                                                                <w:div w:id="363361621">
                                                                                                                                  <w:marLeft w:val="0"/>
                                                                                                                                  <w:marRight w:val="0"/>
                                                                                                                                  <w:marTop w:val="0"/>
                                                                                                                                  <w:marBottom w:val="0"/>
                                                                                                                                  <w:divBdr>
                                                                                                                                    <w:top w:val="none" w:sz="0" w:space="0" w:color="auto"/>
                                                                                                                                    <w:left w:val="none" w:sz="0" w:space="0" w:color="auto"/>
                                                                                                                                    <w:bottom w:val="none" w:sz="0" w:space="0" w:color="auto"/>
                                                                                                                                    <w:right w:val="none" w:sz="0" w:space="0" w:color="auto"/>
                                                                                                                                  </w:divBdr>
                                                                                                                                  <w:divsChild>
                                                                                                                                    <w:div w:id="18288427">
                                                                                                                                      <w:marLeft w:val="0"/>
                                                                                                                                      <w:marRight w:val="0"/>
                                                                                                                                      <w:marTop w:val="0"/>
                                                                                                                                      <w:marBottom w:val="0"/>
                                                                                                                                      <w:divBdr>
                                                                                                                                        <w:top w:val="none" w:sz="0" w:space="0" w:color="auto"/>
                                                                                                                                        <w:left w:val="none" w:sz="0" w:space="0" w:color="auto"/>
                                                                                                                                        <w:bottom w:val="none" w:sz="0" w:space="0" w:color="auto"/>
                                                                                                                                        <w:right w:val="none" w:sz="0" w:space="0" w:color="auto"/>
                                                                                                                                      </w:divBdr>
                                                                                                                                    </w:div>
                                                                                                                                    <w:div w:id="764882131">
                                                                                                                                      <w:marLeft w:val="0"/>
                                                                                                                                      <w:marRight w:val="0"/>
                                                                                                                                      <w:marTop w:val="0"/>
                                                                                                                                      <w:marBottom w:val="0"/>
                                                                                                                                      <w:divBdr>
                                                                                                                                        <w:top w:val="none" w:sz="0" w:space="0" w:color="auto"/>
                                                                                                                                        <w:left w:val="none" w:sz="0" w:space="0" w:color="auto"/>
                                                                                                                                        <w:bottom w:val="none" w:sz="0" w:space="0" w:color="auto"/>
                                                                                                                                        <w:right w:val="none" w:sz="0" w:space="0" w:color="auto"/>
                                                                                                                                      </w:divBdr>
                                                                                                                                    </w:div>
                                                                                                                                    <w:div w:id="878057520">
                                                                                                                                      <w:marLeft w:val="0"/>
                                                                                                                                      <w:marRight w:val="0"/>
                                                                                                                                      <w:marTop w:val="0"/>
                                                                                                                                      <w:marBottom w:val="0"/>
                                                                                                                                      <w:divBdr>
                                                                                                                                        <w:top w:val="none" w:sz="0" w:space="0" w:color="auto"/>
                                                                                                                                        <w:left w:val="none" w:sz="0" w:space="0" w:color="auto"/>
                                                                                                                                        <w:bottom w:val="none" w:sz="0" w:space="0" w:color="auto"/>
                                                                                                                                        <w:right w:val="none" w:sz="0" w:space="0" w:color="auto"/>
                                                                                                                                      </w:divBdr>
                                                                                                                                    </w:div>
                                                                                                                                    <w:div w:id="1033772832">
                                                                                                                                      <w:marLeft w:val="0"/>
                                                                                                                                      <w:marRight w:val="0"/>
                                                                                                                                      <w:marTop w:val="0"/>
                                                                                                                                      <w:marBottom w:val="0"/>
                                                                                                                                      <w:divBdr>
                                                                                                                                        <w:top w:val="none" w:sz="0" w:space="0" w:color="auto"/>
                                                                                                                                        <w:left w:val="none" w:sz="0" w:space="0" w:color="auto"/>
                                                                                                                                        <w:bottom w:val="none" w:sz="0" w:space="0" w:color="auto"/>
                                                                                                                                        <w:right w:val="none" w:sz="0" w:space="0" w:color="auto"/>
                                                                                                                                      </w:divBdr>
                                                                                                                                    </w:div>
                                                                                                                                    <w:div w:id="1034622109">
                                                                                                                                      <w:marLeft w:val="0"/>
                                                                                                                                      <w:marRight w:val="0"/>
                                                                                                                                      <w:marTop w:val="0"/>
                                                                                                                                      <w:marBottom w:val="0"/>
                                                                                                                                      <w:divBdr>
                                                                                                                                        <w:top w:val="none" w:sz="0" w:space="0" w:color="auto"/>
                                                                                                                                        <w:left w:val="none" w:sz="0" w:space="0" w:color="auto"/>
                                                                                                                                        <w:bottom w:val="none" w:sz="0" w:space="0" w:color="auto"/>
                                                                                                                                        <w:right w:val="none" w:sz="0" w:space="0" w:color="auto"/>
                                                                                                                                      </w:divBdr>
                                                                                                                                    </w:div>
                                                                                                                                    <w:div w:id="1251041221">
                                                                                                                                      <w:marLeft w:val="0"/>
                                                                                                                                      <w:marRight w:val="0"/>
                                                                                                                                      <w:marTop w:val="0"/>
                                                                                                                                      <w:marBottom w:val="0"/>
                                                                                                                                      <w:divBdr>
                                                                                                                                        <w:top w:val="none" w:sz="0" w:space="0" w:color="auto"/>
                                                                                                                                        <w:left w:val="none" w:sz="0" w:space="0" w:color="auto"/>
                                                                                                                                        <w:bottom w:val="none" w:sz="0" w:space="0" w:color="auto"/>
                                                                                                                                        <w:right w:val="none" w:sz="0" w:space="0" w:color="auto"/>
                                                                                                                                      </w:divBdr>
                                                                                                                                    </w:div>
                                                                                                                                    <w:div w:id="1323778634">
                                                                                                                                      <w:marLeft w:val="0"/>
                                                                                                                                      <w:marRight w:val="0"/>
                                                                                                                                      <w:marTop w:val="0"/>
                                                                                                                                      <w:marBottom w:val="0"/>
                                                                                                                                      <w:divBdr>
                                                                                                                                        <w:top w:val="none" w:sz="0" w:space="0" w:color="auto"/>
                                                                                                                                        <w:left w:val="none" w:sz="0" w:space="0" w:color="auto"/>
                                                                                                                                        <w:bottom w:val="none" w:sz="0" w:space="0" w:color="auto"/>
                                                                                                                                        <w:right w:val="none" w:sz="0" w:space="0" w:color="auto"/>
                                                                                                                                      </w:divBdr>
                                                                                                                                    </w:div>
                                                                                                                                    <w:div w:id="2109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643455">
      <w:bodyDiv w:val="1"/>
      <w:marLeft w:val="0"/>
      <w:marRight w:val="0"/>
      <w:marTop w:val="0"/>
      <w:marBottom w:val="0"/>
      <w:divBdr>
        <w:top w:val="none" w:sz="0" w:space="0" w:color="auto"/>
        <w:left w:val="none" w:sz="0" w:space="0" w:color="auto"/>
        <w:bottom w:val="none" w:sz="0" w:space="0" w:color="auto"/>
        <w:right w:val="none" w:sz="0" w:space="0" w:color="auto"/>
      </w:divBdr>
      <w:divsChild>
        <w:div w:id="92438286">
          <w:marLeft w:val="0"/>
          <w:marRight w:val="0"/>
          <w:marTop w:val="0"/>
          <w:marBottom w:val="0"/>
          <w:divBdr>
            <w:top w:val="none" w:sz="0" w:space="0" w:color="auto"/>
            <w:left w:val="none" w:sz="0" w:space="0" w:color="auto"/>
            <w:bottom w:val="none" w:sz="0" w:space="0" w:color="auto"/>
            <w:right w:val="none" w:sz="0" w:space="0" w:color="auto"/>
          </w:divBdr>
          <w:divsChild>
            <w:div w:id="1512527508">
              <w:marLeft w:val="-225"/>
              <w:marRight w:val="-225"/>
              <w:marTop w:val="0"/>
              <w:marBottom w:val="0"/>
              <w:divBdr>
                <w:top w:val="none" w:sz="0" w:space="0" w:color="auto"/>
                <w:left w:val="none" w:sz="0" w:space="0" w:color="auto"/>
                <w:bottom w:val="none" w:sz="0" w:space="0" w:color="auto"/>
                <w:right w:val="none" w:sz="0" w:space="0" w:color="auto"/>
              </w:divBdr>
              <w:divsChild>
                <w:div w:id="1152136692">
                  <w:marLeft w:val="0"/>
                  <w:marRight w:val="0"/>
                  <w:marTop w:val="0"/>
                  <w:marBottom w:val="0"/>
                  <w:divBdr>
                    <w:top w:val="none" w:sz="0" w:space="0" w:color="auto"/>
                    <w:left w:val="none" w:sz="0" w:space="0" w:color="auto"/>
                    <w:bottom w:val="none" w:sz="0" w:space="0" w:color="auto"/>
                    <w:right w:val="none" w:sz="0" w:space="0" w:color="auto"/>
                  </w:divBdr>
                  <w:divsChild>
                    <w:div w:id="884097234">
                      <w:marLeft w:val="-225"/>
                      <w:marRight w:val="-225"/>
                      <w:marTop w:val="0"/>
                      <w:marBottom w:val="0"/>
                      <w:divBdr>
                        <w:top w:val="none" w:sz="0" w:space="0" w:color="auto"/>
                        <w:left w:val="none" w:sz="0" w:space="0" w:color="auto"/>
                        <w:bottom w:val="none" w:sz="0" w:space="0" w:color="auto"/>
                        <w:right w:val="none" w:sz="0" w:space="0" w:color="auto"/>
                      </w:divBdr>
                      <w:divsChild>
                        <w:div w:id="1293556092">
                          <w:marLeft w:val="0"/>
                          <w:marRight w:val="0"/>
                          <w:marTop w:val="0"/>
                          <w:marBottom w:val="0"/>
                          <w:divBdr>
                            <w:top w:val="none" w:sz="0" w:space="0" w:color="auto"/>
                            <w:left w:val="none" w:sz="0" w:space="0" w:color="auto"/>
                            <w:bottom w:val="none" w:sz="0" w:space="0" w:color="auto"/>
                            <w:right w:val="none" w:sz="0" w:space="0" w:color="auto"/>
                          </w:divBdr>
                          <w:divsChild>
                            <w:div w:id="20336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563450">
      <w:bodyDiv w:val="1"/>
      <w:marLeft w:val="0"/>
      <w:marRight w:val="0"/>
      <w:marTop w:val="0"/>
      <w:marBottom w:val="0"/>
      <w:divBdr>
        <w:top w:val="none" w:sz="0" w:space="0" w:color="auto"/>
        <w:left w:val="none" w:sz="0" w:space="0" w:color="auto"/>
        <w:bottom w:val="none" w:sz="0" w:space="0" w:color="auto"/>
        <w:right w:val="none" w:sz="0" w:space="0" w:color="auto"/>
      </w:divBdr>
    </w:div>
    <w:div w:id="1989360213">
      <w:bodyDiv w:val="1"/>
      <w:marLeft w:val="0"/>
      <w:marRight w:val="0"/>
      <w:marTop w:val="0"/>
      <w:marBottom w:val="0"/>
      <w:divBdr>
        <w:top w:val="none" w:sz="0" w:space="0" w:color="auto"/>
        <w:left w:val="none" w:sz="0" w:space="0" w:color="auto"/>
        <w:bottom w:val="none" w:sz="0" w:space="0" w:color="auto"/>
        <w:right w:val="none" w:sz="0" w:space="0" w:color="auto"/>
      </w:divBdr>
    </w:div>
    <w:div w:id="2031447342">
      <w:bodyDiv w:val="1"/>
      <w:marLeft w:val="0"/>
      <w:marRight w:val="0"/>
      <w:marTop w:val="0"/>
      <w:marBottom w:val="0"/>
      <w:divBdr>
        <w:top w:val="none" w:sz="0" w:space="0" w:color="auto"/>
        <w:left w:val="none" w:sz="0" w:space="0" w:color="auto"/>
        <w:bottom w:val="none" w:sz="0" w:space="0" w:color="auto"/>
        <w:right w:val="none" w:sz="0" w:space="0" w:color="auto"/>
      </w:divBdr>
      <w:divsChild>
        <w:div w:id="837188566">
          <w:marLeft w:val="0"/>
          <w:marRight w:val="0"/>
          <w:marTop w:val="0"/>
          <w:marBottom w:val="0"/>
          <w:divBdr>
            <w:top w:val="none" w:sz="0" w:space="0" w:color="auto"/>
            <w:left w:val="none" w:sz="0" w:space="0" w:color="auto"/>
            <w:bottom w:val="none" w:sz="0" w:space="0" w:color="auto"/>
            <w:right w:val="none" w:sz="0" w:space="0" w:color="auto"/>
          </w:divBdr>
        </w:div>
      </w:divsChild>
    </w:div>
    <w:div w:id="206158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839CEED7E0F1D49BDD218EB42FF78AD" ma:contentTypeVersion="1" ma:contentTypeDescription="Vytvoří nový dokument" ma:contentTypeScope="" ma:versionID="6081456249ae5a171d1becf8b8b8d135">
  <xsd:schema xmlns:xsd="http://www.w3.org/2001/XMLSchema" xmlns:xs="http://www.w3.org/2001/XMLSchema" xmlns:p="http://schemas.microsoft.com/office/2006/metadata/properties" xmlns:ns2="2dc80c4f-4b99-4aac-92c4-cca71b696c6d" xmlns:ns3="865D9E32-3D39-45A3-AF85-008ACCA24ED8" xmlns:ns4="cc7a44b7-a8f7-4603-97a5-9b525058dd10" targetNamespace="http://schemas.microsoft.com/office/2006/metadata/properties" ma:root="true" ma:fieldsID="14f6183dc9463b7ca17c741854754ef7" ns2:_="" ns3:_="" ns4:_="">
    <xsd:import namespace="2dc80c4f-4b99-4aac-92c4-cca71b696c6d"/>
    <xsd:import namespace="865D9E32-3D39-45A3-AF85-008ACCA24ED8"/>
    <xsd:import namespace="cc7a44b7-a8f7-4603-97a5-9b525058dd10"/>
    <xsd:element name="properties">
      <xsd:complexType>
        <xsd:sequence>
          <xsd:element name="documentManagement">
            <xsd:complexType>
              <xsd:all>
                <xsd:element ref="ns2:_dlc_DocId" minOccurs="0"/>
                <xsd:element ref="ns2:_dlc_DocIdUrl" minOccurs="0"/>
                <xsd:element ref="ns2:_dlc_DocIdPersistId" minOccurs="0"/>
                <xsd:element ref="ns3:Milniky"/>
                <xsd:element ref="ns3:Atributy_x0020_dokumentu"/>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80c4f-4b99-4aac-92c4-cca71b696c6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5D9E32-3D39-45A3-AF85-008ACCA24ED8" elementFormDefault="qualified">
    <xsd:import namespace="http://schemas.microsoft.com/office/2006/documentManagement/types"/>
    <xsd:import namespace="http://schemas.microsoft.com/office/infopath/2007/PartnerControls"/>
    <xsd:element name="Milniky" ma:index="11" ma:displayName="Milniky" ma:format="Dropdown" ma:internalName="Milniky">
      <xsd:simpleType>
        <xsd:restriction base="dms:Choice">
          <xsd:enumeration value="Příprava"/>
          <xsd:enumeration value="Realizace"/>
          <xsd:enumeration value="Udržitelnost"/>
        </xsd:restriction>
      </xsd:simpleType>
    </xsd:element>
    <xsd:element name="Atributy_x0020_dokumentu" ma:index="12" ma:displayName="Atributy dokumentu" ma:list="{DFBF028C-3247-4FE4-A857-5FAC13501EEC}" ma:internalName="Atributy_x0020_dokumentu"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c7a44b7-a8f7-4603-97a5-9b525058dd10" elementFormDefault="qualified">
    <xsd:import namespace="http://schemas.microsoft.com/office/2006/documentManagement/types"/>
    <xsd:import namespace="http://schemas.microsoft.com/office/infopath/2007/PartnerControls"/>
    <xsd:element name="SharedWithUsers" ma:index="13"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Atributy_x0020_dokumentu xmlns="865D9E32-3D39-45A3-AF85-008ACCA24ED8">1</Atributy_x0020_dokumentu>
    <Milniky xmlns="865D9E32-3D39-45A3-AF85-008ACCA24ED8">Realizace</Milniky>
    <_dlc_DocId xmlns="2dc80c4f-4b99-4aac-92c4-cca71b696c6d">WW5FAMVX2JAK-753135674-22</_dlc_DocId>
    <_dlc_DocIdUrl xmlns="2dc80c4f-4b99-4aac-92c4-cca71b696c6d">
      <Url>https://sharepoint.brno.cz/web/ZED/weby/inkluze2/_layouts/15/DocIdRedir.aspx?ID=WW5FAMVX2JAK-753135674-22</Url>
      <Description>WW5FAMVX2JAK-753135674-22</Description>
    </_dlc_DocIdUrl>
  </documentManagement>
</p:properties>
</file>

<file path=customXml/itemProps1.xml><?xml version="1.0" encoding="utf-8"?>
<ds:datastoreItem xmlns:ds="http://schemas.openxmlformats.org/officeDocument/2006/customXml" ds:itemID="{E220B6EE-A3BA-449E-BE08-9BE32C987914}">
  <ds:schemaRefs>
    <ds:schemaRef ds:uri="http://schemas.microsoft.com/sharepoint/events"/>
  </ds:schemaRefs>
</ds:datastoreItem>
</file>

<file path=customXml/itemProps2.xml><?xml version="1.0" encoding="utf-8"?>
<ds:datastoreItem xmlns:ds="http://schemas.openxmlformats.org/officeDocument/2006/customXml" ds:itemID="{1344C036-7381-44EA-A09F-2DA449A2CE98}">
  <ds:schemaRefs>
    <ds:schemaRef ds:uri="http://schemas.openxmlformats.org/officeDocument/2006/bibliography"/>
  </ds:schemaRefs>
</ds:datastoreItem>
</file>

<file path=customXml/itemProps3.xml><?xml version="1.0" encoding="utf-8"?>
<ds:datastoreItem xmlns:ds="http://schemas.openxmlformats.org/officeDocument/2006/customXml" ds:itemID="{DCE5158C-4461-4612-869B-914BBC311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80c4f-4b99-4aac-92c4-cca71b696c6d"/>
    <ds:schemaRef ds:uri="865D9E32-3D39-45A3-AF85-008ACCA24ED8"/>
    <ds:schemaRef ds:uri="cc7a44b7-a8f7-4603-97a5-9b525058d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6F664-9A9A-4451-B0BD-E2B484DC4A1A}">
  <ds:schemaRefs>
    <ds:schemaRef ds:uri="http://schemas.microsoft.com/sharepoint/v3/contenttype/forms"/>
  </ds:schemaRefs>
</ds:datastoreItem>
</file>

<file path=customXml/itemProps5.xml><?xml version="1.0" encoding="utf-8"?>
<ds:datastoreItem xmlns:ds="http://schemas.openxmlformats.org/officeDocument/2006/customXml" ds:itemID="{E5250843-3F33-41A8-9A9E-5BA9D989FC4B}">
  <ds:schemaRefs>
    <ds:schemaRef ds:uri="http://schemas.microsoft.com/office/2006/metadata/longProperties"/>
  </ds:schemaRefs>
</ds:datastoreItem>
</file>

<file path=customXml/itemProps6.xml><?xml version="1.0" encoding="utf-8"?>
<ds:datastoreItem xmlns:ds="http://schemas.openxmlformats.org/officeDocument/2006/customXml" ds:itemID="{3FC0BE1E-84BC-4B58-A4D0-A794C5406646}">
  <ds:schemaRefs>
    <ds:schemaRef ds:uri="http://schemas.microsoft.com/office/2006/metadata/properties"/>
    <ds:schemaRef ds:uri="http://schemas.microsoft.com/office/infopath/2007/PartnerControls"/>
    <ds:schemaRef ds:uri="865D9E32-3D39-45A3-AF85-008ACCA24ED8"/>
    <ds:schemaRef ds:uri="2dc80c4f-4b99-4aac-92c4-cca71b696c6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2411</Words>
  <Characters>14225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Böhm</dc:creator>
  <cp:keywords/>
  <cp:lastModifiedBy>Čechová Irena (MMB_OSML)</cp:lastModifiedBy>
  <cp:revision>9</cp:revision>
  <cp:lastPrinted>2021-01-05T07:53:00Z</cp:lastPrinted>
  <dcterms:created xsi:type="dcterms:W3CDTF">2025-07-07T09:40:00Z</dcterms:created>
  <dcterms:modified xsi:type="dcterms:W3CDTF">2025-07-23T11:35:00Z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k">
    <vt:lpwstr>2010</vt:lpwstr>
  </property>
  <property fmtid="{D5CDD505-2E9C-101B-9397-08002B2CF9AE}" pid="3" name="RMB/ZMB">
    <vt:lpwstr>RMB</vt:lpwstr>
  </property>
  <property fmtid="{D5CDD505-2E9C-101B-9397-08002B2CF9AE}" pid="4" name="RMB">
    <vt:lpwstr>168</vt:lpwstr>
  </property>
  <property fmtid="{D5CDD505-2E9C-101B-9397-08002B2CF9AE}" pid="5" name="ContentType">
    <vt:lpwstr>Dokument</vt:lpwstr>
  </property>
  <property fmtid="{D5CDD505-2E9C-101B-9397-08002B2CF9AE}" pid="6" name="Schuze">
    <vt:lpwstr>107</vt:lpwstr>
  </property>
  <property fmtid="{D5CDD505-2E9C-101B-9397-08002B2CF9AE}" pid="7" name="_dlc_DocId">
    <vt:lpwstr>WW5FAMVX2JAK-753135674-21</vt:lpwstr>
  </property>
  <property fmtid="{D5CDD505-2E9C-101B-9397-08002B2CF9AE}" pid="8" name="_dlc_DocIdItemGuid">
    <vt:lpwstr>d4115b9c-6798-4512-88ca-4824e5fc1d0f</vt:lpwstr>
  </property>
  <property fmtid="{D5CDD505-2E9C-101B-9397-08002B2CF9AE}" pid="9" name="_dlc_DocIdUrl">
    <vt:lpwstr>https://sharepoint.brno.cz/web/ZED/weby/inkluze2/_layouts/15/DocIdRedir.aspx?ID=WW5FAMVX2JAK-753135674-21, WW5FAMVX2JAK-753135674-21</vt:lpwstr>
  </property>
  <property fmtid="{D5CDD505-2E9C-101B-9397-08002B2CF9AE}" pid="10" name="ContentTypeId">
    <vt:lpwstr>0x0101004839CEED7E0F1D49BDD218EB42FF78AD</vt:lpwstr>
  </property>
</Properties>
</file>