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JURONKA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Rokytnice č.p. 26, 75104 Rokytnice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Krčmaň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86 472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33 931,62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86 472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33 932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58N25/21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5812521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33 932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