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Království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147 843,00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Šluknov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sloučení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sloučení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157 301,00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Císařský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3 469,23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11 099,80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9 184,91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5 753,22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3 971,92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3 922,64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8 117,84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317 759,00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53 262,77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Královka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25 208,09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84 935,00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27 980,99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Království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7 497,41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70 847,00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17 217,24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96 089,00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23 351,55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6 175,14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4 581,90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289 301,00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70 305,93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Hraběcí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2 233,32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7 346,21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126 466,00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26 406,08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Šluknov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65 829,00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12 752,39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101 094,00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19 583,93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44 589,00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8 637,78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5 223,27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98 752,00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19 130,24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23 305,68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6 391,02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144 689,00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28 029,15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60 296,00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11 680,54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10 426,59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860 659,00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166 726,86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1 679 120,00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344 682,63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344 683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99N23/11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