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11755B" w14:paraId="0C84F35B" w14:textId="77777777">
        <w:trPr>
          <w:trHeight w:val="148"/>
        </w:trPr>
        <w:tc>
          <w:tcPr>
            <w:tcW w:w="115" w:type="dxa"/>
          </w:tcPr>
          <w:p w14:paraId="0447E75B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34CC6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25230B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0BE320B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B9289B0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FB91FE4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C0970E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13C35BE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DE670DE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2F1F90" w14:paraId="61B020FA" w14:textId="77777777" w:rsidTr="002F1F90">
        <w:trPr>
          <w:trHeight w:val="340"/>
        </w:trPr>
        <w:tc>
          <w:tcPr>
            <w:tcW w:w="115" w:type="dxa"/>
          </w:tcPr>
          <w:p w14:paraId="6378AF1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E1042E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11755B" w14:paraId="4A47A6B9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2CDA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9D3E70B" w14:textId="77777777" w:rsidR="0011755B" w:rsidRDefault="0011755B">
            <w:pPr>
              <w:spacing w:after="0" w:line="240" w:lineRule="auto"/>
            </w:pPr>
          </w:p>
        </w:tc>
        <w:tc>
          <w:tcPr>
            <w:tcW w:w="6121" w:type="dxa"/>
          </w:tcPr>
          <w:p w14:paraId="444B328C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3DF110F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F9E2B0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1E505A2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A15CEEC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11755B" w14:paraId="463FBB7B" w14:textId="77777777">
        <w:trPr>
          <w:trHeight w:val="100"/>
        </w:trPr>
        <w:tc>
          <w:tcPr>
            <w:tcW w:w="115" w:type="dxa"/>
          </w:tcPr>
          <w:p w14:paraId="3CEE1094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FEDDFA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967BFD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1F6D48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3B02ADC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869339A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6ED9A8C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44ED397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F17FC88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2F1F90" w14:paraId="2287F0C0" w14:textId="77777777" w:rsidTr="002F1F90">
        <w:tc>
          <w:tcPr>
            <w:tcW w:w="115" w:type="dxa"/>
          </w:tcPr>
          <w:p w14:paraId="160841DE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38F8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11755B" w14:paraId="41D4A60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27FF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3D34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755B" w14:paraId="64A4C51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D527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Staněk Josef Ing.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00A5" w14:textId="1C645262" w:rsidR="0011755B" w:rsidRDefault="007658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r w:rsidR="00104050">
                    <w:rPr>
                      <w:rFonts w:ascii="Arial" w:eastAsia="Arial" w:hAnsi="Arial"/>
                      <w:color w:val="000000"/>
                    </w:rPr>
                    <w:t>, 680</w:t>
                  </w:r>
                  <w:r w:rsidR="002F1F90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104050">
                    <w:rPr>
                      <w:rFonts w:ascii="Arial" w:eastAsia="Arial" w:hAnsi="Arial"/>
                      <w:color w:val="000000"/>
                    </w:rPr>
                    <w:t>01 Velenov</w:t>
                  </w:r>
                </w:p>
              </w:tc>
            </w:tr>
          </w:tbl>
          <w:p w14:paraId="20299C4F" w14:textId="77777777" w:rsidR="0011755B" w:rsidRDefault="0011755B">
            <w:pPr>
              <w:spacing w:after="0" w:line="240" w:lineRule="auto"/>
            </w:pPr>
          </w:p>
        </w:tc>
        <w:tc>
          <w:tcPr>
            <w:tcW w:w="533" w:type="dxa"/>
          </w:tcPr>
          <w:p w14:paraId="70E5691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BFCF677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11755B" w14:paraId="464424AE" w14:textId="77777777">
        <w:trPr>
          <w:trHeight w:val="349"/>
        </w:trPr>
        <w:tc>
          <w:tcPr>
            <w:tcW w:w="115" w:type="dxa"/>
          </w:tcPr>
          <w:p w14:paraId="542BAE18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2BF56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33204F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6B36EA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C267C09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B71349E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0FC78F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0B8DD5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F0F3A80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11755B" w14:paraId="5134A53F" w14:textId="77777777">
        <w:trPr>
          <w:trHeight w:val="340"/>
        </w:trPr>
        <w:tc>
          <w:tcPr>
            <w:tcW w:w="115" w:type="dxa"/>
          </w:tcPr>
          <w:p w14:paraId="3F3FFB6E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D8B19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755B" w14:paraId="159AE9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F347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024CB5" w14:textId="77777777" w:rsidR="0011755B" w:rsidRDefault="0011755B">
            <w:pPr>
              <w:spacing w:after="0" w:line="240" w:lineRule="auto"/>
            </w:pPr>
          </w:p>
        </w:tc>
        <w:tc>
          <w:tcPr>
            <w:tcW w:w="2394" w:type="dxa"/>
          </w:tcPr>
          <w:p w14:paraId="3A45BFEE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0E0D0D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BB7ED7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A1CEA2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24EEB5A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8A79CBB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11755B" w14:paraId="5BFBFDD0" w14:textId="77777777">
        <w:trPr>
          <w:trHeight w:val="229"/>
        </w:trPr>
        <w:tc>
          <w:tcPr>
            <w:tcW w:w="115" w:type="dxa"/>
          </w:tcPr>
          <w:p w14:paraId="6BB450B4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8FC07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9957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D272ED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33C2A84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638104C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FD627AD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5BCD930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8E4C8E6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2F1F90" w14:paraId="67F6866A" w14:textId="77777777" w:rsidTr="002F1F90">
        <w:tc>
          <w:tcPr>
            <w:tcW w:w="115" w:type="dxa"/>
          </w:tcPr>
          <w:p w14:paraId="6D4501BB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11755B" w14:paraId="77F6EC1D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55BA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7E8A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2FEC" w14:textId="77777777" w:rsidR="0011755B" w:rsidRDefault="00104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6EFD" w14:textId="77777777" w:rsidR="0011755B" w:rsidRDefault="001040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C4C" w14:textId="77777777" w:rsidR="0011755B" w:rsidRDefault="001040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8806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34E8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833F" w14:textId="77777777" w:rsidR="0011755B" w:rsidRDefault="00104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CEFF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E94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B13E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A18C" w14:textId="77777777" w:rsidR="0011755B" w:rsidRDefault="00104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1B74" w14:textId="77777777" w:rsidR="0011755B" w:rsidRDefault="00104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EF55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794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5198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1F90" w14:paraId="35EBB3D6" w14:textId="77777777" w:rsidTr="002F1F90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01B4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11755B" w14:paraId="19668CC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672" w14:textId="272B386B" w:rsidR="0011755B" w:rsidRDefault="00AD11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2, </w:t>
                  </w:r>
                  <w:r w:rsidR="00104050">
                    <w:rPr>
                      <w:rFonts w:ascii="Arial" w:eastAsia="Arial" w:hAnsi="Arial"/>
                      <w:color w:val="000000"/>
                      <w:sz w:val="18"/>
                    </w:rPr>
                    <w:t>čistící stanice osiv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64C1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292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9FAA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03B8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DD7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038F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4191" w14:textId="77777777" w:rsidR="0011755B" w:rsidRDefault="0010405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2F7E" w14:textId="73EE4568" w:rsidR="0011755B" w:rsidRDefault="001175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A1F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B678" w14:textId="32DE1681" w:rsidR="0011755B" w:rsidRDefault="0011755B" w:rsidP="00E642A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DB4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07F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ADBD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DA0A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C2E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</w:tr>
            <w:tr w:rsidR="0011755B" w14:paraId="06E53EE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9CC" w14:textId="4C78E707" w:rsidR="0011755B" w:rsidRDefault="00AD1140">
                  <w:pPr>
                    <w:spacing w:after="0" w:line="240" w:lineRule="auto"/>
                  </w:pPr>
                  <w:r w:rsidRPr="00AD1140"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569C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A505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7E85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75A8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707E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07008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6D013" w14:textId="77777777" w:rsidR="0011755B" w:rsidRDefault="00104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5BB2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79A2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F7A5" w14:textId="4887263A" w:rsidR="0011755B" w:rsidRDefault="001175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4CD6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7AB2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C70B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DCAA" w14:textId="6CFCD050" w:rsidR="0011755B" w:rsidRDefault="0011755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66A3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3 580,00</w:t>
                  </w:r>
                </w:p>
              </w:tc>
            </w:tr>
            <w:tr w:rsidR="002F1F90" w14:paraId="49F8793E" w14:textId="77777777" w:rsidTr="002F1F9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F20A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9EA9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8E5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8851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5E12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FCA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DC4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4277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93CA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8DF1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1D0F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9F5F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50 000,00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A799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53 580,00</w:t>
                  </w:r>
                </w:p>
              </w:tc>
            </w:tr>
            <w:tr w:rsidR="002F1F90" w14:paraId="0B4B5315" w14:textId="77777777" w:rsidTr="002F1F9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1624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96A5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716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05B8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2C26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283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3DC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3 580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D893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50 000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459D" w14:textId="77777777" w:rsidR="0011755B" w:rsidRDefault="00104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53 580</w:t>
                  </w:r>
                </w:p>
              </w:tc>
            </w:tr>
            <w:tr w:rsidR="002F1F90" w14:paraId="5F46D719" w14:textId="77777777" w:rsidTr="002F1F9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0533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3B64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53EF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AD0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719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F0ED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7B94" w14:textId="77777777" w:rsidR="0011755B" w:rsidRDefault="0011755B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C18B" w14:textId="77777777" w:rsidR="0011755B" w:rsidRDefault="0011755B">
                  <w:pPr>
                    <w:spacing w:after="0" w:line="240" w:lineRule="auto"/>
                  </w:pPr>
                </w:p>
              </w:tc>
            </w:tr>
          </w:tbl>
          <w:p w14:paraId="3BB6BF9C" w14:textId="77777777" w:rsidR="0011755B" w:rsidRDefault="0011755B">
            <w:pPr>
              <w:spacing w:after="0" w:line="240" w:lineRule="auto"/>
            </w:pPr>
          </w:p>
        </w:tc>
        <w:tc>
          <w:tcPr>
            <w:tcW w:w="884" w:type="dxa"/>
          </w:tcPr>
          <w:p w14:paraId="27A10982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11755B" w14:paraId="6BF4E5ED" w14:textId="77777777">
        <w:trPr>
          <w:trHeight w:val="349"/>
        </w:trPr>
        <w:tc>
          <w:tcPr>
            <w:tcW w:w="115" w:type="dxa"/>
          </w:tcPr>
          <w:p w14:paraId="778F882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646A2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09D60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9254A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8C5556B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56AB4CD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9A6E886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3334487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0D8E5CF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2F1F90" w14:paraId="34BFCEAD" w14:textId="77777777" w:rsidTr="002F1F90">
        <w:trPr>
          <w:trHeight w:val="1305"/>
        </w:trPr>
        <w:tc>
          <w:tcPr>
            <w:tcW w:w="115" w:type="dxa"/>
          </w:tcPr>
          <w:p w14:paraId="2D25A9FD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1755B" w14:paraId="2B93F572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102D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3449D7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019F7C" w14:textId="77777777" w:rsidR="0011755B" w:rsidRDefault="001040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5044D8" w14:textId="77777777" w:rsidR="0011755B" w:rsidRDefault="001040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6DE26A" w14:textId="77777777" w:rsidR="0011755B" w:rsidRDefault="00104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3BD07B" w14:textId="77777777" w:rsidR="0011755B" w:rsidRDefault="0011755B">
            <w:pPr>
              <w:spacing w:after="0" w:line="240" w:lineRule="auto"/>
            </w:pPr>
          </w:p>
        </w:tc>
        <w:tc>
          <w:tcPr>
            <w:tcW w:w="25" w:type="dxa"/>
          </w:tcPr>
          <w:p w14:paraId="7B28E64F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B184CD9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E490D4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38E4A28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  <w:tr w:rsidR="0011755B" w14:paraId="425134AA" w14:textId="77777777">
        <w:trPr>
          <w:trHeight w:val="100"/>
        </w:trPr>
        <w:tc>
          <w:tcPr>
            <w:tcW w:w="115" w:type="dxa"/>
          </w:tcPr>
          <w:p w14:paraId="3D689D49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6DC92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28D231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3144CBC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CD0A534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B5EC515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DBBA6F3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300768C" w14:textId="77777777" w:rsidR="0011755B" w:rsidRDefault="0011755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3D08A2A" w14:textId="77777777" w:rsidR="0011755B" w:rsidRDefault="0011755B">
            <w:pPr>
              <w:pStyle w:val="EmptyCellLayoutStyle"/>
              <w:spacing w:after="0" w:line="240" w:lineRule="auto"/>
            </w:pPr>
          </w:p>
        </w:tc>
      </w:tr>
    </w:tbl>
    <w:p w14:paraId="47AF8514" w14:textId="77777777" w:rsidR="0011755B" w:rsidRDefault="0011755B">
      <w:pPr>
        <w:spacing w:after="0" w:line="240" w:lineRule="auto"/>
      </w:pPr>
    </w:p>
    <w:sectPr w:rsidR="0011755B">
      <w:headerReference w:type="default" r:id="rId8"/>
      <w:footerReference w:type="default" r:id="rId9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3BCE" w14:textId="77777777" w:rsidR="00104050" w:rsidRDefault="00104050">
      <w:pPr>
        <w:spacing w:after="0" w:line="240" w:lineRule="auto"/>
      </w:pPr>
      <w:r>
        <w:separator/>
      </w:r>
    </w:p>
  </w:endnote>
  <w:endnote w:type="continuationSeparator" w:id="0">
    <w:p w14:paraId="52083113" w14:textId="77777777" w:rsidR="00104050" w:rsidRDefault="0010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11755B" w14:paraId="38C590D8" w14:textId="77777777">
      <w:tc>
        <w:tcPr>
          <w:tcW w:w="12337" w:type="dxa"/>
        </w:tcPr>
        <w:p w14:paraId="71E25306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980A8A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DD8FF43" w14:textId="77777777" w:rsidR="0011755B" w:rsidRDefault="0011755B">
          <w:pPr>
            <w:pStyle w:val="EmptyCellLayoutStyle"/>
            <w:spacing w:after="0" w:line="240" w:lineRule="auto"/>
          </w:pPr>
        </w:p>
      </w:tc>
    </w:tr>
    <w:tr w:rsidR="0011755B" w14:paraId="1D4D7D7D" w14:textId="77777777">
      <w:tc>
        <w:tcPr>
          <w:tcW w:w="12337" w:type="dxa"/>
        </w:tcPr>
        <w:p w14:paraId="0E5290B4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755B" w14:paraId="000339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8601E4" w14:textId="77777777" w:rsidR="0011755B" w:rsidRDefault="001040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C7B3DB" w14:textId="77777777" w:rsidR="0011755B" w:rsidRDefault="0011755B">
          <w:pPr>
            <w:spacing w:after="0" w:line="240" w:lineRule="auto"/>
          </w:pPr>
        </w:p>
      </w:tc>
      <w:tc>
        <w:tcPr>
          <w:tcW w:w="2442" w:type="dxa"/>
        </w:tcPr>
        <w:p w14:paraId="064B9987" w14:textId="77777777" w:rsidR="0011755B" w:rsidRDefault="0011755B">
          <w:pPr>
            <w:pStyle w:val="EmptyCellLayoutStyle"/>
            <w:spacing w:after="0" w:line="240" w:lineRule="auto"/>
          </w:pPr>
        </w:p>
      </w:tc>
    </w:tr>
    <w:tr w:rsidR="0011755B" w14:paraId="5214E803" w14:textId="77777777">
      <w:tc>
        <w:tcPr>
          <w:tcW w:w="12337" w:type="dxa"/>
        </w:tcPr>
        <w:p w14:paraId="40D3F166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E0B51B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0907CE9" w14:textId="77777777" w:rsidR="0011755B" w:rsidRDefault="001175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5979" w14:textId="77777777" w:rsidR="00104050" w:rsidRDefault="00104050">
      <w:pPr>
        <w:spacing w:after="0" w:line="240" w:lineRule="auto"/>
      </w:pPr>
      <w:r>
        <w:separator/>
      </w:r>
    </w:p>
  </w:footnote>
  <w:footnote w:type="continuationSeparator" w:id="0">
    <w:p w14:paraId="223E2D60" w14:textId="77777777" w:rsidR="00104050" w:rsidRDefault="0010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11755B" w14:paraId="69E85555" w14:textId="77777777">
      <w:tc>
        <w:tcPr>
          <w:tcW w:w="144" w:type="dxa"/>
        </w:tcPr>
        <w:p w14:paraId="4BD5604D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53DC4EAD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C3217B" w14:textId="77777777" w:rsidR="0011755B" w:rsidRDefault="0011755B">
          <w:pPr>
            <w:pStyle w:val="EmptyCellLayoutStyle"/>
            <w:spacing w:after="0" w:line="240" w:lineRule="auto"/>
          </w:pPr>
        </w:p>
      </w:tc>
    </w:tr>
    <w:tr w:rsidR="0011755B" w14:paraId="535E5510" w14:textId="77777777">
      <w:tc>
        <w:tcPr>
          <w:tcW w:w="144" w:type="dxa"/>
        </w:tcPr>
        <w:p w14:paraId="111E7C11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7"/>
            <w:gridCol w:w="464"/>
            <w:gridCol w:w="1610"/>
            <w:gridCol w:w="100"/>
            <w:gridCol w:w="3782"/>
            <w:gridCol w:w="810"/>
          </w:tblGrid>
          <w:tr w:rsidR="0011755B" w14:paraId="6125DBE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98A580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B5F620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53F7DF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FCFDF5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4B712E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E5DC22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DEEF50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33B5F6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7C85D2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4CAB178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AB29F3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193B10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9FBAA3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76BDFB2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159456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8C8AE2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15CED6E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B164A1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2F1F90" w14:paraId="03A158DF" w14:textId="77777777" w:rsidTr="002F1F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4711A1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11755B" w14:paraId="10326898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18AB1" w14:textId="3B7B9EA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F1F9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4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</w:t>
                      </w:r>
                      <w:r w:rsidR="002F1F9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36N25/57</w:t>
                      </w:r>
                    </w:p>
                  </w:tc>
                </w:tr>
              </w:tbl>
              <w:p w14:paraId="78E33CD9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F65134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11755B" w14:paraId="2C27D1A3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FDB20D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7393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AB92E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30901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4EE8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B1024B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55CCC4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14C2B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7FA06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A3A78A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3464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CFB8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4EB023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6C03E4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822559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3AE20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5FE857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0529B9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11755B" w14:paraId="653D141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A235B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F30BE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1CDB7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1C146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47D21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11755B" w14:paraId="2E505137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497CD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3612557</w:t>
                      </w:r>
                    </w:p>
                  </w:tc>
                </w:tr>
              </w:tbl>
              <w:p w14:paraId="5A48783B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93953B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4C622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5D41A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CABE62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93B2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E86C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B96658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3C2AE7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ABAF6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7591C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867884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6E473D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2F1F90" w14:paraId="2C6E6D1D" w14:textId="77777777" w:rsidTr="002F1F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37878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7E89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755B" w14:paraId="774850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3B876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378E02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752A3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FE092C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6CF67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77F2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755B" w14:paraId="00F7AD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5F227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B82CEA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C9FD38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2515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7716A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7"/>
                </w:tblGrid>
                <w:tr w:rsidR="0011755B" w14:paraId="2EE3F6AF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DBACD" w14:textId="77777777" w:rsidR="0011755B" w:rsidRDefault="0011755B">
                      <w:pPr>
                        <w:spacing w:after="0" w:line="240" w:lineRule="auto"/>
                      </w:pPr>
                    </w:p>
                  </w:tc>
                </w:tr>
              </w:tbl>
              <w:p w14:paraId="7A7B517E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7F2384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11755B" w14:paraId="2091CC4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5A5AD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457290C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CE75F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11755B" w14:paraId="44FA6FEF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179CD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53 580 Kč</w:t>
                      </w:r>
                    </w:p>
                  </w:tc>
                </w:tr>
              </w:tbl>
              <w:p w14:paraId="56A50216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4DD84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2F1F90" w14:paraId="5409C2F1" w14:textId="77777777" w:rsidTr="002F1F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5CC52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45E4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7A1C65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4248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B9EB8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48D01B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6BBD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BE201F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87199F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DB9D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FE7D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0AD0DE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9FBFE2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35151A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B6D58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E297B5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86CE13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11755B" w14:paraId="5B424D9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58872F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F384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F181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C26D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9C81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64DDB9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3EF1E4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885F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E94E1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464D87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205F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3C4E7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B9B14B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771A2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F345C2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C057A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BEE80F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7D5AC5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11755B" w14:paraId="37B07074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A68F2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F0FC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9D371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803A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90759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8FBA82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96E9D8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9E618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0E3F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907609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1481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8506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70197B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3275EC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86C548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F2D31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4983D3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F70711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11755B" w14:paraId="6801F0C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D6E2D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C91DA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755B" w14:paraId="123EB6D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2AD49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F93079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547A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BC11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E0C6CB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DB4B4E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DC44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AF01D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1E6D4E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33B9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91482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889BA2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6B7A75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E9C66E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24E77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FD08C8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AB2D9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2F1F90" w14:paraId="700937F1" w14:textId="77777777" w:rsidTr="002F1F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7F994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70F9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8E819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0ED80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31BC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11755B" w14:paraId="2652AD91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E6057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4CD963D9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AD8634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755B" w14:paraId="7E5315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66A19E" w14:textId="77777777" w:rsidR="0011755B" w:rsidRDefault="00104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5A4CDD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895F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CD8E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47AD38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7122DF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F7B79D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FCE2E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6987BB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2CE511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2F1F90" w14:paraId="5048BB6D" w14:textId="77777777" w:rsidTr="002F1F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B4041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D198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9A2F7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B714C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649A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ED350D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BD25B5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008159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87BC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2"/>
                </w:tblGrid>
                <w:tr w:rsidR="0011755B" w14:paraId="6B586B0E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1633A" w14:textId="77777777" w:rsidR="0011755B" w:rsidRDefault="0011755B">
                      <w:pPr>
                        <w:spacing w:after="0" w:line="240" w:lineRule="auto"/>
                      </w:pPr>
                    </w:p>
                  </w:tc>
                </w:tr>
              </w:tbl>
              <w:p w14:paraId="3A0FE0C3" w14:textId="77777777" w:rsidR="0011755B" w:rsidRDefault="0011755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5881F2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220EF4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87EF7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DF9F06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888B9B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2F1F90" w14:paraId="1770B1A1" w14:textId="77777777" w:rsidTr="002F1F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4B35A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6984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1C5CE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2572A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C048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63667B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034B11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9A2C2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5AE30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8D85B1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C475E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BAC73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F1692B3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0069B9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88BE36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99F76F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5A4342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  <w:tr w:rsidR="0011755B" w14:paraId="6A4A245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95B269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18E40BB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FA1CF9B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DA657A1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17CB21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7C9579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623285C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7435DDD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E74CC0F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1C5676A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D1D3309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43BBED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314ADD8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B5E27B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6264EB4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6A62436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6EC7F6C5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852C487" w14:textId="77777777" w:rsidR="0011755B" w:rsidRDefault="001175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6016E3" w14:textId="77777777" w:rsidR="0011755B" w:rsidRDefault="0011755B">
          <w:pPr>
            <w:spacing w:after="0" w:line="240" w:lineRule="auto"/>
          </w:pPr>
        </w:p>
      </w:tc>
      <w:tc>
        <w:tcPr>
          <w:tcW w:w="1417" w:type="dxa"/>
        </w:tcPr>
        <w:p w14:paraId="365AC5AD" w14:textId="77777777" w:rsidR="0011755B" w:rsidRDefault="0011755B">
          <w:pPr>
            <w:pStyle w:val="EmptyCellLayoutStyle"/>
            <w:spacing w:after="0" w:line="240" w:lineRule="auto"/>
          </w:pPr>
        </w:p>
      </w:tc>
    </w:tr>
    <w:tr w:rsidR="0011755B" w14:paraId="0BA44379" w14:textId="77777777">
      <w:tc>
        <w:tcPr>
          <w:tcW w:w="144" w:type="dxa"/>
        </w:tcPr>
        <w:p w14:paraId="64F23122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A53DBE4" w14:textId="77777777" w:rsidR="0011755B" w:rsidRDefault="001175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277AF1" w14:textId="77777777" w:rsidR="0011755B" w:rsidRDefault="001175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7716365">
    <w:abstractNumId w:val="0"/>
  </w:num>
  <w:num w:numId="2" w16cid:durableId="240991592">
    <w:abstractNumId w:val="1"/>
  </w:num>
  <w:num w:numId="3" w16cid:durableId="285890518">
    <w:abstractNumId w:val="2"/>
  </w:num>
  <w:num w:numId="4" w16cid:durableId="1454057534">
    <w:abstractNumId w:val="3"/>
  </w:num>
  <w:num w:numId="5" w16cid:durableId="739253392">
    <w:abstractNumId w:val="4"/>
  </w:num>
  <w:num w:numId="6" w16cid:durableId="1608346236">
    <w:abstractNumId w:val="5"/>
  </w:num>
  <w:num w:numId="7" w16cid:durableId="1948195195">
    <w:abstractNumId w:val="6"/>
  </w:num>
  <w:num w:numId="8" w16cid:durableId="185565138">
    <w:abstractNumId w:val="7"/>
  </w:num>
  <w:num w:numId="9" w16cid:durableId="1410230657">
    <w:abstractNumId w:val="8"/>
  </w:num>
  <w:num w:numId="10" w16cid:durableId="936982783">
    <w:abstractNumId w:val="9"/>
  </w:num>
  <w:num w:numId="11" w16cid:durableId="304628715">
    <w:abstractNumId w:val="10"/>
  </w:num>
  <w:num w:numId="12" w16cid:durableId="1602445967">
    <w:abstractNumId w:val="11"/>
  </w:num>
  <w:num w:numId="13" w16cid:durableId="1436173426">
    <w:abstractNumId w:val="12"/>
  </w:num>
  <w:num w:numId="14" w16cid:durableId="1058014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5B"/>
    <w:rsid w:val="00104050"/>
    <w:rsid w:val="0011755B"/>
    <w:rsid w:val="002F1F90"/>
    <w:rsid w:val="004E3DA7"/>
    <w:rsid w:val="00765869"/>
    <w:rsid w:val="00AD1140"/>
    <w:rsid w:val="00AD3246"/>
    <w:rsid w:val="00E642A0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C9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1F90"/>
  </w:style>
  <w:style w:type="paragraph" w:styleId="Zpat">
    <w:name w:val="footer"/>
    <w:basedOn w:val="Normln"/>
    <w:link w:val="ZpatChar"/>
    <w:uiPriority w:val="99"/>
    <w:unhideWhenUsed/>
    <w:rsid w:val="002F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1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9659-2695-49D3-9268-8A109F06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2025-07-23T07:59:00Z</dcterms:created>
  <dcterms:modified xsi:type="dcterms:W3CDTF">2025-07-23T07:59:00Z</dcterms:modified>
</cp:coreProperties>
</file>