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6"/>
        <w:gridCol w:w="1417"/>
        <w:gridCol w:w="798"/>
        <w:gridCol w:w="7353"/>
        <w:gridCol w:w="462"/>
        <w:gridCol w:w="150"/>
      </w:tblGrid>
      <w:tr w:rsidR="00496785" w:rsidTr="008B7692">
        <w:trPr>
          <w:trHeight w:val="148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8B7692" w:rsidTr="008B7692">
        <w:trPr>
          <w:trHeight w:val="340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0"/>
            </w:tblGrid>
            <w:tr w:rsidR="0049678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496785" w:rsidRDefault="00496785">
            <w:pPr>
              <w:spacing w:after="0" w:line="240" w:lineRule="auto"/>
            </w:pPr>
          </w:p>
        </w:tc>
        <w:tc>
          <w:tcPr>
            <w:tcW w:w="7714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8B7692" w:rsidTr="008B7692">
        <w:trPr>
          <w:trHeight w:val="936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04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8"/>
              <w:gridCol w:w="7090"/>
            </w:tblGrid>
            <w:tr w:rsidR="00496785" w:rsidTr="008B7692">
              <w:trPr>
                <w:trHeight w:val="262"/>
              </w:trPr>
              <w:tc>
                <w:tcPr>
                  <w:tcW w:w="272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6785" w:rsidTr="008B7692">
              <w:trPr>
                <w:trHeight w:val="262"/>
              </w:trPr>
              <w:tc>
                <w:tcPr>
                  <w:tcW w:w="2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Březovská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zemědělská, a.s.</w:t>
                  </w:r>
                </w:p>
              </w:tc>
              <w:tc>
                <w:tcPr>
                  <w:tcW w:w="7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Březová 107, 74744 Březová</w:t>
                  </w:r>
                </w:p>
              </w:tc>
            </w:tr>
          </w:tbl>
          <w:p w:rsidR="00496785" w:rsidRDefault="00496785">
            <w:pPr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496785" w:rsidTr="008B7692">
        <w:trPr>
          <w:trHeight w:val="349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496785" w:rsidTr="008B7692">
        <w:trPr>
          <w:trHeight w:val="340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2"/>
            </w:tblGrid>
            <w:tr w:rsidR="0049678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96785" w:rsidRDefault="00496785">
            <w:pPr>
              <w:spacing w:after="0" w:line="240" w:lineRule="auto"/>
            </w:pPr>
          </w:p>
        </w:tc>
        <w:tc>
          <w:tcPr>
            <w:tcW w:w="801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8B7692" w:rsidTr="008B7692"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04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1"/>
              <w:gridCol w:w="890"/>
              <w:gridCol w:w="480"/>
              <w:gridCol w:w="457"/>
              <w:gridCol w:w="623"/>
              <w:gridCol w:w="569"/>
              <w:gridCol w:w="840"/>
              <w:gridCol w:w="850"/>
              <w:gridCol w:w="866"/>
              <w:gridCol w:w="1134"/>
              <w:gridCol w:w="992"/>
              <w:gridCol w:w="1269"/>
              <w:gridCol w:w="7"/>
            </w:tblGrid>
            <w:tr w:rsidR="00496785" w:rsidTr="008B7692">
              <w:trPr>
                <w:trHeight w:val="487"/>
              </w:trPr>
              <w:tc>
                <w:tcPr>
                  <w:tcW w:w="8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B7692" w:rsidRDefault="008B7692" w:rsidP="008B769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</w:t>
                  </w:r>
                </w:p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LV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7692" w:rsidTr="008B7692">
              <w:trPr>
                <w:gridAfter w:val="1"/>
                <w:wAfter w:w="7" w:type="dxa"/>
                <w:trHeight w:val="262"/>
              </w:trPr>
              <w:tc>
                <w:tcPr>
                  <w:tcW w:w="9811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before="60" w:after="2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Březová u Vítkova</w:t>
                  </w:r>
                </w:p>
              </w:tc>
            </w:tr>
            <w:tr w:rsidR="00496785" w:rsidTr="008B7692">
              <w:trPr>
                <w:trHeight w:val="262"/>
              </w:trPr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496785" w:rsidTr="008B7692">
              <w:trPr>
                <w:trHeight w:val="262"/>
              </w:trPr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496785" w:rsidTr="008B7692">
              <w:trPr>
                <w:trHeight w:val="262"/>
              </w:trPr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 w:rsidP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</w:tr>
            <w:tr w:rsidR="008B7692" w:rsidTr="008B7692">
              <w:trPr>
                <w:trHeight w:val="262"/>
              </w:trPr>
              <w:tc>
                <w:tcPr>
                  <w:tcW w:w="266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6785" w:rsidRDefault="008B7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3 828,00</w:t>
                  </w:r>
                </w:p>
              </w:tc>
            </w:tr>
            <w:tr w:rsidR="008B7692" w:rsidTr="008B7692">
              <w:trPr>
                <w:trHeight w:val="262"/>
              </w:trPr>
              <w:tc>
                <w:tcPr>
                  <w:tcW w:w="6416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before="120"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34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before="120"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1 914</w:t>
                  </w:r>
                </w:p>
              </w:tc>
              <w:tc>
                <w:tcPr>
                  <w:tcW w:w="99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496785" w:rsidP="008B7692">
                  <w:pPr>
                    <w:spacing w:before="120" w:after="0" w:line="240" w:lineRule="auto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 w:rsidP="008B7692">
                  <w:pPr>
                    <w:spacing w:before="120"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3 828</w:t>
                  </w:r>
                </w:p>
              </w:tc>
            </w:tr>
            <w:tr w:rsidR="008B7692" w:rsidTr="008B7692">
              <w:trPr>
                <w:trHeight w:val="824"/>
              </w:trPr>
              <w:tc>
                <w:tcPr>
                  <w:tcW w:w="641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496785">
                  <w:pPr>
                    <w:spacing w:after="0" w:line="240" w:lineRule="auto"/>
                  </w:pPr>
                </w:p>
              </w:tc>
            </w:tr>
          </w:tbl>
          <w:p w:rsidR="00496785" w:rsidRDefault="00496785">
            <w:pPr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496785" w:rsidTr="008B7692">
        <w:trPr>
          <w:trHeight w:val="349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  <w:tr w:rsidR="008B7692" w:rsidTr="008B7692">
        <w:trPr>
          <w:trHeight w:val="1305"/>
        </w:trPr>
        <w:tc>
          <w:tcPr>
            <w:tcW w:w="115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4"/>
            </w:tblGrid>
            <w:tr w:rsidR="0049678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96785" w:rsidRDefault="008B76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96785" w:rsidRDefault="008B76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96785" w:rsidRDefault="008B7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96785" w:rsidRDefault="00496785">
            <w:pPr>
              <w:spacing w:after="0" w:line="240" w:lineRule="auto"/>
            </w:pPr>
          </w:p>
        </w:tc>
        <w:tc>
          <w:tcPr>
            <w:tcW w:w="480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96785" w:rsidRDefault="00496785">
            <w:pPr>
              <w:pStyle w:val="EmptyCellLayoutStyle"/>
              <w:spacing w:after="0" w:line="240" w:lineRule="auto"/>
            </w:pPr>
          </w:p>
        </w:tc>
      </w:tr>
    </w:tbl>
    <w:p w:rsidR="00496785" w:rsidRDefault="00496785">
      <w:pPr>
        <w:spacing w:after="0" w:line="240" w:lineRule="auto"/>
      </w:pPr>
      <w:bookmarkStart w:id="0" w:name="_GoBack"/>
      <w:bookmarkEnd w:id="0"/>
    </w:p>
    <w:sectPr w:rsidR="00496785" w:rsidSect="008B7692">
      <w:headerReference w:type="default" r:id="rId7"/>
      <w:footerReference w:type="default" r:id="rId8"/>
      <w:pgSz w:w="11905" w:h="16837"/>
      <w:pgMar w:top="737" w:right="567" w:bottom="737" w:left="1049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7692">
      <w:pPr>
        <w:spacing w:after="0" w:line="240" w:lineRule="auto"/>
      </w:pPr>
      <w:r>
        <w:separator/>
      </w:r>
    </w:p>
  </w:endnote>
  <w:endnote w:type="continuationSeparator" w:id="0">
    <w:p w:rsidR="00000000" w:rsidRDefault="008B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2"/>
      <w:gridCol w:w="1369"/>
      <w:gridCol w:w="178"/>
    </w:tblGrid>
    <w:tr w:rsidR="00496785">
      <w:tc>
        <w:tcPr>
          <w:tcW w:w="9097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  <w:tr w:rsidR="00496785">
      <w:tc>
        <w:tcPr>
          <w:tcW w:w="9097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69"/>
          </w:tblGrid>
          <w:tr w:rsidR="0049678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96785" w:rsidRDefault="008B76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96785" w:rsidRDefault="00496785">
          <w:pPr>
            <w:spacing w:after="0" w:line="240" w:lineRule="auto"/>
          </w:pPr>
        </w:p>
      </w:tc>
      <w:tc>
        <w:tcPr>
          <w:tcW w:w="18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  <w:tr w:rsidR="00496785">
      <w:tc>
        <w:tcPr>
          <w:tcW w:w="9097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7692">
      <w:pPr>
        <w:spacing w:after="0" w:line="240" w:lineRule="auto"/>
      </w:pPr>
      <w:r>
        <w:separator/>
      </w:r>
    </w:p>
  </w:footnote>
  <w:footnote w:type="continuationSeparator" w:id="0">
    <w:p w:rsidR="00000000" w:rsidRDefault="008B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"/>
      <w:gridCol w:w="9931"/>
      <w:gridCol w:w="155"/>
    </w:tblGrid>
    <w:tr w:rsidR="00496785" w:rsidTr="008B7692">
      <w:tc>
        <w:tcPr>
          <w:tcW w:w="134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9931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  <w:tr w:rsidR="00496785" w:rsidTr="008B7692">
      <w:trPr>
        <w:trHeight w:val="1808"/>
      </w:trPr>
      <w:tc>
        <w:tcPr>
          <w:tcW w:w="134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9931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"/>
            <w:gridCol w:w="55"/>
            <w:gridCol w:w="1229"/>
            <w:gridCol w:w="491"/>
            <w:gridCol w:w="19"/>
            <w:gridCol w:w="1242"/>
            <w:gridCol w:w="72"/>
            <w:gridCol w:w="102"/>
            <w:gridCol w:w="1023"/>
            <w:gridCol w:w="41"/>
            <w:gridCol w:w="36"/>
            <w:gridCol w:w="15"/>
            <w:gridCol w:w="1211"/>
            <w:gridCol w:w="191"/>
            <w:gridCol w:w="1523"/>
            <w:gridCol w:w="91"/>
            <w:gridCol w:w="2205"/>
            <w:gridCol w:w="288"/>
          </w:tblGrid>
          <w:tr w:rsidR="0049678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8B7692" w:rsidTr="008B76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46"/>
                </w:tblGrid>
                <w:tr w:rsidR="0049678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83N20/22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49678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8B7692" w:rsidTr="008B76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20"/>
                </w:tblGrid>
                <w:tr w:rsidR="0049678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14"/>
                </w:tblGrid>
                <w:tr w:rsidR="0049678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8312022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3"/>
                </w:tblGrid>
                <w:tr w:rsidR="0049678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1"/>
                </w:tblGrid>
                <w:tr w:rsidR="0049678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496785">
                      <w:pPr>
                        <w:spacing w:after="0" w:line="240" w:lineRule="auto"/>
                      </w:pP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23"/>
                </w:tblGrid>
                <w:tr w:rsidR="0049678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05"/>
                </w:tblGrid>
                <w:tr w:rsidR="0049678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3 828 Kč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49678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49678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49678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2"/>
                </w:tblGrid>
                <w:tr w:rsidR="0049678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8B7692" w:rsidTr="008B76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9678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21.11.2020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4"/>
                </w:tblGrid>
                <w:tr w:rsidR="0049678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8B7692" w:rsidTr="008B76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9678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96785" w:rsidRDefault="008B76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:rsidR="00496785" w:rsidRDefault="0049678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8B7692" w:rsidTr="008B76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  <w:tr w:rsidR="0049678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96785" w:rsidRDefault="0049678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96785" w:rsidRDefault="00496785">
          <w:pPr>
            <w:spacing w:after="0" w:line="240" w:lineRule="auto"/>
          </w:pPr>
        </w:p>
      </w:tc>
      <w:tc>
        <w:tcPr>
          <w:tcW w:w="15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  <w:tr w:rsidR="00496785" w:rsidTr="008B7692">
      <w:tc>
        <w:tcPr>
          <w:tcW w:w="134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9931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496785" w:rsidRDefault="004967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5"/>
    <w:rsid w:val="00496785"/>
    <w:rsid w:val="008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E01"/>
  <w15:docId w15:val="{974448C7-AFC1-4FB1-949D-9A3983F9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692"/>
  </w:style>
  <w:style w:type="paragraph" w:styleId="Zpat">
    <w:name w:val="footer"/>
    <w:basedOn w:val="Normln"/>
    <w:link w:val="ZpatChar"/>
    <w:uiPriority w:val="99"/>
    <w:unhideWhenUsed/>
    <w:rsid w:val="008B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Crhová Kateřina Bc.</dc:creator>
  <dc:description/>
  <cp:lastModifiedBy>Crhová Kateřina Bc.</cp:lastModifiedBy>
  <cp:revision>2</cp:revision>
  <dcterms:created xsi:type="dcterms:W3CDTF">2020-11-21T17:48:00Z</dcterms:created>
  <dcterms:modified xsi:type="dcterms:W3CDTF">2020-11-21T17:48:00Z</dcterms:modified>
</cp:coreProperties>
</file>