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41A0" w14:textId="2AD4707A" w:rsidR="00790CD1" w:rsidRDefault="00790CD1" w:rsidP="00491AF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>Č.j.</w:t>
      </w:r>
      <w:r w:rsidR="00755130">
        <w:rPr>
          <w:rFonts w:ascii="Arial" w:hAnsi="Arial" w:cs="Arial"/>
          <w:sz w:val="22"/>
          <w:szCs w:val="22"/>
        </w:rPr>
        <w:t>:</w:t>
      </w:r>
      <w:r w:rsidRPr="00790CD1">
        <w:rPr>
          <w:rFonts w:ascii="Arial" w:hAnsi="Arial" w:cs="Arial"/>
          <w:sz w:val="22"/>
          <w:szCs w:val="22"/>
        </w:rPr>
        <w:t xml:space="preserve"> </w:t>
      </w:r>
      <w:r w:rsidR="00086D45" w:rsidRPr="00086D45">
        <w:rPr>
          <w:rFonts w:ascii="Arial" w:hAnsi="Arial" w:cs="Arial"/>
          <w:sz w:val="22"/>
          <w:szCs w:val="22"/>
        </w:rPr>
        <w:t>SPU 2</w:t>
      </w:r>
      <w:r w:rsidR="00A75DE5">
        <w:rPr>
          <w:rFonts w:ascii="Arial" w:hAnsi="Arial" w:cs="Arial"/>
          <w:sz w:val="22"/>
          <w:szCs w:val="22"/>
        </w:rPr>
        <w:t>46727</w:t>
      </w:r>
      <w:r w:rsidR="00086D45" w:rsidRPr="00086D45">
        <w:rPr>
          <w:rFonts w:ascii="Arial" w:hAnsi="Arial" w:cs="Arial"/>
          <w:sz w:val="22"/>
          <w:szCs w:val="22"/>
        </w:rPr>
        <w:t>/2025</w:t>
      </w:r>
    </w:p>
    <w:p w14:paraId="3DC42A92" w14:textId="1F532818" w:rsidR="00AD26AA" w:rsidRPr="00790CD1" w:rsidRDefault="00AD26AA" w:rsidP="00491AF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A75DE5" w:rsidRPr="00A75DE5">
        <w:rPr>
          <w:rFonts w:ascii="Arial" w:hAnsi="Arial" w:cs="Arial"/>
          <w:sz w:val="22"/>
          <w:szCs w:val="22"/>
        </w:rPr>
        <w:t>spuess9801a9ea</w:t>
      </w:r>
    </w:p>
    <w:p w14:paraId="3CDC7375" w14:textId="1B60EB0A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4613C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B710BE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AE1DA9B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58C4FAA" w14:textId="46A3AB9C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 xml:space="preserve">Ing. </w:t>
      </w:r>
      <w:r w:rsidR="00491AF2">
        <w:rPr>
          <w:rFonts w:ascii="Arial" w:hAnsi="Arial" w:cs="Arial"/>
          <w:sz w:val="22"/>
          <w:szCs w:val="22"/>
        </w:rPr>
        <w:t>Pavel Zajíček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D9010E" w14:textId="0F9F15F4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adresa: </w:t>
      </w:r>
      <w:r w:rsidR="00604B87" w:rsidRPr="00604B87">
        <w:rPr>
          <w:rFonts w:ascii="Arial" w:hAnsi="Arial" w:cs="Arial"/>
          <w:sz w:val="22"/>
          <w:szCs w:val="22"/>
        </w:rPr>
        <w:t xml:space="preserve">Krajský pozemkový úřad pro Jihomoravský kraj, </w:t>
      </w:r>
      <w:r w:rsidRPr="00BB6E07">
        <w:rPr>
          <w:rFonts w:ascii="Arial" w:hAnsi="Arial" w:cs="Arial"/>
          <w:sz w:val="22"/>
          <w:szCs w:val="22"/>
        </w:rPr>
        <w:t>Hroznová 17, 603 00 Brno,</w:t>
      </w:r>
    </w:p>
    <w:p w14:paraId="5A0A36D3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E61418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199DCC97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5BE7799" w14:textId="689A3DE4" w:rsidR="008436C6" w:rsidRDefault="007712A2">
      <w:pPr>
        <w:jc w:val="both"/>
        <w:rPr>
          <w:rFonts w:ascii="Arial" w:hAnsi="Arial" w:cs="Arial"/>
          <w:sz w:val="22"/>
          <w:szCs w:val="22"/>
        </w:rPr>
      </w:pPr>
      <w:r w:rsidRPr="007712A2">
        <w:rPr>
          <w:rFonts w:ascii="Arial" w:hAnsi="Arial" w:cs="Arial"/>
          <w:sz w:val="22"/>
          <w:szCs w:val="22"/>
        </w:rPr>
        <w:t>ID DS</w:t>
      </w:r>
      <w:r>
        <w:rPr>
          <w:rFonts w:ascii="Arial" w:hAnsi="Arial" w:cs="Arial"/>
          <w:sz w:val="22"/>
          <w:szCs w:val="22"/>
        </w:rPr>
        <w:t>: z49per3</w:t>
      </w:r>
    </w:p>
    <w:p w14:paraId="7D4E38BE" w14:textId="77777777" w:rsidR="007712A2" w:rsidRPr="007712A2" w:rsidRDefault="007712A2">
      <w:pPr>
        <w:jc w:val="both"/>
        <w:rPr>
          <w:rFonts w:ascii="Arial" w:hAnsi="Arial" w:cs="Arial"/>
          <w:sz w:val="16"/>
          <w:szCs w:val="16"/>
        </w:rPr>
      </w:pPr>
    </w:p>
    <w:p w14:paraId="06FF1203" w14:textId="77777777" w:rsidR="008436C6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463254BF" w14:textId="77777777" w:rsidR="003F3E9D" w:rsidRDefault="003F3E9D">
      <w:pPr>
        <w:jc w:val="both"/>
      </w:pPr>
    </w:p>
    <w:p w14:paraId="0262A0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1CA138EE" w14:textId="77777777" w:rsidR="008436C6" w:rsidRPr="00A02420" w:rsidRDefault="008436C6">
      <w:pPr>
        <w:jc w:val="both"/>
        <w:rPr>
          <w:rFonts w:ascii="Arial" w:hAnsi="Arial" w:cs="Arial"/>
        </w:rPr>
      </w:pPr>
    </w:p>
    <w:p w14:paraId="7011D1E2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03E17376" w14:textId="3FC95415" w:rsidR="00786BB7" w:rsidRPr="00A02420" w:rsidRDefault="00786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33BAFBA0" w14:textId="77777777" w:rsidR="00B61312" w:rsidRPr="003803E0" w:rsidRDefault="00B61312" w:rsidP="00B61312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3043986"/>
      <w:r>
        <w:rPr>
          <w:rFonts w:ascii="Arial" w:hAnsi="Arial" w:cs="Arial"/>
          <w:b/>
          <w:bCs/>
          <w:sz w:val="22"/>
          <w:szCs w:val="22"/>
        </w:rPr>
        <w:t>VSP Group,</w:t>
      </w:r>
      <w:r w:rsidRPr="003803E0">
        <w:rPr>
          <w:rFonts w:ascii="Arial" w:hAnsi="Arial" w:cs="Arial"/>
          <w:b/>
          <w:bCs/>
          <w:sz w:val="22"/>
          <w:szCs w:val="22"/>
        </w:rPr>
        <w:t xml:space="preserve"> a.s.</w:t>
      </w:r>
    </w:p>
    <w:p w14:paraId="2753FA20" w14:textId="77777777" w:rsidR="00B61312" w:rsidRPr="00FC39EA" w:rsidRDefault="00B61312" w:rsidP="00B61312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náměstí Míru 117, Olešnice, PSČ 679 74  </w:t>
      </w:r>
    </w:p>
    <w:p w14:paraId="5BAF5EA9" w14:textId="77777777" w:rsidR="00B61312" w:rsidRPr="00C36479" w:rsidRDefault="00B61312" w:rsidP="00B613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Pr="00C364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25536346</w:t>
      </w:r>
    </w:p>
    <w:p w14:paraId="71CF6CB5" w14:textId="77777777" w:rsidR="00B61312" w:rsidRDefault="00B61312" w:rsidP="00B613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36479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CZ25536346</w:t>
      </w:r>
    </w:p>
    <w:p w14:paraId="3D8A4A80" w14:textId="77777777" w:rsidR="00B61312" w:rsidRDefault="00B61312" w:rsidP="00B613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B, vložka 2727</w:t>
      </w:r>
    </w:p>
    <w:p w14:paraId="7D58D5F5" w14:textId="77777777" w:rsidR="00B61312" w:rsidRPr="003803E0" w:rsidRDefault="00B61312" w:rsidP="00B613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Josef Kovář – předseda představenstva</w:t>
      </w:r>
    </w:p>
    <w:p w14:paraId="54150074" w14:textId="77777777" w:rsidR="00B61312" w:rsidRPr="00C36479" w:rsidRDefault="00B61312" w:rsidP="00B61312">
      <w:pPr>
        <w:jc w:val="both"/>
        <w:rPr>
          <w:rFonts w:ascii="Arial" w:hAnsi="Arial" w:cs="Arial"/>
          <w:sz w:val="22"/>
          <w:szCs w:val="22"/>
        </w:rPr>
      </w:pPr>
      <w:r w:rsidRPr="00C3647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shd w:val="clear" w:color="auto" w:fill="FFFFFF"/>
        </w:rPr>
        <w:t>Česká spořitelna, a.s.</w:t>
      </w:r>
    </w:p>
    <w:p w14:paraId="44BF4412" w14:textId="77777777" w:rsidR="00B61312" w:rsidRPr="00C36479" w:rsidRDefault="00B61312" w:rsidP="00B61312">
      <w:pPr>
        <w:jc w:val="both"/>
        <w:rPr>
          <w:rFonts w:ascii="Arial" w:hAnsi="Arial" w:cs="Arial"/>
          <w:sz w:val="22"/>
          <w:szCs w:val="22"/>
        </w:rPr>
      </w:pPr>
      <w:r w:rsidRPr="00C36479">
        <w:rPr>
          <w:rFonts w:ascii="Arial" w:hAnsi="Arial" w:cs="Arial"/>
          <w:sz w:val="22"/>
          <w:szCs w:val="22"/>
        </w:rPr>
        <w:t xml:space="preserve">číslo účtu: </w:t>
      </w:r>
      <w:r w:rsidRPr="004715AC">
        <w:rPr>
          <w:rFonts w:ascii="Arial" w:hAnsi="Arial" w:cs="Arial"/>
          <w:sz w:val="22"/>
          <w:szCs w:val="22"/>
        </w:rPr>
        <w:t>1361643399/0800</w:t>
      </w:r>
    </w:p>
    <w:bookmarkEnd w:id="0"/>
    <w:p w14:paraId="72523331" w14:textId="77777777" w:rsidR="00330D34" w:rsidRPr="00A02420" w:rsidRDefault="00330D34">
      <w:pPr>
        <w:pStyle w:val="Zkladntext31"/>
        <w:rPr>
          <w:rFonts w:ascii="Arial" w:hAnsi="Arial" w:cs="Arial"/>
          <w:iCs/>
          <w:sz w:val="16"/>
          <w:szCs w:val="16"/>
        </w:rPr>
      </w:pPr>
    </w:p>
    <w:p w14:paraId="703592CF" w14:textId="120203A3" w:rsidR="008436C6" w:rsidRDefault="008436C6">
      <w:pPr>
        <w:pStyle w:val="Zkladntext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14259A6A" w14:textId="77777777" w:rsidR="003F3E9D" w:rsidRDefault="003F3E9D">
      <w:pPr>
        <w:pStyle w:val="Zkladntext31"/>
      </w:pP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14C93597" w14:textId="77777777" w:rsidR="008436C6" w:rsidRDefault="008436C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198E11" w14:textId="4B258F0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</w:t>
      </w:r>
      <w:r w:rsidR="00FA6A7F">
        <w:rPr>
          <w:rFonts w:ascii="Arial" w:hAnsi="Arial" w:cs="Arial"/>
          <w:sz w:val="22"/>
          <w:szCs w:val="22"/>
        </w:rPr>
        <w:t>o</w:t>
      </w:r>
    </w:p>
    <w:p w14:paraId="7B922204" w14:textId="77777777" w:rsidR="00900A50" w:rsidRDefault="00900A50">
      <w:pPr>
        <w:jc w:val="both"/>
        <w:rPr>
          <w:rFonts w:ascii="Arial" w:hAnsi="Arial" w:cs="Arial"/>
          <w:sz w:val="22"/>
          <w:szCs w:val="22"/>
        </w:rPr>
      </w:pPr>
    </w:p>
    <w:p w14:paraId="4A2A20E5" w14:textId="77777777" w:rsidR="005B3ABE" w:rsidRDefault="005B3ABE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1F29ADB0" w:rsidR="00D0140B" w:rsidRPr="00CB2F49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CB2F49">
        <w:rPr>
          <w:rFonts w:ascii="Arial" w:hAnsi="Arial" w:cs="Arial"/>
          <w:b/>
          <w:sz w:val="32"/>
          <w:szCs w:val="32"/>
        </w:rPr>
        <w:t xml:space="preserve">č. </w:t>
      </w:r>
      <w:r w:rsidR="00D967FD">
        <w:rPr>
          <w:rFonts w:ascii="Arial" w:hAnsi="Arial" w:cs="Arial"/>
          <w:b/>
          <w:sz w:val="32"/>
          <w:szCs w:val="32"/>
        </w:rPr>
        <w:t>3</w:t>
      </w:r>
      <w:r w:rsidR="00616253">
        <w:rPr>
          <w:rFonts w:ascii="Arial" w:hAnsi="Arial" w:cs="Arial"/>
          <w:b/>
          <w:sz w:val="32"/>
          <w:szCs w:val="32"/>
        </w:rPr>
        <w:t>4</w:t>
      </w:r>
      <w:r w:rsidR="003634FE">
        <w:rPr>
          <w:rFonts w:ascii="Arial" w:hAnsi="Arial" w:cs="Arial"/>
          <w:b/>
          <w:sz w:val="32"/>
          <w:szCs w:val="32"/>
        </w:rPr>
        <w:t>N2</w:t>
      </w:r>
      <w:r w:rsidR="00907E38">
        <w:rPr>
          <w:rFonts w:ascii="Arial" w:hAnsi="Arial" w:cs="Arial"/>
          <w:b/>
          <w:sz w:val="32"/>
          <w:szCs w:val="32"/>
        </w:rPr>
        <w:t>5</w:t>
      </w:r>
      <w:r w:rsidR="003634FE">
        <w:rPr>
          <w:rFonts w:ascii="Arial" w:hAnsi="Arial" w:cs="Arial"/>
          <w:b/>
          <w:sz w:val="32"/>
          <w:szCs w:val="32"/>
        </w:rPr>
        <w:t>/</w:t>
      </w:r>
      <w:r w:rsidR="00937EB8">
        <w:rPr>
          <w:rFonts w:ascii="Arial" w:hAnsi="Arial" w:cs="Arial"/>
          <w:b/>
          <w:sz w:val="32"/>
          <w:szCs w:val="32"/>
        </w:rPr>
        <w:t>5</w:t>
      </w:r>
      <w:r w:rsidR="00C463E8">
        <w:rPr>
          <w:rFonts w:ascii="Arial" w:hAnsi="Arial" w:cs="Arial"/>
          <w:b/>
          <w:sz w:val="32"/>
          <w:szCs w:val="32"/>
        </w:rPr>
        <w:t>7</w:t>
      </w:r>
    </w:p>
    <w:p w14:paraId="478BCC39" w14:textId="77777777" w:rsidR="003E391E" w:rsidRDefault="003E391E" w:rsidP="00CE183D">
      <w:pPr>
        <w:rPr>
          <w:rFonts w:ascii="Arial" w:hAnsi="Arial" w:cs="Arial"/>
          <w:b/>
          <w:sz w:val="22"/>
          <w:szCs w:val="22"/>
        </w:rPr>
      </w:pPr>
    </w:p>
    <w:p w14:paraId="18F40117" w14:textId="77777777" w:rsidR="00CE6F8C" w:rsidRDefault="00CE6F8C" w:rsidP="00CE183D">
      <w:pPr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7B547E" w14:textId="252EACD6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</w:t>
      </w:r>
      <w:r w:rsidR="00907E38">
        <w:rPr>
          <w:rFonts w:ascii="Arial" w:hAnsi="Arial" w:cs="Arial"/>
          <w:sz w:val="22"/>
          <w:szCs w:val="22"/>
        </w:rPr>
        <w:br/>
      </w:r>
      <w:r w:rsidRPr="00BE2E2E">
        <w:rPr>
          <w:rFonts w:ascii="Arial" w:hAnsi="Arial" w:cs="Arial"/>
          <w:sz w:val="22"/>
          <w:szCs w:val="22"/>
        </w:rPr>
        <w:t>s</w:t>
      </w:r>
      <w:r w:rsidR="00FC1B19">
        <w:rPr>
          <w:rFonts w:ascii="Arial" w:hAnsi="Arial" w:cs="Arial"/>
          <w:sz w:val="22"/>
          <w:szCs w:val="22"/>
        </w:rPr>
        <w:t>e</w:t>
      </w:r>
      <w:r w:rsidRPr="00BE2E2E">
        <w:rPr>
          <w:rFonts w:ascii="Arial" w:hAnsi="Arial" w:cs="Arial"/>
          <w:sz w:val="22"/>
          <w:szCs w:val="22"/>
        </w:rPr>
        <w:t xml:space="preserve"> </w:t>
      </w:r>
      <w:r w:rsidR="002F14ED">
        <w:rPr>
          <w:rFonts w:ascii="Arial" w:hAnsi="Arial" w:cs="Arial"/>
          <w:sz w:val="22"/>
          <w:szCs w:val="22"/>
        </w:rPr>
        <w:t xml:space="preserve">zemědělskými </w:t>
      </w:r>
      <w:r w:rsidRPr="00BE2E2E">
        <w:rPr>
          <w:rFonts w:ascii="Arial" w:hAnsi="Arial" w:cs="Arial"/>
          <w:sz w:val="22"/>
          <w:szCs w:val="22"/>
        </w:rPr>
        <w:t>pozemk</w:t>
      </w:r>
      <w:r w:rsidR="003634FE">
        <w:rPr>
          <w:rFonts w:ascii="Arial" w:hAnsi="Arial" w:cs="Arial"/>
          <w:sz w:val="22"/>
          <w:szCs w:val="22"/>
        </w:rPr>
        <w:t xml:space="preserve">y </w:t>
      </w:r>
      <w:r w:rsidR="002F14ED">
        <w:rPr>
          <w:rFonts w:ascii="Arial" w:hAnsi="Arial" w:cs="Arial"/>
          <w:sz w:val="22"/>
          <w:szCs w:val="22"/>
        </w:rPr>
        <w:t xml:space="preserve">specifikovanými </w:t>
      </w:r>
      <w:r w:rsidR="002F14ED" w:rsidRPr="002F14ED">
        <w:rPr>
          <w:rFonts w:ascii="Arial" w:hAnsi="Arial" w:cs="Arial"/>
          <w:b/>
          <w:bCs/>
          <w:sz w:val="22"/>
          <w:szCs w:val="22"/>
        </w:rPr>
        <w:t>v příloze č. 1 této smlouvy (výpis smlouvy</w:t>
      </w:r>
      <w:r w:rsidR="002F14ED">
        <w:rPr>
          <w:rFonts w:ascii="Arial" w:hAnsi="Arial" w:cs="Arial"/>
          <w:sz w:val="22"/>
          <w:szCs w:val="22"/>
        </w:rPr>
        <w:t xml:space="preserve">) </w:t>
      </w:r>
      <w:r w:rsidRPr="00BE2E2E">
        <w:rPr>
          <w:rFonts w:ascii="Arial" w:hAnsi="Arial" w:cs="Arial"/>
          <w:sz w:val="22"/>
          <w:szCs w:val="22"/>
        </w:rPr>
        <w:t>veden</w:t>
      </w:r>
      <w:r w:rsidR="00346849">
        <w:rPr>
          <w:rFonts w:ascii="Arial" w:hAnsi="Arial" w:cs="Arial"/>
          <w:sz w:val="22"/>
          <w:szCs w:val="22"/>
        </w:rPr>
        <w:t>ými</w:t>
      </w:r>
      <w:r w:rsidRPr="00BE2E2E">
        <w:rPr>
          <w:rFonts w:ascii="Arial" w:hAnsi="Arial" w:cs="Arial"/>
          <w:sz w:val="22"/>
          <w:szCs w:val="22"/>
        </w:rPr>
        <w:t xml:space="preserve"> u Katastrálního úřadu pro Jihomoravský kraj, </w:t>
      </w:r>
      <w:r w:rsidRPr="00FC4E89">
        <w:rPr>
          <w:rFonts w:ascii="Arial" w:hAnsi="Arial" w:cs="Arial"/>
          <w:sz w:val="22"/>
          <w:szCs w:val="22"/>
        </w:rPr>
        <w:t xml:space="preserve">Katastrálního pracoviště </w:t>
      </w:r>
      <w:r w:rsidR="00733CD5" w:rsidRPr="00FC4E89">
        <w:rPr>
          <w:rFonts w:ascii="Arial" w:hAnsi="Arial" w:cs="Arial"/>
          <w:sz w:val="22"/>
          <w:szCs w:val="22"/>
        </w:rPr>
        <w:t>B</w:t>
      </w:r>
      <w:r w:rsidR="00733CD5">
        <w:rPr>
          <w:rFonts w:ascii="Arial" w:hAnsi="Arial" w:cs="Arial"/>
          <w:sz w:val="22"/>
          <w:szCs w:val="22"/>
        </w:rPr>
        <w:t>oskovice</w:t>
      </w:r>
      <w:r w:rsidR="002F14ED" w:rsidRPr="00FC4E89">
        <w:rPr>
          <w:rFonts w:ascii="Arial" w:hAnsi="Arial" w:cs="Arial"/>
          <w:sz w:val="22"/>
          <w:szCs w:val="22"/>
        </w:rPr>
        <w:t>.</w:t>
      </w: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5AACF58D" w14:textId="2E34B8FF" w:rsidR="00774143" w:rsidRDefault="00774143" w:rsidP="00774143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Nedílnou součástí této smlouvy je grafické zobrazení částí předmětu pachtu, které 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přílohu č. 2 této smlouvy. Výpočet pachtovného je uveden v příloze č.1 – výpis smlouvy.</w:t>
      </w:r>
    </w:p>
    <w:p w14:paraId="35AE0611" w14:textId="77777777" w:rsidR="003E391E" w:rsidRDefault="003E391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0ADFC8B0" w:rsidR="00A71611" w:rsidRPr="008563C7" w:rsidRDefault="00A71611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t>Propachtovatel přenechává pachtýři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 w:rsidR="00475DDD">
        <w:rPr>
          <w:rFonts w:ascii="Arial" w:hAnsi="Arial" w:cs="Arial"/>
          <w:b w:val="0"/>
          <w:sz w:val="22"/>
          <w:szCs w:val="22"/>
        </w:rPr>
        <w:t>é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7F42506F" w14:textId="37C391FE" w:rsidR="00B704C3" w:rsidRPr="00CE6F8C" w:rsidRDefault="00A71611" w:rsidP="00C51DD4">
      <w:pPr>
        <w:numPr>
          <w:ilvl w:val="0"/>
          <w:numId w:val="7"/>
        </w:numPr>
        <w:tabs>
          <w:tab w:val="left" w:pos="568"/>
        </w:tabs>
        <w:spacing w:before="120"/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11704ECD" w14:textId="2BEBDD48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III</w:t>
      </w:r>
    </w:p>
    <w:p w14:paraId="765A840C" w14:textId="77777777" w:rsidR="007D1F6B" w:rsidRDefault="007D1F6B">
      <w:pPr>
        <w:pStyle w:val="Zkladntext22"/>
        <w:tabs>
          <w:tab w:val="clear" w:pos="284"/>
        </w:tabs>
        <w:rPr>
          <w:rFonts w:ascii="Arial" w:hAnsi="Arial" w:cs="Arial"/>
          <w:sz w:val="22"/>
          <w:szCs w:val="22"/>
        </w:rPr>
      </w:pPr>
      <w:bookmarkStart w:id="1" w:name="_Hlk18052431"/>
    </w:p>
    <w:p w14:paraId="39431173" w14:textId="1294ED26" w:rsidR="008436C6" w:rsidRDefault="008436C6">
      <w:pPr>
        <w:pStyle w:val="Zkladntext22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Pachtýř je povinen:</w:t>
      </w:r>
    </w:p>
    <w:bookmarkEnd w:id="1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6FB69BE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</w:t>
      </w:r>
      <w:r w:rsidR="00944E44">
        <w:rPr>
          <w:rFonts w:ascii="Arial" w:hAnsi="Arial" w:cs="Arial"/>
          <w:b w:val="0"/>
          <w:sz w:val="22"/>
          <w:szCs w:val="22"/>
        </w:rPr>
        <w:t> jejich účelovým určením</w:t>
      </w:r>
      <w:r w:rsidRPr="008F0B76">
        <w:rPr>
          <w:rFonts w:ascii="Arial" w:hAnsi="Arial" w:cs="Arial"/>
          <w:b w:val="0"/>
          <w:sz w:val="22"/>
          <w:szCs w:val="22"/>
        </w:rPr>
        <w:t xml:space="preserve">, </w:t>
      </w:r>
      <w:bookmarkStart w:id="2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944E44">
        <w:rPr>
          <w:rFonts w:ascii="Arial" w:hAnsi="Arial" w:cs="Arial"/>
          <w:b w:val="0"/>
          <w:sz w:val="22"/>
          <w:szCs w:val="22"/>
        </w:rPr>
        <w:t xml:space="preserve">ich </w:t>
      </w:r>
      <w:r w:rsidRPr="008F0B76">
        <w:rPr>
          <w:rFonts w:ascii="Arial" w:hAnsi="Arial" w:cs="Arial"/>
          <w:b w:val="0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bookmarkEnd w:id="2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77777777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3FDA1DF9" w14:textId="4E6C8EB0" w:rsidR="00027612" w:rsidRPr="00C87C61" w:rsidRDefault="00027612" w:rsidP="00027612">
      <w:pPr>
        <w:pStyle w:val="Zkladntext2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27612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zakládání trvalých porostů na pozem</w:t>
      </w:r>
      <w:r>
        <w:rPr>
          <w:rFonts w:ascii="Arial" w:hAnsi="Arial" w:cs="Arial"/>
          <w:sz w:val="22"/>
          <w:szCs w:val="22"/>
        </w:rPr>
        <w:t>cích</w:t>
      </w:r>
      <w:r w:rsidRPr="00027612">
        <w:rPr>
          <w:rFonts w:ascii="Arial" w:hAnsi="Arial" w:cs="Arial"/>
          <w:sz w:val="22"/>
          <w:szCs w:val="22"/>
        </w:rPr>
        <w:t xml:space="preserve"> nebo při provádění změny druhu pozemku </w:t>
      </w:r>
      <w:bookmarkStart w:id="3" w:name="_Hlk157003642"/>
      <w:r>
        <w:rPr>
          <w:rFonts w:ascii="Arial" w:hAnsi="Arial" w:cs="Arial"/>
          <w:sz w:val="22"/>
          <w:szCs w:val="22"/>
        </w:rPr>
        <w:br/>
      </w:r>
      <w:r w:rsidRPr="00027612">
        <w:rPr>
          <w:rFonts w:ascii="Arial" w:hAnsi="Arial" w:cs="Arial"/>
          <w:sz w:val="22"/>
          <w:szCs w:val="22"/>
        </w:rPr>
        <w:t>či změny využití území,</w:t>
      </w:r>
    </w:p>
    <w:bookmarkEnd w:id="3"/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A26748B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475DDD">
        <w:rPr>
          <w:rFonts w:ascii="Arial" w:hAnsi="Arial" w:cs="Arial"/>
          <w:sz w:val="22"/>
          <w:szCs w:val="22"/>
        </w:rPr>
        <w:t>é</w:t>
      </w:r>
      <w:r w:rsidR="001C6BBF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475DDD">
        <w:rPr>
          <w:rFonts w:ascii="Arial" w:hAnsi="Arial" w:cs="Arial"/>
          <w:sz w:val="22"/>
          <w:szCs w:val="22"/>
        </w:rPr>
        <w:t>sou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5974DD5C" w14:textId="77777777" w:rsidR="007C6F63" w:rsidRPr="007C6F63" w:rsidRDefault="007C6F63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F9455A4" w14:textId="739302EA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2FEA0BC3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121AE8">
        <w:rPr>
          <w:rFonts w:ascii="Arial" w:hAnsi="Arial" w:cs="Arial"/>
          <w:b/>
          <w:bCs/>
          <w:iCs/>
          <w:sz w:val="22"/>
          <w:szCs w:val="22"/>
          <w:lang w:eastAsia="cs-CZ"/>
        </w:rPr>
        <w:t>1</w:t>
      </w:r>
      <w:r w:rsidR="009E0802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. </w:t>
      </w:r>
      <w:r w:rsidR="002D6170">
        <w:rPr>
          <w:rFonts w:ascii="Arial" w:hAnsi="Arial" w:cs="Arial"/>
          <w:b/>
          <w:bCs/>
          <w:iCs/>
          <w:sz w:val="22"/>
          <w:szCs w:val="22"/>
          <w:lang w:eastAsia="cs-CZ"/>
        </w:rPr>
        <w:t>8</w:t>
      </w:r>
      <w:r w:rsidR="009E0802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. </w:t>
      </w:r>
      <w:r w:rsidR="00B42F95">
        <w:rPr>
          <w:rFonts w:ascii="Arial" w:hAnsi="Arial" w:cs="Arial"/>
          <w:b/>
          <w:bCs/>
          <w:iCs/>
          <w:sz w:val="22"/>
          <w:szCs w:val="22"/>
          <w:lang w:eastAsia="cs-CZ"/>
        </w:rPr>
        <w:t>202</w:t>
      </w:r>
      <w:r w:rsidR="00907E38">
        <w:rPr>
          <w:rFonts w:ascii="Arial" w:hAnsi="Arial" w:cs="Arial"/>
          <w:b/>
          <w:bCs/>
          <w:iCs/>
          <w:sz w:val="22"/>
          <w:szCs w:val="22"/>
          <w:lang w:eastAsia="cs-CZ"/>
        </w:rPr>
        <w:t>5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3457E0EF" w14:textId="77777777" w:rsidR="00213364" w:rsidRDefault="00213364" w:rsidP="00213364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D045F9F" w14:textId="080EA18A" w:rsidR="00213364" w:rsidRPr="00532518" w:rsidRDefault="000D2C56" w:rsidP="00213364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32518">
        <w:rPr>
          <w:rFonts w:ascii="Arial" w:hAnsi="Arial" w:cs="Arial"/>
          <w:sz w:val="22"/>
          <w:szCs w:val="22"/>
        </w:rPr>
        <w:t xml:space="preserve">2) </w:t>
      </w:r>
      <w:r w:rsidR="00213364" w:rsidRPr="0053251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="00213364" w:rsidRPr="00532518">
        <w:rPr>
          <w:rFonts w:ascii="Arial" w:hAnsi="Arial" w:cs="Arial"/>
          <w:iCs/>
          <w:sz w:val="22"/>
          <w:szCs w:val="22"/>
        </w:rPr>
        <w:t>vzájemnou písemnou</w:t>
      </w:r>
      <w:r w:rsidR="00213364" w:rsidRPr="0053251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="00213364" w:rsidRPr="00532518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="00213364" w:rsidRPr="00532518">
        <w:rPr>
          <w:rFonts w:ascii="Arial" w:hAnsi="Arial" w:cs="Arial"/>
          <w:iCs/>
          <w:sz w:val="22"/>
          <w:szCs w:val="22"/>
        </w:rPr>
        <w:t>smluvních stran</w:t>
      </w:r>
      <w:r w:rsidR="00213364" w:rsidRPr="0053251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="00213364" w:rsidRPr="00532518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="00213364" w:rsidRPr="00532518">
        <w:rPr>
          <w:rFonts w:ascii="Arial" w:hAnsi="Arial" w:cs="Arial"/>
          <w:iCs/>
          <w:sz w:val="22"/>
          <w:szCs w:val="22"/>
        </w:rPr>
        <w:t>jednostrannou</w:t>
      </w:r>
      <w:bookmarkEnd w:id="6"/>
      <w:r w:rsidR="00213364" w:rsidRPr="00532518">
        <w:rPr>
          <w:rFonts w:ascii="Arial" w:hAnsi="Arial" w:cs="Arial"/>
          <w:i/>
          <w:iCs/>
          <w:sz w:val="22"/>
          <w:szCs w:val="22"/>
        </w:rPr>
        <w:t xml:space="preserve"> </w:t>
      </w:r>
      <w:r w:rsidR="00213364" w:rsidRPr="00532518">
        <w:rPr>
          <w:rFonts w:ascii="Arial" w:hAnsi="Arial" w:cs="Arial"/>
          <w:sz w:val="22"/>
          <w:szCs w:val="22"/>
        </w:rPr>
        <w:t>písemnou výpovědí.</w:t>
      </w:r>
    </w:p>
    <w:p w14:paraId="64EB9020" w14:textId="6BD53D09" w:rsidR="000D2C56" w:rsidRPr="001A3A9C" w:rsidRDefault="000D2C56" w:rsidP="00213364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3C050C3E" w14:textId="77F767E1" w:rsidR="000D2C56" w:rsidRPr="001A3A9C" w:rsidRDefault="000D2C56" w:rsidP="00CE183D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35BDCD96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6C25252D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</w:t>
      </w:r>
      <w:r w:rsidR="00475DDD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7A4E92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475DDD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475DDD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</w:t>
      </w:r>
      <w:r w:rsidR="00A371DE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bez propachtovatelova předchozího souhlasu.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76BE192" w14:textId="52FCF747" w:rsidR="00213FAE" w:rsidRDefault="00213364" w:rsidP="00213364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7" w:name="_Hlk192057079"/>
      <w:bookmarkStart w:id="8" w:name="_Hlk25313698"/>
      <w:r w:rsidRPr="00C87C6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  <w:bookmarkStart w:id="9" w:name="_Hlk192057132"/>
      <w:bookmarkStart w:id="10" w:name="_Hlk192057107"/>
      <w:bookmarkEnd w:id="7"/>
    </w:p>
    <w:p w14:paraId="5974F2A9" w14:textId="36495C6F" w:rsidR="00213364" w:rsidRPr="006A7B2E" w:rsidRDefault="00213364" w:rsidP="00213364">
      <w:pPr>
        <w:pStyle w:val="Zkladntext2"/>
        <w:spacing w:after="0" w:line="240" w:lineRule="auto"/>
        <w:jc w:val="both"/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Pr="006A7B2E">
        <w:rPr>
          <w:rFonts w:ascii="Arial" w:hAnsi="Arial" w:cs="Arial"/>
          <w:sz w:val="22"/>
          <w:szCs w:val="22"/>
        </w:rPr>
        <w:t>jiné náhrady ani majetkové nároky a sankce.</w:t>
      </w:r>
    </w:p>
    <w:bookmarkEnd w:id="8"/>
    <w:bookmarkEnd w:id="9"/>
    <w:p w14:paraId="252E86C3" w14:textId="77777777" w:rsidR="00213364" w:rsidRDefault="00213364" w:rsidP="00213364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EBB1957" w14:textId="4FBB8405" w:rsidR="00213364" w:rsidRDefault="00213364" w:rsidP="000854BE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  <w:bookmarkEnd w:id="10"/>
    </w:p>
    <w:p w14:paraId="25167179" w14:textId="77777777" w:rsidR="00213FAE" w:rsidRDefault="00213FAE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6C06B7C" w14:textId="67D2A977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38BB2C" w14:textId="47E007E0" w:rsidR="002D6170" w:rsidRPr="005F2C48" w:rsidRDefault="00CE44F6" w:rsidP="002D6170">
      <w:pPr>
        <w:jc w:val="both"/>
        <w:rPr>
          <w:rFonts w:ascii="Arial" w:hAnsi="Arial" w:cs="Arial"/>
          <w:sz w:val="22"/>
          <w:szCs w:val="22"/>
        </w:rPr>
      </w:pPr>
      <w:r w:rsidRPr="006A73CE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="002D6170">
        <w:rPr>
          <w:rFonts w:ascii="Arial" w:hAnsi="Arial" w:cs="Arial"/>
          <w:b/>
          <w:sz w:val="22"/>
          <w:szCs w:val="22"/>
        </w:rPr>
        <w:t>22 648,-</w:t>
      </w:r>
      <w:r w:rsidR="002D6170" w:rsidRPr="005F2C48">
        <w:rPr>
          <w:rFonts w:ascii="Arial" w:hAnsi="Arial" w:cs="Arial"/>
          <w:sz w:val="22"/>
          <w:szCs w:val="22"/>
        </w:rPr>
        <w:t xml:space="preserve"> </w:t>
      </w:r>
      <w:r w:rsidR="002D6170" w:rsidRPr="00B85318">
        <w:rPr>
          <w:rFonts w:ascii="Arial" w:hAnsi="Arial" w:cs="Arial"/>
          <w:b/>
          <w:sz w:val="22"/>
          <w:szCs w:val="22"/>
        </w:rPr>
        <w:t>Kč</w:t>
      </w:r>
      <w:r w:rsidR="002D6170" w:rsidRPr="005F2C48">
        <w:rPr>
          <w:rFonts w:ascii="Arial" w:hAnsi="Arial" w:cs="Arial"/>
          <w:sz w:val="22"/>
          <w:szCs w:val="22"/>
        </w:rPr>
        <w:t xml:space="preserve"> </w:t>
      </w:r>
      <w:r w:rsidR="002D6170" w:rsidRPr="00E86D9A">
        <w:rPr>
          <w:rFonts w:ascii="Arial" w:hAnsi="Arial" w:cs="Arial"/>
          <w:sz w:val="22"/>
          <w:szCs w:val="22"/>
        </w:rPr>
        <w:t xml:space="preserve">(slovy: </w:t>
      </w:r>
      <w:r w:rsidR="002D6170">
        <w:rPr>
          <w:rFonts w:ascii="Arial" w:hAnsi="Arial" w:cs="Arial"/>
          <w:sz w:val="22"/>
          <w:szCs w:val="22"/>
        </w:rPr>
        <w:t>dvacet dva tisíce šest set čtyřicet osm korun českých</w:t>
      </w:r>
      <w:r w:rsidR="002D6170" w:rsidRPr="00E86D9A">
        <w:rPr>
          <w:rFonts w:ascii="Arial" w:hAnsi="Arial" w:cs="Arial"/>
          <w:sz w:val="22"/>
          <w:szCs w:val="22"/>
        </w:rPr>
        <w:t>).</w:t>
      </w:r>
    </w:p>
    <w:p w14:paraId="3D98538E" w14:textId="5FE777D1" w:rsidR="008436C6" w:rsidRPr="009A1475" w:rsidRDefault="008436C6" w:rsidP="007E003A">
      <w:pPr>
        <w:jc w:val="both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3E4165E" w14:textId="1A2977E2" w:rsidR="004A0C47" w:rsidRDefault="006A73CE" w:rsidP="004A0C47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A0C47">
        <w:rPr>
          <w:rFonts w:ascii="Arial" w:hAnsi="Arial" w:cs="Arial"/>
          <w:sz w:val="22"/>
          <w:szCs w:val="22"/>
        </w:rPr>
        <w:t>4)</w:t>
      </w:r>
      <w:r w:rsidRPr="004A0C47">
        <w:rPr>
          <w:rFonts w:ascii="Arial" w:hAnsi="Arial" w:cs="Arial"/>
          <w:bCs/>
          <w:sz w:val="22"/>
          <w:szCs w:val="22"/>
        </w:rPr>
        <w:t xml:space="preserve"> Pachtovné za období od účinnosti smlouvy do 30. 9. </w:t>
      </w:r>
      <w:r w:rsidRPr="004A0C47">
        <w:rPr>
          <w:rFonts w:ascii="Arial" w:hAnsi="Arial" w:cs="Arial"/>
          <w:sz w:val="22"/>
          <w:szCs w:val="22"/>
        </w:rPr>
        <w:t>2025</w:t>
      </w:r>
      <w:r w:rsidRPr="004A0C47">
        <w:rPr>
          <w:rFonts w:ascii="Arial" w:hAnsi="Arial" w:cs="Arial"/>
          <w:bCs/>
          <w:sz w:val="22"/>
          <w:szCs w:val="22"/>
        </w:rPr>
        <w:t xml:space="preserve"> včetně činí </w:t>
      </w:r>
      <w:r w:rsidR="002D6170">
        <w:rPr>
          <w:rFonts w:ascii="Arial" w:hAnsi="Arial" w:cs="Arial"/>
          <w:sz w:val="22"/>
          <w:szCs w:val="22"/>
        </w:rPr>
        <w:t>3 785,-</w:t>
      </w:r>
      <w:r w:rsidR="002D6170" w:rsidRPr="002F32A7">
        <w:rPr>
          <w:rFonts w:ascii="Arial" w:hAnsi="Arial" w:cs="Arial"/>
          <w:bCs/>
          <w:sz w:val="22"/>
          <w:szCs w:val="22"/>
        </w:rPr>
        <w:t xml:space="preserve"> Kč (slovy: </w:t>
      </w:r>
      <w:r w:rsidR="002D6170">
        <w:rPr>
          <w:rFonts w:ascii="Arial" w:hAnsi="Arial" w:cs="Arial"/>
          <w:sz w:val="22"/>
          <w:szCs w:val="22"/>
        </w:rPr>
        <w:t>tři tisíce sedm set osmdesát pět korun českých</w:t>
      </w:r>
      <w:r w:rsidR="002D6170" w:rsidRPr="002F32A7">
        <w:rPr>
          <w:rFonts w:ascii="Arial" w:hAnsi="Arial" w:cs="Arial"/>
          <w:bCs/>
          <w:sz w:val="22"/>
          <w:szCs w:val="22"/>
        </w:rPr>
        <w:t xml:space="preserve">) </w:t>
      </w:r>
      <w:r w:rsidR="004A0C47" w:rsidRPr="004A0C47">
        <w:rPr>
          <w:rFonts w:ascii="Arial" w:hAnsi="Arial" w:cs="Arial"/>
          <w:bCs/>
          <w:sz w:val="22"/>
          <w:szCs w:val="22"/>
        </w:rPr>
        <w:t>a bude uhrazeno k 1. 10.</w:t>
      </w:r>
      <w:r w:rsidR="004A0C47" w:rsidRPr="004A0C47">
        <w:rPr>
          <w:rFonts w:ascii="Arial" w:hAnsi="Arial" w:cs="Arial"/>
          <w:sz w:val="22"/>
          <w:szCs w:val="22"/>
        </w:rPr>
        <w:t xml:space="preserve"> 2025.</w:t>
      </w:r>
    </w:p>
    <w:p w14:paraId="436F301E" w14:textId="403B0C2F" w:rsidR="008436C6" w:rsidRDefault="008436C6" w:rsidP="004A0C47">
      <w:pPr>
        <w:pStyle w:val="Zkladntext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B95D33B" w14:textId="08A65D51" w:rsidR="008436C6" w:rsidRPr="00F2015E" w:rsidRDefault="008436C6">
      <w:pPr>
        <w:pStyle w:val="Zkladntext21"/>
        <w:rPr>
          <w:b w:val="0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="00D0140B" w:rsidRPr="006146B2">
        <w:rPr>
          <w:rFonts w:ascii="Arial" w:hAnsi="Arial" w:cs="Arial"/>
          <w:b w:val="0"/>
          <w:sz w:val="22"/>
          <w:szCs w:val="22"/>
        </w:rPr>
        <w:t>110015-3723001/0710</w:t>
      </w:r>
      <w:r w:rsidR="00D0140B" w:rsidRPr="00F2015E">
        <w:rPr>
          <w:rFonts w:ascii="Arial" w:hAnsi="Arial" w:cs="Arial"/>
          <w:b w:val="0"/>
          <w:iCs/>
          <w:sz w:val="22"/>
          <w:szCs w:val="22"/>
        </w:rPr>
        <w:t xml:space="preserve">, </w:t>
      </w:r>
      <w:r w:rsidR="00D0140B" w:rsidRPr="00F2015E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9A1475">
        <w:rPr>
          <w:rFonts w:ascii="Arial" w:hAnsi="Arial" w:cs="Arial"/>
          <w:b w:val="0"/>
          <w:sz w:val="22"/>
          <w:szCs w:val="22"/>
        </w:rPr>
        <w:t>3</w:t>
      </w:r>
      <w:r w:rsidR="009A4FBE">
        <w:rPr>
          <w:rFonts w:ascii="Arial" w:hAnsi="Arial" w:cs="Arial"/>
          <w:b w:val="0"/>
          <w:sz w:val="22"/>
          <w:szCs w:val="22"/>
        </w:rPr>
        <w:t>4</w:t>
      </w:r>
      <w:r w:rsidR="00937EB8" w:rsidRPr="00937EB8">
        <w:rPr>
          <w:rFonts w:ascii="Arial" w:hAnsi="Arial" w:cs="Arial"/>
          <w:b w:val="0"/>
          <w:sz w:val="22"/>
          <w:szCs w:val="22"/>
        </w:rPr>
        <w:t>12</w:t>
      </w:r>
      <w:r w:rsidR="009A7C7F">
        <w:rPr>
          <w:rFonts w:ascii="Arial" w:hAnsi="Arial" w:cs="Arial"/>
          <w:b w:val="0"/>
          <w:sz w:val="22"/>
          <w:szCs w:val="22"/>
        </w:rPr>
        <w:t>5</w:t>
      </w:r>
      <w:r w:rsidR="00937EB8" w:rsidRPr="00937EB8">
        <w:rPr>
          <w:rFonts w:ascii="Arial" w:hAnsi="Arial" w:cs="Arial"/>
          <w:b w:val="0"/>
          <w:sz w:val="22"/>
          <w:szCs w:val="22"/>
        </w:rPr>
        <w:t>5</w:t>
      </w:r>
      <w:r w:rsidR="00A42019">
        <w:rPr>
          <w:rFonts w:ascii="Arial" w:hAnsi="Arial" w:cs="Arial"/>
          <w:b w:val="0"/>
          <w:sz w:val="22"/>
          <w:szCs w:val="22"/>
        </w:rPr>
        <w:t>7</w:t>
      </w:r>
      <w:r w:rsidR="00F2015E" w:rsidRPr="00F2015E">
        <w:rPr>
          <w:rFonts w:ascii="Arial" w:hAnsi="Arial" w:cs="Arial"/>
          <w:b w:val="0"/>
          <w:sz w:val="20"/>
        </w:rPr>
        <w:t>.</w:t>
      </w:r>
    </w:p>
    <w:p w14:paraId="5DD53A3A" w14:textId="77777777" w:rsidR="008436C6" w:rsidRPr="00F2015E" w:rsidRDefault="008436C6">
      <w:pPr>
        <w:pStyle w:val="Zkladntext21"/>
        <w:tabs>
          <w:tab w:val="left" w:pos="851"/>
        </w:tabs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58279AF6" w14:textId="77777777" w:rsidR="008436C6" w:rsidRPr="00F2015E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BD42EE1" w14:textId="5DA47A8F" w:rsidR="008436C6" w:rsidRPr="002849EE" w:rsidRDefault="008436C6">
      <w:pPr>
        <w:pStyle w:val="Zkladntext22"/>
        <w:tabs>
          <w:tab w:val="clear" w:pos="284"/>
          <w:tab w:val="clear" w:pos="568"/>
          <w:tab w:val="left" w:pos="0"/>
        </w:tabs>
        <w:rPr>
          <w:sz w:val="22"/>
          <w:szCs w:val="22"/>
        </w:rPr>
      </w:pPr>
      <w:r w:rsidRPr="00F2015E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F2015E">
        <w:rPr>
          <w:rFonts w:ascii="Arial" w:hAnsi="Arial" w:cs="Arial"/>
          <w:sz w:val="22"/>
          <w:szCs w:val="22"/>
        </w:rPr>
        <w:t>Nedodrží</w:t>
      </w:r>
      <w:proofErr w:type="gramEnd"/>
      <w:r w:rsidRPr="00F2015E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9A1475">
        <w:rPr>
          <w:rFonts w:ascii="Arial" w:hAnsi="Arial" w:cs="Arial"/>
          <w:sz w:val="22"/>
          <w:szCs w:val="22"/>
        </w:rPr>
        <w:t>3</w:t>
      </w:r>
      <w:r w:rsidR="009A4FBE">
        <w:rPr>
          <w:rFonts w:ascii="Arial" w:hAnsi="Arial" w:cs="Arial"/>
          <w:sz w:val="22"/>
          <w:szCs w:val="22"/>
        </w:rPr>
        <w:t>4</w:t>
      </w:r>
      <w:r w:rsidR="00937EB8" w:rsidRPr="00937EB8">
        <w:rPr>
          <w:rFonts w:ascii="Arial" w:hAnsi="Arial" w:cs="Arial"/>
          <w:sz w:val="22"/>
          <w:szCs w:val="22"/>
        </w:rPr>
        <w:t>12</w:t>
      </w:r>
      <w:r w:rsidR="009A7C7F">
        <w:rPr>
          <w:rFonts w:ascii="Arial" w:hAnsi="Arial" w:cs="Arial"/>
          <w:sz w:val="22"/>
          <w:szCs w:val="22"/>
        </w:rPr>
        <w:t>5</w:t>
      </w:r>
      <w:r w:rsidR="00937EB8" w:rsidRPr="00937EB8">
        <w:rPr>
          <w:rFonts w:ascii="Arial" w:hAnsi="Arial" w:cs="Arial"/>
          <w:sz w:val="22"/>
          <w:szCs w:val="22"/>
        </w:rPr>
        <w:t>5</w:t>
      </w:r>
      <w:r w:rsidR="00A42019">
        <w:rPr>
          <w:rFonts w:ascii="Arial" w:hAnsi="Arial" w:cs="Arial"/>
          <w:sz w:val="22"/>
          <w:szCs w:val="22"/>
        </w:rPr>
        <w:t>7</w:t>
      </w:r>
      <w:r w:rsidR="000D2C56">
        <w:rPr>
          <w:rFonts w:ascii="Arial" w:hAnsi="Arial" w:cs="Arial"/>
          <w:sz w:val="22"/>
          <w:szCs w:val="22"/>
        </w:rPr>
        <w:t>.</w:t>
      </w:r>
    </w:p>
    <w:p w14:paraId="46175F54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B10172" w14:textId="77777777" w:rsidR="008436C6" w:rsidRDefault="008436C6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7) Prodlení pachtýře s úhradou pachtovného delší než 60 dnů se považuje za porušení smlouvy, které zakládá právo propachtovatele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77777777" w:rsidR="008436C6" w:rsidRDefault="008436C6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4E04A330" w14:textId="77777777" w:rsidR="00266F49" w:rsidRPr="00C87C61" w:rsidRDefault="00266F49" w:rsidP="00266F4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22F545E0" w14:textId="77777777" w:rsidR="00266F49" w:rsidRPr="00C87C61" w:rsidRDefault="00266F49" w:rsidP="00266F4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6866942" w14:textId="77777777" w:rsidR="00266F49" w:rsidRPr="00C87C61" w:rsidRDefault="00266F49" w:rsidP="00266F4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2A8F675" w14:textId="4E27975A" w:rsidR="00297812" w:rsidRPr="00C87C61" w:rsidRDefault="00297812" w:rsidP="00297812">
      <w:pPr>
        <w:pStyle w:val="Zkladntext24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pachtovného ve vazbě na to, že k pozemk</w:t>
      </w:r>
      <w:r>
        <w:rPr>
          <w:rFonts w:ascii="Arial" w:hAnsi="Arial" w:cs="Arial"/>
          <w:b w:val="0"/>
          <w:sz w:val="22"/>
          <w:szCs w:val="22"/>
        </w:rPr>
        <w:t>ům</w:t>
      </w:r>
      <w:r w:rsidRPr="00C87C61">
        <w:rPr>
          <w:rFonts w:ascii="Arial" w:hAnsi="Arial" w:cs="Arial"/>
          <w:b w:val="0"/>
          <w:sz w:val="22"/>
          <w:szCs w:val="22"/>
        </w:rPr>
        <w:t>, kter</w:t>
      </w:r>
      <w:r>
        <w:rPr>
          <w:rFonts w:ascii="Arial" w:hAnsi="Arial" w:cs="Arial"/>
          <w:b w:val="0"/>
          <w:sz w:val="22"/>
          <w:szCs w:val="22"/>
        </w:rPr>
        <w:t>é</w:t>
      </w:r>
      <w:r w:rsidRPr="00C87C61">
        <w:rPr>
          <w:rFonts w:ascii="Arial" w:hAnsi="Arial" w:cs="Arial"/>
          <w:b w:val="0"/>
          <w:sz w:val="22"/>
          <w:szCs w:val="22"/>
        </w:rPr>
        <w:t xml:space="preserve"> j</w:t>
      </w:r>
      <w:r>
        <w:rPr>
          <w:rFonts w:ascii="Arial" w:hAnsi="Arial" w:cs="Arial"/>
          <w:b w:val="0"/>
          <w:sz w:val="22"/>
          <w:szCs w:val="22"/>
        </w:rPr>
        <w:t>sou</w:t>
      </w:r>
      <w:r w:rsidRPr="00C87C61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340BBDB2" w14:textId="77777777" w:rsidR="00213FAE" w:rsidRDefault="00213FA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</w:t>
      </w:r>
    </w:p>
    <w:p w14:paraId="79DCC360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3C999C84" w14:textId="72508AC9" w:rsidR="00213FAE" w:rsidRPr="00C16564" w:rsidRDefault="008436C6">
      <w:pPr>
        <w:pStyle w:val="Zkladntext2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</w:t>
      </w:r>
      <w:r w:rsidR="00C16564">
        <w:rPr>
          <w:rFonts w:ascii="Arial" w:hAnsi="Arial" w:cs="Arial"/>
          <w:bCs/>
          <w:sz w:val="22"/>
          <w:szCs w:val="22"/>
        </w:rPr>
        <w:t>sou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475DDD">
        <w:rPr>
          <w:rFonts w:ascii="Arial" w:hAnsi="Arial" w:cs="Arial"/>
          <w:bCs/>
          <w:sz w:val="22"/>
          <w:szCs w:val="22"/>
        </w:rPr>
        <w:t>ých</w:t>
      </w:r>
      <w:r w:rsidR="006C42C1"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C16564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1B3DB1E" w14:textId="539E8B4F" w:rsidR="00AE5FE4" w:rsidRPr="00213FAE" w:rsidRDefault="008436C6" w:rsidP="002329C8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258C9CB" w14:textId="0E02DF1A" w:rsidR="00AE5FE4" w:rsidRDefault="008436C6" w:rsidP="00AE5FE4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</w:p>
    <w:p w14:paraId="1CBAF22C" w14:textId="77777777" w:rsidR="00C17673" w:rsidRPr="00C17673" w:rsidRDefault="00C17673" w:rsidP="00C17673"/>
    <w:p w14:paraId="6A8F97E0" w14:textId="632AEEFB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</w:t>
      </w:r>
      <w:r w:rsidR="00475DDD">
        <w:rPr>
          <w:rFonts w:ascii="Arial" w:hAnsi="Arial" w:cs="Arial"/>
          <w:sz w:val="22"/>
          <w:szCs w:val="22"/>
        </w:rPr>
        <w:t>ky</w:t>
      </w:r>
      <w:r w:rsidR="006C42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475DDD">
        <w:rPr>
          <w:rFonts w:ascii="Arial" w:hAnsi="Arial" w:cs="Arial"/>
          <w:sz w:val="22"/>
          <w:szCs w:val="22"/>
        </w:rPr>
        <w:t>ohou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propachtovatelem převede</w:t>
      </w:r>
      <w:r w:rsidR="00F2015E">
        <w:rPr>
          <w:rFonts w:ascii="Arial" w:hAnsi="Arial" w:cs="Arial"/>
          <w:sz w:val="22"/>
          <w:szCs w:val="22"/>
        </w:rPr>
        <w:t>n</w:t>
      </w:r>
      <w:r w:rsidR="00475DDD">
        <w:rPr>
          <w:rFonts w:ascii="Arial" w:hAnsi="Arial" w:cs="Arial"/>
          <w:sz w:val="22"/>
          <w:szCs w:val="22"/>
        </w:rPr>
        <w:t>y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694CA0FC" w14:textId="77777777" w:rsidR="00AC6725" w:rsidRDefault="00AC672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239D1F00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75DDD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976C2E0" w14:textId="7CFE99AF" w:rsidR="00213FAE" w:rsidRDefault="00D02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ECCD6F9" w14:textId="5AD999D6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VII</w:t>
      </w:r>
      <w:r w:rsidRPr="0008253F">
        <w:rPr>
          <w:rFonts w:ascii="Arial" w:hAnsi="Arial" w:cs="Arial"/>
          <w:sz w:val="22"/>
          <w:szCs w:val="22"/>
        </w:rPr>
        <w:t>I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6E1BD35" w14:textId="77777777" w:rsidR="00F05CBF" w:rsidRPr="00C87C61" w:rsidRDefault="008436C6" w:rsidP="00F05CBF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F05CBF">
        <w:rPr>
          <w:rFonts w:ascii="Arial" w:hAnsi="Arial" w:cs="Arial"/>
          <w:bCs/>
          <w:sz w:val="22"/>
          <w:szCs w:val="22"/>
        </w:rPr>
        <w:t xml:space="preserve">Pachtýř je oprávněn </w:t>
      </w:r>
      <w:r w:rsidR="00F05CBF" w:rsidRPr="00F05CBF">
        <w:rPr>
          <w:rFonts w:ascii="Arial" w:hAnsi="Arial" w:cs="Arial"/>
          <w:bCs/>
          <w:sz w:val="22"/>
          <w:szCs w:val="22"/>
        </w:rPr>
        <w:t>propachtované pozemky</w:t>
      </w:r>
      <w:bookmarkStart w:id="11" w:name="_Hlk192057474"/>
      <w:r w:rsidR="00F05CBF" w:rsidRPr="00F05CBF">
        <w:rPr>
          <w:rFonts w:ascii="Arial" w:hAnsi="Arial" w:cs="Arial"/>
          <w:bCs/>
          <w:sz w:val="22"/>
          <w:szCs w:val="22"/>
        </w:rPr>
        <w:t xml:space="preserve">, některé z nich </w:t>
      </w:r>
      <w:bookmarkEnd w:id="11"/>
      <w:r w:rsidR="00F05CBF" w:rsidRPr="00F05CBF">
        <w:rPr>
          <w:rFonts w:ascii="Arial" w:hAnsi="Arial" w:cs="Arial"/>
          <w:bCs/>
          <w:sz w:val="22"/>
          <w:szCs w:val="22"/>
        </w:rPr>
        <w:t>nebo jejich části propachtovat nebo dát do užívání třetí osobě jen s předchozím písemným souhlasem propachtovatele.</w:t>
      </w:r>
    </w:p>
    <w:p w14:paraId="317E4F06" w14:textId="77777777" w:rsidR="00213FAE" w:rsidRDefault="00213FAE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917C82F" w14:textId="09740E40" w:rsidR="00D522DE" w:rsidRPr="0008253F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I</w:t>
      </w:r>
      <w:r w:rsidRPr="0008253F">
        <w:rPr>
          <w:rFonts w:ascii="Arial" w:hAnsi="Arial" w:cs="Arial"/>
          <w:sz w:val="22"/>
          <w:szCs w:val="22"/>
        </w:rPr>
        <w:t>X</w:t>
      </w:r>
    </w:p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B223AD" w14:textId="4E5AC975" w:rsidR="00564C04" w:rsidRPr="000854BE" w:rsidRDefault="008436C6" w:rsidP="000854BE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0789D2CD" w14:textId="77777777" w:rsidR="00213FAE" w:rsidRDefault="00213FA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09E571" w14:textId="06F26A7E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A662007" w14:textId="0BEF6327" w:rsidR="00BA09D4" w:rsidRPr="000854BE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>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469A2B9F" w14:textId="77777777" w:rsidR="00213FAE" w:rsidRDefault="00213FA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E6E7AA" w14:textId="1CEC2710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</w:p>
    <w:p w14:paraId="095252C2" w14:textId="77777777" w:rsidR="007C6F63" w:rsidRDefault="007C6F63" w:rsidP="007C6F63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58D4F9FD" w14:textId="77777777" w:rsidR="0097051F" w:rsidRPr="00C87C61" w:rsidRDefault="0097051F" w:rsidP="009705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2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2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3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13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28E61C1C" w14:textId="79BB73E1" w:rsidR="0097051F" w:rsidRPr="00C87C61" w:rsidRDefault="0097051F" w:rsidP="000854B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F9064FE" w14:textId="6F4FBEF0" w:rsidR="00D522DE" w:rsidRDefault="00D522DE" w:rsidP="0008253F">
      <w:pPr>
        <w:pStyle w:val="Nadpis4"/>
        <w:rPr>
          <w:rFonts w:ascii="Arial" w:hAnsi="Arial" w:cs="Arial"/>
          <w:sz w:val="22"/>
          <w:szCs w:val="22"/>
        </w:rPr>
      </w:pPr>
    </w:p>
    <w:p w14:paraId="4DA758FB" w14:textId="2AA348A3" w:rsidR="008436C6" w:rsidRDefault="008436C6" w:rsidP="004B2165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t>Čl. X</w:t>
      </w:r>
      <w:r w:rsidR="004B2165" w:rsidRPr="004B2165">
        <w:rPr>
          <w:rFonts w:ascii="Arial" w:hAnsi="Arial" w:cs="Arial"/>
          <w:sz w:val="22"/>
          <w:szCs w:val="22"/>
        </w:rPr>
        <w:t>II</w:t>
      </w:r>
    </w:p>
    <w:p w14:paraId="1DB1B0F2" w14:textId="77777777" w:rsidR="004B2165" w:rsidRPr="004B2165" w:rsidRDefault="004B2165" w:rsidP="004B2165"/>
    <w:p w14:paraId="280D7325" w14:textId="77777777" w:rsidR="008436C6" w:rsidRDefault="008436C6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F6D750A" w14:textId="77777777" w:rsidR="000854BE" w:rsidRDefault="000854BE" w:rsidP="00F75BD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79B089A" w14:textId="77777777" w:rsidR="000854BE" w:rsidRDefault="000854BE" w:rsidP="00F75BD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28AC255" w14:textId="2DC650F5" w:rsidR="00F75BD6" w:rsidRPr="00FE179C" w:rsidRDefault="00F75BD6" w:rsidP="00F75BD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97425">
        <w:rPr>
          <w:rFonts w:ascii="Arial" w:hAnsi="Arial" w:cs="Arial"/>
          <w:bCs/>
          <w:sz w:val="22"/>
          <w:szCs w:val="22"/>
        </w:rPr>
        <w:t xml:space="preserve">V Brně dne </w:t>
      </w:r>
      <w:r w:rsidR="009A4FBE">
        <w:rPr>
          <w:rFonts w:ascii="Arial" w:hAnsi="Arial" w:cs="Arial"/>
          <w:bCs/>
          <w:sz w:val="22"/>
          <w:szCs w:val="22"/>
        </w:rPr>
        <w:t>22</w:t>
      </w:r>
      <w:r w:rsidRPr="00C97425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86D45">
        <w:rPr>
          <w:rFonts w:ascii="Arial" w:hAnsi="Arial" w:cs="Arial"/>
          <w:bCs/>
          <w:sz w:val="22"/>
          <w:szCs w:val="22"/>
        </w:rPr>
        <w:t>7</w:t>
      </w:r>
      <w:r w:rsidRPr="00C97425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97425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5</w:t>
      </w:r>
    </w:p>
    <w:p w14:paraId="104E16DE" w14:textId="77777777" w:rsidR="00F75BD6" w:rsidRPr="00FE179C" w:rsidRDefault="00F75BD6" w:rsidP="00F75BD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48AB7E2" w14:textId="77777777" w:rsidR="00774DFC" w:rsidRDefault="00774DFC" w:rsidP="00F75BD6">
      <w:pPr>
        <w:jc w:val="both"/>
        <w:rPr>
          <w:rFonts w:ascii="Arial" w:hAnsi="Arial" w:cs="Arial"/>
          <w:sz w:val="22"/>
          <w:szCs w:val="22"/>
        </w:rPr>
      </w:pPr>
    </w:p>
    <w:p w14:paraId="294D7061" w14:textId="77777777" w:rsidR="00F75BD6" w:rsidRPr="006D63E5" w:rsidRDefault="00F75BD6" w:rsidP="00F75BD6">
      <w:pPr>
        <w:jc w:val="both"/>
        <w:rPr>
          <w:rFonts w:ascii="Arial" w:hAnsi="Arial" w:cs="Arial"/>
          <w:sz w:val="22"/>
          <w:szCs w:val="22"/>
        </w:rPr>
      </w:pPr>
    </w:p>
    <w:p w14:paraId="2BFF9360" w14:textId="77777777" w:rsidR="009A4FBE" w:rsidRPr="006D63E5" w:rsidRDefault="009A4FBE" w:rsidP="009A4FBE">
      <w:pPr>
        <w:jc w:val="both"/>
        <w:rPr>
          <w:rFonts w:ascii="Arial" w:hAnsi="Arial" w:cs="Arial"/>
          <w:sz w:val="22"/>
          <w:szCs w:val="22"/>
        </w:rPr>
      </w:pPr>
    </w:p>
    <w:p w14:paraId="06C588BE" w14:textId="77777777" w:rsidR="009A4FBE" w:rsidRDefault="009A4FBE" w:rsidP="009A4F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A4FBE" w:rsidRPr="00D53A64" w14:paraId="40749D2E" w14:textId="77777777" w:rsidTr="00542C93">
        <w:tc>
          <w:tcPr>
            <w:tcW w:w="5843" w:type="dxa"/>
            <w:shd w:val="clear" w:color="000000" w:fill="auto"/>
          </w:tcPr>
          <w:p w14:paraId="631BA3B5" w14:textId="77777777" w:rsidR="009A4FBE" w:rsidRPr="00D53A64" w:rsidRDefault="009A4FBE" w:rsidP="00542C93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366449EB" w14:textId="77777777" w:rsidR="009A4FBE" w:rsidRPr="00D53A64" w:rsidRDefault="009A4FBE" w:rsidP="00542C93">
            <w:pPr>
              <w:pStyle w:val="0podpisvtabulce"/>
              <w:spacing w:line="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9A4FBE" w:rsidRPr="009A4FBE" w14:paraId="37097D83" w14:textId="77777777" w:rsidTr="00542C93">
        <w:tc>
          <w:tcPr>
            <w:tcW w:w="5843" w:type="dxa"/>
            <w:shd w:val="clear" w:color="000000" w:fill="auto"/>
          </w:tcPr>
          <w:p w14:paraId="54BEBB43" w14:textId="77777777" w:rsidR="009A4FBE" w:rsidRPr="009A4FBE" w:rsidRDefault="009A4FBE" w:rsidP="00542C93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A4FBE">
              <w:rPr>
                <w:rFonts w:ascii="Arial" w:hAnsi="Arial" w:cs="Arial"/>
                <w:sz w:val="22"/>
                <w:szCs w:val="22"/>
              </w:rPr>
              <w:t>Ing. Pavel Zajíček</w:t>
            </w:r>
          </w:p>
        </w:tc>
        <w:tc>
          <w:tcPr>
            <w:tcW w:w="4789" w:type="dxa"/>
            <w:shd w:val="clear" w:color="000000" w:fill="auto"/>
          </w:tcPr>
          <w:p w14:paraId="3422D31B" w14:textId="77777777" w:rsidR="009A4FBE" w:rsidRPr="009A4FBE" w:rsidRDefault="009A4FBE" w:rsidP="00542C93">
            <w:pPr>
              <w:pStyle w:val="Zkladntext"/>
              <w:spacing w:line="0" w:lineRule="atLeast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9A4FBE">
              <w:rPr>
                <w:rFonts w:ascii="Arial" w:hAnsi="Arial" w:cs="Arial"/>
                <w:bCs/>
                <w:i w:val="0"/>
                <w:sz w:val="22"/>
                <w:szCs w:val="22"/>
              </w:rPr>
              <w:t>VSP Group, a.s.</w:t>
            </w:r>
          </w:p>
        </w:tc>
      </w:tr>
      <w:tr w:rsidR="009A4FBE" w:rsidRPr="009A4FBE" w14:paraId="79D961E2" w14:textId="77777777" w:rsidTr="00542C93">
        <w:tc>
          <w:tcPr>
            <w:tcW w:w="5843" w:type="dxa"/>
            <w:shd w:val="clear" w:color="000000" w:fill="auto"/>
          </w:tcPr>
          <w:p w14:paraId="0220E81B" w14:textId="77777777" w:rsidR="009A4FBE" w:rsidRPr="009A4FBE" w:rsidRDefault="009A4FBE" w:rsidP="00542C93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A4FBE">
              <w:rPr>
                <w:rFonts w:ascii="Arial" w:hAnsi="Arial" w:cs="Arial"/>
                <w:sz w:val="22"/>
                <w:szCs w:val="22"/>
              </w:rPr>
              <w:t xml:space="preserve">ředitel Krajského pozemkového úřadu </w:t>
            </w:r>
          </w:p>
        </w:tc>
        <w:tc>
          <w:tcPr>
            <w:tcW w:w="4789" w:type="dxa"/>
            <w:shd w:val="clear" w:color="000000" w:fill="auto"/>
          </w:tcPr>
          <w:p w14:paraId="4374FB4C" w14:textId="77777777" w:rsidR="009A4FBE" w:rsidRPr="009A4FBE" w:rsidRDefault="009A4FBE" w:rsidP="00542C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A4FBE">
              <w:rPr>
                <w:rFonts w:ascii="Arial" w:hAnsi="Arial" w:cs="Arial"/>
                <w:sz w:val="22"/>
                <w:szCs w:val="22"/>
              </w:rPr>
              <w:t xml:space="preserve">Josef Kovář </w:t>
            </w:r>
          </w:p>
        </w:tc>
      </w:tr>
      <w:tr w:rsidR="009A4FBE" w:rsidRPr="009A4FBE" w14:paraId="7345ACF4" w14:textId="77777777" w:rsidTr="00542C93">
        <w:tc>
          <w:tcPr>
            <w:tcW w:w="5843" w:type="dxa"/>
            <w:shd w:val="clear" w:color="000000" w:fill="auto"/>
          </w:tcPr>
          <w:p w14:paraId="238D12B0" w14:textId="77777777" w:rsidR="009A4FBE" w:rsidRPr="009A4FBE" w:rsidRDefault="009A4FBE" w:rsidP="00542C93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A4FBE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7612BFE1" w14:textId="77777777" w:rsidR="009A4FBE" w:rsidRPr="009A4FBE" w:rsidRDefault="009A4FBE" w:rsidP="00542C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A4FBE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  <w:p w14:paraId="485801B1" w14:textId="77777777" w:rsidR="009A4FBE" w:rsidRPr="009A4FBE" w:rsidRDefault="009A4FBE" w:rsidP="00542C9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AD34E" w14:textId="5DB7A1BF" w:rsidR="000854BE" w:rsidRDefault="009A4FBE" w:rsidP="009A4F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1B8D705C" w14:textId="4E8119F5" w:rsidR="00F75BD6" w:rsidRPr="00594708" w:rsidRDefault="00F75BD6" w:rsidP="00F75BD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propachtovatel                                                              </w:t>
      </w:r>
      <w:r w:rsidR="009A4FB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pachtýř</w:t>
      </w:r>
    </w:p>
    <w:p w14:paraId="1807936C" w14:textId="77777777" w:rsidR="00204FAC" w:rsidRDefault="00204FAC" w:rsidP="00204FAC">
      <w:pPr>
        <w:jc w:val="both"/>
        <w:rPr>
          <w:rFonts w:ascii="Arial" w:hAnsi="Arial" w:cs="Arial"/>
          <w:bCs/>
        </w:rPr>
      </w:pPr>
      <w:bookmarkStart w:id="14" w:name="_Hlk155940667"/>
    </w:p>
    <w:p w14:paraId="03C64F06" w14:textId="77777777" w:rsidR="006F0DDB" w:rsidRDefault="006F0DDB" w:rsidP="00204FAC">
      <w:pPr>
        <w:jc w:val="both"/>
        <w:rPr>
          <w:rFonts w:ascii="Arial" w:hAnsi="Arial" w:cs="Arial"/>
          <w:bCs/>
        </w:rPr>
      </w:pPr>
    </w:p>
    <w:p w14:paraId="03A85346" w14:textId="305A6CAA" w:rsidR="00204FAC" w:rsidRPr="00C87C61" w:rsidRDefault="00204FAC" w:rsidP="00204FAC">
      <w:pPr>
        <w:jc w:val="both"/>
        <w:rPr>
          <w:rFonts w:ascii="Arial" w:hAnsi="Arial" w:cs="Arial"/>
          <w:bCs/>
        </w:rPr>
      </w:pPr>
      <w:r w:rsidRPr="00C87C61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</w:rPr>
        <w:t>Ing. Ilona Vlčková</w:t>
      </w:r>
    </w:p>
    <w:p w14:paraId="6B8F5AAD" w14:textId="77777777" w:rsidR="00204FAC" w:rsidRPr="00C87C61" w:rsidRDefault="00204FAC" w:rsidP="00204FAC">
      <w:pPr>
        <w:pStyle w:val="Zkladntext23"/>
        <w:spacing w:before="120"/>
        <w:rPr>
          <w:rFonts w:ascii="Arial" w:hAnsi="Arial" w:cs="Arial"/>
          <w:b w:val="0"/>
          <w:bCs/>
          <w:sz w:val="20"/>
        </w:rPr>
      </w:pPr>
      <w:r w:rsidRPr="00C87C61">
        <w:rPr>
          <w:rFonts w:ascii="Arial" w:hAnsi="Arial" w:cs="Arial"/>
          <w:b w:val="0"/>
          <w:bCs/>
          <w:sz w:val="20"/>
        </w:rPr>
        <w:t>…………………………..</w:t>
      </w:r>
    </w:p>
    <w:p w14:paraId="33C0D0AF" w14:textId="29512CB2" w:rsidR="00AC6725" w:rsidRDefault="006F0DDB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  <w:r>
        <w:rPr>
          <w:rFonts w:ascii="Arial" w:hAnsi="Arial" w:cs="Arial"/>
          <w:bCs/>
          <w:i/>
          <w:sz w:val="20"/>
          <w:lang w:eastAsia="cs-CZ"/>
        </w:rPr>
        <w:t>p</w:t>
      </w:r>
      <w:r w:rsidR="00204FAC" w:rsidRPr="00C87C61">
        <w:rPr>
          <w:rFonts w:ascii="Arial" w:hAnsi="Arial" w:cs="Arial"/>
          <w:bCs/>
          <w:i/>
          <w:sz w:val="20"/>
          <w:lang w:eastAsia="cs-CZ"/>
        </w:rPr>
        <w:t>odpis</w:t>
      </w:r>
    </w:p>
    <w:p w14:paraId="342D402C" w14:textId="77777777" w:rsidR="006F0DDB" w:rsidRDefault="006F0DDB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</w:p>
    <w:p w14:paraId="1A99752D" w14:textId="77777777" w:rsidR="006F0DDB" w:rsidRDefault="006F0DDB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</w:p>
    <w:p w14:paraId="38F94D26" w14:textId="77777777" w:rsidR="006F0DDB" w:rsidRDefault="006F0DDB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</w:p>
    <w:p w14:paraId="1174C423" w14:textId="77777777" w:rsidR="006F0DDB" w:rsidRDefault="006F0DDB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</w:p>
    <w:p w14:paraId="565052F7" w14:textId="77777777" w:rsidR="009A4FBE" w:rsidRDefault="009A4FBE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</w:p>
    <w:p w14:paraId="22FBB9F6" w14:textId="77777777" w:rsidR="009A4FBE" w:rsidRDefault="009A4FBE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</w:p>
    <w:p w14:paraId="32CCA755" w14:textId="77777777" w:rsidR="009A4FBE" w:rsidRDefault="009A4FBE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</w:p>
    <w:p w14:paraId="2E82C1DC" w14:textId="77777777" w:rsidR="00774DFC" w:rsidRDefault="00774DFC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</w:p>
    <w:p w14:paraId="33E3FDED" w14:textId="77777777" w:rsidR="00774DFC" w:rsidRDefault="00774DFC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</w:p>
    <w:p w14:paraId="18E69A1D" w14:textId="77777777" w:rsidR="006F0DDB" w:rsidRPr="00C87C61" w:rsidRDefault="006F0DDB" w:rsidP="006F0DDB">
      <w:pPr>
        <w:jc w:val="both"/>
        <w:rPr>
          <w:rFonts w:ascii="Arial" w:hAnsi="Arial" w:cs="Arial"/>
          <w:sz w:val="22"/>
          <w:szCs w:val="22"/>
        </w:rPr>
      </w:pPr>
      <w:bookmarkStart w:id="15" w:name="_Hlk22718877"/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1B3014E" w14:textId="77777777" w:rsidR="006F0DDB" w:rsidRPr="00C87C61" w:rsidRDefault="006F0DDB" w:rsidP="006F0DDB">
      <w:pPr>
        <w:jc w:val="both"/>
        <w:rPr>
          <w:rFonts w:ascii="Arial" w:hAnsi="Arial" w:cs="Arial"/>
          <w:sz w:val="22"/>
          <w:szCs w:val="22"/>
        </w:rPr>
      </w:pPr>
    </w:p>
    <w:p w14:paraId="2B460513" w14:textId="77777777" w:rsidR="006F0DDB" w:rsidRPr="00C87C61" w:rsidRDefault="006F0DDB" w:rsidP="006F0DDB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383D676B" w14:textId="099D4E46" w:rsidR="006F0DDB" w:rsidRPr="00C87C61" w:rsidRDefault="006F0DDB" w:rsidP="006F0DDB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………………………………</w:t>
      </w:r>
      <w:r w:rsidR="00D27C47">
        <w:rPr>
          <w:rFonts w:ascii="Arial" w:hAnsi="Arial" w:cs="Arial"/>
          <w:sz w:val="22"/>
          <w:szCs w:val="22"/>
        </w:rPr>
        <w:t>…</w:t>
      </w:r>
    </w:p>
    <w:p w14:paraId="26B55295" w14:textId="72D08CE6" w:rsidR="006F0DDB" w:rsidRPr="00C87C61" w:rsidRDefault="006F0DDB" w:rsidP="006F0DDB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  <w:r w:rsidR="00D27C47">
        <w:rPr>
          <w:rFonts w:ascii="Arial" w:hAnsi="Arial" w:cs="Arial"/>
          <w:sz w:val="22"/>
          <w:szCs w:val="22"/>
        </w:rPr>
        <w:t>.</w:t>
      </w:r>
    </w:p>
    <w:p w14:paraId="152DE863" w14:textId="05BF4BF3" w:rsidR="006F0DDB" w:rsidRPr="00C87C61" w:rsidRDefault="006F0DDB" w:rsidP="006F0DDB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Registraci provedl ………………………</w:t>
      </w:r>
      <w:r w:rsidR="00D27C47">
        <w:rPr>
          <w:rFonts w:ascii="Arial" w:hAnsi="Arial" w:cs="Arial"/>
          <w:sz w:val="22"/>
          <w:szCs w:val="22"/>
        </w:rPr>
        <w:t>…</w:t>
      </w:r>
    </w:p>
    <w:p w14:paraId="1D38D1AB" w14:textId="77777777" w:rsidR="006F0DDB" w:rsidRPr="00C87C61" w:rsidRDefault="006F0DDB" w:rsidP="006F0DDB">
      <w:pPr>
        <w:jc w:val="both"/>
        <w:rPr>
          <w:rFonts w:ascii="Arial" w:hAnsi="Arial" w:cs="Arial"/>
          <w:sz w:val="22"/>
          <w:szCs w:val="22"/>
        </w:rPr>
      </w:pPr>
    </w:p>
    <w:p w14:paraId="27D04D56" w14:textId="77777777" w:rsidR="006F0DDB" w:rsidRPr="00C87C61" w:rsidRDefault="006F0DDB" w:rsidP="006F0DDB">
      <w:pPr>
        <w:jc w:val="both"/>
        <w:rPr>
          <w:rFonts w:ascii="Arial" w:hAnsi="Arial" w:cs="Arial"/>
          <w:sz w:val="22"/>
          <w:szCs w:val="22"/>
        </w:rPr>
      </w:pPr>
    </w:p>
    <w:p w14:paraId="7D33A944" w14:textId="7D35A339" w:rsidR="006F0DDB" w:rsidRPr="00C87C61" w:rsidRDefault="006F0DDB" w:rsidP="006F0DDB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 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41F18B6A" w14:textId="77777777" w:rsidR="006F0DDB" w:rsidRPr="001A3A9C" w:rsidRDefault="006F0DDB" w:rsidP="006F0DD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i/>
          <w:sz w:val="22"/>
          <w:szCs w:val="22"/>
        </w:rPr>
        <w:t>podpis odpovědného zaměstnance</w:t>
      </w:r>
      <w:bookmarkEnd w:id="15"/>
    </w:p>
    <w:bookmarkEnd w:id="14"/>
    <w:p w14:paraId="66006410" w14:textId="77777777" w:rsidR="006F0DDB" w:rsidRPr="00204FAC" w:rsidRDefault="006F0DDB" w:rsidP="00204FAC">
      <w:pPr>
        <w:pStyle w:val="Zkladntext33"/>
        <w:rPr>
          <w:rFonts w:ascii="Arial" w:hAnsi="Arial" w:cs="Arial"/>
          <w:bCs/>
          <w:i/>
          <w:sz w:val="20"/>
          <w:lang w:eastAsia="cs-CZ"/>
        </w:rPr>
      </w:pPr>
    </w:p>
    <w:sectPr w:rsidR="006F0DDB" w:rsidRPr="00204FAC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2EB4" w14:textId="77777777" w:rsidR="003E18B9" w:rsidRDefault="003E18B9">
      <w:r>
        <w:separator/>
      </w:r>
    </w:p>
  </w:endnote>
  <w:endnote w:type="continuationSeparator" w:id="0">
    <w:p w14:paraId="5BB1066B" w14:textId="77777777" w:rsidR="003E18B9" w:rsidRDefault="003E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A55C" w14:textId="77777777" w:rsidR="008436C6" w:rsidRDefault="00D23893">
    <w:pPr>
      <w:tabs>
        <w:tab w:val="center" w:pos="4550"/>
        <w:tab w:val="left" w:pos="5818"/>
      </w:tabs>
      <w:ind w:right="260"/>
      <w:jc w:val="right"/>
    </w:pPr>
    <w:r>
      <w:fldChar w:fldCharType="begin"/>
    </w:r>
    <w:r>
      <w:instrText xml:space="preserve"> PAGE    \* MERGEFORMAT </w:instrText>
    </w:r>
    <w:r>
      <w:fldChar w:fldCharType="separate"/>
    </w:r>
    <w:r w:rsidR="00982A7E">
      <w:rPr>
        <w:noProof/>
      </w:rPr>
      <w:t>10</w:t>
    </w:r>
    <w:r>
      <w:fldChar w:fldCharType="end"/>
    </w:r>
    <w:r>
      <w:t>/</w:t>
    </w:r>
    <w:fldSimple w:instr=" NUMPAGES   \* MERGEFORMAT ">
      <w:r w:rsidR="00982A7E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1EC1" w14:textId="77777777" w:rsidR="003E18B9" w:rsidRDefault="003E18B9">
      <w:r>
        <w:separator/>
      </w:r>
    </w:p>
  </w:footnote>
  <w:footnote w:type="continuationSeparator" w:id="0">
    <w:p w14:paraId="5215B0F6" w14:textId="77777777" w:rsidR="003E18B9" w:rsidRDefault="003E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523">
    <w:abstractNumId w:val="0"/>
  </w:num>
  <w:num w:numId="2" w16cid:durableId="1006522033">
    <w:abstractNumId w:val="1"/>
  </w:num>
  <w:num w:numId="3" w16cid:durableId="1663503362">
    <w:abstractNumId w:val="2"/>
  </w:num>
  <w:num w:numId="4" w16cid:durableId="1457479359">
    <w:abstractNumId w:val="3"/>
  </w:num>
  <w:num w:numId="5" w16cid:durableId="1633440360">
    <w:abstractNumId w:val="4"/>
  </w:num>
  <w:num w:numId="6" w16cid:durableId="1977248816">
    <w:abstractNumId w:val="5"/>
  </w:num>
  <w:num w:numId="7" w16cid:durableId="2130201544">
    <w:abstractNumId w:val="6"/>
  </w:num>
  <w:num w:numId="8" w16cid:durableId="1728794298">
    <w:abstractNumId w:val="7"/>
  </w:num>
  <w:num w:numId="9" w16cid:durableId="970135197">
    <w:abstractNumId w:val="20"/>
  </w:num>
  <w:num w:numId="10" w16cid:durableId="1447502442">
    <w:abstractNumId w:val="22"/>
  </w:num>
  <w:num w:numId="11" w16cid:durableId="1577276724">
    <w:abstractNumId w:val="17"/>
  </w:num>
  <w:num w:numId="12" w16cid:durableId="1959138014">
    <w:abstractNumId w:val="10"/>
  </w:num>
  <w:num w:numId="13" w16cid:durableId="611745771">
    <w:abstractNumId w:val="15"/>
  </w:num>
  <w:num w:numId="14" w16cid:durableId="741100389">
    <w:abstractNumId w:val="25"/>
  </w:num>
  <w:num w:numId="15" w16cid:durableId="54859753">
    <w:abstractNumId w:val="27"/>
  </w:num>
  <w:num w:numId="16" w16cid:durableId="665136768">
    <w:abstractNumId w:val="8"/>
  </w:num>
  <w:num w:numId="17" w16cid:durableId="569392697">
    <w:abstractNumId w:val="12"/>
  </w:num>
  <w:num w:numId="18" w16cid:durableId="118913601">
    <w:abstractNumId w:val="24"/>
  </w:num>
  <w:num w:numId="19" w16cid:durableId="186063492">
    <w:abstractNumId w:val="13"/>
  </w:num>
  <w:num w:numId="20" w16cid:durableId="89936354">
    <w:abstractNumId w:val="23"/>
  </w:num>
  <w:num w:numId="21" w16cid:durableId="1029839101">
    <w:abstractNumId w:val="26"/>
  </w:num>
  <w:num w:numId="22" w16cid:durableId="857622393">
    <w:abstractNumId w:val="21"/>
  </w:num>
  <w:num w:numId="23" w16cid:durableId="141971420">
    <w:abstractNumId w:val="18"/>
  </w:num>
  <w:num w:numId="24" w16cid:durableId="1626152985">
    <w:abstractNumId w:val="14"/>
  </w:num>
  <w:num w:numId="25" w16cid:durableId="797188469">
    <w:abstractNumId w:val="30"/>
  </w:num>
  <w:num w:numId="26" w16cid:durableId="238487867">
    <w:abstractNumId w:val="29"/>
  </w:num>
  <w:num w:numId="27" w16cid:durableId="647902063">
    <w:abstractNumId w:val="9"/>
  </w:num>
  <w:num w:numId="28" w16cid:durableId="1499879983">
    <w:abstractNumId w:val="28"/>
  </w:num>
  <w:num w:numId="29" w16cid:durableId="1381976120">
    <w:abstractNumId w:val="11"/>
  </w:num>
  <w:num w:numId="30" w16cid:durableId="823280259">
    <w:abstractNumId w:val="31"/>
  </w:num>
  <w:num w:numId="31" w16cid:durableId="73623787">
    <w:abstractNumId w:val="16"/>
  </w:num>
  <w:num w:numId="32" w16cid:durableId="1243107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0161E"/>
    <w:rsid w:val="0001020B"/>
    <w:rsid w:val="00026DFB"/>
    <w:rsid w:val="00027612"/>
    <w:rsid w:val="00045B24"/>
    <w:rsid w:val="0004774D"/>
    <w:rsid w:val="000541F7"/>
    <w:rsid w:val="00055E64"/>
    <w:rsid w:val="00071C8A"/>
    <w:rsid w:val="000730C4"/>
    <w:rsid w:val="00074F0C"/>
    <w:rsid w:val="0008253F"/>
    <w:rsid w:val="000854BE"/>
    <w:rsid w:val="00086D45"/>
    <w:rsid w:val="00093114"/>
    <w:rsid w:val="0009758D"/>
    <w:rsid w:val="000A452B"/>
    <w:rsid w:val="000B1BB4"/>
    <w:rsid w:val="000C3079"/>
    <w:rsid w:val="000C44AC"/>
    <w:rsid w:val="000C6D8D"/>
    <w:rsid w:val="000D2C56"/>
    <w:rsid w:val="000E5184"/>
    <w:rsid w:val="000E5DA7"/>
    <w:rsid w:val="000F5921"/>
    <w:rsid w:val="00100343"/>
    <w:rsid w:val="00112A64"/>
    <w:rsid w:val="00114A87"/>
    <w:rsid w:val="00121AE8"/>
    <w:rsid w:val="00123041"/>
    <w:rsid w:val="00136BC5"/>
    <w:rsid w:val="001776AA"/>
    <w:rsid w:val="001A2161"/>
    <w:rsid w:val="001B5985"/>
    <w:rsid w:val="001C6BBF"/>
    <w:rsid w:val="001C7FF5"/>
    <w:rsid w:val="001D33B8"/>
    <w:rsid w:val="001E4585"/>
    <w:rsid w:val="001E60D1"/>
    <w:rsid w:val="001F20A1"/>
    <w:rsid w:val="001F4FF3"/>
    <w:rsid w:val="00200ABB"/>
    <w:rsid w:val="00200E52"/>
    <w:rsid w:val="00201F8B"/>
    <w:rsid w:val="00202BB2"/>
    <w:rsid w:val="00204FAC"/>
    <w:rsid w:val="002108AB"/>
    <w:rsid w:val="002125AD"/>
    <w:rsid w:val="00213364"/>
    <w:rsid w:val="0021394A"/>
    <w:rsid w:val="00213FAE"/>
    <w:rsid w:val="00215BC9"/>
    <w:rsid w:val="00226211"/>
    <w:rsid w:val="00227D0A"/>
    <w:rsid w:val="002329C8"/>
    <w:rsid w:val="00240B8D"/>
    <w:rsid w:val="00243AFF"/>
    <w:rsid w:val="00244671"/>
    <w:rsid w:val="00244D13"/>
    <w:rsid w:val="00252EFC"/>
    <w:rsid w:val="00254420"/>
    <w:rsid w:val="00260BBF"/>
    <w:rsid w:val="002625AB"/>
    <w:rsid w:val="00266F49"/>
    <w:rsid w:val="0027241C"/>
    <w:rsid w:val="002849EE"/>
    <w:rsid w:val="0029514F"/>
    <w:rsid w:val="00297812"/>
    <w:rsid w:val="002C0E40"/>
    <w:rsid w:val="002C1785"/>
    <w:rsid w:val="002C6433"/>
    <w:rsid w:val="002D6170"/>
    <w:rsid w:val="002D6957"/>
    <w:rsid w:val="002E0762"/>
    <w:rsid w:val="002F14ED"/>
    <w:rsid w:val="002F1E2D"/>
    <w:rsid w:val="00304827"/>
    <w:rsid w:val="0030494A"/>
    <w:rsid w:val="00306178"/>
    <w:rsid w:val="00320C68"/>
    <w:rsid w:val="00322970"/>
    <w:rsid w:val="0032405D"/>
    <w:rsid w:val="00330D34"/>
    <w:rsid w:val="00333FCE"/>
    <w:rsid w:val="00342AC7"/>
    <w:rsid w:val="00346849"/>
    <w:rsid w:val="00346CB0"/>
    <w:rsid w:val="00357240"/>
    <w:rsid w:val="003634FE"/>
    <w:rsid w:val="003639BE"/>
    <w:rsid w:val="00367207"/>
    <w:rsid w:val="00372E74"/>
    <w:rsid w:val="00374036"/>
    <w:rsid w:val="00383D5F"/>
    <w:rsid w:val="00385777"/>
    <w:rsid w:val="003B607D"/>
    <w:rsid w:val="003C1B3C"/>
    <w:rsid w:val="003E18B9"/>
    <w:rsid w:val="003E391E"/>
    <w:rsid w:val="003E7CCA"/>
    <w:rsid w:val="003F3E9D"/>
    <w:rsid w:val="004040EA"/>
    <w:rsid w:val="0042037D"/>
    <w:rsid w:val="00423AC3"/>
    <w:rsid w:val="004505AB"/>
    <w:rsid w:val="00461AA2"/>
    <w:rsid w:val="004636AF"/>
    <w:rsid w:val="00475DDD"/>
    <w:rsid w:val="00476874"/>
    <w:rsid w:val="004850EF"/>
    <w:rsid w:val="00490703"/>
    <w:rsid w:val="00491AF2"/>
    <w:rsid w:val="00494DC6"/>
    <w:rsid w:val="004A0C47"/>
    <w:rsid w:val="004A4DFE"/>
    <w:rsid w:val="004B2165"/>
    <w:rsid w:val="004B4A35"/>
    <w:rsid w:val="004F028D"/>
    <w:rsid w:val="004F5013"/>
    <w:rsid w:val="00511C49"/>
    <w:rsid w:val="00516367"/>
    <w:rsid w:val="0052280B"/>
    <w:rsid w:val="00522DEE"/>
    <w:rsid w:val="0052455C"/>
    <w:rsid w:val="00532518"/>
    <w:rsid w:val="00536778"/>
    <w:rsid w:val="00544774"/>
    <w:rsid w:val="0055149A"/>
    <w:rsid w:val="00563A98"/>
    <w:rsid w:val="00564C04"/>
    <w:rsid w:val="00586023"/>
    <w:rsid w:val="005968A5"/>
    <w:rsid w:val="005A7FD6"/>
    <w:rsid w:val="005B3ABE"/>
    <w:rsid w:val="005B6236"/>
    <w:rsid w:val="005C48B1"/>
    <w:rsid w:val="005D6106"/>
    <w:rsid w:val="005F0F2C"/>
    <w:rsid w:val="005F12CE"/>
    <w:rsid w:val="005F2369"/>
    <w:rsid w:val="005F7867"/>
    <w:rsid w:val="00600676"/>
    <w:rsid w:val="0060159E"/>
    <w:rsid w:val="00601886"/>
    <w:rsid w:val="00604B87"/>
    <w:rsid w:val="00605AF5"/>
    <w:rsid w:val="00616253"/>
    <w:rsid w:val="006247B3"/>
    <w:rsid w:val="00626213"/>
    <w:rsid w:val="00660CEA"/>
    <w:rsid w:val="00661100"/>
    <w:rsid w:val="00663E28"/>
    <w:rsid w:val="006753B2"/>
    <w:rsid w:val="00682A35"/>
    <w:rsid w:val="00692A8A"/>
    <w:rsid w:val="006954CA"/>
    <w:rsid w:val="006A02C2"/>
    <w:rsid w:val="006A3C3B"/>
    <w:rsid w:val="006A73CE"/>
    <w:rsid w:val="006A7C01"/>
    <w:rsid w:val="006C42C1"/>
    <w:rsid w:val="006C7E01"/>
    <w:rsid w:val="006D766C"/>
    <w:rsid w:val="006E2B0B"/>
    <w:rsid w:val="006E4B08"/>
    <w:rsid w:val="006F0DDB"/>
    <w:rsid w:val="006F6B14"/>
    <w:rsid w:val="007101F4"/>
    <w:rsid w:val="00725922"/>
    <w:rsid w:val="00733CD5"/>
    <w:rsid w:val="00736D13"/>
    <w:rsid w:val="0074342D"/>
    <w:rsid w:val="00743CB6"/>
    <w:rsid w:val="00744472"/>
    <w:rsid w:val="00755130"/>
    <w:rsid w:val="007712A2"/>
    <w:rsid w:val="00774143"/>
    <w:rsid w:val="00774DFC"/>
    <w:rsid w:val="00777740"/>
    <w:rsid w:val="00786BB7"/>
    <w:rsid w:val="00790264"/>
    <w:rsid w:val="00790CD1"/>
    <w:rsid w:val="007A1972"/>
    <w:rsid w:val="007A4E92"/>
    <w:rsid w:val="007B593D"/>
    <w:rsid w:val="007C6F63"/>
    <w:rsid w:val="007C7E65"/>
    <w:rsid w:val="007D1F6B"/>
    <w:rsid w:val="007D6947"/>
    <w:rsid w:val="007E003A"/>
    <w:rsid w:val="007E16B9"/>
    <w:rsid w:val="007E74D2"/>
    <w:rsid w:val="008076AB"/>
    <w:rsid w:val="0082186B"/>
    <w:rsid w:val="008436C6"/>
    <w:rsid w:val="00844178"/>
    <w:rsid w:val="00853B72"/>
    <w:rsid w:val="00854379"/>
    <w:rsid w:val="008563C7"/>
    <w:rsid w:val="00896013"/>
    <w:rsid w:val="008A6A0F"/>
    <w:rsid w:val="008C08DB"/>
    <w:rsid w:val="008E1E56"/>
    <w:rsid w:val="008E23C9"/>
    <w:rsid w:val="008E34EF"/>
    <w:rsid w:val="008F0B76"/>
    <w:rsid w:val="008F0EA4"/>
    <w:rsid w:val="008F3A90"/>
    <w:rsid w:val="00900A50"/>
    <w:rsid w:val="00907E38"/>
    <w:rsid w:val="009245D3"/>
    <w:rsid w:val="00933A2C"/>
    <w:rsid w:val="00937EB8"/>
    <w:rsid w:val="00944E44"/>
    <w:rsid w:val="00946ABC"/>
    <w:rsid w:val="0097051F"/>
    <w:rsid w:val="00982A7E"/>
    <w:rsid w:val="00993CD8"/>
    <w:rsid w:val="009A1475"/>
    <w:rsid w:val="009A1AF4"/>
    <w:rsid w:val="009A4FBE"/>
    <w:rsid w:val="009A7C7F"/>
    <w:rsid w:val="009B0DDC"/>
    <w:rsid w:val="009B2628"/>
    <w:rsid w:val="009B7EBB"/>
    <w:rsid w:val="009C3BE9"/>
    <w:rsid w:val="009C5CF1"/>
    <w:rsid w:val="009D5166"/>
    <w:rsid w:val="009D7CCF"/>
    <w:rsid w:val="009E0802"/>
    <w:rsid w:val="009E4ACC"/>
    <w:rsid w:val="009F1FD3"/>
    <w:rsid w:val="00A02420"/>
    <w:rsid w:val="00A2264D"/>
    <w:rsid w:val="00A2719A"/>
    <w:rsid w:val="00A371DE"/>
    <w:rsid w:val="00A42019"/>
    <w:rsid w:val="00A46C7F"/>
    <w:rsid w:val="00A56491"/>
    <w:rsid w:val="00A71611"/>
    <w:rsid w:val="00A717E3"/>
    <w:rsid w:val="00A75DE5"/>
    <w:rsid w:val="00A76C53"/>
    <w:rsid w:val="00A77B2E"/>
    <w:rsid w:val="00A77FA8"/>
    <w:rsid w:val="00A81D80"/>
    <w:rsid w:val="00A87DDA"/>
    <w:rsid w:val="00A90BB8"/>
    <w:rsid w:val="00AA3ED9"/>
    <w:rsid w:val="00AA7DE6"/>
    <w:rsid w:val="00AB4FF5"/>
    <w:rsid w:val="00AB6FED"/>
    <w:rsid w:val="00AC19B3"/>
    <w:rsid w:val="00AC38CC"/>
    <w:rsid w:val="00AC6725"/>
    <w:rsid w:val="00AC7F5F"/>
    <w:rsid w:val="00AD26AA"/>
    <w:rsid w:val="00AE5FE4"/>
    <w:rsid w:val="00AF22BF"/>
    <w:rsid w:val="00AF441F"/>
    <w:rsid w:val="00AF5363"/>
    <w:rsid w:val="00AF5649"/>
    <w:rsid w:val="00B06C88"/>
    <w:rsid w:val="00B07F2D"/>
    <w:rsid w:val="00B20356"/>
    <w:rsid w:val="00B319DF"/>
    <w:rsid w:val="00B322AC"/>
    <w:rsid w:val="00B370F9"/>
    <w:rsid w:val="00B37D8C"/>
    <w:rsid w:val="00B42F95"/>
    <w:rsid w:val="00B450CC"/>
    <w:rsid w:val="00B467CA"/>
    <w:rsid w:val="00B54062"/>
    <w:rsid w:val="00B60170"/>
    <w:rsid w:val="00B61312"/>
    <w:rsid w:val="00B64924"/>
    <w:rsid w:val="00B704C3"/>
    <w:rsid w:val="00B71BE2"/>
    <w:rsid w:val="00B74C3D"/>
    <w:rsid w:val="00B848F3"/>
    <w:rsid w:val="00B86C62"/>
    <w:rsid w:val="00B91A53"/>
    <w:rsid w:val="00B9539A"/>
    <w:rsid w:val="00BA09D4"/>
    <w:rsid w:val="00BA357F"/>
    <w:rsid w:val="00BA5DB5"/>
    <w:rsid w:val="00BA5EF2"/>
    <w:rsid w:val="00BB658A"/>
    <w:rsid w:val="00BB7AF3"/>
    <w:rsid w:val="00BD0B1A"/>
    <w:rsid w:val="00BD1EDB"/>
    <w:rsid w:val="00BD2E66"/>
    <w:rsid w:val="00BD3BAB"/>
    <w:rsid w:val="00BE2E2E"/>
    <w:rsid w:val="00BE59D9"/>
    <w:rsid w:val="00BF0CAA"/>
    <w:rsid w:val="00BF227E"/>
    <w:rsid w:val="00BF730B"/>
    <w:rsid w:val="00BF7EA8"/>
    <w:rsid w:val="00C16564"/>
    <w:rsid w:val="00C17673"/>
    <w:rsid w:val="00C35FA2"/>
    <w:rsid w:val="00C37484"/>
    <w:rsid w:val="00C444CC"/>
    <w:rsid w:val="00C463E8"/>
    <w:rsid w:val="00C51DD4"/>
    <w:rsid w:val="00C604B9"/>
    <w:rsid w:val="00C71E7A"/>
    <w:rsid w:val="00C8431D"/>
    <w:rsid w:val="00C85C23"/>
    <w:rsid w:val="00C952EC"/>
    <w:rsid w:val="00C96AB9"/>
    <w:rsid w:val="00CB2F49"/>
    <w:rsid w:val="00CC22EA"/>
    <w:rsid w:val="00CD30A6"/>
    <w:rsid w:val="00CD76A4"/>
    <w:rsid w:val="00CE183D"/>
    <w:rsid w:val="00CE339C"/>
    <w:rsid w:val="00CE44F6"/>
    <w:rsid w:val="00CE6F8C"/>
    <w:rsid w:val="00CF1019"/>
    <w:rsid w:val="00D0037D"/>
    <w:rsid w:val="00D009BE"/>
    <w:rsid w:val="00D00F69"/>
    <w:rsid w:val="00D0140B"/>
    <w:rsid w:val="00D02AAB"/>
    <w:rsid w:val="00D0681F"/>
    <w:rsid w:val="00D23893"/>
    <w:rsid w:val="00D25428"/>
    <w:rsid w:val="00D25AD4"/>
    <w:rsid w:val="00D27C47"/>
    <w:rsid w:val="00D411FA"/>
    <w:rsid w:val="00D46F90"/>
    <w:rsid w:val="00D522DE"/>
    <w:rsid w:val="00D66272"/>
    <w:rsid w:val="00D84FD7"/>
    <w:rsid w:val="00D866AC"/>
    <w:rsid w:val="00D967FD"/>
    <w:rsid w:val="00D97E1C"/>
    <w:rsid w:val="00DC3492"/>
    <w:rsid w:val="00DC58DE"/>
    <w:rsid w:val="00DD1286"/>
    <w:rsid w:val="00DD5B73"/>
    <w:rsid w:val="00DD69F5"/>
    <w:rsid w:val="00DF73BA"/>
    <w:rsid w:val="00E05754"/>
    <w:rsid w:val="00E07738"/>
    <w:rsid w:val="00E2175F"/>
    <w:rsid w:val="00E351C0"/>
    <w:rsid w:val="00E355E3"/>
    <w:rsid w:val="00E43492"/>
    <w:rsid w:val="00E53EAB"/>
    <w:rsid w:val="00E61198"/>
    <w:rsid w:val="00E62CCA"/>
    <w:rsid w:val="00E6719D"/>
    <w:rsid w:val="00E67233"/>
    <w:rsid w:val="00E71FB9"/>
    <w:rsid w:val="00E721E2"/>
    <w:rsid w:val="00E749BF"/>
    <w:rsid w:val="00E80AA7"/>
    <w:rsid w:val="00E85F06"/>
    <w:rsid w:val="00E9216F"/>
    <w:rsid w:val="00EB1408"/>
    <w:rsid w:val="00EE178D"/>
    <w:rsid w:val="00EE2577"/>
    <w:rsid w:val="00F03578"/>
    <w:rsid w:val="00F05CBF"/>
    <w:rsid w:val="00F142FD"/>
    <w:rsid w:val="00F179CD"/>
    <w:rsid w:val="00F2015E"/>
    <w:rsid w:val="00F34344"/>
    <w:rsid w:val="00F75BD6"/>
    <w:rsid w:val="00F95FB8"/>
    <w:rsid w:val="00FA2989"/>
    <w:rsid w:val="00FA6A7F"/>
    <w:rsid w:val="00FB3F7C"/>
    <w:rsid w:val="00FC1B19"/>
    <w:rsid w:val="00FC35C7"/>
    <w:rsid w:val="00FC4E89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AC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  <w:style w:type="paragraph" w:customStyle="1" w:styleId="BodyText21">
    <w:name w:val="Body Text 21"/>
    <w:basedOn w:val="Normln"/>
    <w:rsid w:val="00AC6725"/>
    <w:pPr>
      <w:suppressAutoHyphens w:val="0"/>
      <w:jc w:val="both"/>
    </w:pPr>
    <w:rPr>
      <w:b/>
      <w:sz w:val="24"/>
      <w:lang w:eastAsia="cs-CZ"/>
    </w:rPr>
  </w:style>
  <w:style w:type="paragraph" w:customStyle="1" w:styleId="BodyText31">
    <w:name w:val="Body Text 31"/>
    <w:basedOn w:val="Normln"/>
    <w:rsid w:val="00AC6725"/>
    <w:pPr>
      <w:suppressAutoHyphens w:val="0"/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C51DD4"/>
    <w:rPr>
      <w:sz w:val="24"/>
      <w:szCs w:val="24"/>
      <w:lang w:eastAsia="zh-CN"/>
    </w:rPr>
  </w:style>
  <w:style w:type="paragraph" w:customStyle="1" w:styleId="Zkladntext23">
    <w:name w:val="Základní text 23"/>
    <w:basedOn w:val="Normln"/>
    <w:rsid w:val="00204FAC"/>
    <w:pPr>
      <w:suppressAutoHyphens w:val="0"/>
      <w:jc w:val="both"/>
    </w:pPr>
    <w:rPr>
      <w:b/>
      <w:sz w:val="24"/>
      <w:lang w:eastAsia="cs-CZ"/>
    </w:rPr>
  </w:style>
  <w:style w:type="paragraph" w:customStyle="1" w:styleId="Zkladntext33">
    <w:name w:val="Základní text 33"/>
    <w:basedOn w:val="Normln"/>
    <w:rsid w:val="00204FAC"/>
    <w:pPr>
      <w:suppressAutoHyphens w:val="0"/>
      <w:jc w:val="both"/>
    </w:pPr>
    <w:rPr>
      <w:sz w:val="24"/>
      <w:lang w:eastAsia="en-US"/>
    </w:rPr>
  </w:style>
  <w:style w:type="paragraph" w:customStyle="1" w:styleId="Zkladntext24">
    <w:name w:val="Základní text 24"/>
    <w:basedOn w:val="Normln"/>
    <w:rsid w:val="00297812"/>
    <w:pPr>
      <w:suppressAutoHyphens w:val="0"/>
      <w:jc w:val="both"/>
    </w:pPr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9197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PACHTOVNÍ SMLOUVU</vt:lpstr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2025-07-22T09:01:00Z</dcterms:created>
  <dcterms:modified xsi:type="dcterms:W3CDTF">2025-07-22T09:02:00Z</dcterms:modified>
</cp:coreProperties>
</file>