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725A23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77F8B0C7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1AA2A7C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D0A390E" w14:textId="77777777" w:rsidR="005B6207" w:rsidRPr="0004782E" w:rsidRDefault="005B6207" w:rsidP="005B6207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3C3BB2CA" w14:textId="77777777" w:rsidR="005B6207" w:rsidRDefault="005B6207" w:rsidP="005B620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5946CE04" w14:textId="77777777" w:rsidR="005B6207" w:rsidRDefault="005B6207" w:rsidP="005B620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0C5A591B" w14:textId="77777777" w:rsidR="005B6207" w:rsidRDefault="005B6207" w:rsidP="005B620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011918A2" w14:textId="3A26CAE3" w:rsidR="005B6207" w:rsidRDefault="005B6207" w:rsidP="005B620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CA40E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 společnosti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3AD2BEB1" w14:textId="77777777" w:rsidR="005B6207" w:rsidRDefault="005B6207" w:rsidP="005B620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41EA5CDA" w14:textId="77777777" w:rsidR="005B6207" w:rsidRDefault="005B6207" w:rsidP="005B620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7542480207/0100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56F8E040" w14:textId="77777777" w:rsidR="005B6207" w:rsidRDefault="005B6207" w:rsidP="005B620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24BFD4E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E57CA6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38FDCB5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B6F436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6792B4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217EBFA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168C2B3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1A61940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2C787DE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2581D01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0018FAC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9590712" w14:textId="7C2BB71C" w:rsidR="00F70947" w:rsidRDefault="00CA40E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„smluví strany“</w:t>
      </w:r>
    </w:p>
    <w:p w14:paraId="47B0562D" w14:textId="77777777" w:rsidR="00CA40E0" w:rsidRDefault="00CA40E0">
      <w:pPr>
        <w:jc w:val="both"/>
        <w:rPr>
          <w:rFonts w:ascii="Tahoma" w:hAnsi="Tahoma" w:cs="Tahoma"/>
          <w:sz w:val="16"/>
          <w:szCs w:val="16"/>
        </w:rPr>
      </w:pPr>
    </w:p>
    <w:p w14:paraId="7C8E62CA" w14:textId="77777777" w:rsidR="00CA40E0" w:rsidRDefault="00CA40E0">
      <w:pPr>
        <w:jc w:val="both"/>
        <w:rPr>
          <w:rFonts w:ascii="Tahoma" w:hAnsi="Tahoma" w:cs="Tahoma"/>
          <w:sz w:val="16"/>
          <w:szCs w:val="16"/>
        </w:rPr>
      </w:pPr>
    </w:p>
    <w:p w14:paraId="47711D86" w14:textId="36CB8C2A" w:rsidR="00F049BA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dnešního dne na základě ustanovení § 1746 odst. 2 a § 2079 a násl. zákona č. 89/2012 Sb., občanského zákoníku, v platném znění a v souladu s Výzvou k podání nabídek na veřejnou zakázku </w:t>
      </w:r>
      <w:r w:rsidRPr="002F0616">
        <w:rPr>
          <w:rFonts w:ascii="Tahoma" w:hAnsi="Tahoma" w:cs="Tahoma"/>
          <w:b/>
          <w:bCs/>
          <w:sz w:val="16"/>
          <w:szCs w:val="16"/>
        </w:rPr>
        <w:t>DYNAMICKÝ NÁKUPNÍ SYSTÉM PRO PRŮBĚŽNÉ A OPAKOVANÉ NÁKUPY MLÉČNÝCH VÝROBKŮ</w:t>
      </w:r>
      <w:r w:rsidR="0032755B" w:rsidRPr="002F0616">
        <w:rPr>
          <w:rFonts w:ascii="Tahoma" w:hAnsi="Tahoma" w:cs="Tahoma"/>
          <w:b/>
          <w:bCs/>
          <w:sz w:val="16"/>
          <w:szCs w:val="16"/>
        </w:rPr>
        <w:t xml:space="preserve"> - SÝRY_ČERVEN_1_2025</w:t>
      </w:r>
      <w:r w:rsidRPr="00D974ED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="0032755B" w:rsidRPr="0032755B">
        <w:rPr>
          <w:rFonts w:ascii="Tahoma" w:hAnsi="Tahoma" w:cs="Tahoma"/>
          <w:sz w:val="16"/>
          <w:szCs w:val="16"/>
        </w:rPr>
        <w:t>VZ0220559</w:t>
      </w:r>
      <w:r w:rsidRPr="00D974ED">
        <w:rPr>
          <w:rFonts w:ascii="Tahoma" w:hAnsi="Tahoma" w:cs="Tahoma"/>
          <w:sz w:val="16"/>
          <w:szCs w:val="16"/>
        </w:rPr>
        <w:t xml:space="preserve"> zadávané v zavedeném DNS (DYNAMICKÝ NÁKUPNÍ SYSTÉM PRO PRŮBĚŽNÉ A OPAKOVANÉ NÁKUPY MLÉČNÝCH VÝROBKŮ</w:t>
      </w:r>
      <w:r w:rsidR="0047640B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 ev. č. VZ na zavedení DNS ve VVZ: </w:t>
      </w:r>
      <w:r w:rsidR="00D974ED" w:rsidRPr="00D974ED">
        <w:rPr>
          <w:rFonts w:ascii="Tahoma" w:hAnsi="Tahoma" w:cs="Tahoma"/>
          <w:sz w:val="16"/>
          <w:szCs w:val="16"/>
        </w:rPr>
        <w:t>Z2021-023091</w:t>
      </w:r>
      <w:r w:rsidRPr="00D974ED">
        <w:rPr>
          <w:rFonts w:ascii="Tahoma" w:hAnsi="Tahoma" w:cs="Tahoma"/>
          <w:sz w:val="16"/>
          <w:szCs w:val="16"/>
        </w:rPr>
        <w:t>) podle zákona č. 134/2016 Sb.</w:t>
      </w:r>
      <w:r w:rsidR="000C5F08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 tuto</w:t>
      </w:r>
    </w:p>
    <w:p w14:paraId="598678F1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2388F49F" w14:textId="77777777" w:rsidR="002F0616" w:rsidRPr="002F0616" w:rsidRDefault="001C7075" w:rsidP="001C707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F0616">
        <w:rPr>
          <w:rFonts w:ascii="Tahoma" w:hAnsi="Tahoma" w:cs="Tahoma"/>
          <w:b/>
          <w:bCs/>
          <w:sz w:val="16"/>
          <w:szCs w:val="16"/>
        </w:rPr>
        <w:t xml:space="preserve">kupní smlouvu na opakující se plnění </w:t>
      </w:r>
    </w:p>
    <w:p w14:paraId="16DA9889" w14:textId="1F83EF88" w:rsidR="001C7075" w:rsidRDefault="001C7075" w:rsidP="001C7075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5B1A7139" w14:textId="77777777" w:rsidR="00F70947" w:rsidRDefault="00F70947" w:rsidP="001C7075">
      <w:pPr>
        <w:rPr>
          <w:rFonts w:ascii="Tahoma" w:hAnsi="Tahoma" w:cs="Tahoma"/>
          <w:sz w:val="16"/>
          <w:szCs w:val="16"/>
        </w:rPr>
      </w:pPr>
    </w:p>
    <w:p w14:paraId="20766D0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A42614A" w14:textId="724BE1CB" w:rsidR="00F70947" w:rsidRDefault="002F0616" w:rsidP="002F0616">
      <w:pPr>
        <w:pStyle w:val="Zkladntext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I. </w:t>
      </w:r>
      <w:r w:rsidR="00F70947">
        <w:rPr>
          <w:rFonts w:ascii="Tahoma" w:hAnsi="Tahoma" w:cs="Tahoma"/>
          <w:b/>
          <w:sz w:val="16"/>
          <w:szCs w:val="16"/>
        </w:rPr>
        <w:t>Předmět plnění</w:t>
      </w:r>
    </w:p>
    <w:p w14:paraId="5F9B3E5B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 mléčných výrobků,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61B4073E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5286BBBA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BD125DA" w14:textId="74CACFEE" w:rsidR="00F70947" w:rsidRPr="00257E00" w:rsidRDefault="00F70947" w:rsidP="00257E00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Množství zboží uvedené v zadání </w:t>
      </w:r>
      <w:r w:rsidR="00CD08F0">
        <w:rPr>
          <w:rFonts w:ascii="Tahoma" w:hAnsi="Tahoma" w:cs="Tahoma"/>
          <w:sz w:val="16"/>
          <w:szCs w:val="16"/>
        </w:rPr>
        <w:t>veřejné zakázky</w:t>
      </w:r>
      <w:r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31A601E0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567A9D36" w14:textId="77777777" w:rsidR="007C2024" w:rsidRDefault="007C2024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48A2B482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24F3B9AB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352691D0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23B4B759" w14:textId="3C5AC4E0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</w:t>
      </w:r>
      <w:r w:rsidR="00257E00">
        <w:rPr>
          <w:rFonts w:ascii="Tahoma" w:hAnsi="Tahoma" w:cs="Tahoma"/>
          <w:sz w:val="16"/>
          <w:szCs w:val="16"/>
        </w:rPr>
        <w:t>.</w:t>
      </w:r>
      <w:r w:rsidR="002F10E1">
        <w:rPr>
          <w:rFonts w:ascii="Tahoma" w:hAnsi="Tahoma" w:cs="Tahoma"/>
          <w:sz w:val="16"/>
          <w:szCs w:val="16"/>
        </w:rPr>
        <w:t xml:space="preserve">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prodávající za</w:t>
      </w:r>
      <w:r w:rsidR="00257E00">
        <w:rPr>
          <w:rFonts w:ascii="Tahoma" w:hAnsi="Tahoma" w:cs="Tahoma"/>
          <w:sz w:val="16"/>
          <w:szCs w:val="16"/>
        </w:rPr>
        <w:t>šle</w:t>
      </w:r>
      <w:r w:rsidR="00F70947">
        <w:rPr>
          <w:rFonts w:ascii="Tahoma" w:hAnsi="Tahoma" w:cs="Tahoma"/>
          <w:sz w:val="16"/>
          <w:szCs w:val="16"/>
        </w:rPr>
        <w:t xml:space="preserve"> elektronicky ve formátu PDF na adresu: </w:t>
      </w:r>
      <w:hyperlink r:id="rId11" w:history="1">
        <w:r w:rsidR="005F783F">
          <w:rPr>
            <w:rFonts w:ascii="Tahoma" w:hAnsi="Tahoma" w:cs="Tahoma"/>
            <w:sz w:val="16"/>
            <w:szCs w:val="16"/>
          </w:rPr>
          <w:t>xxxxx</w:t>
        </w:r>
      </w:hyperlink>
      <w:r w:rsidR="00F70947">
        <w:rPr>
          <w:rFonts w:ascii="Tahoma" w:hAnsi="Tahoma" w:cs="Tahoma"/>
          <w:sz w:val="16"/>
          <w:szCs w:val="16"/>
        </w:rPr>
        <w:t xml:space="preserve">. </w:t>
      </w:r>
      <w:r w:rsidR="00257E00">
        <w:rPr>
          <w:rFonts w:ascii="Tahoma" w:hAnsi="Tahoma" w:cs="Tahoma"/>
          <w:sz w:val="16"/>
          <w:szCs w:val="16"/>
        </w:rPr>
        <w:t>D</w:t>
      </w:r>
      <w:r w:rsidR="00F70947">
        <w:rPr>
          <w:rFonts w:ascii="Tahoma" w:hAnsi="Tahoma" w:cs="Tahoma"/>
          <w:sz w:val="16"/>
          <w:szCs w:val="16"/>
        </w:rPr>
        <w:t>odací list</w:t>
      </w:r>
      <w:r w:rsidR="00257E00">
        <w:rPr>
          <w:rFonts w:ascii="Tahoma" w:hAnsi="Tahoma" w:cs="Tahoma"/>
          <w:sz w:val="16"/>
          <w:szCs w:val="16"/>
        </w:rPr>
        <w:t xml:space="preserve"> bude</w:t>
      </w:r>
      <w:r w:rsidR="00F70947">
        <w:rPr>
          <w:rFonts w:ascii="Tahoma" w:hAnsi="Tahoma" w:cs="Tahoma"/>
          <w:sz w:val="16"/>
          <w:szCs w:val="16"/>
        </w:rPr>
        <w:t xml:space="preserve"> přiložen v nascanované podobě.  </w:t>
      </w:r>
    </w:p>
    <w:p w14:paraId="66EAA28D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526AF78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6CA6DCFE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5878EC2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2080243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784B8E5E" w14:textId="77777777" w:rsidR="00F70947" w:rsidRPr="005B620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5B6207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5B6207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5B6207">
        <w:rPr>
          <w:rFonts w:ascii="Tahoma" w:hAnsi="Tahoma" w:cs="Tahoma"/>
          <w:sz w:val="16"/>
          <w:szCs w:val="16"/>
        </w:rPr>
        <w:t xml:space="preserve"> </w:t>
      </w:r>
    </w:p>
    <w:p w14:paraId="05A197AD" w14:textId="646B2382" w:rsidR="0063340A" w:rsidRPr="005B6207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5B6207">
        <w:rPr>
          <w:rFonts w:ascii="Tahoma" w:hAnsi="Tahoma" w:cs="Tahoma"/>
          <w:sz w:val="16"/>
          <w:szCs w:val="16"/>
        </w:rPr>
        <w:t>na e-mailové adrese:</w:t>
      </w:r>
      <w:r w:rsidR="0028059F">
        <w:rPr>
          <w:rFonts w:ascii="Tahoma" w:hAnsi="Tahoma" w:cs="Tahoma"/>
          <w:sz w:val="16"/>
          <w:szCs w:val="16"/>
        </w:rPr>
        <w:t xml:space="preserve"> xxxxx;</w:t>
      </w:r>
    </w:p>
    <w:p w14:paraId="23446E23" w14:textId="431F03CB" w:rsidR="00F70947" w:rsidRPr="005B6207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5B6207">
        <w:rPr>
          <w:rFonts w:ascii="Tahoma" w:hAnsi="Tahoma" w:cs="Tahoma"/>
          <w:sz w:val="16"/>
          <w:szCs w:val="16"/>
        </w:rPr>
        <w:t xml:space="preserve">popř. </w:t>
      </w:r>
      <w:r w:rsidR="00F70947" w:rsidRPr="005B6207">
        <w:rPr>
          <w:rFonts w:ascii="Tahoma" w:hAnsi="Tahoma" w:cs="Tahoma"/>
          <w:sz w:val="16"/>
          <w:szCs w:val="16"/>
        </w:rPr>
        <w:t>telefonicky</w:t>
      </w:r>
      <w:r w:rsidRPr="005B6207">
        <w:rPr>
          <w:rFonts w:ascii="Tahoma" w:hAnsi="Tahoma" w:cs="Tahoma"/>
          <w:sz w:val="16"/>
          <w:szCs w:val="16"/>
        </w:rPr>
        <w:t xml:space="preserve"> upřesnit</w:t>
      </w:r>
      <w:r w:rsidR="00C83118">
        <w:rPr>
          <w:rFonts w:ascii="Tahoma" w:hAnsi="Tahoma" w:cs="Tahoma"/>
          <w:sz w:val="16"/>
          <w:szCs w:val="16"/>
        </w:rPr>
        <w:t xml:space="preserve"> na tel.</w:t>
      </w:r>
      <w:r w:rsidR="00C83118" w:rsidRPr="0033597B">
        <w:rPr>
          <w:rFonts w:ascii="Tahoma" w:hAnsi="Tahoma" w:cs="Tahoma"/>
          <w:sz w:val="16"/>
          <w:szCs w:val="16"/>
        </w:rPr>
        <w:t xml:space="preserve">: </w:t>
      </w:r>
      <w:r w:rsidR="0028059F">
        <w:rPr>
          <w:rFonts w:ascii="Tahoma" w:hAnsi="Tahoma" w:cs="Tahoma"/>
          <w:sz w:val="16"/>
          <w:szCs w:val="16"/>
        </w:rPr>
        <w:t>xxxxx</w:t>
      </w:r>
      <w:r w:rsidR="00C83118" w:rsidRPr="0033597B">
        <w:rPr>
          <w:rFonts w:ascii="Tahoma" w:hAnsi="Tahoma" w:cs="Tahoma"/>
          <w:sz w:val="16"/>
          <w:szCs w:val="16"/>
        </w:rPr>
        <w:t xml:space="preserve">, </w:t>
      </w:r>
      <w:r w:rsidR="0028059F">
        <w:rPr>
          <w:rFonts w:ascii="Tahoma" w:hAnsi="Tahoma" w:cs="Tahoma"/>
          <w:sz w:val="16"/>
          <w:szCs w:val="16"/>
        </w:rPr>
        <w:t>xxxxx</w:t>
      </w:r>
      <w:r w:rsidR="00C83118">
        <w:rPr>
          <w:rFonts w:ascii="Tahoma" w:hAnsi="Tahoma" w:cs="Tahoma"/>
          <w:sz w:val="16"/>
          <w:szCs w:val="16"/>
        </w:rPr>
        <w:t xml:space="preserve"> </w:t>
      </w:r>
      <w:r w:rsidR="00F70947" w:rsidRPr="005B6207">
        <w:rPr>
          <w:rFonts w:ascii="Tahoma" w:hAnsi="Tahoma" w:cs="Tahoma"/>
          <w:sz w:val="16"/>
          <w:szCs w:val="16"/>
        </w:rPr>
        <w:t>v </w:t>
      </w:r>
      <w:r w:rsidR="00950C09" w:rsidRPr="005B6207">
        <w:rPr>
          <w:rFonts w:ascii="Tahoma" w:hAnsi="Tahoma" w:cs="Tahoma"/>
          <w:sz w:val="16"/>
          <w:szCs w:val="16"/>
        </w:rPr>
        <w:t>čase od</w:t>
      </w:r>
      <w:r w:rsidR="005B6207" w:rsidRPr="005B6207">
        <w:rPr>
          <w:rFonts w:ascii="Tahoma" w:hAnsi="Tahoma" w:cs="Tahoma"/>
          <w:sz w:val="16"/>
          <w:szCs w:val="16"/>
        </w:rPr>
        <w:t xml:space="preserve"> 7:00</w:t>
      </w:r>
      <w:r w:rsidR="00597171" w:rsidRPr="005B6207">
        <w:rPr>
          <w:rFonts w:ascii="Tahoma" w:hAnsi="Tahoma" w:cs="Tahoma"/>
          <w:sz w:val="16"/>
          <w:szCs w:val="16"/>
        </w:rPr>
        <w:t xml:space="preserve"> </w:t>
      </w:r>
      <w:r w:rsidR="00950C09" w:rsidRPr="005B6207">
        <w:rPr>
          <w:rFonts w:ascii="Tahoma" w:hAnsi="Tahoma" w:cs="Tahoma"/>
          <w:sz w:val="16"/>
          <w:szCs w:val="16"/>
        </w:rPr>
        <w:t>hod do</w:t>
      </w:r>
      <w:r w:rsidR="005B6207" w:rsidRPr="005B6207">
        <w:rPr>
          <w:rFonts w:ascii="Tahoma" w:hAnsi="Tahoma" w:cs="Tahoma"/>
          <w:sz w:val="16"/>
          <w:szCs w:val="16"/>
        </w:rPr>
        <w:t xml:space="preserve"> 13:00</w:t>
      </w:r>
      <w:r w:rsidR="00784C28" w:rsidRPr="005B6207">
        <w:rPr>
          <w:rFonts w:ascii="Tahoma" w:hAnsi="Tahoma" w:cs="Tahoma"/>
          <w:sz w:val="16"/>
          <w:szCs w:val="16"/>
        </w:rPr>
        <w:t xml:space="preserve"> </w:t>
      </w:r>
      <w:r w:rsidRPr="005B6207">
        <w:rPr>
          <w:rFonts w:ascii="Tahoma" w:hAnsi="Tahoma" w:cs="Tahoma"/>
          <w:sz w:val="16"/>
          <w:szCs w:val="16"/>
        </w:rPr>
        <w:t>hod</w:t>
      </w:r>
      <w:r w:rsidR="00A735C0">
        <w:rPr>
          <w:rFonts w:ascii="Tahoma" w:hAnsi="Tahoma" w:cs="Tahoma"/>
          <w:sz w:val="16"/>
          <w:szCs w:val="16"/>
        </w:rPr>
        <w:t>.</w:t>
      </w:r>
    </w:p>
    <w:p w14:paraId="13420797" w14:textId="073149FE" w:rsidR="00955556" w:rsidRPr="00EC03CC" w:rsidRDefault="002E209F" w:rsidP="0047640B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5B6207">
        <w:rPr>
          <w:rFonts w:ascii="Tahoma" w:hAnsi="Tahoma" w:cs="Tahoma"/>
          <w:sz w:val="16"/>
          <w:szCs w:val="16"/>
        </w:rPr>
        <w:t>Prodávající je povinen kupujícímu dodat zboží do místa plnění ve</w:t>
      </w:r>
      <w:r w:rsidRPr="00F30727">
        <w:rPr>
          <w:rFonts w:ascii="Tahoma" w:hAnsi="Tahoma" w:cs="Tahoma"/>
          <w:sz w:val="16"/>
          <w:szCs w:val="16"/>
        </w:rPr>
        <w:t xml:space="preserve"> dnech pondělí - pátek od </w:t>
      </w:r>
      <w:r w:rsidRPr="00F30727">
        <w:rPr>
          <w:rFonts w:ascii="Tahoma" w:hAnsi="Tahoma" w:cs="Tahoma"/>
          <w:b/>
          <w:bCs/>
          <w:sz w:val="16"/>
          <w:szCs w:val="16"/>
        </w:rPr>
        <w:t>4</w:t>
      </w:r>
      <w:r w:rsidR="00A735C0">
        <w:rPr>
          <w:rFonts w:ascii="Tahoma" w:hAnsi="Tahoma" w:cs="Tahoma"/>
          <w:b/>
          <w:bCs/>
          <w:sz w:val="16"/>
          <w:szCs w:val="16"/>
        </w:rPr>
        <w:t>:</w:t>
      </w:r>
      <w:r w:rsidRPr="00F30727">
        <w:rPr>
          <w:rFonts w:ascii="Tahoma" w:hAnsi="Tahoma" w:cs="Tahoma"/>
          <w:b/>
          <w:bCs/>
          <w:sz w:val="16"/>
          <w:szCs w:val="16"/>
        </w:rPr>
        <w:t>30 hod do 5</w:t>
      </w:r>
      <w:r w:rsidR="00A735C0">
        <w:rPr>
          <w:rFonts w:ascii="Tahoma" w:hAnsi="Tahoma" w:cs="Tahoma"/>
          <w:b/>
          <w:bCs/>
          <w:sz w:val="16"/>
          <w:szCs w:val="16"/>
        </w:rPr>
        <w:t>:</w:t>
      </w:r>
      <w:r w:rsidRPr="00F30727">
        <w:rPr>
          <w:rFonts w:ascii="Tahoma" w:hAnsi="Tahoma" w:cs="Tahoma"/>
          <w:b/>
          <w:bCs/>
          <w:sz w:val="16"/>
          <w:szCs w:val="16"/>
        </w:rPr>
        <w:t>00</w:t>
      </w:r>
      <w:r w:rsidRPr="00F30727">
        <w:rPr>
          <w:rFonts w:ascii="Tahoma" w:hAnsi="Tahoma" w:cs="Tahoma"/>
          <w:sz w:val="16"/>
          <w:szCs w:val="16"/>
        </w:rPr>
        <w:t xml:space="preserve"> </w:t>
      </w:r>
      <w:r w:rsidRPr="0047640B">
        <w:rPr>
          <w:rFonts w:ascii="Tahoma" w:hAnsi="Tahoma" w:cs="Tahoma"/>
          <w:b/>
          <w:bCs/>
          <w:sz w:val="16"/>
          <w:szCs w:val="16"/>
        </w:rPr>
        <w:t>hod.</w:t>
      </w:r>
      <w:r w:rsidRPr="00F30727">
        <w:rPr>
          <w:rFonts w:ascii="Tahoma" w:hAnsi="Tahoma" w:cs="Tahoma"/>
          <w:sz w:val="16"/>
          <w:szCs w:val="16"/>
        </w:rPr>
        <w:t>, a to na základě denních písemnýc</w:t>
      </w:r>
      <w:r w:rsidR="00784C28" w:rsidRPr="00F30727">
        <w:rPr>
          <w:rFonts w:ascii="Tahoma" w:hAnsi="Tahoma" w:cs="Tahoma"/>
          <w:sz w:val="16"/>
          <w:szCs w:val="16"/>
        </w:rPr>
        <w:t xml:space="preserve">h objednávek (e-mailem) do 12:00 </w:t>
      </w:r>
      <w:r w:rsidRPr="00F30727">
        <w:rPr>
          <w:rFonts w:ascii="Tahoma" w:hAnsi="Tahoma" w:cs="Tahoma"/>
          <w:sz w:val="16"/>
          <w:szCs w:val="16"/>
        </w:rPr>
        <w:t>hod s termínem dodání následující den. Denní písemné objednávky budou jedenkrát denně souhrnně potvrzeny na kontaktní e</w:t>
      </w:r>
      <w:r w:rsidR="00A735C0">
        <w:rPr>
          <w:rFonts w:ascii="Tahoma" w:hAnsi="Tahoma" w:cs="Tahoma"/>
          <w:sz w:val="16"/>
          <w:szCs w:val="16"/>
        </w:rPr>
        <w:t>-</w:t>
      </w:r>
      <w:r w:rsidRPr="00F30727">
        <w:rPr>
          <w:rFonts w:ascii="Tahoma" w:hAnsi="Tahoma" w:cs="Tahoma"/>
          <w:sz w:val="16"/>
          <w:szCs w:val="16"/>
        </w:rPr>
        <w:t>mail kupu</w:t>
      </w:r>
      <w:r w:rsidR="00597171" w:rsidRPr="00F30727">
        <w:rPr>
          <w:rFonts w:ascii="Tahoma" w:hAnsi="Tahoma" w:cs="Tahoma"/>
          <w:sz w:val="16"/>
          <w:szCs w:val="16"/>
        </w:rPr>
        <w:t>jícího, a to</w:t>
      </w:r>
      <w:r w:rsidR="00784C28" w:rsidRPr="00F30727">
        <w:rPr>
          <w:rFonts w:ascii="Tahoma" w:hAnsi="Tahoma" w:cs="Tahoma"/>
          <w:sz w:val="16"/>
          <w:szCs w:val="16"/>
        </w:rPr>
        <w:t xml:space="preserve"> nejpozději do 13:00</w:t>
      </w:r>
      <w:r w:rsidR="00597171" w:rsidRPr="00F30727">
        <w:rPr>
          <w:rFonts w:ascii="Tahoma" w:hAnsi="Tahoma" w:cs="Tahoma"/>
          <w:sz w:val="16"/>
          <w:szCs w:val="16"/>
        </w:rPr>
        <w:t xml:space="preserve"> </w:t>
      </w:r>
      <w:r w:rsidRPr="00F30727">
        <w:rPr>
          <w:rFonts w:ascii="Tahoma" w:hAnsi="Tahoma" w:cs="Tahoma"/>
          <w:sz w:val="16"/>
          <w:szCs w:val="16"/>
        </w:rPr>
        <w:t>hod</w:t>
      </w:r>
      <w:r w:rsidR="00703374" w:rsidRPr="00F30727">
        <w:rPr>
          <w:rFonts w:ascii="Tahoma" w:hAnsi="Tahoma" w:cs="Tahoma"/>
          <w:sz w:val="16"/>
          <w:szCs w:val="16"/>
        </w:rPr>
        <w:t>.</w:t>
      </w:r>
      <w:r w:rsidR="00303992" w:rsidRPr="00F30727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</w:t>
      </w:r>
      <w:r w:rsidR="00303992" w:rsidRPr="00303992">
        <w:rPr>
          <w:rFonts w:ascii="Tahoma" w:hAnsi="Tahoma" w:cs="Tahoma"/>
          <w:sz w:val="16"/>
          <w:szCs w:val="16"/>
        </w:rPr>
        <w:t xml:space="preserve"> podpisem prodávajícího.</w:t>
      </w:r>
      <w:r w:rsidR="00955556">
        <w:rPr>
          <w:rFonts w:ascii="Tahoma" w:hAnsi="Tahoma" w:cs="Tahoma"/>
          <w:sz w:val="16"/>
          <w:szCs w:val="16"/>
        </w:rPr>
        <w:t xml:space="preserve"> </w:t>
      </w:r>
    </w:p>
    <w:p w14:paraId="6729DB48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4BCE5889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4627518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6D6F154F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991682A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3A5605D3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112A3F14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310C80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8264076" w14:textId="77777777" w:rsidR="007C2024" w:rsidRDefault="007C2024">
      <w:pPr>
        <w:jc w:val="both"/>
        <w:rPr>
          <w:rFonts w:ascii="Tahoma" w:hAnsi="Tahoma" w:cs="Tahoma"/>
          <w:sz w:val="16"/>
          <w:szCs w:val="16"/>
        </w:rPr>
      </w:pPr>
    </w:p>
    <w:p w14:paraId="65D58EE0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4CD7105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719B128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522A9F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7DDF82B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02A63E03" w14:textId="7E4DC138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92732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3EA5AE1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751385C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08FF748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4B269EC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23A657E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3F869B9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A0CFBC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nárokovat dodání chybějícího zboží,</w:t>
      </w:r>
    </w:p>
    <w:p w14:paraId="4F23D30A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2C6406FE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146D0861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5E73D5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032A079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7E729195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194D7E30" w14:textId="77777777" w:rsidR="005D5706" w:rsidRDefault="005D5706">
      <w:pPr>
        <w:pStyle w:val="Odstavecseseznamem"/>
        <w:rPr>
          <w:rFonts w:ascii="Tahoma" w:hAnsi="Tahoma" w:cs="Tahoma"/>
          <w:sz w:val="16"/>
          <w:szCs w:val="16"/>
        </w:rPr>
      </w:pPr>
    </w:p>
    <w:p w14:paraId="0C47FDE4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40E3C881" w14:textId="2B6EDC04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8840A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7D8FCAEF" w14:textId="004DA26B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</w:t>
      </w:r>
      <w:r w:rsidR="008840A5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10693D5F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30641372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0A4ABD2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7047589B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7C1F3189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3BC3F1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7CD4BF7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19E8312D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7BB35B4B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347378">
        <w:rPr>
          <w:rFonts w:ascii="Tahoma" w:hAnsi="Tahoma" w:cs="Tahoma"/>
          <w:sz w:val="16"/>
          <w:szCs w:val="16"/>
        </w:rPr>
        <w:t>4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403A3F">
        <w:rPr>
          <w:rFonts w:ascii="Tahoma" w:hAnsi="Tahoma" w:cs="Tahoma"/>
          <w:sz w:val="16"/>
          <w:szCs w:val="16"/>
        </w:rPr>
        <w:t xml:space="preserve"> </w:t>
      </w:r>
      <w:r w:rsidR="00AF16C2">
        <w:rPr>
          <w:rFonts w:ascii="Tahoma" w:hAnsi="Tahoma" w:cs="Tahoma"/>
          <w:sz w:val="16"/>
          <w:szCs w:val="16"/>
        </w:rPr>
        <w:t>2</w:t>
      </w:r>
      <w:r w:rsidR="00347378">
        <w:rPr>
          <w:rFonts w:ascii="Tahoma" w:hAnsi="Tahoma" w:cs="Tahoma"/>
          <w:sz w:val="16"/>
          <w:szCs w:val="16"/>
        </w:rPr>
        <w:t>9</w:t>
      </w:r>
      <w:r w:rsidR="00AF16C2">
        <w:rPr>
          <w:rFonts w:ascii="Tahoma" w:hAnsi="Tahoma" w:cs="Tahoma"/>
          <w:sz w:val="16"/>
          <w:szCs w:val="16"/>
        </w:rPr>
        <w:t>.</w:t>
      </w:r>
      <w:r w:rsidR="00347378">
        <w:rPr>
          <w:rFonts w:ascii="Tahoma" w:hAnsi="Tahoma" w:cs="Tahoma"/>
          <w:sz w:val="16"/>
          <w:szCs w:val="16"/>
        </w:rPr>
        <w:t>7</w:t>
      </w:r>
      <w:r w:rsidR="00AF16C2">
        <w:rPr>
          <w:rFonts w:ascii="Tahoma" w:hAnsi="Tahoma" w:cs="Tahoma"/>
          <w:sz w:val="16"/>
          <w:szCs w:val="16"/>
        </w:rPr>
        <w:t>.</w:t>
      </w:r>
      <w:r w:rsidR="0046180A">
        <w:rPr>
          <w:rFonts w:ascii="Tahoma" w:hAnsi="Tahoma" w:cs="Tahoma"/>
          <w:sz w:val="16"/>
          <w:szCs w:val="16"/>
        </w:rPr>
        <w:t>2025</w:t>
      </w:r>
      <w:r w:rsidR="00F13911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F13911">
        <w:rPr>
          <w:rFonts w:ascii="Tahoma" w:hAnsi="Tahoma" w:cs="Tahoma"/>
          <w:sz w:val="16"/>
          <w:szCs w:val="16"/>
        </w:rPr>
        <w:t>, nastal-li později.</w:t>
      </w:r>
    </w:p>
    <w:p w14:paraId="2AC2452F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79E4D624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5AF81A83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2894F872" w14:textId="77777777" w:rsidR="0033628D" w:rsidRDefault="0033628D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7B1E021B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4943C2F0" w14:textId="77777777" w:rsidR="00F70947" w:rsidRPr="005B6207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5B6207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479A5837" w14:textId="7618851A" w:rsidR="005B6207" w:rsidRPr="005B6207" w:rsidRDefault="0028059F" w:rsidP="005B6207">
      <w:pPr>
        <w:ind w:left="360"/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07370675" w14:textId="5AB78CA9" w:rsidR="0063340A" w:rsidRPr="005B6207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5B6207"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 w:rsidRPr="005B620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28059F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64FF6D20" w14:textId="42DEAC37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 w:rsidRPr="005B620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 w:rsidRPr="005B620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28059F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360A4E6D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446F715B" w14:textId="77777777" w:rsidR="003F6ECD" w:rsidRPr="002444CB" w:rsidRDefault="003F6ECD" w:rsidP="003F6ECD">
      <w:pPr>
        <w:jc w:val="both"/>
        <w:outlineLvl w:val="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r w:rsidRPr="002444CB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025C8E06" w14:textId="103B02DD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28059F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33C1271D" w14:textId="77777777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14066074" w14:textId="7558983B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</w:t>
      </w:r>
      <w:r w:rsidR="00475579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="0028059F">
        <w:rPr>
          <w:rFonts w:ascii="Tahoma" w:hAnsi="Tahoma" w:cs="Tahoma"/>
          <w:sz w:val="16"/>
          <w:szCs w:val="16"/>
          <w:lang w:eastAsia="en-US" w:bidi="en-US"/>
        </w:rPr>
        <w:t>xxxxx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53AEEF3F" w14:textId="77777777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6F09E338" w14:textId="05076F3D" w:rsidR="005C0F80" w:rsidRDefault="003F6ECD" w:rsidP="005D5706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28059F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695ED673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7655E46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828091A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12F20197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66CC2B6B" w14:textId="6A1DA656" w:rsidR="0032755B" w:rsidRPr="007C2024" w:rsidRDefault="00EB45D2" w:rsidP="007C2024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</w:t>
      </w:r>
      <w:r w:rsidR="00BC1A2A">
        <w:rPr>
          <w:rFonts w:ascii="Tahoma" w:hAnsi="Tahoma" w:cs="Tahoma"/>
          <w:sz w:val="16"/>
          <w:szCs w:val="16"/>
        </w:rPr>
        <w:t>.</w:t>
      </w:r>
      <w:r w:rsidRPr="006143E3">
        <w:rPr>
          <w:rFonts w:ascii="Tahoma" w:hAnsi="Tahoma" w:cs="Tahoma"/>
          <w:sz w:val="16"/>
          <w:szCs w:val="16"/>
        </w:rPr>
        <w:t xml:space="preserve">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41AA8A07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467E066F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6BC9ACA2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32F0BAAA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  <w:r w:rsidR="0047640B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bookmarkStart w:id="2" w:name="_Hlk197939255"/>
      <w:r w:rsidR="0047640B" w:rsidRPr="000602DF">
        <w:rPr>
          <w:rFonts w:ascii="Tahoma" w:hAnsi="Tahoma" w:cs="Tahoma"/>
          <w:sz w:val="16"/>
          <w:szCs w:val="16"/>
          <w:lang w:eastAsia="en-US"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bookmarkEnd w:id="2"/>
    </w:p>
    <w:p w14:paraId="5835D051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238594FC" w14:textId="27DB729E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 odst. 1 písm. a) zákona č. 134/2016 Sb., o veřejných zakázkách a dle zákona č. 340/2015 Sb., o registru smluv</w:t>
      </w:r>
      <w:r w:rsidR="003D18DE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56B14E0E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B0C460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0E662D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169A64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D1D783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</w:t>
      </w:r>
      <w:r w:rsidR="003F7517">
        <w:rPr>
          <w:rFonts w:ascii="Tahoma" w:hAnsi="Tahoma" w:cs="Tahoma"/>
          <w:sz w:val="16"/>
          <w:szCs w:val="16"/>
        </w:rPr>
        <w:t>Ceník položkový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2E98CDB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717A34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0DF48BD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30F636C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09F578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BED2EC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528819A" w14:textId="1D3DC87C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EE451C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>dne</w:t>
      </w:r>
      <w:r w:rsidR="00574A68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</w:t>
      </w:r>
      <w:r w:rsidR="00574A68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>:</w:t>
      </w:r>
    </w:p>
    <w:p w14:paraId="3E00CDB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FE06DA6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1FDB4B6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3AE9716F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8B18B3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3E357E7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5406BE6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3782EE5" w14:textId="6612C26F" w:rsidR="00D12209" w:rsidRPr="00DA56A8" w:rsidRDefault="00D11CD5" w:rsidP="00D1220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  <w:r w:rsidR="00597171">
        <w:rPr>
          <w:rFonts w:ascii="Tahoma" w:hAnsi="Tahoma" w:cs="Tahoma"/>
          <w:sz w:val="16"/>
          <w:szCs w:val="16"/>
        </w:rPr>
        <w:t xml:space="preserve">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</w:t>
      </w:r>
      <w:r w:rsidR="000D3B58">
        <w:rPr>
          <w:rFonts w:ascii="Tahoma" w:hAnsi="Tahoma" w:cs="Tahoma"/>
          <w:sz w:val="16"/>
          <w:szCs w:val="16"/>
        </w:rPr>
        <w:t>Dominik Roušar</w:t>
      </w:r>
      <w:r>
        <w:rPr>
          <w:rFonts w:ascii="Tahoma" w:hAnsi="Tahoma" w:cs="Tahoma"/>
          <w:sz w:val="16"/>
          <w:szCs w:val="16"/>
        </w:rPr>
        <w:tab/>
      </w:r>
      <w:r w:rsidR="00E241D2">
        <w:rPr>
          <w:rFonts w:ascii="Tahoma" w:hAnsi="Tahoma" w:cs="Tahoma"/>
          <w:sz w:val="16"/>
          <w:szCs w:val="16"/>
        </w:rPr>
        <w:tab/>
      </w:r>
      <w:r w:rsidR="00E241D2">
        <w:rPr>
          <w:rFonts w:ascii="Tahoma" w:hAnsi="Tahoma" w:cs="Tahoma"/>
          <w:sz w:val="16"/>
          <w:szCs w:val="16"/>
        </w:rPr>
        <w:tab/>
      </w:r>
      <w:r w:rsidR="00EC03CC">
        <w:rPr>
          <w:rFonts w:ascii="Tahoma" w:hAnsi="Tahoma" w:cs="Tahoma"/>
          <w:sz w:val="16"/>
          <w:szCs w:val="16"/>
        </w:rPr>
        <w:t xml:space="preserve">                                            </w:t>
      </w:r>
      <w:r w:rsidR="008C7956">
        <w:rPr>
          <w:rFonts w:ascii="Tahoma" w:hAnsi="Tahoma" w:cs="Tahoma"/>
          <w:sz w:val="16"/>
          <w:szCs w:val="16"/>
        </w:rPr>
        <w:t>prof. MUDr. David Feltl, Ph.D., MBA</w:t>
      </w:r>
    </w:p>
    <w:p w14:paraId="24ABE6F4" w14:textId="77777777" w:rsidR="00D12209" w:rsidRDefault="00D12209" w:rsidP="00D12209">
      <w:pPr>
        <w:rPr>
          <w:rFonts w:ascii="Tahoma" w:hAnsi="Tahoma" w:cs="Tahoma"/>
          <w:sz w:val="16"/>
          <w:szCs w:val="16"/>
        </w:rPr>
      </w:pPr>
    </w:p>
    <w:p w14:paraId="71C7D75C" w14:textId="46BB0864" w:rsidR="00AD009B" w:rsidRDefault="00B72F82" w:rsidP="00B72F8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E241D2">
        <w:rPr>
          <w:rFonts w:ascii="Tahoma" w:hAnsi="Tahoma" w:cs="Tahoma"/>
          <w:sz w:val="16"/>
          <w:szCs w:val="16"/>
        </w:rPr>
        <w:tab/>
      </w:r>
      <w:r w:rsidR="00E241D2">
        <w:rPr>
          <w:rFonts w:ascii="Tahoma" w:hAnsi="Tahoma" w:cs="Tahoma"/>
          <w:sz w:val="16"/>
          <w:szCs w:val="16"/>
        </w:rPr>
        <w:tab/>
      </w:r>
      <w:r w:rsidR="00E241D2">
        <w:rPr>
          <w:rFonts w:ascii="Tahoma" w:hAnsi="Tahoma" w:cs="Tahoma"/>
          <w:sz w:val="16"/>
          <w:szCs w:val="16"/>
        </w:rPr>
        <w:tab/>
      </w:r>
      <w:r w:rsidR="00E241D2">
        <w:rPr>
          <w:rFonts w:ascii="Tahoma" w:hAnsi="Tahoma" w:cs="Tahoma"/>
          <w:sz w:val="16"/>
          <w:szCs w:val="16"/>
        </w:rPr>
        <w:tab/>
      </w:r>
      <w:r w:rsidR="008C7956">
        <w:rPr>
          <w:rFonts w:ascii="Tahoma" w:hAnsi="Tahoma" w:cs="Tahoma"/>
          <w:sz w:val="16"/>
          <w:szCs w:val="16"/>
        </w:rPr>
        <w:t xml:space="preserve">               ředitel</w:t>
      </w:r>
    </w:p>
    <w:p w14:paraId="1A9DD185" w14:textId="77777777" w:rsidR="00AD009B" w:rsidRDefault="00AD009B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337BA0C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28D3B46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5CBBCF0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C01CE3B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5C5177FC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3C74F47C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6DD40F23" w14:textId="77777777" w:rsidR="00F70947" w:rsidRDefault="00F70947">
      <w:pPr>
        <w:pStyle w:val="Zkladntext"/>
      </w:pPr>
    </w:p>
    <w:p w14:paraId="52101C79" w14:textId="77777777" w:rsidR="00F943AD" w:rsidRDefault="00F943AD">
      <w:pPr>
        <w:pStyle w:val="Zkladntext"/>
      </w:pPr>
    </w:p>
    <w:p w14:paraId="4473E0A1" w14:textId="77777777" w:rsidR="00F943AD" w:rsidRDefault="00F943AD">
      <w:pPr>
        <w:pStyle w:val="Zkladntext"/>
      </w:pPr>
    </w:p>
    <w:p w14:paraId="5EEB269A" w14:textId="77777777" w:rsidR="00F943AD" w:rsidRDefault="00F943AD">
      <w:pPr>
        <w:pStyle w:val="Zkladntext"/>
      </w:pPr>
    </w:p>
    <w:p w14:paraId="49CF8BC6" w14:textId="77777777" w:rsidR="00F943AD" w:rsidRDefault="00F943AD">
      <w:pPr>
        <w:pStyle w:val="Zkladntext"/>
      </w:pPr>
    </w:p>
    <w:p w14:paraId="2E7D2DC1" w14:textId="77777777" w:rsidR="00F943AD" w:rsidRDefault="00F943AD">
      <w:pPr>
        <w:pStyle w:val="Zkladntext"/>
      </w:pPr>
    </w:p>
    <w:p w14:paraId="2737A9AE" w14:textId="77777777" w:rsidR="00F943AD" w:rsidRDefault="00F943AD">
      <w:pPr>
        <w:pStyle w:val="Zkladntext"/>
      </w:pPr>
    </w:p>
    <w:p w14:paraId="3724A20E" w14:textId="77777777" w:rsidR="00F943AD" w:rsidRDefault="00F943AD">
      <w:pPr>
        <w:pStyle w:val="Zkladntext"/>
      </w:pPr>
    </w:p>
    <w:p w14:paraId="58F95F08" w14:textId="77777777" w:rsidR="00F943AD" w:rsidRDefault="00F943AD">
      <w:pPr>
        <w:pStyle w:val="Zkladntext"/>
      </w:pPr>
    </w:p>
    <w:p w14:paraId="6058BD42" w14:textId="77777777" w:rsidR="00F943AD" w:rsidRDefault="00F943AD">
      <w:pPr>
        <w:pStyle w:val="Zkladntext"/>
      </w:pPr>
    </w:p>
    <w:p w14:paraId="0318FEE8" w14:textId="77777777" w:rsidR="00F943AD" w:rsidRDefault="00F943AD">
      <w:pPr>
        <w:pStyle w:val="Zkladntext"/>
      </w:pPr>
    </w:p>
    <w:p w14:paraId="6A85552B" w14:textId="77777777" w:rsidR="00F943AD" w:rsidRDefault="00F943AD">
      <w:pPr>
        <w:pStyle w:val="Zkladntext"/>
      </w:pPr>
    </w:p>
    <w:p w14:paraId="4D236BFC" w14:textId="77777777" w:rsidR="00F943AD" w:rsidRDefault="00F943AD">
      <w:pPr>
        <w:pStyle w:val="Zkladntext"/>
      </w:pPr>
    </w:p>
    <w:p w14:paraId="2A5B2D54" w14:textId="77777777" w:rsidR="00960841" w:rsidRDefault="00960841">
      <w:pPr>
        <w:pStyle w:val="Zkladntext"/>
        <w:rPr>
          <w:rFonts w:ascii="Tahoma" w:hAnsi="Tahoma" w:cs="Tahoma"/>
          <w:sz w:val="16"/>
          <w:szCs w:val="16"/>
        </w:rPr>
      </w:pPr>
    </w:p>
    <w:p w14:paraId="5A74CB85" w14:textId="77777777" w:rsidR="00960841" w:rsidRDefault="00960841">
      <w:pPr>
        <w:pStyle w:val="Zkladntext"/>
        <w:rPr>
          <w:rFonts w:ascii="Tahoma" w:hAnsi="Tahoma" w:cs="Tahoma"/>
          <w:sz w:val="16"/>
          <w:szCs w:val="16"/>
        </w:rPr>
      </w:pPr>
    </w:p>
    <w:p w14:paraId="0CF963DD" w14:textId="06E6AC83" w:rsidR="00F943AD" w:rsidRPr="00960841" w:rsidRDefault="00960841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1: </w:t>
      </w:r>
      <w:r w:rsidR="00F943AD" w:rsidRPr="00960841">
        <w:rPr>
          <w:rFonts w:ascii="Tahoma" w:hAnsi="Tahoma" w:cs="Tahoma"/>
          <w:sz w:val="16"/>
          <w:szCs w:val="16"/>
        </w:rPr>
        <w:t>Ceník položkový</w:t>
      </w:r>
    </w:p>
    <w:tbl>
      <w:tblPr>
        <w:tblW w:w="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180"/>
      </w:tblGrid>
      <w:tr w:rsidR="00F943AD" w:rsidRPr="00F943AD" w14:paraId="235D46F9" w14:textId="77777777" w:rsidTr="00FC77DD">
        <w:trPr>
          <w:trHeight w:val="450"/>
        </w:trPr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A075F5B" w14:textId="77777777" w:rsidR="00F943AD" w:rsidRPr="00F943AD" w:rsidRDefault="00F943AD" w:rsidP="00F943A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F943AD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42073852" w14:textId="77777777" w:rsidR="00F943AD" w:rsidRPr="00F943AD" w:rsidRDefault="00F943AD" w:rsidP="00F943A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F943AD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Výchozí cena bez DPH/ks</w:t>
            </w:r>
          </w:p>
        </w:tc>
      </w:tr>
      <w:tr w:rsidR="00F943AD" w:rsidRPr="00F943AD" w14:paraId="66A2665A" w14:textId="77777777" w:rsidTr="00FC77DD">
        <w:trPr>
          <w:trHeight w:val="20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C7883C4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Máslo 250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6F2AD120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216,00 Kč</w:t>
            </w:r>
          </w:p>
        </w:tc>
      </w:tr>
      <w:tr w:rsidR="00F943AD" w:rsidRPr="00F943AD" w14:paraId="0EB97879" w14:textId="77777777" w:rsidTr="00FC77DD">
        <w:trPr>
          <w:trHeight w:val="27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F3D7D55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Máslo mini 10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0F6FC453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2,80 Kč</w:t>
            </w:r>
          </w:p>
        </w:tc>
      </w:tr>
      <w:tr w:rsidR="00F943AD" w:rsidRPr="00F943AD" w14:paraId="752C3E89" w14:textId="77777777" w:rsidTr="00FC77DD">
        <w:trPr>
          <w:trHeight w:val="2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C4F65C9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Flora mini LIGHT 20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79722C1C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2,15 Kč</w:t>
            </w:r>
          </w:p>
        </w:tc>
      </w:tr>
      <w:tr w:rsidR="00F943AD" w:rsidRPr="00F943AD" w14:paraId="5D7EB1BD" w14:textId="77777777" w:rsidTr="00FC77DD">
        <w:trPr>
          <w:trHeight w:val="26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D6802F5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Uzený polotvrdý sýr typu eidam plátky - 100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37C95EDC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20,90 Kč</w:t>
            </w:r>
          </w:p>
        </w:tc>
      </w:tr>
      <w:tr w:rsidR="00F943AD" w:rsidRPr="00F943AD" w14:paraId="5E3A6AEB" w14:textId="77777777" w:rsidTr="00960841">
        <w:trPr>
          <w:trHeight w:val="4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075955F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přírodní polotvrdý  typu eidam -  cca 3 kg cihla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03ADFF14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123,00 Kč</w:t>
            </w:r>
          </w:p>
        </w:tc>
      </w:tr>
      <w:tr w:rsidR="00F943AD" w:rsidRPr="00F943AD" w14:paraId="6D872214" w14:textId="77777777" w:rsidTr="00960841">
        <w:trPr>
          <w:trHeight w:val="41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224A067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přírodní polotvrdý typu eidam  30 % - plátky 100 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hideMark/>
          </w:tcPr>
          <w:p w14:paraId="2ED791F4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17,80 Kč</w:t>
            </w:r>
          </w:p>
        </w:tc>
      </w:tr>
      <w:tr w:rsidR="00F943AD" w:rsidRPr="00F943AD" w14:paraId="47FA48F3" w14:textId="77777777" w:rsidTr="00960841">
        <w:trPr>
          <w:trHeight w:val="40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4334921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 přírodní polotvrdý typu eidam  30 % - plátky 50 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5B880DC5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12,30 Kč</w:t>
            </w:r>
          </w:p>
        </w:tc>
      </w:tr>
      <w:tr w:rsidR="00F943AD" w:rsidRPr="00F943AD" w14:paraId="390B8490" w14:textId="77777777" w:rsidTr="00960841">
        <w:trPr>
          <w:trHeight w:val="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7CD7781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 tavený  100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5EA30EA7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13,60 Kč</w:t>
            </w:r>
          </w:p>
        </w:tc>
      </w:tr>
      <w:tr w:rsidR="00F943AD" w:rsidRPr="00F943AD" w14:paraId="704D3F59" w14:textId="77777777" w:rsidTr="00960841">
        <w:trPr>
          <w:trHeight w:val="26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9E95797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tavený 50 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hideMark/>
          </w:tcPr>
          <w:p w14:paraId="0B32785B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8,90 Kč</w:t>
            </w:r>
          </w:p>
        </w:tc>
      </w:tr>
      <w:tr w:rsidR="00F943AD" w:rsidRPr="00F943AD" w14:paraId="3113C21F" w14:textId="77777777" w:rsidTr="00960841">
        <w:trPr>
          <w:trHeight w:val="28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E841AE3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tavený 50 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24E7D43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8,50 Kč</w:t>
            </w:r>
          </w:p>
        </w:tc>
      </w:tr>
      <w:tr w:rsidR="00F943AD" w:rsidRPr="00F943AD" w14:paraId="63F14CDA" w14:textId="77777777" w:rsidTr="00FC77DD">
        <w:trPr>
          <w:trHeight w:val="41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E0AE1B9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tavený smetanový 140 g - 8D  - typu Hochland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66824B98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26,50 Kč</w:t>
            </w:r>
          </w:p>
        </w:tc>
      </w:tr>
      <w:tr w:rsidR="00F943AD" w:rsidRPr="00F943AD" w14:paraId="355DE731" w14:textId="77777777" w:rsidTr="00106F72">
        <w:trPr>
          <w:trHeight w:val="2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B1E320B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Sýr tavený nízkotučný </w:t>
            </w:r>
            <w:r w:rsidRPr="00F943AD">
              <w:rPr>
                <w:rFonts w:ascii="Arial Narrow" w:hAnsi="Arial Narrow" w:cs="Arial"/>
                <w:b/>
                <w:bCs/>
                <w:color w:val="00CCFF"/>
                <w:lang w:eastAsia="cs-CZ"/>
              </w:rPr>
              <w:t xml:space="preserve"> </w:t>
            </w:r>
            <w:r w:rsidRPr="00F943AD">
              <w:rPr>
                <w:rFonts w:ascii="Arial Narrow" w:hAnsi="Arial Narrow" w:cs="Arial"/>
                <w:b/>
                <w:bCs/>
                <w:lang w:eastAsia="cs-CZ"/>
              </w:rPr>
              <w:t xml:space="preserve">50 g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65AEF52F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10,70 Kč</w:t>
            </w:r>
          </w:p>
        </w:tc>
      </w:tr>
      <w:tr w:rsidR="00F943AD" w:rsidRPr="00F943AD" w14:paraId="512E4FED" w14:textId="77777777" w:rsidTr="00960841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E7B1DFC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Tavený sýr 45 % - 1 kg a 10 kg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35C7970B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125,00 Kč</w:t>
            </w:r>
          </w:p>
        </w:tc>
      </w:tr>
      <w:tr w:rsidR="00F943AD" w:rsidRPr="00F943AD" w14:paraId="4B922881" w14:textId="77777777" w:rsidTr="00960841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8BD114F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Smetanový termizovaný sýr DUKO 80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0EC547D4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10,50 Kč</w:t>
            </w:r>
          </w:p>
        </w:tc>
      </w:tr>
      <w:tr w:rsidR="00F943AD" w:rsidRPr="00F943AD" w14:paraId="716ACA9B" w14:textId="77777777" w:rsidTr="00960841">
        <w:trPr>
          <w:trHeight w:val="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128C52A" w14:textId="6D4BE7E0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Smetanový termizovaný sýr typu Žervé </w:t>
            </w:r>
            <w:r w:rsidRPr="00F943AD">
              <w:rPr>
                <w:rFonts w:ascii="Arial Narrow" w:hAnsi="Arial Narrow" w:cs="Arial"/>
                <w:b/>
                <w:bCs/>
                <w:lang w:eastAsia="cs-CZ"/>
              </w:rPr>
              <w:t>50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4367FDA2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8,00 Kč</w:t>
            </w:r>
          </w:p>
        </w:tc>
      </w:tr>
      <w:tr w:rsidR="00F943AD" w:rsidRPr="00F943AD" w14:paraId="159A42F0" w14:textId="77777777" w:rsidTr="00960841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8EB9253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Smetanový termizovaný sýr Gervais 80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3A078F6C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17,90 Kč</w:t>
            </w:r>
          </w:p>
        </w:tc>
      </w:tr>
      <w:tr w:rsidR="00F943AD" w:rsidRPr="00F943AD" w14:paraId="489721D3" w14:textId="77777777" w:rsidTr="00960841">
        <w:trPr>
          <w:trHeight w:val="42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A069E4B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Smetana na vaření tučnost  10 - 12 %  tetra pak 1 litr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70F7D9C2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46,00 Kč</w:t>
            </w:r>
          </w:p>
        </w:tc>
      </w:tr>
      <w:tr w:rsidR="00F943AD" w:rsidRPr="00F943AD" w14:paraId="73291E96" w14:textId="77777777" w:rsidTr="00960841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8F96A66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Mozzarella Pizza, 1 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661CCAB0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146,00 Kč</w:t>
            </w:r>
          </w:p>
        </w:tc>
      </w:tr>
      <w:tr w:rsidR="00F943AD" w:rsidRPr="00F943AD" w14:paraId="3EE976AB" w14:textId="77777777" w:rsidTr="00960841">
        <w:trPr>
          <w:trHeight w:val="28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B874CEB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Mozzarela 1 - 3 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3A1633C2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146,00 Kč</w:t>
            </w:r>
          </w:p>
        </w:tc>
      </w:tr>
      <w:tr w:rsidR="00F943AD" w:rsidRPr="00F943AD" w14:paraId="7182FDA9" w14:textId="77777777" w:rsidTr="00960841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D7A43E2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Zakysaná smetana  5 kg  a 1 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210EB2C9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65,00 Kč</w:t>
            </w:r>
          </w:p>
        </w:tc>
      </w:tr>
      <w:tr w:rsidR="00F943AD" w:rsidRPr="00F943AD" w14:paraId="3CC9DD6F" w14:textId="77777777" w:rsidTr="00960841">
        <w:trPr>
          <w:trHeight w:val="26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94A1EB3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Niva válec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3AE73DDB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165,00 Kč</w:t>
            </w:r>
          </w:p>
        </w:tc>
      </w:tr>
      <w:tr w:rsidR="00F943AD" w:rsidRPr="00F943AD" w14:paraId="04CEAEE2" w14:textId="77777777" w:rsidTr="00106F72">
        <w:trPr>
          <w:trHeight w:val="29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740C1DE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Balkánský sýr - balení cca 3 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522C1CA5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129,00 Kč</w:t>
            </w:r>
          </w:p>
        </w:tc>
      </w:tr>
      <w:tr w:rsidR="00F943AD" w:rsidRPr="00F943AD" w14:paraId="478110A1" w14:textId="77777777" w:rsidTr="00106F72">
        <w:trPr>
          <w:trHeight w:val="26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817D239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Balkánský sýr</w:t>
            </w:r>
            <w:r w:rsidRPr="00F943AD">
              <w:rPr>
                <w:rFonts w:ascii="Arial Narrow" w:hAnsi="Arial Narrow" w:cs="Arial"/>
                <w:b/>
                <w:bCs/>
                <w:lang w:eastAsia="cs-CZ"/>
              </w:rPr>
              <w:t xml:space="preserve"> 200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0E7D9D79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27,90 Kč</w:t>
            </w:r>
          </w:p>
        </w:tc>
      </w:tr>
      <w:tr w:rsidR="00F943AD" w:rsidRPr="00F943AD" w14:paraId="494C6B70" w14:textId="77777777" w:rsidTr="00106F72">
        <w:trPr>
          <w:trHeight w:val="27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D67C229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camembert 9</w:t>
            </w:r>
            <w:r w:rsidRPr="00F943AD">
              <w:rPr>
                <w:rFonts w:ascii="Arial Narrow" w:hAnsi="Arial Narrow" w:cs="Arial"/>
                <w:b/>
                <w:bCs/>
                <w:lang w:eastAsia="cs-CZ"/>
              </w:rPr>
              <w:t>0g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hideMark/>
          </w:tcPr>
          <w:p w14:paraId="252DF95B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23,50 Kč</w:t>
            </w:r>
          </w:p>
        </w:tc>
      </w:tr>
      <w:tr w:rsidR="00F943AD" w:rsidRPr="00F943AD" w14:paraId="2D906E8B" w14:textId="77777777" w:rsidTr="00106F72">
        <w:trPr>
          <w:trHeight w:val="27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3C2728B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Tvaroh natural - 50 g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9FC3FB0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7,70 Kč</w:t>
            </w:r>
          </w:p>
        </w:tc>
      </w:tr>
      <w:tr w:rsidR="00F943AD" w:rsidRPr="00F943AD" w14:paraId="558E2DB5" w14:textId="77777777" w:rsidTr="00106F72">
        <w:trPr>
          <w:trHeight w:val="26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8ED9CEC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Majonéza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514AFA5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49,90 Kč</w:t>
            </w:r>
          </w:p>
        </w:tc>
      </w:tr>
      <w:tr w:rsidR="00F943AD" w:rsidRPr="00F943AD" w14:paraId="1A7A7EC8" w14:textId="77777777" w:rsidTr="00106F72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A7C52D1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Tvaroh tvrdý na strouhání cihla cca 2,5 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D8F4371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118,00 Kč</w:t>
            </w:r>
          </w:p>
        </w:tc>
      </w:tr>
      <w:tr w:rsidR="00F943AD" w:rsidRPr="00F943AD" w14:paraId="0C27C1E9" w14:textId="77777777" w:rsidTr="00106F72">
        <w:trPr>
          <w:trHeight w:val="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85E913A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Tvaroh měkký 10 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4154DAB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620,00 Kč</w:t>
            </w:r>
          </w:p>
        </w:tc>
      </w:tr>
      <w:tr w:rsidR="00F943AD" w:rsidRPr="00F943AD" w14:paraId="042142DF" w14:textId="77777777" w:rsidTr="00106F72">
        <w:trPr>
          <w:trHeight w:val="2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C46B892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Tvaroh měkký 250 g  - ve vaničce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C70090A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15,90 Kč</w:t>
            </w:r>
          </w:p>
        </w:tc>
      </w:tr>
      <w:tr w:rsidR="00F943AD" w:rsidRPr="00F943AD" w14:paraId="4A863F8A" w14:textId="77777777" w:rsidTr="00106F72">
        <w:trPr>
          <w:trHeight w:val="26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B0F1BA4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Termizovaný sýr Lučina - 120 g - přírodní , vanička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ED8C84C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27,90 Kč</w:t>
            </w:r>
          </w:p>
        </w:tc>
      </w:tr>
      <w:tr w:rsidR="00F943AD" w:rsidRPr="00F943AD" w14:paraId="15CDA87A" w14:textId="77777777" w:rsidTr="00106F72">
        <w:trPr>
          <w:trHeight w:val="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B40770A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Vysokotučný měkký nezrající sýr 125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371A36F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26,90 Kč</w:t>
            </w:r>
          </w:p>
        </w:tc>
      </w:tr>
      <w:tr w:rsidR="00F943AD" w:rsidRPr="00F943AD" w14:paraId="098E5FD0" w14:textId="77777777" w:rsidTr="00106F72">
        <w:trPr>
          <w:trHeight w:val="2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DC500CD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tvarohový Kiri 80g kelímek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4E420FD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17,90 Kč</w:t>
            </w:r>
          </w:p>
        </w:tc>
      </w:tr>
      <w:tr w:rsidR="00F943AD" w:rsidRPr="00F943AD" w14:paraId="7D47BE48" w14:textId="77777777" w:rsidTr="00106F72">
        <w:trPr>
          <w:trHeight w:val="4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5FE5C45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Smetanový termizovaný sýr typu Krajanka . Přírodní -100g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346EF55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13,60 Kč</w:t>
            </w:r>
          </w:p>
        </w:tc>
      </w:tr>
      <w:tr w:rsidR="00F943AD" w:rsidRPr="00F943AD" w14:paraId="715B527E" w14:textId="77777777" w:rsidTr="00106F72">
        <w:trPr>
          <w:trHeight w:val="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45BB9F4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Tavený sýr s příchutí šunky 80 g - kelímek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0A4B31F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15,50 Kč</w:t>
            </w:r>
          </w:p>
        </w:tc>
      </w:tr>
      <w:tr w:rsidR="00F943AD" w:rsidRPr="00F943AD" w14:paraId="33BEB74F" w14:textId="77777777" w:rsidTr="00844032">
        <w:trPr>
          <w:trHeight w:val="2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778998B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Gervais - light v kelímku  80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5AE9092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17,90 Kč</w:t>
            </w:r>
          </w:p>
        </w:tc>
      </w:tr>
      <w:tr w:rsidR="00F943AD" w:rsidRPr="00F943AD" w14:paraId="395457B5" w14:textId="77777777" w:rsidTr="00844032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68B2698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Jaroměřické žervé - vanička 120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E22DE87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13,70 Kč</w:t>
            </w:r>
          </w:p>
        </w:tc>
      </w:tr>
      <w:tr w:rsidR="00F943AD" w:rsidRPr="00F943AD" w14:paraId="638327FE" w14:textId="77777777" w:rsidTr="00844032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3B58F6C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Smetanový tavený sýr 80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E4B17CD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11,90 Kč</w:t>
            </w:r>
          </w:p>
        </w:tc>
      </w:tr>
      <w:tr w:rsidR="00F943AD" w:rsidRPr="00F943AD" w14:paraId="0B29B26C" w14:textId="77777777" w:rsidTr="00844032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9A21CE8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Tavený sýr lahodný 70 - 80g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24DB84B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11,90 Kč</w:t>
            </w:r>
          </w:p>
        </w:tc>
      </w:tr>
      <w:tr w:rsidR="00F943AD" w:rsidRPr="00F943AD" w14:paraId="4D887E42" w14:textId="77777777" w:rsidTr="00FC77DD">
        <w:trPr>
          <w:trHeight w:val="26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9AE8DAF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Tvrdý sýr přírodní extra tvrdý 1 kg strouhaný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2CE6807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329,00 Kč</w:t>
            </w:r>
          </w:p>
        </w:tc>
      </w:tr>
      <w:tr w:rsidR="00F943AD" w:rsidRPr="00F943AD" w14:paraId="341ABD80" w14:textId="77777777" w:rsidTr="00844032">
        <w:trPr>
          <w:trHeight w:val="4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8607BBA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uzený přírodní polotvrdý  typu eidam -  cca 3 kg cihla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679F742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149,00 Kč</w:t>
            </w:r>
          </w:p>
        </w:tc>
      </w:tr>
      <w:tr w:rsidR="00F943AD" w:rsidRPr="00F943AD" w14:paraId="2D4BB556" w14:textId="77777777" w:rsidTr="00F943AD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0E496BE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Sýr cottage 150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FD455B7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16,90 Kč</w:t>
            </w:r>
          </w:p>
        </w:tc>
      </w:tr>
      <w:tr w:rsidR="00F943AD" w:rsidRPr="00F943AD" w14:paraId="16932B90" w14:textId="77777777" w:rsidTr="00844032">
        <w:trPr>
          <w:trHeight w:val="27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C7864E8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Kozí sýr - 1 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3BB53466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420,00 Kč</w:t>
            </w:r>
          </w:p>
        </w:tc>
      </w:tr>
      <w:tr w:rsidR="00F943AD" w:rsidRPr="00F943AD" w14:paraId="4B4ABF17" w14:textId="77777777" w:rsidTr="00844032">
        <w:trPr>
          <w:trHeight w:val="27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6FAFD32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cs-CZ"/>
              </w:rPr>
              <w:t>Tatarská omáčka - porce 50 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6062027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8,00 Kč</w:t>
            </w:r>
          </w:p>
        </w:tc>
      </w:tr>
      <w:tr w:rsidR="00F943AD" w:rsidRPr="00F943AD" w14:paraId="5362B0FE" w14:textId="77777777" w:rsidTr="00844032">
        <w:trPr>
          <w:trHeight w:val="26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91A755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Tofu natural 180g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094C020" w14:textId="77777777" w:rsidR="00F943AD" w:rsidRPr="00F943AD" w:rsidRDefault="00F943AD" w:rsidP="00F943A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20,90 Kč</w:t>
            </w:r>
          </w:p>
        </w:tc>
      </w:tr>
      <w:tr w:rsidR="00F943AD" w:rsidRPr="00F943AD" w14:paraId="656E6A74" w14:textId="77777777" w:rsidTr="00844032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C2CD386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Tofu uzené 180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B5AD77C" w14:textId="77777777" w:rsidR="00F943AD" w:rsidRPr="00F943AD" w:rsidRDefault="00F943AD" w:rsidP="00F943A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20,90 Kč</w:t>
            </w:r>
          </w:p>
        </w:tc>
      </w:tr>
      <w:tr w:rsidR="00F943AD" w:rsidRPr="00F943AD" w14:paraId="42172BBC" w14:textId="77777777" w:rsidTr="00844032">
        <w:trPr>
          <w:trHeight w:val="2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F6C300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Tofu naturální 1 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2B1CD01C" w14:textId="77777777" w:rsidR="00F943AD" w:rsidRPr="00F943AD" w:rsidRDefault="00F943AD" w:rsidP="00F943A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105,00 Kč</w:t>
            </w:r>
          </w:p>
        </w:tc>
      </w:tr>
      <w:tr w:rsidR="00F943AD" w:rsidRPr="00F943AD" w14:paraId="2CBE2E68" w14:textId="77777777" w:rsidTr="00844032">
        <w:trPr>
          <w:trHeight w:val="28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F5A417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Tofu uzené 1 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67B8EE0" w14:textId="77777777" w:rsidR="00F943AD" w:rsidRPr="00F943AD" w:rsidRDefault="00F943AD" w:rsidP="00F943A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120,00 Kč</w:t>
            </w:r>
          </w:p>
        </w:tc>
      </w:tr>
      <w:tr w:rsidR="00F943AD" w:rsidRPr="00F943AD" w14:paraId="0D33685E" w14:textId="77777777" w:rsidTr="00844032">
        <w:trPr>
          <w:trHeight w:val="25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7072699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Sýr Ricotta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08F08B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lang w:eastAsia="cs-CZ"/>
              </w:rPr>
              <w:t>105,00 Kč</w:t>
            </w:r>
          </w:p>
        </w:tc>
      </w:tr>
      <w:tr w:rsidR="00F943AD" w:rsidRPr="00F943AD" w14:paraId="7AF7C110" w14:textId="77777777" w:rsidTr="00844032">
        <w:trPr>
          <w:trHeight w:val="27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3797EC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 xml:space="preserve">Tvaroh zeleninový 140 -150 g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814DD9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lang w:eastAsia="cs-CZ"/>
              </w:rPr>
              <w:t>13,70 Kč</w:t>
            </w:r>
          </w:p>
        </w:tc>
      </w:tr>
      <w:tr w:rsidR="00F943AD" w:rsidRPr="00F943AD" w14:paraId="29BE710D" w14:textId="77777777" w:rsidTr="00844032">
        <w:trPr>
          <w:trHeight w:val="28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B687BD" w14:textId="77777777" w:rsidR="00F943AD" w:rsidRPr="00F943AD" w:rsidRDefault="00F943AD" w:rsidP="00F943AD">
            <w:pPr>
              <w:suppressAutoHyphens w:val="0"/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sz w:val="18"/>
                <w:szCs w:val="18"/>
                <w:lang w:eastAsia="cs-CZ"/>
              </w:rPr>
              <w:t>Tvarohový sýr 80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14E32D" w14:textId="77777777" w:rsidR="00F943AD" w:rsidRPr="00F943AD" w:rsidRDefault="00F943AD" w:rsidP="00F943A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lang w:eastAsia="cs-CZ"/>
              </w:rPr>
            </w:pPr>
            <w:r w:rsidRPr="00F943AD">
              <w:rPr>
                <w:rFonts w:ascii="Arial Narrow" w:hAnsi="Arial Narrow" w:cs="Arial"/>
                <w:b/>
                <w:bCs/>
                <w:lang w:eastAsia="cs-CZ"/>
              </w:rPr>
              <w:t>17,70 Kč</w:t>
            </w:r>
          </w:p>
        </w:tc>
      </w:tr>
    </w:tbl>
    <w:p w14:paraId="3A37B351" w14:textId="77777777" w:rsidR="00F943AD" w:rsidRDefault="00F943AD">
      <w:pPr>
        <w:pStyle w:val="Zkladntext"/>
      </w:pPr>
    </w:p>
    <w:sectPr w:rsidR="00F943AD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CCA81" w14:textId="77777777" w:rsidR="00A948E6" w:rsidRDefault="00A948E6">
      <w:r>
        <w:separator/>
      </w:r>
    </w:p>
  </w:endnote>
  <w:endnote w:type="continuationSeparator" w:id="0">
    <w:p w14:paraId="2208A93D" w14:textId="77777777" w:rsidR="00A948E6" w:rsidRDefault="00A948E6">
      <w:r>
        <w:continuationSeparator/>
      </w:r>
    </w:p>
  </w:endnote>
  <w:endnote w:type="continuationNotice" w:id="1">
    <w:p w14:paraId="66FA0F14" w14:textId="77777777" w:rsidR="00A948E6" w:rsidRDefault="00A94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F18E4" w14:textId="77777777" w:rsidR="009C2E71" w:rsidRDefault="005B62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866DBC" wp14:editId="4F2CB3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28D4C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83118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66D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55628D4C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83118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D014B" w14:textId="77777777" w:rsidR="009C2E71" w:rsidRDefault="005B62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0E430BB" wp14:editId="4D2E31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289E0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83118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430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625289E0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C83118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09030" w14:textId="77777777" w:rsidR="00A948E6" w:rsidRDefault="00A948E6">
      <w:r>
        <w:separator/>
      </w:r>
    </w:p>
  </w:footnote>
  <w:footnote w:type="continuationSeparator" w:id="0">
    <w:p w14:paraId="6129F9CE" w14:textId="77777777" w:rsidR="00A948E6" w:rsidRDefault="00A948E6">
      <w:r>
        <w:continuationSeparator/>
      </w:r>
    </w:p>
  </w:footnote>
  <w:footnote w:type="continuationNotice" w:id="1">
    <w:p w14:paraId="09B402E3" w14:textId="77777777" w:rsidR="00A948E6" w:rsidRDefault="00A94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54993" w14:textId="4A004308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A735C0">
      <w:rPr>
        <w:rFonts w:ascii="Arial" w:hAnsi="Arial" w:cs="Arial"/>
        <w:b/>
        <w:sz w:val="18"/>
        <w:szCs w:val="18"/>
      </w:rPr>
      <w:t>641</w:t>
    </w:r>
    <w:r>
      <w:rPr>
        <w:rFonts w:ascii="Arial" w:hAnsi="Arial" w:cs="Arial"/>
        <w:b/>
        <w:sz w:val="18"/>
        <w:szCs w:val="18"/>
      </w:rPr>
      <w:t>/S/</w:t>
    </w:r>
    <w:r w:rsidR="00A735C0">
      <w:rPr>
        <w:rFonts w:ascii="Arial" w:hAnsi="Arial" w:cs="Arial"/>
        <w:b/>
        <w:sz w:val="18"/>
        <w:szCs w:val="18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9DE71" w14:textId="427EEEBC" w:rsidR="009C2E71" w:rsidRDefault="009C2E71" w:rsidP="00CA40E0">
    <w:pPr>
      <w:pStyle w:val="Zhlav"/>
      <w:jc w:val="right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CA40E0">
      <w:rPr>
        <w:rFonts w:ascii="Arial" w:hAnsi="Arial" w:cs="Arial"/>
        <w:b/>
        <w:sz w:val="18"/>
        <w:szCs w:val="18"/>
      </w:rPr>
      <w:t>641</w:t>
    </w:r>
    <w:r>
      <w:rPr>
        <w:rFonts w:ascii="Arial" w:hAnsi="Arial" w:cs="Arial"/>
        <w:b/>
        <w:sz w:val="18"/>
        <w:szCs w:val="18"/>
      </w:rPr>
      <w:t>/S/</w:t>
    </w:r>
    <w:r w:rsidR="00CA40E0">
      <w:rPr>
        <w:rFonts w:ascii="Arial" w:hAnsi="Arial" w:cs="Arial"/>
        <w:b/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20B1E"/>
    <w:rsid w:val="00025D26"/>
    <w:rsid w:val="00032BE1"/>
    <w:rsid w:val="00036ABC"/>
    <w:rsid w:val="0007689B"/>
    <w:rsid w:val="00090749"/>
    <w:rsid w:val="000A73EB"/>
    <w:rsid w:val="000C5F08"/>
    <w:rsid w:val="000D3B58"/>
    <w:rsid w:val="000E562A"/>
    <w:rsid w:val="000F0E45"/>
    <w:rsid w:val="000F6E93"/>
    <w:rsid w:val="00104E18"/>
    <w:rsid w:val="00106F72"/>
    <w:rsid w:val="0011171E"/>
    <w:rsid w:val="00146AEF"/>
    <w:rsid w:val="0015659E"/>
    <w:rsid w:val="00161933"/>
    <w:rsid w:val="00162397"/>
    <w:rsid w:val="001623CD"/>
    <w:rsid w:val="00185EAD"/>
    <w:rsid w:val="0019391F"/>
    <w:rsid w:val="00194075"/>
    <w:rsid w:val="001A75FC"/>
    <w:rsid w:val="001B6BF5"/>
    <w:rsid w:val="001C104B"/>
    <w:rsid w:val="001C20C7"/>
    <w:rsid w:val="001C58B3"/>
    <w:rsid w:val="001C7075"/>
    <w:rsid w:val="001F5656"/>
    <w:rsid w:val="002101AB"/>
    <w:rsid w:val="002164DA"/>
    <w:rsid w:val="002534FA"/>
    <w:rsid w:val="00257E00"/>
    <w:rsid w:val="00260FD8"/>
    <w:rsid w:val="0028059F"/>
    <w:rsid w:val="002836A6"/>
    <w:rsid w:val="0029435D"/>
    <w:rsid w:val="00296BB5"/>
    <w:rsid w:val="002A660B"/>
    <w:rsid w:val="002B3C8D"/>
    <w:rsid w:val="002E209F"/>
    <w:rsid w:val="002F0616"/>
    <w:rsid w:val="002F0E14"/>
    <w:rsid w:val="002F10E1"/>
    <w:rsid w:val="002F58B8"/>
    <w:rsid w:val="00303992"/>
    <w:rsid w:val="00313EE3"/>
    <w:rsid w:val="003231D5"/>
    <w:rsid w:val="00324EC0"/>
    <w:rsid w:val="0032755B"/>
    <w:rsid w:val="003307C9"/>
    <w:rsid w:val="0033628D"/>
    <w:rsid w:val="00347378"/>
    <w:rsid w:val="003502ED"/>
    <w:rsid w:val="00361E6D"/>
    <w:rsid w:val="0036295B"/>
    <w:rsid w:val="003652CE"/>
    <w:rsid w:val="00371F60"/>
    <w:rsid w:val="00374261"/>
    <w:rsid w:val="00393BB4"/>
    <w:rsid w:val="00396674"/>
    <w:rsid w:val="003D18DE"/>
    <w:rsid w:val="003E1B6D"/>
    <w:rsid w:val="003F6ECD"/>
    <w:rsid w:val="003F7517"/>
    <w:rsid w:val="00403A3F"/>
    <w:rsid w:val="004128FD"/>
    <w:rsid w:val="00424066"/>
    <w:rsid w:val="00432173"/>
    <w:rsid w:val="00432A59"/>
    <w:rsid w:val="00432F6D"/>
    <w:rsid w:val="0046180A"/>
    <w:rsid w:val="0047428E"/>
    <w:rsid w:val="00475579"/>
    <w:rsid w:val="0047640B"/>
    <w:rsid w:val="0049140E"/>
    <w:rsid w:val="004948CF"/>
    <w:rsid w:val="004A5889"/>
    <w:rsid w:val="004D7D9D"/>
    <w:rsid w:val="00501F9B"/>
    <w:rsid w:val="00504F80"/>
    <w:rsid w:val="00521130"/>
    <w:rsid w:val="00542235"/>
    <w:rsid w:val="00553AA5"/>
    <w:rsid w:val="00556887"/>
    <w:rsid w:val="00574A68"/>
    <w:rsid w:val="00576C05"/>
    <w:rsid w:val="00585B09"/>
    <w:rsid w:val="00586AB3"/>
    <w:rsid w:val="00597171"/>
    <w:rsid w:val="005B5CEA"/>
    <w:rsid w:val="005B6207"/>
    <w:rsid w:val="005C0F80"/>
    <w:rsid w:val="005D5706"/>
    <w:rsid w:val="005F783F"/>
    <w:rsid w:val="006131C6"/>
    <w:rsid w:val="00616080"/>
    <w:rsid w:val="006241B0"/>
    <w:rsid w:val="00626EBC"/>
    <w:rsid w:val="0062786F"/>
    <w:rsid w:val="0063340A"/>
    <w:rsid w:val="00635BD9"/>
    <w:rsid w:val="006553B8"/>
    <w:rsid w:val="006554BA"/>
    <w:rsid w:val="00664620"/>
    <w:rsid w:val="0066699B"/>
    <w:rsid w:val="00673564"/>
    <w:rsid w:val="0067374E"/>
    <w:rsid w:val="00687A6C"/>
    <w:rsid w:val="006A5A0E"/>
    <w:rsid w:val="006A7D5B"/>
    <w:rsid w:val="006B3330"/>
    <w:rsid w:val="00703374"/>
    <w:rsid w:val="007261FB"/>
    <w:rsid w:val="007318BD"/>
    <w:rsid w:val="0078245D"/>
    <w:rsid w:val="00784C28"/>
    <w:rsid w:val="007A289E"/>
    <w:rsid w:val="007C2024"/>
    <w:rsid w:val="007C5573"/>
    <w:rsid w:val="007D7F5A"/>
    <w:rsid w:val="008042C1"/>
    <w:rsid w:val="008051E6"/>
    <w:rsid w:val="00826F9A"/>
    <w:rsid w:val="00833517"/>
    <w:rsid w:val="0084239E"/>
    <w:rsid w:val="008439A9"/>
    <w:rsid w:val="008439B3"/>
    <w:rsid w:val="00844032"/>
    <w:rsid w:val="00852AAC"/>
    <w:rsid w:val="008625A0"/>
    <w:rsid w:val="008650FC"/>
    <w:rsid w:val="00866C39"/>
    <w:rsid w:val="00881DA4"/>
    <w:rsid w:val="008840A5"/>
    <w:rsid w:val="008A3E08"/>
    <w:rsid w:val="008C30EC"/>
    <w:rsid w:val="008C4C4A"/>
    <w:rsid w:val="008C7956"/>
    <w:rsid w:val="008E1684"/>
    <w:rsid w:val="008E1E59"/>
    <w:rsid w:val="008E579E"/>
    <w:rsid w:val="008F0A61"/>
    <w:rsid w:val="00904D31"/>
    <w:rsid w:val="00915483"/>
    <w:rsid w:val="009174E2"/>
    <w:rsid w:val="00925A29"/>
    <w:rsid w:val="00927325"/>
    <w:rsid w:val="009304BC"/>
    <w:rsid w:val="00941511"/>
    <w:rsid w:val="00950C09"/>
    <w:rsid w:val="00955556"/>
    <w:rsid w:val="00960841"/>
    <w:rsid w:val="00983812"/>
    <w:rsid w:val="009C2484"/>
    <w:rsid w:val="009C2E71"/>
    <w:rsid w:val="009C78A7"/>
    <w:rsid w:val="009E7A39"/>
    <w:rsid w:val="009F2FEF"/>
    <w:rsid w:val="00A235C4"/>
    <w:rsid w:val="00A25D57"/>
    <w:rsid w:val="00A32C59"/>
    <w:rsid w:val="00A55A1C"/>
    <w:rsid w:val="00A567C9"/>
    <w:rsid w:val="00A735C0"/>
    <w:rsid w:val="00A948E6"/>
    <w:rsid w:val="00AD009B"/>
    <w:rsid w:val="00AF16C2"/>
    <w:rsid w:val="00B37090"/>
    <w:rsid w:val="00B56465"/>
    <w:rsid w:val="00B72F82"/>
    <w:rsid w:val="00B73FEF"/>
    <w:rsid w:val="00B946EE"/>
    <w:rsid w:val="00BB32BC"/>
    <w:rsid w:val="00BC1A2A"/>
    <w:rsid w:val="00BC5FDF"/>
    <w:rsid w:val="00BD1228"/>
    <w:rsid w:val="00BD52E0"/>
    <w:rsid w:val="00C0154B"/>
    <w:rsid w:val="00C02577"/>
    <w:rsid w:val="00C02D05"/>
    <w:rsid w:val="00C2133A"/>
    <w:rsid w:val="00C765DB"/>
    <w:rsid w:val="00C83118"/>
    <w:rsid w:val="00C83612"/>
    <w:rsid w:val="00C8396B"/>
    <w:rsid w:val="00C90C1E"/>
    <w:rsid w:val="00CA1546"/>
    <w:rsid w:val="00CA40E0"/>
    <w:rsid w:val="00CA6E99"/>
    <w:rsid w:val="00CB3818"/>
    <w:rsid w:val="00CD08F0"/>
    <w:rsid w:val="00CD1105"/>
    <w:rsid w:val="00CD79C1"/>
    <w:rsid w:val="00CE4C8B"/>
    <w:rsid w:val="00D05AE7"/>
    <w:rsid w:val="00D11580"/>
    <w:rsid w:val="00D11CD5"/>
    <w:rsid w:val="00D12209"/>
    <w:rsid w:val="00D25ABA"/>
    <w:rsid w:val="00D74719"/>
    <w:rsid w:val="00D83EEC"/>
    <w:rsid w:val="00D974ED"/>
    <w:rsid w:val="00DB1B9E"/>
    <w:rsid w:val="00DB7AD1"/>
    <w:rsid w:val="00DC0F37"/>
    <w:rsid w:val="00DC2946"/>
    <w:rsid w:val="00E241D2"/>
    <w:rsid w:val="00E34156"/>
    <w:rsid w:val="00E3472F"/>
    <w:rsid w:val="00E351DE"/>
    <w:rsid w:val="00E476D2"/>
    <w:rsid w:val="00E57BA6"/>
    <w:rsid w:val="00EA1C99"/>
    <w:rsid w:val="00EB13C2"/>
    <w:rsid w:val="00EB3050"/>
    <w:rsid w:val="00EB45D2"/>
    <w:rsid w:val="00EC03CC"/>
    <w:rsid w:val="00EC23EF"/>
    <w:rsid w:val="00EE451C"/>
    <w:rsid w:val="00EF3A78"/>
    <w:rsid w:val="00F049BA"/>
    <w:rsid w:val="00F13911"/>
    <w:rsid w:val="00F14846"/>
    <w:rsid w:val="00F30727"/>
    <w:rsid w:val="00F45D52"/>
    <w:rsid w:val="00F46C78"/>
    <w:rsid w:val="00F70947"/>
    <w:rsid w:val="00F7760B"/>
    <w:rsid w:val="00F86B21"/>
    <w:rsid w:val="00F943AD"/>
    <w:rsid w:val="00FA46B6"/>
    <w:rsid w:val="00FC77DD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48DF2A"/>
  <w15:chartTrackingRefBased/>
  <w15:docId w15:val="{816C19CA-C49E-4EAD-A962-A5457486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852-641/641-25_RS.docx</ZkracenyRetezec>
    <Smazat xmlns="acca34e4-9ecd-41c8-99eb-d6aa654aaa55">&lt;a href="/sites/evidencesmluv/_layouts/15/IniWrkflIP.aspx?List=%7b45688869-8B73-4574-991F-DA277FEECC6D%7d&amp;amp;ID=1650&amp;amp;ItemGuid=%7bCC9F19B3-02BF-47AE-A496-B62F648AE958%7d&amp;amp;TemplateID=%7bd3f8102e-f4a5-4901-b93c-fb146a9d820d%7d"&gt;&lt;img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46493-C4A3-4EA8-A339-4DA39252E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600A0-3452-4B3B-B625-C2F28978B3C9}">
  <ds:schemaRefs>
    <ds:schemaRef ds:uri="http://purl.org/dc/dcmitype/"/>
    <ds:schemaRef ds:uri="http://schemas.microsoft.com/office/infopath/2007/PartnerControls"/>
    <ds:schemaRef ds:uri="07a1601e-382c-4b20-95f9-8501aa127c52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a2b2e28-161d-4e82-8ac3-df2acceb594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32BFFE-C541-4B83-AE72-370A3CE62C55}"/>
</file>

<file path=customXml/itemProps4.xml><?xml version="1.0" encoding="utf-8"?>
<ds:datastoreItem xmlns:ds="http://schemas.openxmlformats.org/officeDocument/2006/customXml" ds:itemID="{10063140-B367-4F3E-A6C4-9D596609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2966</Words>
  <Characters>17505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20431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2025-07-15T13:22:00Z</cp:lastPrinted>
  <dcterms:created xsi:type="dcterms:W3CDTF">2025-07-21T08:12:00Z</dcterms:created>
  <dcterms:modified xsi:type="dcterms:W3CDTF">2025-07-21T08:12:00Z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6e30f542-77f8-4287-874b-642b948fb709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