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23BD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821C-A4AB-48DC-889F-3EA897BE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2025-07-18T07:02:00Z</dcterms:created>
  <dcterms:modified xsi:type="dcterms:W3CDTF">2025-07-18T07:02:00Z</dcterms:modified>
</cp:coreProperties>
</file>