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4EF1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436C-4B39-4CC2-9411-CE71D769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2025-07-18T06:42:00Z</dcterms:created>
  <dcterms:modified xsi:type="dcterms:W3CDTF">2025-07-18T06:42:00Z</dcterms:modified>
</cp:coreProperties>
</file>