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>zaps.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0A9A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AE27-CE46-4E51-8D1C-672380E2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2025-07-18T06:25:00Z</dcterms:created>
  <dcterms:modified xsi:type="dcterms:W3CDTF">2025-07-18T06:25:00Z</dcterms:modified>
</cp:coreProperties>
</file>