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34F046CE" w14:textId="77777777" w:rsidR="00D639CD" w:rsidRDefault="00D639CD" w:rsidP="00B543A0">
      <w:pPr>
        <w:jc w:val="center"/>
        <w:rPr>
          <w:rFonts w:cs="Arial"/>
          <w:szCs w:val="20"/>
        </w:rPr>
      </w:pPr>
    </w:p>
    <w:p w14:paraId="79C0F0B0" w14:textId="2589DD01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185309FF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750D72">
        <w:rPr>
          <w:rFonts w:cs="Arial"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2748AE85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750D72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4CB8210C" w:rsidR="00437B8C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4ED8B2B5" w14:textId="77777777" w:rsidR="00CD3A7D" w:rsidRPr="00FE692D" w:rsidRDefault="00CD3A7D" w:rsidP="00437B8C">
      <w:pPr>
        <w:jc w:val="center"/>
        <w:rPr>
          <w:rFonts w:cs="Arial"/>
          <w:b/>
          <w:szCs w:val="20"/>
        </w:rPr>
      </w:pPr>
    </w:p>
    <w:p w14:paraId="6F72D316" w14:textId="3C9172AC" w:rsidR="00751FDC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1EC57736" w14:textId="77777777" w:rsidR="00751FDC" w:rsidRPr="00FE692D" w:rsidRDefault="00751FDC" w:rsidP="00751FDC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730"/>
      </w:tblGrid>
      <w:tr w:rsidR="00751FDC" w:rsidRPr="00C80EA5" w14:paraId="5D6BCF6D" w14:textId="77777777" w:rsidTr="00751FDC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7B24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2EE42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F3298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8DABF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0BD1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751FDC" w:rsidRPr="00C80EA5" w14:paraId="54AE511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5EF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FA4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7FD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3E7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092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751FDC" w:rsidRPr="00C80EA5" w14:paraId="1CFA011A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FD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280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32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FED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3F6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751FDC" w:rsidRPr="00C80EA5" w14:paraId="6BD0B01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FC2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C5A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341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6A0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DB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751FDC" w:rsidRPr="00C80EA5" w14:paraId="04E3E97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00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A9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35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5B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41C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751FDC" w:rsidRPr="00C80EA5" w14:paraId="4993F6F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DA4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40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AB2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0B1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ED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751FDC" w:rsidRPr="00C80EA5" w14:paraId="6CF8EDF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9C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BA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5B0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DBE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2E3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751FDC" w:rsidRPr="00C80EA5" w14:paraId="071993C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119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083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3C8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6A4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E2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751FDC" w:rsidRPr="00C80EA5" w14:paraId="7CF07BF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C3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BF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70B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19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9CD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751FDC" w:rsidRPr="00C80EA5" w14:paraId="67D0B4B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0A4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F5C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A9E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289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CD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751FDC" w:rsidRPr="00C80EA5" w14:paraId="3A74362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E8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CC4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EA5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82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435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751FDC" w:rsidRPr="00C80EA5" w14:paraId="5B82C17A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05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6E6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58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32E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8F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751FDC" w:rsidRPr="00C80EA5" w14:paraId="038EE6E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5F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A1B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19D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D71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AD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751FDC" w:rsidRPr="00C80EA5" w14:paraId="016565C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E2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F23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0FC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08A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F9E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751FDC" w:rsidRPr="00C80EA5" w14:paraId="19FEA7D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EF4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B09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6E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902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30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751FDC" w:rsidRPr="00C80EA5" w14:paraId="67EAC8A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4C5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03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DF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1B9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7AA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751FDC" w:rsidRPr="00C80EA5" w14:paraId="6EB5CC78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F3B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1B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9E7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C84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EFD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751FDC" w:rsidRPr="00C80EA5" w14:paraId="5FB36126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19F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1B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D6E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28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35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751FDC" w:rsidRPr="00C80EA5" w14:paraId="2D7D6E3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DFA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ABE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E3E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1C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309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751FDC" w:rsidRPr="00C80EA5" w14:paraId="1CAC92D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F72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30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804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281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D8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751FDC" w:rsidRPr="00C80EA5" w14:paraId="3AE1CE56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36A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F05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6E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2AD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282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751FDC" w:rsidRPr="00C80EA5" w14:paraId="129BB49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8A3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2D8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BA4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8B1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904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751FDC" w:rsidRPr="00C80EA5" w14:paraId="6A95B31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C2F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6E1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60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152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13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751FDC" w:rsidRPr="00C80EA5" w14:paraId="6C5C35A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702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BEB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786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A5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20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751FDC" w:rsidRPr="00C80EA5" w14:paraId="7FBF5E0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C4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90D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AA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3BC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14A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751FDC" w:rsidRPr="00C80EA5" w14:paraId="517FAE8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FD9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DD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DDA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39E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FBC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751FDC" w:rsidRPr="00C80EA5" w14:paraId="6F95824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6C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922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DF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276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12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751FDC" w:rsidRPr="00C80EA5" w14:paraId="2B7B187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2D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888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9D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AA0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897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751FDC" w:rsidRPr="00C80EA5" w14:paraId="42D4A4D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4C7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7D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ECD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171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CA2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751FDC" w:rsidRPr="00C80EA5" w14:paraId="22A2A60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A26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C69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ACC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0AB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C4D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751FDC" w:rsidRPr="00C80EA5" w14:paraId="6F08FAD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B0B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9EA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75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4A1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689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751FDC" w:rsidRPr="00C80EA5" w14:paraId="7D8C072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FA7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0B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AB7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410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D3E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751FDC" w:rsidRPr="00C80EA5" w14:paraId="71AE601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52E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A1B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95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C19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4D2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751FDC" w:rsidRPr="00C80EA5" w14:paraId="664F682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E4D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0D4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3C9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861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BEE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751FDC" w:rsidRPr="00C80EA5" w14:paraId="0B67163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B8B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3E1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A48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E28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345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751FDC" w:rsidRPr="00C80EA5" w14:paraId="0288F517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03F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0F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414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5D1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37D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751FDC" w:rsidRPr="00C80EA5" w14:paraId="6051993B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349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73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7E0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835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7DE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751FDC" w:rsidRPr="00C80EA5" w14:paraId="58B3775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45C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9E0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829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19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F4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751FDC" w:rsidRPr="00C80EA5" w14:paraId="11CD2194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EDE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20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956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A02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B47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751FDC" w:rsidRPr="00C80EA5" w14:paraId="068C5331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EC0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AA6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ED7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A81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7D3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751FDC" w:rsidRPr="00C80EA5" w14:paraId="70F31EC3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38B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D4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043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A06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456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751FDC" w:rsidRPr="00C80EA5" w14:paraId="2ADD5DE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0E5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B78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CD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919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78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751FDC" w:rsidRPr="00C80EA5" w14:paraId="0D40881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07C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CCA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3CC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29F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AF2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751FDC" w:rsidRPr="00C80EA5" w14:paraId="63AF5C3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956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6F1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557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921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7C3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751FDC" w:rsidRPr="00C80EA5" w14:paraId="312B5C10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7F9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2E6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E76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880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22F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751FDC" w:rsidRPr="00C80EA5" w14:paraId="5FCEEA7C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8EB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69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F4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1FA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C6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751FDC" w:rsidRPr="00C80EA5" w14:paraId="1C44CD7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7A0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36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3C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00C6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703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751FDC" w:rsidRPr="00C80EA5" w14:paraId="7B4867B5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E50B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860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7D4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335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FC01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751FDC" w:rsidRPr="00C80EA5" w14:paraId="50FE4579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978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95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E5B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665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F9E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751FDC" w:rsidRPr="00C80EA5" w14:paraId="3DBF7E1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070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69B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5B7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BBF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0DD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751FDC" w:rsidRPr="00C80EA5" w14:paraId="0A4EAB9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3C4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2B1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D25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138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D2EE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751FDC" w:rsidRPr="00C80EA5" w14:paraId="249D3654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4D8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DCF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5D3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32B7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7C9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751FDC" w:rsidRPr="00C80EA5" w14:paraId="350639AD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FD32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4858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485C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DCF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FC7D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751FDC" w:rsidRPr="00C80EA5" w14:paraId="33A9CDA2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7BC3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C07A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03F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766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B080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751FDC" w:rsidRPr="00C80EA5" w14:paraId="16D3A78E" w14:textId="77777777" w:rsidTr="00751FDC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7CF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0CE4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60E5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F169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EFCF" w14:textId="77777777" w:rsidR="00751FDC" w:rsidRPr="00C80EA5" w:rsidRDefault="00751FDC" w:rsidP="00D84206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1B1BA2FC" w14:textId="77777777" w:rsidR="00E92738" w:rsidRDefault="00E92738" w:rsidP="00751FDC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A135D78" w14:textId="74B69268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52591DD8" w:rsidR="00862EB2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3FDAC966" w14:textId="476D3767" w:rsidR="00D639CD" w:rsidRDefault="00D639CD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68C7900A" w14:textId="77777777" w:rsidR="00D639CD" w:rsidRPr="00C52BE0" w:rsidRDefault="00D639CD" w:rsidP="00D639C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Smluvní strany se tímto dohodly na </w:t>
      </w:r>
      <w:r>
        <w:rPr>
          <w:rFonts w:cs="Arial"/>
          <w:szCs w:val="20"/>
        </w:rPr>
        <w:t xml:space="preserve">souhrnném </w:t>
      </w:r>
      <w:r w:rsidRPr="00FE692D">
        <w:rPr>
          <w:rFonts w:cs="Arial"/>
          <w:szCs w:val="20"/>
        </w:rPr>
        <w:t xml:space="preserve">uzavření níže uvedených dodatků k výše uvedeným Smlouvám. Smluvní strany se dohodly na změně doby trvání výše uvedených Smluv, stanoveného počtu najetých kilometrů za dobu trvání Smluv a dalších níže uvedených parametrů Smluv </w:t>
      </w:r>
      <w:r w:rsidRPr="008C4640">
        <w:rPr>
          <w:rFonts w:cs="Arial"/>
          <w:b/>
          <w:bCs/>
          <w:szCs w:val="20"/>
        </w:rPr>
        <w:t>od 1. 8. 2025</w:t>
      </w:r>
      <w:r w:rsidRPr="00FE692D">
        <w:rPr>
          <w:rFonts w:cs="Arial"/>
          <w:szCs w:val="20"/>
        </w:rPr>
        <w:t>, s čímž obě smluvní strany souhlasí.</w:t>
      </w:r>
    </w:p>
    <w:p w14:paraId="553351B2" w14:textId="77777777" w:rsidR="00CD3A7D" w:rsidRPr="00FE692D" w:rsidRDefault="00CD3A7D" w:rsidP="00CD3A7D">
      <w:pPr>
        <w:jc w:val="center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730"/>
      </w:tblGrid>
      <w:tr w:rsidR="00751FDC" w:rsidRPr="00C80EA5" w14:paraId="614A52DE" w14:textId="77777777" w:rsidTr="00751FDC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DAE0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BC63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E2DA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AA92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9A07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C31A" w14:textId="77777777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9E00" w14:textId="403490B8" w:rsidR="00751FDC" w:rsidRPr="00C80EA5" w:rsidRDefault="00751FDC" w:rsidP="00D84206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</w:p>
        </w:tc>
      </w:tr>
      <w:tr w:rsidR="00D639CD" w:rsidRPr="00C80EA5" w14:paraId="72EB9631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0BE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77E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0661" w14:textId="53BD5BB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7DD3" w14:textId="59B4320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BF2D" w14:textId="544AF75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EBAE" w14:textId="5B0067E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5 351,22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2CE2" w14:textId="68AE264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609,37</w:t>
            </w:r>
          </w:p>
        </w:tc>
      </w:tr>
      <w:tr w:rsidR="00D639CD" w:rsidRPr="00C80EA5" w14:paraId="61747D30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C99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8B9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86AE" w14:textId="0E7CD2D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99D9" w14:textId="667AAC2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1577" w14:textId="432E626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44FC" w14:textId="6580D51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4 666,22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2759" w14:textId="1A7ABF0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4 554,22</w:t>
            </w:r>
          </w:p>
        </w:tc>
      </w:tr>
      <w:tr w:rsidR="00D639CD" w:rsidRPr="00C80EA5" w14:paraId="6B40703B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7E0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48A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0969" w14:textId="564B15E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B358" w14:textId="746DAF8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2BA3" w14:textId="71FE23F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B893" w14:textId="3DB680B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4 567,22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A741" w14:textId="1D74B92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4 389,22</w:t>
            </w:r>
          </w:p>
        </w:tc>
      </w:tr>
      <w:tr w:rsidR="00D639CD" w:rsidRPr="00C80EA5" w14:paraId="76C6FFD9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7EF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D8F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4769" w14:textId="39CCA5B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4C27" w14:textId="3983D17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592C" w14:textId="21EF203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C121" w14:textId="6DB4007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4 703,22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E828" w14:textId="2D84078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4 572,22</w:t>
            </w:r>
          </w:p>
        </w:tc>
      </w:tr>
      <w:tr w:rsidR="00D639CD" w:rsidRPr="00C80EA5" w14:paraId="192293D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265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95E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1D74" w14:textId="74A2DA0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D71D" w14:textId="0F9BF5D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438E" w14:textId="3D2124B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9E7C" w14:textId="3B89C76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4 669,22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FDA6" w14:textId="45682E7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936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429CC83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2E7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943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69F5" w14:textId="4E3E6D6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C3A1" w14:textId="78F56B5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D96C" w14:textId="7DF0DDA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C738" w14:textId="1C74B19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5 739,22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9805" w14:textId="43CD471E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5 906,22</w:t>
            </w:r>
          </w:p>
        </w:tc>
      </w:tr>
      <w:tr w:rsidR="00D639CD" w:rsidRPr="00C80EA5" w14:paraId="613F448D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BC0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138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1A55" w14:textId="2FF543A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105D" w14:textId="39BECFC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7F53" w14:textId="352E274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6E31" w14:textId="46A4F541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4 801,22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1BDF" w14:textId="4161962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4 640,22</w:t>
            </w:r>
          </w:p>
        </w:tc>
      </w:tr>
      <w:tr w:rsidR="00D639CD" w:rsidRPr="00C80EA5" w14:paraId="432F560A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CFE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D1D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FC8B" w14:textId="71B50E9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5FBA" w14:textId="4E996FD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2661" w14:textId="57C94FD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3FD7" w14:textId="6108115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5 463,22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E476" w14:textId="0D8E1F9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5 414,92</w:t>
            </w:r>
          </w:p>
        </w:tc>
      </w:tr>
      <w:tr w:rsidR="00D639CD" w:rsidRPr="00C80EA5" w14:paraId="594EBD9E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88F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27B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9116" w14:textId="142552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F1B4" w14:textId="0D67046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51C5" w14:textId="205E5CF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C211" w14:textId="5F212E4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5 773,22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D54D" w14:textId="16F9E6C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5 597,22</w:t>
            </w:r>
          </w:p>
        </w:tc>
      </w:tr>
      <w:tr w:rsidR="00D639CD" w:rsidRPr="00C80EA5" w14:paraId="081DDEA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3DA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EEA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8032" w14:textId="38E7B95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E916" w14:textId="51B72B5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D28C" w14:textId="0C178A4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31BB" w14:textId="7E21B1A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5 051,22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A9DB" w14:textId="6DA8E29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4 902,22</w:t>
            </w:r>
          </w:p>
        </w:tc>
      </w:tr>
      <w:tr w:rsidR="00D639CD" w:rsidRPr="00C80EA5" w14:paraId="79F7C7C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409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139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3708" w14:textId="0BF1B8D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FED3" w14:textId="705ADFA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EB73" w14:textId="210A421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 w:rsidR="00A64E4E"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6BEC" w14:textId="11357F3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4 807,22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3213" w14:textId="4A3355E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868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5CBF0C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5AE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52D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10248" w14:textId="4611591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3C47" w14:textId="54A09CE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4B81" w14:textId="674B4BE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7A49" w14:textId="4EACD3C9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4 743,22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4E6A" w14:textId="5745963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4 628,22</w:t>
            </w:r>
          </w:p>
        </w:tc>
      </w:tr>
      <w:tr w:rsidR="00D639CD" w:rsidRPr="00C80EA5" w14:paraId="09CEFB3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EBF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5AB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C47F" w14:textId="2D8EED7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330B" w14:textId="55CA6D0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3764" w14:textId="239FBD4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BDAF" w14:textId="422D20B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5 171,22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D1EB" w14:textId="584CD0B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4 997,22</w:t>
            </w:r>
          </w:p>
        </w:tc>
      </w:tr>
      <w:tr w:rsidR="00D639CD" w:rsidRPr="00C80EA5" w14:paraId="5BF84C78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347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77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7DA8B" w14:textId="2D94942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EC06" w14:textId="7E728E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80BE" w14:textId="15F0CEB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B558" w14:textId="5236CCB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4 537,22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ACEA" w14:textId="781BFD1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A64E4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64BF920F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920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E8B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7E78" w14:textId="73FDA26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72F9" w14:textId="01D36E0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88D5" w14:textId="56150B5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2D12" w14:textId="006221DE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4 944,22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CF47" w14:textId="7150AF23" w:rsidR="00D639CD" w:rsidRPr="00C80EA5" w:rsidRDefault="00A64E4E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073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D319D1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3D4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12A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6C08" w14:textId="5BD9BFB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269" w14:textId="13284AF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D13B" w14:textId="2CAFD648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88EA" w14:textId="70BC569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4 761,22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79F5" w14:textId="045358F8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4 628,22</w:t>
            </w:r>
          </w:p>
        </w:tc>
      </w:tr>
      <w:tr w:rsidR="00D639CD" w:rsidRPr="00C80EA5" w14:paraId="63B4769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990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559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B7AE" w14:textId="589EEC5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486D" w14:textId="6155211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82F8" w14:textId="0C88E1D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4A39" w14:textId="7A4D7E8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5 725,22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364A" w14:textId="09FADC9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5 497,22</w:t>
            </w:r>
          </w:p>
        </w:tc>
      </w:tr>
      <w:tr w:rsidR="00D639CD" w:rsidRPr="00C80EA5" w14:paraId="4391DD2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8A8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005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ABED" w14:textId="4C3CDBE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5DEA" w14:textId="4205779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CA67" w14:textId="77ECD8C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A20A" w14:textId="5445414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448E" w14:textId="7FE62BB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5 398,22</w:t>
            </w:r>
          </w:p>
        </w:tc>
      </w:tr>
      <w:tr w:rsidR="00D639CD" w:rsidRPr="00C80EA5" w14:paraId="32B40B8F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9AF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333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D39D" w14:textId="4A74413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0EB1" w14:textId="7E61876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826D" w14:textId="3C27ED0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7F8B" w14:textId="62BD5F4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5 742,22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B936" w14:textId="15FD7EB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5 633,22</w:t>
            </w:r>
          </w:p>
        </w:tc>
      </w:tr>
      <w:tr w:rsidR="00D639CD" w:rsidRPr="00C80EA5" w14:paraId="37D421D4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369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A0F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7EB18" w14:textId="5AB7972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C1D3" w14:textId="1ACA813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87C7" w14:textId="38F3DED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CC1E" w14:textId="7EB9CC0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5 155,69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40E3" w14:textId="2ECF14D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782FD40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81E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5EF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7CA7" w14:textId="172E954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F8B9" w14:textId="6A4B8EE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93D2" w14:textId="07CAE30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A51F" w14:textId="0D753E6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4 324,22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7B30" w14:textId="65E765E8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4 425,22</w:t>
            </w:r>
          </w:p>
        </w:tc>
      </w:tr>
      <w:tr w:rsidR="00D639CD" w:rsidRPr="00C80EA5" w14:paraId="6529CC9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DAF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842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DC7B" w14:textId="5AEB050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2E87" w14:textId="242C6D1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D4B3" w14:textId="793D5E7A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A0D5" w14:textId="425E6F6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4 813,22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E1FE" w14:textId="3BE55AE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4 679,22</w:t>
            </w:r>
          </w:p>
        </w:tc>
      </w:tr>
      <w:tr w:rsidR="00D639CD" w:rsidRPr="00C80EA5" w14:paraId="63C6087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148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FCF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CC8C" w14:textId="51A3BAF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0CE0" w14:textId="770F0A1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A412" w14:textId="68DC18A4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374F" w14:textId="5EAA408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5 445,69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9369" w14:textId="447ADCB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5 286,22</w:t>
            </w:r>
          </w:p>
        </w:tc>
      </w:tr>
      <w:tr w:rsidR="00D639CD" w:rsidRPr="00C80EA5" w14:paraId="48C5AD5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ED6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840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FB8C" w14:textId="1FCDE9A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F3F6" w14:textId="5B21888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16DB" w14:textId="3872A94E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BE62" w14:textId="21D5F81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5 224,22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5B84" w14:textId="289B73A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5 082,22</w:t>
            </w:r>
          </w:p>
        </w:tc>
      </w:tr>
      <w:tr w:rsidR="00D639CD" w:rsidRPr="00C80EA5" w14:paraId="37ADA02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F35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344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DE3D" w14:textId="7C38611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9E9A" w14:textId="29BAEFA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6EFC" w14:textId="6EAFC931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88BF" w14:textId="68C6579B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6 079,22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E100" w14:textId="1C1BCA6D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5 904,22</w:t>
            </w:r>
          </w:p>
        </w:tc>
      </w:tr>
      <w:tr w:rsidR="00D639CD" w:rsidRPr="00C80EA5" w14:paraId="303A589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F7B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012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4FEF2" w14:textId="5789CF4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46FC" w14:textId="4D28112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E673" w14:textId="7131676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8664" w14:textId="0F58AFEA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A882" w14:textId="3B46C5F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56BA81E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AE9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5AC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88C5" w14:textId="359003A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A670" w14:textId="16EBA95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EB5A" w14:textId="2ADBB0E8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E5A3" w14:textId="491E8F0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5 504,22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877C" w14:textId="34618B62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5 343,22</w:t>
            </w:r>
          </w:p>
        </w:tc>
      </w:tr>
      <w:tr w:rsidR="00D639CD" w:rsidRPr="00C80EA5" w14:paraId="5B17534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5B5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0D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6424A" w14:textId="31724A2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F86E" w14:textId="4AD080B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9537" w14:textId="1D2CFCE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1F1F" w14:textId="61EEFCA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5 880,22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AE52" w14:textId="285EE77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5 731,22</w:t>
            </w:r>
          </w:p>
        </w:tc>
      </w:tr>
      <w:tr w:rsidR="00D639CD" w:rsidRPr="00C80EA5" w14:paraId="031B853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F22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A09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2283" w14:textId="3A417B4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BFD9" w14:textId="2B81DD2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D3E2" w14:textId="5BE16E94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35BA" w14:textId="725C1B2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5 137,22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1C5A" w14:textId="7E4A3DC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5 0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0CF019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0EC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1382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2E94" w14:textId="48999E5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C121" w14:textId="14A5173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CEE7" w14:textId="004E138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4B70" w14:textId="4E4EB78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4 842,69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C128" w14:textId="3CE32EA1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4 709,22</w:t>
            </w:r>
          </w:p>
        </w:tc>
      </w:tr>
      <w:tr w:rsidR="00D639CD" w:rsidRPr="00C80EA5" w14:paraId="31688E38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9A1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C3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4F81" w14:textId="299F9B1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FB67" w14:textId="42CB586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7BB5" w14:textId="7280990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87B3" w14:textId="4A7B606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5 384,22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B9AB" w14:textId="7A2E5EE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5 170,22</w:t>
            </w:r>
          </w:p>
        </w:tc>
      </w:tr>
      <w:tr w:rsidR="00D639CD" w:rsidRPr="00C80EA5" w14:paraId="5B72177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BD8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C7C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EDCC" w14:textId="0C0C028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7B49" w14:textId="6781A5B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60A2" w14:textId="5FFBBE0D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FAC5" w14:textId="57B6D58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5 263,69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4230" w14:textId="1C2BAAD0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5 122,86</w:t>
            </w:r>
          </w:p>
        </w:tc>
      </w:tr>
      <w:tr w:rsidR="00D639CD" w:rsidRPr="00C80EA5" w14:paraId="3876E2D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C73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5FC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8C30A" w14:textId="03BE045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3DBB" w14:textId="73257A8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2CBD" w14:textId="5244BB90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2799" w14:textId="31DC608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4 909,22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09B9" w14:textId="6E6FCD0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4 749,22</w:t>
            </w:r>
          </w:p>
        </w:tc>
      </w:tr>
      <w:tr w:rsidR="00D639CD" w:rsidRPr="00C80EA5" w14:paraId="580CDAA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036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9A8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9F108" w14:textId="121FF57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A9A1" w14:textId="0440386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6AA5" w14:textId="5219189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F7CF" w14:textId="27D09EA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4 837,22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9F0F" w14:textId="3FB0ECCC" w:rsidR="00D639CD" w:rsidRPr="00C80EA5" w:rsidRDefault="00BC7446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5 150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145F864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976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0B61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7496" w14:textId="49AAA19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7961" w14:textId="1404690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64BE" w14:textId="28CF6CA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9315" w14:textId="38893869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5 653,22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601A" w14:textId="0345EEE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5 524,22</w:t>
            </w:r>
          </w:p>
        </w:tc>
      </w:tr>
      <w:tr w:rsidR="00D639CD" w:rsidRPr="00C80EA5" w14:paraId="5AC0B8D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7063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5AB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BC4D" w14:textId="3D9CD74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BB0C" w14:textId="53E20B4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BCD6" w14:textId="2CEA2CAB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32C9" w14:textId="2EC06A6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4 701,22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2913" w14:textId="26BF9AF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4 450,22</w:t>
            </w:r>
          </w:p>
        </w:tc>
      </w:tr>
      <w:tr w:rsidR="00D639CD" w:rsidRPr="00C80EA5" w14:paraId="1FB4F27B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AC9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AA9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85D3" w14:textId="7E97C48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CC1D" w14:textId="3A4677A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53EB" w14:textId="1FA88E2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40FB" w14:textId="2062769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4 698,22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9229" w14:textId="30595B89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27D948B5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2C60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5AF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3B0E" w14:textId="7605D55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3797" w14:textId="218B9E6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7BD6" w14:textId="04BBD871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B4BB" w14:textId="356B11D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4 215,22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4AAB" w14:textId="67980DB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4 531,22</w:t>
            </w:r>
          </w:p>
        </w:tc>
      </w:tr>
      <w:tr w:rsidR="00D639CD" w:rsidRPr="00C80EA5" w14:paraId="2577826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FF4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111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B34B" w14:textId="1C2C94A3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26B3" w14:textId="46A54CE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94F1" w14:textId="4F53108D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BB63" w14:textId="40AEE0B7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4 719,22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BD01" w14:textId="3203014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907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109155C3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048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875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E0A8" w14:textId="6E3DD0C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74E3" w14:textId="51E78E72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D281" w14:textId="796A56D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4E84" w14:textId="7F923D82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5 852,22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0BDF" w14:textId="284EA87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5 729,22</w:t>
            </w:r>
          </w:p>
        </w:tc>
      </w:tr>
      <w:tr w:rsidR="00D639CD" w:rsidRPr="00C80EA5" w14:paraId="42EDFB4B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D51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60A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F931A" w14:textId="1340438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1B59" w14:textId="1B935A99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E312" w14:textId="6CA21AB9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1D28" w14:textId="21E8133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6 233,22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457F" w14:textId="12B42715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004812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444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8EC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E4C5" w14:textId="4370B76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452A" w14:textId="588B66C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2FCE" w14:textId="2AAA8CA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B99D" w14:textId="6BE1EB2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4 790,23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BCB0" w14:textId="5507423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4 507,22</w:t>
            </w:r>
          </w:p>
        </w:tc>
      </w:tr>
      <w:tr w:rsidR="00D639CD" w:rsidRPr="00C80EA5" w14:paraId="2672271D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BCF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DBE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E3EB" w14:textId="793EAB0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6E49" w14:textId="6D848E10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BE0A" w14:textId="1284D66F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3F1A" w14:textId="0D23239D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4 774,22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AE7F" w14:textId="1819F5D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4 614,22</w:t>
            </w:r>
          </w:p>
        </w:tc>
      </w:tr>
      <w:tr w:rsidR="00D639CD" w:rsidRPr="00C80EA5" w14:paraId="353E1BF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495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801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4C71" w14:textId="2627F69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6857" w14:textId="00E1A32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8A8E" w14:textId="36F9B8C3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1EDC" w14:textId="2531E164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4 616,22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BD61" w14:textId="05A076E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4 432,22</w:t>
            </w:r>
          </w:p>
        </w:tc>
      </w:tr>
      <w:tr w:rsidR="00D639CD" w:rsidRPr="00C80EA5" w14:paraId="497C80D4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919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5D4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7ECDE" w14:textId="39D7855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E174" w14:textId="35BF2CA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130D" w14:textId="77FEFB0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D9ED" w14:textId="0BF1E7D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5 243,22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2AD8" w14:textId="4CDC674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011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0A8F7086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0F1F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E46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598C9" w14:textId="0A752F8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234C" w14:textId="201FBBD8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F101" w14:textId="13A597B2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7766" w14:textId="52B94016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5 529,22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5B33" w14:textId="7A784AFB" w:rsidR="00D639CD" w:rsidRPr="00C80EA5" w:rsidRDefault="00BC7446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937</w:t>
            </w:r>
            <w:r w:rsidR="00D639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</w:t>
            </w:r>
          </w:p>
        </w:tc>
      </w:tr>
      <w:tr w:rsidR="00D639CD" w:rsidRPr="00C80EA5" w14:paraId="15926461" w14:textId="77777777" w:rsidTr="00751FD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729C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B1C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D05F" w14:textId="53BBF8A5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A561" w14:textId="5853D2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3E0D" w14:textId="4BF0DCE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3AF6" w14:textId="725830AF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5 011,22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B8B8" w14:textId="04627CDA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373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3C5252F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A88B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A50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D0CA" w14:textId="1B4D86EE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A7A7" w14:textId="6D59759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9C70" w14:textId="7B1B653B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6EAC" w14:textId="650778D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4 598,22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8B3C" w14:textId="6AB3222C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4 366,22</w:t>
            </w:r>
          </w:p>
        </w:tc>
      </w:tr>
      <w:tr w:rsidR="00D639CD" w:rsidRPr="00C80EA5" w14:paraId="08CFCCD9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A33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A536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EAD9" w14:textId="51BE2C7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65B1" w14:textId="6CA7EEB4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0F7F" w14:textId="7532E4EC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2698" w14:textId="3C852400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5 351,22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7C8C" w14:textId="3C4E5DB4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</w:t>
            </w:r>
          </w:p>
        </w:tc>
      </w:tr>
      <w:tr w:rsidR="00D639CD" w:rsidRPr="00C80EA5" w14:paraId="716F3C92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46F9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836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715E" w14:textId="4AB96246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D50D" w14:textId="3FD67DF1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2C83" w14:textId="0330E28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80CB" w14:textId="056ED978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4 963,22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D878" w14:textId="0899793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4 842,22</w:t>
            </w:r>
          </w:p>
        </w:tc>
      </w:tr>
      <w:tr w:rsidR="00D639CD" w:rsidRPr="00C80EA5" w14:paraId="78F2BAA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AA18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3AB4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5D905" w14:textId="1160AA5C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4F2F" w14:textId="7AB9F68F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AB05" w14:textId="02CBC1F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BCDA" w14:textId="5DDCAB2C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4 659,22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CF76" w14:textId="122E4C2F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935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24EBF817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A23D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C48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EB4C" w14:textId="3DB16BC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994C" w14:textId="433E094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FEE2" w14:textId="080D1E17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EAC2" w14:textId="7A481C03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5 661,22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F954" w14:textId="3B67A01E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5 520,22</w:t>
            </w:r>
          </w:p>
        </w:tc>
      </w:tr>
      <w:tr w:rsidR="00D639CD" w:rsidRPr="00C80EA5" w14:paraId="3C4913FC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4567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38FE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2111" w14:textId="24D5FDA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7D3E" w14:textId="3E5EF4FB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74DC" w14:textId="117670A6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04BF" w14:textId="07CC4A4E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4 539,22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F1B9" w14:textId="03497593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</w:t>
            </w:r>
            <w:r w:rsidR="00BC744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700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D639CD" w:rsidRPr="00C80EA5" w14:paraId="57725DE3" w14:textId="77777777" w:rsidTr="00751FD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72DA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F9E5" w14:textId="77777777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CB31" w14:textId="3EF2B44D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</w:t>
            </w:r>
            <w:r w:rsidRPr="00922692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DA29" w14:textId="18E9A4EA" w:rsidR="00D639CD" w:rsidRPr="00C80EA5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3C0D" w14:textId="37666965" w:rsidR="00D639CD" w:rsidRPr="00250DAE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250DAE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7A71" w14:textId="6EE61025" w:rsidR="00D639CD" w:rsidRPr="00AA78F4" w:rsidRDefault="00D639CD" w:rsidP="00D639CD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0D05A4">
              <w:rPr>
                <w:rFonts w:cs="Arial"/>
                <w:color w:val="000000"/>
                <w:szCs w:val="20"/>
                <w:lang w:eastAsia="cs-CZ"/>
              </w:rPr>
              <w:t>4 771,22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11FA" w14:textId="0B064E16" w:rsidR="00D639CD" w:rsidRPr="00C80EA5" w:rsidRDefault="00D639CD" w:rsidP="00D639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4 736,22</w:t>
            </w:r>
          </w:p>
        </w:tc>
      </w:tr>
    </w:tbl>
    <w:p w14:paraId="0212D88A" w14:textId="77777777" w:rsidR="00E92738" w:rsidRDefault="00E92738" w:rsidP="00C3002A">
      <w:pPr>
        <w:spacing w:before="360"/>
        <w:jc w:val="center"/>
        <w:outlineLvl w:val="0"/>
        <w:rPr>
          <w:rFonts w:cs="Arial"/>
          <w:b/>
          <w:szCs w:val="20"/>
        </w:rPr>
      </w:pPr>
    </w:p>
    <w:p w14:paraId="0F8A65B4" w14:textId="15553D06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6A4CB26D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B65F649" w14:textId="77777777" w:rsidR="00CD3A7D" w:rsidRDefault="00CD3A7D" w:rsidP="00C3002A">
      <w:pPr>
        <w:jc w:val="center"/>
        <w:rPr>
          <w:rFonts w:cs="Arial"/>
          <w:b/>
          <w:szCs w:val="20"/>
        </w:rPr>
      </w:pP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693CE495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B0162">
        <w:rPr>
          <w:rFonts w:cs="Arial"/>
          <w:color w:val="000000"/>
          <w:szCs w:val="20"/>
        </w:rPr>
        <w:t>srpna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1BEE32DC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9DEF1E6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4843B7A" w14:textId="1C21DB18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6EDB7422" w:rsidR="00B62F80" w:rsidRPr="00FE692D" w:rsidRDefault="00750D72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056DD43B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750D72">
        <w:rPr>
          <w:rFonts w:cs="Arial"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BB9E4" w14:textId="77777777" w:rsidR="008B57C7" w:rsidRDefault="008B57C7">
      <w:r>
        <w:separator/>
      </w:r>
    </w:p>
  </w:endnote>
  <w:endnote w:type="continuationSeparator" w:id="0">
    <w:p w14:paraId="55565CA6" w14:textId="77777777" w:rsidR="008B57C7" w:rsidRDefault="008B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11FEA" w14:textId="77777777" w:rsidR="008B57C7" w:rsidRDefault="008B57C7">
      <w:r>
        <w:separator/>
      </w:r>
    </w:p>
  </w:footnote>
  <w:footnote w:type="continuationSeparator" w:id="0">
    <w:p w14:paraId="422A3A6D" w14:textId="77777777" w:rsidR="008B57C7" w:rsidRDefault="008B5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2D51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33929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68F"/>
    <w:rsid w:val="00185F85"/>
    <w:rsid w:val="0018748A"/>
    <w:rsid w:val="00192AD9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38C8"/>
    <w:rsid w:val="002458DA"/>
    <w:rsid w:val="00245F3D"/>
    <w:rsid w:val="00246A17"/>
    <w:rsid w:val="00247659"/>
    <w:rsid w:val="00250DAE"/>
    <w:rsid w:val="002524CE"/>
    <w:rsid w:val="00253221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5D5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AD4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49AD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02E"/>
    <w:rsid w:val="00581DE9"/>
    <w:rsid w:val="005822D8"/>
    <w:rsid w:val="0058288C"/>
    <w:rsid w:val="00591A8A"/>
    <w:rsid w:val="0059205D"/>
    <w:rsid w:val="00592A80"/>
    <w:rsid w:val="00594984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4A7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48DB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D7C05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0D72"/>
    <w:rsid w:val="00751A32"/>
    <w:rsid w:val="00751FDC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3F95"/>
    <w:rsid w:val="0080799A"/>
    <w:rsid w:val="00817314"/>
    <w:rsid w:val="008222B1"/>
    <w:rsid w:val="0082284C"/>
    <w:rsid w:val="008250A9"/>
    <w:rsid w:val="0083407B"/>
    <w:rsid w:val="008375D9"/>
    <w:rsid w:val="00855466"/>
    <w:rsid w:val="00860D48"/>
    <w:rsid w:val="00862EB2"/>
    <w:rsid w:val="00863BE3"/>
    <w:rsid w:val="0087665E"/>
    <w:rsid w:val="00893AC2"/>
    <w:rsid w:val="008A6D94"/>
    <w:rsid w:val="008B0162"/>
    <w:rsid w:val="008B263A"/>
    <w:rsid w:val="008B509D"/>
    <w:rsid w:val="008B57C7"/>
    <w:rsid w:val="008B64E4"/>
    <w:rsid w:val="008C5AEC"/>
    <w:rsid w:val="008C765D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378FE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93115"/>
    <w:rsid w:val="009A02A6"/>
    <w:rsid w:val="009B43DA"/>
    <w:rsid w:val="009C7637"/>
    <w:rsid w:val="009E1916"/>
    <w:rsid w:val="009F22A2"/>
    <w:rsid w:val="009F4089"/>
    <w:rsid w:val="00A0065E"/>
    <w:rsid w:val="00A0113B"/>
    <w:rsid w:val="00A01432"/>
    <w:rsid w:val="00A06564"/>
    <w:rsid w:val="00A065D1"/>
    <w:rsid w:val="00A24131"/>
    <w:rsid w:val="00A2457E"/>
    <w:rsid w:val="00A326BA"/>
    <w:rsid w:val="00A3300C"/>
    <w:rsid w:val="00A33DF5"/>
    <w:rsid w:val="00A358A1"/>
    <w:rsid w:val="00A379B6"/>
    <w:rsid w:val="00A41734"/>
    <w:rsid w:val="00A4460D"/>
    <w:rsid w:val="00A50DC1"/>
    <w:rsid w:val="00A6309C"/>
    <w:rsid w:val="00A64E4E"/>
    <w:rsid w:val="00A66F13"/>
    <w:rsid w:val="00A80AE2"/>
    <w:rsid w:val="00A821AE"/>
    <w:rsid w:val="00A8492F"/>
    <w:rsid w:val="00A86160"/>
    <w:rsid w:val="00AA1109"/>
    <w:rsid w:val="00AA78F4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C7446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97205"/>
    <w:rsid w:val="00CB0353"/>
    <w:rsid w:val="00CB4256"/>
    <w:rsid w:val="00CB58CB"/>
    <w:rsid w:val="00CD0094"/>
    <w:rsid w:val="00CD3A7D"/>
    <w:rsid w:val="00CD4711"/>
    <w:rsid w:val="00CD76D5"/>
    <w:rsid w:val="00CE02D6"/>
    <w:rsid w:val="00CE07DB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39CD"/>
    <w:rsid w:val="00D65B37"/>
    <w:rsid w:val="00D70939"/>
    <w:rsid w:val="00D80EC1"/>
    <w:rsid w:val="00D83169"/>
    <w:rsid w:val="00D853C2"/>
    <w:rsid w:val="00D92F2D"/>
    <w:rsid w:val="00D9744F"/>
    <w:rsid w:val="00DA3ADC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2738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5CDF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8698D"/>
    <w:rsid w:val="00F92901"/>
    <w:rsid w:val="00F94D27"/>
    <w:rsid w:val="00F9738F"/>
    <w:rsid w:val="00FB0711"/>
    <w:rsid w:val="00FB610A"/>
    <w:rsid w:val="00FC1A21"/>
    <w:rsid w:val="00FC786C"/>
    <w:rsid w:val="00FE48DA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D01E-74E8-4F0F-8EFD-48C7CA45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1877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2025-02-10T12:53:00Z</cp:lastPrinted>
  <dcterms:created xsi:type="dcterms:W3CDTF">2025-07-17T12:27:00Z</dcterms:created>
  <dcterms:modified xsi:type="dcterms:W3CDTF">2025-07-17T12:27:00Z</dcterms:modified>
</cp:coreProperties>
</file>