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1106EC" w14:paraId="4A2E7B9F" w14:textId="77777777">
        <w:trPr>
          <w:trHeight w:val="148"/>
        </w:trPr>
        <w:tc>
          <w:tcPr>
            <w:tcW w:w="115" w:type="dxa"/>
          </w:tcPr>
          <w:p w14:paraId="5F825208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91E6EF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955131F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FCB8438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D9C5121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E13156" w14:textId="77777777" w:rsidR="001106EC" w:rsidRDefault="001106EC">
            <w:pPr>
              <w:pStyle w:val="EmptyCellLayoutStyle"/>
              <w:spacing w:after="0" w:line="240" w:lineRule="auto"/>
            </w:pPr>
          </w:p>
        </w:tc>
      </w:tr>
      <w:tr w:rsidR="003D64C5" w14:paraId="3907BFEA" w14:textId="77777777" w:rsidTr="003D64C5">
        <w:trPr>
          <w:trHeight w:val="340"/>
        </w:trPr>
        <w:tc>
          <w:tcPr>
            <w:tcW w:w="115" w:type="dxa"/>
          </w:tcPr>
          <w:p w14:paraId="74495242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E5A377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1106EC" w14:paraId="2FBF1EA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CDEE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206C5A7" w14:textId="77777777" w:rsidR="001106EC" w:rsidRDefault="001106EC">
            <w:pPr>
              <w:spacing w:after="0" w:line="240" w:lineRule="auto"/>
            </w:pPr>
          </w:p>
        </w:tc>
        <w:tc>
          <w:tcPr>
            <w:tcW w:w="8142" w:type="dxa"/>
          </w:tcPr>
          <w:p w14:paraId="799971BF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ADB50F" w14:textId="77777777" w:rsidR="001106EC" w:rsidRDefault="001106EC">
            <w:pPr>
              <w:pStyle w:val="EmptyCellLayoutStyle"/>
              <w:spacing w:after="0" w:line="240" w:lineRule="auto"/>
            </w:pPr>
          </w:p>
        </w:tc>
      </w:tr>
      <w:tr w:rsidR="001106EC" w14:paraId="4404FE10" w14:textId="77777777">
        <w:trPr>
          <w:trHeight w:val="100"/>
        </w:trPr>
        <w:tc>
          <w:tcPr>
            <w:tcW w:w="115" w:type="dxa"/>
          </w:tcPr>
          <w:p w14:paraId="795A4813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8BF977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EE07BE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AC0919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7E5CE55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29934E" w14:textId="77777777" w:rsidR="001106EC" w:rsidRDefault="001106EC">
            <w:pPr>
              <w:pStyle w:val="EmptyCellLayoutStyle"/>
              <w:spacing w:after="0" w:line="240" w:lineRule="auto"/>
            </w:pPr>
          </w:p>
        </w:tc>
      </w:tr>
      <w:tr w:rsidR="003D64C5" w14:paraId="08ED171B" w14:textId="77777777" w:rsidTr="003D64C5">
        <w:tc>
          <w:tcPr>
            <w:tcW w:w="115" w:type="dxa"/>
          </w:tcPr>
          <w:p w14:paraId="0E9386C7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A64766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1106EC" w14:paraId="75573B9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FC5B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02E8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106EC" w14:paraId="0AB6AED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54035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Žerotín,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07F3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Za Drahou č. 1331, 69662 Strážnice</w:t>
                  </w:r>
                </w:p>
              </w:tc>
            </w:tr>
          </w:tbl>
          <w:p w14:paraId="1D5D9B50" w14:textId="77777777" w:rsidR="001106EC" w:rsidRDefault="001106EC">
            <w:pPr>
              <w:spacing w:after="0" w:line="240" w:lineRule="auto"/>
            </w:pPr>
          </w:p>
        </w:tc>
      </w:tr>
      <w:tr w:rsidR="001106EC" w14:paraId="011B41FB" w14:textId="77777777">
        <w:trPr>
          <w:trHeight w:val="349"/>
        </w:trPr>
        <w:tc>
          <w:tcPr>
            <w:tcW w:w="115" w:type="dxa"/>
          </w:tcPr>
          <w:p w14:paraId="0A9C1F9C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754B03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CB736E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018056D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94DE7F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2874F2" w14:textId="77777777" w:rsidR="001106EC" w:rsidRDefault="001106EC">
            <w:pPr>
              <w:pStyle w:val="EmptyCellLayoutStyle"/>
              <w:spacing w:after="0" w:line="240" w:lineRule="auto"/>
            </w:pPr>
          </w:p>
        </w:tc>
      </w:tr>
      <w:tr w:rsidR="001106EC" w14:paraId="3041E0C8" w14:textId="77777777">
        <w:trPr>
          <w:trHeight w:val="340"/>
        </w:trPr>
        <w:tc>
          <w:tcPr>
            <w:tcW w:w="115" w:type="dxa"/>
          </w:tcPr>
          <w:p w14:paraId="0DBEFA67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98E814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106EC" w14:paraId="454566A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487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27F2780" w14:textId="77777777" w:rsidR="001106EC" w:rsidRDefault="001106EC">
            <w:pPr>
              <w:spacing w:after="0" w:line="240" w:lineRule="auto"/>
            </w:pPr>
          </w:p>
        </w:tc>
        <w:tc>
          <w:tcPr>
            <w:tcW w:w="801" w:type="dxa"/>
          </w:tcPr>
          <w:p w14:paraId="331B1A64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1D02D58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685998" w14:textId="77777777" w:rsidR="001106EC" w:rsidRDefault="001106EC">
            <w:pPr>
              <w:pStyle w:val="EmptyCellLayoutStyle"/>
              <w:spacing w:after="0" w:line="240" w:lineRule="auto"/>
            </w:pPr>
          </w:p>
        </w:tc>
      </w:tr>
      <w:tr w:rsidR="001106EC" w14:paraId="53642779" w14:textId="77777777">
        <w:trPr>
          <w:trHeight w:val="229"/>
        </w:trPr>
        <w:tc>
          <w:tcPr>
            <w:tcW w:w="115" w:type="dxa"/>
          </w:tcPr>
          <w:p w14:paraId="6A5913D9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5B58B3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966C84F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71F4D26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6DF8B77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F613D8" w14:textId="77777777" w:rsidR="001106EC" w:rsidRDefault="001106EC">
            <w:pPr>
              <w:pStyle w:val="EmptyCellLayoutStyle"/>
              <w:spacing w:after="0" w:line="240" w:lineRule="auto"/>
            </w:pPr>
          </w:p>
        </w:tc>
      </w:tr>
      <w:tr w:rsidR="003D64C5" w14:paraId="26397A4D" w14:textId="77777777" w:rsidTr="003D64C5">
        <w:tc>
          <w:tcPr>
            <w:tcW w:w="115" w:type="dxa"/>
          </w:tcPr>
          <w:p w14:paraId="444B3D46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1106EC" w14:paraId="41F70CE0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A8AF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B63F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65A6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771F2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17CC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CC081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1F51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961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104E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6265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A1E0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58B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D7BF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30E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D64C5" w14:paraId="47DE175A" w14:textId="77777777" w:rsidTr="003D64C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5D53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Strážnice na Moravě</w:t>
                  </w:r>
                </w:p>
              </w:tc>
            </w:tr>
            <w:tr w:rsidR="001106EC" w14:paraId="4C120E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BCD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1860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B2E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38BE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C09E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674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A63B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00605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3E3E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AF8F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D488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7E5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10F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B34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01E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735,82</w:t>
                  </w:r>
                </w:p>
              </w:tc>
            </w:tr>
            <w:tr w:rsidR="001106EC" w14:paraId="1DDB6C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77ED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AB0E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BA2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B873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184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70FF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CA0BE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F785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308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A176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00B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56A2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8BA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04F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791,60</w:t>
                  </w:r>
                </w:p>
              </w:tc>
            </w:tr>
            <w:tr w:rsidR="001106EC" w14:paraId="11D9E4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D82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F3F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23D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FC1C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F01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CBA2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E90E1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90DB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FD04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8FA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CB1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C489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3EB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40B1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1 547,59</w:t>
                  </w:r>
                </w:p>
              </w:tc>
            </w:tr>
            <w:tr w:rsidR="001106EC" w14:paraId="20F2C5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2BF3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4E4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A6F1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2D1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37C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37DA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842C3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61D8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803C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608E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E8A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BF4C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480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881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128,97</w:t>
                  </w:r>
                </w:p>
              </w:tc>
            </w:tr>
            <w:tr w:rsidR="001106EC" w14:paraId="316ECB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F04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DCC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9B9F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ADC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B0AA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949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447BB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0AE9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6D90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E8D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1BA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6B60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1AB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C04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26,11</w:t>
                  </w:r>
                </w:p>
              </w:tc>
            </w:tr>
            <w:tr w:rsidR="001106EC" w14:paraId="41D0F4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0C1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9F8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A09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DA75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80B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4EA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C77FF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439F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FB74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173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B58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F26F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44D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BE30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124,22</w:t>
                  </w:r>
                </w:p>
              </w:tc>
            </w:tr>
            <w:tr w:rsidR="001106EC" w14:paraId="62C590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1F9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277B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8863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1F62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E78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B43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E3B7C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CEE2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E31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C1D6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FE53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18D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D9EA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BA56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47,08</w:t>
                  </w:r>
                </w:p>
              </w:tc>
            </w:tr>
            <w:tr w:rsidR="001106EC" w14:paraId="03E45B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920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983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7697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6CA8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BED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DCB6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0DAD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8AC0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C18F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1A0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C91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708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A6CD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F81D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92,97</w:t>
                  </w:r>
                </w:p>
              </w:tc>
            </w:tr>
            <w:tr w:rsidR="001106EC" w14:paraId="5A4EE3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B0A9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227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F267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BC9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7F8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CD4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468E6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9114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975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61F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ECCA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D14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69B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624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276,92</w:t>
                  </w:r>
                </w:p>
              </w:tc>
            </w:tr>
            <w:tr w:rsidR="001106EC" w14:paraId="6346A6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9530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426E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4B46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701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F82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C8E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F8881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4B25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F95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C65D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67F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32E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8F9F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B62B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119,08</w:t>
                  </w:r>
                </w:p>
              </w:tc>
            </w:tr>
            <w:tr w:rsidR="001106EC" w14:paraId="512C3B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7E6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C8E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021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EDA5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E97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5A1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223F5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A54A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E850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28C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F57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BA2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C8F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7E6C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55,38</w:t>
                  </w:r>
                </w:p>
              </w:tc>
            </w:tr>
            <w:tr w:rsidR="001106EC" w14:paraId="2A00AF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B2B3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299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3E7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3E7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ECED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3BD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149A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33507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6319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9AC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F3D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95F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9E1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D3C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BFE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118,28</w:t>
                  </w:r>
                </w:p>
              </w:tc>
            </w:tr>
            <w:tr w:rsidR="001106EC" w14:paraId="581578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C217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15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ACB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254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A48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DAE6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6E3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59C3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7470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5E8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9D4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B1C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4C25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F77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972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5,93</w:t>
                  </w:r>
                </w:p>
              </w:tc>
            </w:tr>
            <w:tr w:rsidR="001106EC" w14:paraId="32CB71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212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F80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7998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B56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C0D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07C7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45C3E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37D0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072D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D71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E11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9886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3793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097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20,18</w:t>
                  </w:r>
                </w:p>
              </w:tc>
            </w:tr>
            <w:tr w:rsidR="001106EC" w14:paraId="0F715E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4EF2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13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4615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649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2B4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347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A81A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C4F7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053E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B08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454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7AC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F0F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846C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62F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5,14</w:t>
                  </w:r>
                </w:p>
              </w:tc>
            </w:tr>
            <w:tr w:rsidR="001106EC" w14:paraId="7B6D1F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394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925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EEA5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1856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23F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F9F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A7B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4A3A6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6F4A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040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A4C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692D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9B3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A8D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6EC1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365,93</w:t>
                  </w:r>
                </w:p>
              </w:tc>
            </w:tr>
            <w:tr w:rsidR="001106EC" w14:paraId="204CB0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AD532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124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1963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690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9E6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428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644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5B258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7A1D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FCE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47A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45F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7B2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CB61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2A26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49,05</w:t>
                  </w:r>
                </w:p>
              </w:tc>
            </w:tr>
            <w:tr w:rsidR="001106EC" w14:paraId="6E141F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F20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2774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FC08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667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9D87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3DE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ADF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4A72B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DD17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DE6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D78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E77B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466B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6AC7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2D7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1 097,39</w:t>
                  </w:r>
                </w:p>
              </w:tc>
            </w:tr>
            <w:tr w:rsidR="001106EC" w14:paraId="53C748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E4A9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1714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8E94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955D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F73F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E0F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1E7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4F162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D05F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A5B2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898A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073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02C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383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E74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678,06</w:t>
                  </w:r>
                </w:p>
              </w:tc>
            </w:tr>
            <w:tr w:rsidR="001106EC" w14:paraId="72CDF5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BDF9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2526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A94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44D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82E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FA5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86DB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6C3D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4540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04C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C32B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69F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767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1E8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F2F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999,29</w:t>
                  </w:r>
                </w:p>
              </w:tc>
            </w:tr>
            <w:tr w:rsidR="001106EC" w14:paraId="711C8B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F9CE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3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3D9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47C1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9D38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B2F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28E2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4B254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A2EE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834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AC35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AEE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F33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48B6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E91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</w:t>
                  </w:r>
                </w:p>
              </w:tc>
            </w:tr>
            <w:tr w:rsidR="001106EC" w14:paraId="366D8F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11346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527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CBE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4F07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3B7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7C7C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6FF31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8F0F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F85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4F04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3EF7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5E61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80B7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C6A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0,40</w:t>
                  </w:r>
                </w:p>
              </w:tc>
            </w:tr>
            <w:tr w:rsidR="001106EC" w14:paraId="0C56A1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50F04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5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DDE5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7EAA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E45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1D9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51D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B885B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AE53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79CB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BB0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A4E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15F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D19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F435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1,98</w:t>
                  </w:r>
                </w:p>
              </w:tc>
            </w:tr>
            <w:tr w:rsidR="001106EC" w14:paraId="650A2B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604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DAE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E35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49F9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C1B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837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73AFB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E855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A33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74BF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93EC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5D8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692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8824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9,10</w:t>
                  </w:r>
                </w:p>
              </w:tc>
            </w:tr>
            <w:tr w:rsidR="001106EC" w14:paraId="3BF918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051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33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2A95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270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E2A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B8B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768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A6F69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102D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6909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63B0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BE7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226B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4E10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7E2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13,05</w:t>
                  </w:r>
                </w:p>
              </w:tc>
            </w:tr>
            <w:tr w:rsidR="001106EC" w14:paraId="5D4DCF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FB229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39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C00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DFDC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C787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6D65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957F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F82F5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FB2B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FBC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317A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109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9CC1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7A0F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F5D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15,43</w:t>
                  </w:r>
                </w:p>
              </w:tc>
            </w:tr>
            <w:tr w:rsidR="001106EC" w14:paraId="39F79F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CE47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1859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2F3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3E6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FCA3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2B3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FE6A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F5573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E080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BF2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AB6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95C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9755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7A9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EEB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735,42</w:t>
                  </w:r>
                </w:p>
              </w:tc>
            </w:tr>
            <w:tr w:rsidR="001106EC" w14:paraId="51D08F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58D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BF10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A4BD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B8C8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C188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A17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CBCE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6C02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9B4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3B0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00FC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B208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10C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FEEF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416,57</w:t>
                  </w:r>
                </w:p>
              </w:tc>
            </w:tr>
            <w:tr w:rsidR="001106EC" w14:paraId="6C7259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837F5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1730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77F1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051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800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E746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3D2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907C4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BE64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509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5A08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CD47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0405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F76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423E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684,39</w:t>
                  </w:r>
                </w:p>
              </w:tc>
            </w:tr>
            <w:tr w:rsidR="001106EC" w14:paraId="6D615C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90F2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1129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9B4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F083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93C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0D8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E60D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050B2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A30E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32EA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14C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80AC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1B23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6D2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E391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446,63</w:t>
                  </w:r>
                </w:p>
              </w:tc>
            </w:tr>
            <w:tr w:rsidR="001106EC" w14:paraId="1AC469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F0F93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1190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625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07E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3B0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426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8FCE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AE615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9AE5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ED7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CE1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47F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D68B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A8E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46C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470,76</w:t>
                  </w:r>
                </w:p>
              </w:tc>
            </w:tr>
            <w:tr w:rsidR="001106EC" w14:paraId="0E02F8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B949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44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304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B49A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512B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BACC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28C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59715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81DD2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E7A9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914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46F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0FB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5F2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7924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17,41</w:t>
                  </w:r>
                </w:p>
              </w:tc>
            </w:tr>
            <w:tr w:rsidR="001106EC" w14:paraId="0CF0B7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3AE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278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5C3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81DE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D71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D85F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FF9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219CC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48E0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C57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555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1F7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9DF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858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C83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109,98</w:t>
                  </w:r>
                </w:p>
              </w:tc>
            </w:tr>
            <w:tr w:rsidR="001106EC" w14:paraId="064B81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D15D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CD30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2E5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3247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65F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820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13E4F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033C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EC29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F35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364A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A49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6F6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8D6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11,87</w:t>
                  </w:r>
                </w:p>
              </w:tc>
            </w:tr>
            <w:tr w:rsidR="001106EC" w14:paraId="2329A0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0AD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056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B00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01F0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5BB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0F7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943B4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36C8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797C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056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34E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BFD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204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70BB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9,10</w:t>
                  </w:r>
                </w:p>
              </w:tc>
            </w:tr>
            <w:tr w:rsidR="001106EC" w14:paraId="73D414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C8F34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2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E7F4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69CC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8E55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3282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293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24D5E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EEAE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7C03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05A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95E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70FC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888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4970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0,79</w:t>
                  </w:r>
                </w:p>
              </w:tc>
            </w:tr>
            <w:tr w:rsidR="001106EC" w14:paraId="7BDFF7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348F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8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17B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58B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35E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0AFF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B18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86C7F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6F45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996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ACF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BF0B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9CA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8FD7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BFE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1106EC" w14:paraId="7C3CBF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4AF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0AFA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F75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40A3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7D31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AED2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8E767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24C6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300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7F7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EB22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66B6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F60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6544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215,60</w:t>
                  </w:r>
                </w:p>
              </w:tc>
            </w:tr>
            <w:tr w:rsidR="001106EC" w14:paraId="11F280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AD0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168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286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EEF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A158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C4C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2770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D85A3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C913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C8E8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A1D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0A16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858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397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F38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66,46</w:t>
                  </w:r>
                </w:p>
              </w:tc>
            </w:tr>
            <w:tr w:rsidR="001106EC" w14:paraId="40CE0CC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455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080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EF6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FE3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5BA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EDCC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9A653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E8FA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AB4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7F7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DD0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351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308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4EEE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20,57</w:t>
                  </w:r>
                </w:p>
              </w:tc>
            </w:tr>
            <w:tr w:rsidR="001106EC" w14:paraId="2E9A58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079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C9E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49CA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BF4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EB1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E66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F6EE9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ECAF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5C4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842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0ACA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871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293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205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19,38</w:t>
                  </w:r>
                </w:p>
              </w:tc>
            </w:tr>
            <w:tr w:rsidR="001106EC" w14:paraId="4BA8B8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B07C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208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25B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495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D44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CEC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8F69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9D4E7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9830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4669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1119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9A0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00E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598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8D2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82,28</w:t>
                  </w:r>
                </w:p>
              </w:tc>
            </w:tr>
            <w:tr w:rsidR="001106EC" w14:paraId="0E2C51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81B91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202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6404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D8D6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BAE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0DE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420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4302E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9378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997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FB55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4E9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F4F4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CDA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797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79,91</w:t>
                  </w:r>
                </w:p>
              </w:tc>
            </w:tr>
            <w:tr w:rsidR="001106EC" w14:paraId="6D9586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2794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79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3A0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BC92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AAC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54B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45C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7823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C38C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9E86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A7C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75A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706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6A1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401C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31,25</w:t>
                  </w:r>
                </w:p>
              </w:tc>
            </w:tr>
            <w:tr w:rsidR="001106EC" w14:paraId="3E34A4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AF68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693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708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A2D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24C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C0C5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2068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02C5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2A7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6EB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985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C8A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64F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323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490,54</w:t>
                  </w:r>
                </w:p>
              </w:tc>
            </w:tr>
            <w:tr w:rsidR="001106EC" w14:paraId="5696E0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F60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49E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EBB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733B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508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5D20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692CE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AE13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03C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CE31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03B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177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9DCF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DA4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504,79</w:t>
                  </w:r>
                </w:p>
              </w:tc>
            </w:tr>
            <w:tr w:rsidR="001106EC" w14:paraId="57E80C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3C8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B9D8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E40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1C9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89B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847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04058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14BC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188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D148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A89E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9B96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D8F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EC56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269,40</w:t>
                  </w:r>
                </w:p>
              </w:tc>
            </w:tr>
            <w:tr w:rsidR="001106EC" w14:paraId="456012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B0DE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804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F315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446F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8D2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DA5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AA05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5B23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30A4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09E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C10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008C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D8EF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56F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6B1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318,06</w:t>
                  </w:r>
                </w:p>
              </w:tc>
            </w:tr>
            <w:tr w:rsidR="001106EC" w14:paraId="6CFDE2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9E00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07F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54E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A368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ADC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BC7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A555C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9775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664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0B76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A05D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F3E9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B16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472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30,46</w:t>
                  </w:r>
                </w:p>
              </w:tc>
            </w:tr>
            <w:tr w:rsidR="001106EC" w14:paraId="7EB850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D88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17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80B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26F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FC8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FFD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CBE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0CBC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6E0E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7DB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700B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620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6F38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8F46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116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6,73</w:t>
                  </w:r>
                </w:p>
              </w:tc>
            </w:tr>
            <w:tr w:rsidR="001106EC" w14:paraId="3CC74D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EEF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49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66FB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EF6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755C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583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FBE5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56FC3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D5E1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042F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118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838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85B8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D596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F08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19,38</w:t>
                  </w:r>
                </w:p>
              </w:tc>
            </w:tr>
            <w:tr w:rsidR="001106EC" w14:paraId="3E07BF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AB4A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E18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8CBB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E76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464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346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499F3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2CCE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9AA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BF4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DD82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98C8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303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97D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122,24</w:t>
                  </w:r>
                </w:p>
              </w:tc>
            </w:tr>
            <w:tr w:rsidR="001106EC" w14:paraId="290044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AB9D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2213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932B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8C9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A0C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79C6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1E9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6B57B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D25D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1BA7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4FC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87D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00B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B86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647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875,46</w:t>
                  </w:r>
                </w:p>
              </w:tc>
            </w:tr>
            <w:tr w:rsidR="001106EC" w14:paraId="23280E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D00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FCA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1516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B17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F020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4C2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FB2A4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4E6B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C99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A11F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A4E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A43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55E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05D4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12,66</w:t>
                  </w:r>
                </w:p>
              </w:tc>
            </w:tr>
            <w:tr w:rsidR="001106EC" w14:paraId="4A35B2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4E2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62A6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5B4D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8CE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2F0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C646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5775F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1662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D76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DC2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3AB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CCFC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056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A4E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18,20</w:t>
                  </w:r>
                </w:p>
              </w:tc>
            </w:tr>
            <w:tr w:rsidR="001106EC" w14:paraId="3B5D13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403C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21B3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28F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4C2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C97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792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28DDC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91AF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909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4F8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34F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D186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33C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9354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18,20</w:t>
                  </w:r>
                </w:p>
              </w:tc>
            </w:tr>
            <w:tr w:rsidR="001106EC" w14:paraId="4C2A61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C5E6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1492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15C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AF5B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1800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9E48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357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AF0B3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0D94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C088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026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9F23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903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2EB0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F28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590,24</w:t>
                  </w:r>
                </w:p>
              </w:tc>
            </w:tr>
            <w:tr w:rsidR="001106EC" w14:paraId="294835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3E5C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A64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3EB9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21A3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43F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077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94AA8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1FFC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1D1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998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DE0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94A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48E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3852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66,86</w:t>
                  </w:r>
                </w:p>
              </w:tc>
            </w:tr>
            <w:tr w:rsidR="001106EC" w14:paraId="4B9FA2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85F0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B26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6221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8BD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CB5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5A9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D4348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AD98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F41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FCF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670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1C1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42A3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4B49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170,90</w:t>
                  </w:r>
                </w:p>
              </w:tc>
            </w:tr>
            <w:tr w:rsidR="001106EC" w14:paraId="3C3D73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065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10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4724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FECF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3D44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289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A0F2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488F7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722E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1DF9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B733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797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2BEF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3E3B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C35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3,96</w:t>
                  </w:r>
                </w:p>
              </w:tc>
            </w:tr>
            <w:tr w:rsidR="001106EC" w14:paraId="1E4CA4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D902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84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D9C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755A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E921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801D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058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DC7A4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0BB1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72DE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83BF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B4F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C345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0ACB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E004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33,23</w:t>
                  </w:r>
                </w:p>
              </w:tc>
            </w:tr>
            <w:tr w:rsidR="001106EC" w14:paraId="2AF5E2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587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175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9AA0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D041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2EB0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45D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F79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B409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88C9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19C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C57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BF8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483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6BD0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74D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69,23</w:t>
                  </w:r>
                </w:p>
              </w:tc>
            </w:tr>
            <w:tr w:rsidR="001106EC" w14:paraId="799DB2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E0D8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9B0B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DFB1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25D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6F22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40FA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9DCC7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786F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DFA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609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0115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971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028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207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634,94</w:t>
                  </w:r>
                </w:p>
              </w:tc>
            </w:tr>
            <w:tr w:rsidR="001106EC" w14:paraId="0DDC91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5C4B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8E80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9B02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B13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580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CDD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409F3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E7C6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6B8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90A0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16C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2D5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4E99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823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455,34</w:t>
                  </w:r>
                </w:p>
              </w:tc>
            </w:tr>
            <w:tr w:rsidR="001106EC" w14:paraId="523271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435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C9C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BB9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D7ED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73ED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398C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9B542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B751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73A6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A62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435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FA75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56F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8A30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48,26</w:t>
                  </w:r>
                </w:p>
              </w:tc>
            </w:tr>
            <w:tr w:rsidR="001106EC" w14:paraId="21F492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4726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6BF3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1EE4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0E9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166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1317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3501F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5AC0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A82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68F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A29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A8E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CAE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FF5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301,45</w:t>
                  </w:r>
                </w:p>
              </w:tc>
            </w:tr>
            <w:tr w:rsidR="001106EC" w14:paraId="7BFB24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700E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ACD5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3CB7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2D5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E9F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E19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F8281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E5E5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E4E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914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AAB2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41CB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028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EC8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263,47</w:t>
                  </w:r>
                </w:p>
              </w:tc>
            </w:tr>
            <w:tr w:rsidR="001106EC" w14:paraId="6382F9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D9A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293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0001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967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457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394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81854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A4FE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B88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BB17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3F25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610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AFB3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7D9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727,11</w:t>
                  </w:r>
                </w:p>
              </w:tc>
            </w:tr>
            <w:tr w:rsidR="001106EC" w14:paraId="226FE1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D4F9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85B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394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78C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FC97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11B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2068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2445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46D6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62AC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4527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52D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7B2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8F1C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35,60</w:t>
                  </w:r>
                </w:p>
              </w:tc>
            </w:tr>
            <w:tr w:rsidR="001106EC" w14:paraId="19965D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C565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B81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800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0CB9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EDA7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FB7B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7889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03A8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180C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BC7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E6B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BFC7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DA2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80A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51,82</w:t>
                  </w:r>
                </w:p>
              </w:tc>
            </w:tr>
            <w:tr w:rsidR="001106EC" w14:paraId="5EFFF2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916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D2C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B70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F4E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9FA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DB0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2CDE9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2398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5369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731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942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F384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E66F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D88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90,59</w:t>
                  </w:r>
                </w:p>
              </w:tc>
            </w:tr>
            <w:tr w:rsidR="001106EC" w14:paraId="0C7417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3C4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51F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AF2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E0E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024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FBE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81A9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12A3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D302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66D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0218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DBF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A5FF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047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67,25</w:t>
                  </w:r>
                </w:p>
              </w:tc>
            </w:tr>
            <w:tr w:rsidR="001106EC" w14:paraId="381308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C86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59E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DC7E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A288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2A84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6E3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3D818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5FFB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DD2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EF5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7E19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947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D30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1CBC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98,50</w:t>
                  </w:r>
                </w:p>
              </w:tc>
            </w:tr>
            <w:tr w:rsidR="001106EC" w14:paraId="70629D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137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0C24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1C0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1AF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764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82D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8A9FB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DD26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EB46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C99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1DC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FAA5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9A8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510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73,58</w:t>
                  </w:r>
                </w:p>
              </w:tc>
            </w:tr>
            <w:tr w:rsidR="001106EC" w14:paraId="723595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4E1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16D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9A6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9737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0BD6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0D2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06B751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35FF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6444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629B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333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46A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8E5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B4B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64,48</w:t>
                  </w:r>
                </w:p>
              </w:tc>
            </w:tr>
            <w:tr w:rsidR="001106EC" w14:paraId="73A517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40E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7B3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C7A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D68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73E8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9FF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1F6AB4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D598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0D2B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3FD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365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828A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DA36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3955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90,20</w:t>
                  </w:r>
                </w:p>
              </w:tc>
            </w:tr>
            <w:tr w:rsidR="001106EC" w14:paraId="563B74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9A5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DAC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84F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102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F9D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A99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5819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5A49D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775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FB04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9916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C8D9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8E6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2BD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34,02</w:t>
                  </w:r>
                </w:p>
              </w:tc>
            </w:tr>
            <w:tr w:rsidR="001106EC" w14:paraId="2065B1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2DD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C10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3CE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0ED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5D68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3D35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F390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A75A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0CB3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1736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B9A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C13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2458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3573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81,49</w:t>
                  </w:r>
                </w:p>
              </w:tc>
            </w:tr>
            <w:tr w:rsidR="001106EC" w14:paraId="4DC192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758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071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075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919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006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6D1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B6312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4A7A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336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063F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A08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16B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27E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3A6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46,68</w:t>
                  </w:r>
                </w:p>
              </w:tc>
            </w:tr>
            <w:tr w:rsidR="001106EC" w14:paraId="3F27FE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65F8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A8EE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541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0A1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7B5D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271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06E5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65A1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3E0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A7A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76F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C2F5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B9E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8AD9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73,98</w:t>
                  </w:r>
                </w:p>
              </w:tc>
            </w:tr>
            <w:tr w:rsidR="001106EC" w14:paraId="4DCB2B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3F7F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9D9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A83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1C7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32C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F5A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3D193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BEB8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7DFA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FCC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1321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B929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39CF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9C87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36,40</w:t>
                  </w:r>
                </w:p>
              </w:tc>
            </w:tr>
            <w:tr w:rsidR="001106EC" w14:paraId="4603AD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64C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D59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9337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8CFA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D91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C3ED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4999F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653D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B01D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3ACA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2E75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033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61BD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06E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65,27</w:t>
                  </w:r>
                </w:p>
              </w:tc>
            </w:tr>
            <w:tr w:rsidR="001106EC" w14:paraId="36F77D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328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43E7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1CA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AF7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7898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9CB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0EE4E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2F2B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5274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74E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FFF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2200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31F8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80D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29,27</w:t>
                  </w:r>
                </w:p>
              </w:tc>
            </w:tr>
            <w:tr w:rsidR="001106EC" w14:paraId="713A75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7451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35D1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7F3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A33C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020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7FA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F79C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011A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2E4C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F725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81D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B25B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A6F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CC8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44,70</w:t>
                  </w:r>
                </w:p>
              </w:tc>
            </w:tr>
            <w:tr w:rsidR="001106EC" w14:paraId="269B45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0F2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E46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BEE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87B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75E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033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7B044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1FA6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FB86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30F3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17E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187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75E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EF8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10,29</w:t>
                  </w:r>
                </w:p>
              </w:tc>
            </w:tr>
            <w:tr w:rsidR="001106EC" w14:paraId="645D62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D26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F595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3209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283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E7F2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C55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FBA94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5920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04E0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ECF9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AF2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1AF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97F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428C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11,87</w:t>
                  </w:r>
                </w:p>
              </w:tc>
            </w:tr>
            <w:tr w:rsidR="001106EC" w14:paraId="08FD42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7D5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FB15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34ED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629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AFF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703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52973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40C7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724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36AE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20F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1B58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350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867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12,26</w:t>
                  </w:r>
                </w:p>
              </w:tc>
            </w:tr>
            <w:tr w:rsidR="001106EC" w14:paraId="1FFEE0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C55AC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30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F9CF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CF1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FFC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14E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2218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C6387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2E9B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E9C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1D2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2A8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94FF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BFE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A8AE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11,87</w:t>
                  </w:r>
                </w:p>
              </w:tc>
            </w:tr>
            <w:tr w:rsidR="001106EC" w14:paraId="101526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499C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2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B193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25B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8585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E08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ED4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F23F2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2E29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C89D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19B2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210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0A5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CB50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85F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0,79</w:t>
                  </w:r>
                </w:p>
              </w:tc>
            </w:tr>
            <w:tr w:rsidR="001106EC" w14:paraId="59DE50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0B775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13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ABFF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7D5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29D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D7EE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82C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7760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8397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8B2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09B0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72E4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685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8AB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DEC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5,14</w:t>
                  </w:r>
                </w:p>
              </w:tc>
            </w:tr>
            <w:tr w:rsidR="001106EC" w14:paraId="517886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A701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8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993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DA9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171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8C2B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EB8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54ABF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15DC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4D5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F0FB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9FAA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B99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CE48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962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1106EC" w14:paraId="52DA7F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E992E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233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737E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699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89E0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24A6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3A8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BBA45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59F6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08D4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7CCD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CA0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015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1A3F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B7B6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92,17</w:t>
                  </w:r>
                </w:p>
              </w:tc>
            </w:tr>
            <w:tr w:rsidR="001106EC" w14:paraId="3F5422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904F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53F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041A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036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36EC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E3C8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6197C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C743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A82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3E0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8C8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E5C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72E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508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96,53</w:t>
                  </w:r>
                </w:p>
              </w:tc>
            </w:tr>
            <w:tr w:rsidR="001106EC" w14:paraId="0C27BF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629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401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177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B55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187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ECA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F289F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6470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E87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3B56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76B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764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E1F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11FA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755,20</w:t>
                  </w:r>
                </w:p>
              </w:tc>
            </w:tr>
            <w:tr w:rsidR="001106EC" w14:paraId="69A847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517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784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6312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8D02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6555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B70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E923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CE9F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0D8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F6B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C24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7BC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6F6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3C3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96,92</w:t>
                  </w:r>
                </w:p>
              </w:tc>
            </w:tr>
            <w:tr w:rsidR="001106EC" w14:paraId="24B5B3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9AED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34F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E7A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9C7C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787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05C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F9FD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45D3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CE5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DD01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350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3C5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F882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841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1 361,66</w:t>
                  </w:r>
                </w:p>
              </w:tc>
            </w:tr>
            <w:tr w:rsidR="001106EC" w14:paraId="3634DD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C34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C47C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58D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D94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14B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8D5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A5E61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53A15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1EC0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F62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0AA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ED79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3A4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BD1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720,39</w:t>
                  </w:r>
                </w:p>
              </w:tc>
            </w:tr>
            <w:tr w:rsidR="001106EC" w14:paraId="575C42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000B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C4D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768F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8A5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50C9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CBC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A48FF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F2A1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8AD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08BA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7F0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108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001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BF4D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286,02</w:t>
                  </w:r>
                </w:p>
              </w:tc>
            </w:tr>
            <w:tr w:rsidR="001106EC" w14:paraId="3C97E4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4FD9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7C2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B14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7A6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5E50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03F2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4379B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5E6D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7C0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4F68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2AA5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D3A2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914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49F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377,80</w:t>
                  </w:r>
                </w:p>
              </w:tc>
            </w:tr>
            <w:tr w:rsidR="001106EC" w14:paraId="1AED82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4865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958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BF33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A3E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492A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048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D7BF4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8F43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EB5A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AC9C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1E3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7AB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FB5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8687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657,49</w:t>
                  </w:r>
                </w:p>
              </w:tc>
            </w:tr>
            <w:tr w:rsidR="001106EC" w14:paraId="4F196E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C7143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549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D57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6B33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D47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0F67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70B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D5135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13C9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3AA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212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0E04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A1C4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C9B8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65C2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217,18</w:t>
                  </w:r>
                </w:p>
              </w:tc>
            </w:tr>
            <w:tr w:rsidR="001106EC" w14:paraId="58BBBC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DD43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1068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F54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755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6E8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B49A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6B9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18D32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2C0A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5D2D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15F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837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7766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FEC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A67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422,50</w:t>
                  </w:r>
                </w:p>
              </w:tc>
            </w:tr>
            <w:tr w:rsidR="001106EC" w14:paraId="669565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46279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1079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7E3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00D8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37A7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ED8D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26CC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2F31E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598E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8531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8DD4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5FB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A9E5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2AB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BB0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426,85</w:t>
                  </w:r>
                </w:p>
              </w:tc>
            </w:tr>
            <w:tr w:rsidR="001106EC" w14:paraId="3F9073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C2D8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1917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899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6789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D454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510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CD8D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721F2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E0E2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2458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8DC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E74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774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8D6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5B2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758,37</w:t>
                  </w:r>
                </w:p>
              </w:tc>
            </w:tr>
            <w:tr w:rsidR="001106EC" w14:paraId="5F3E6E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EA1C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0CD0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70DF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96F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901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A0F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0CD77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72EB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E0B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1D4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017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F5F6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C767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AABD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653,14</w:t>
                  </w:r>
                </w:p>
              </w:tc>
            </w:tr>
            <w:tr w:rsidR="001106EC" w14:paraId="46D71F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555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5542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8D8B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F20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883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EDD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D2F1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52A4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2B47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08B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96F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56B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5EA1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599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1B84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2 192,42</w:t>
                  </w:r>
                </w:p>
              </w:tc>
            </w:tr>
            <w:tr w:rsidR="001106EC" w14:paraId="54BAF7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FF64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CF7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D66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326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D01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D65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FDFD5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DAB24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A3E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E6E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F194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9CD4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DD4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6287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102,86</w:t>
                  </w:r>
                </w:p>
              </w:tc>
            </w:tr>
            <w:tr w:rsidR="001106EC" w14:paraId="719BE1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6ECE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50B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B30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197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880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7860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5D712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CB420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FF3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723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794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75B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5D3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01D9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1 225,57</w:t>
                  </w:r>
                </w:p>
              </w:tc>
            </w:tr>
            <w:tr w:rsidR="001106EC" w14:paraId="595052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6911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C42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A06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B44B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19C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4110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EF6F1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43F8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54C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1A47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4B1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6D6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0C24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20A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945,09</w:t>
                  </w:r>
                </w:p>
              </w:tc>
            </w:tr>
            <w:tr w:rsidR="001106EC" w14:paraId="37769F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3BCE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59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454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569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8F5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9DB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B55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7DE53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8BD5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8C6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9E33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927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B9A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FE6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6FA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23,34</w:t>
                  </w:r>
                </w:p>
              </w:tc>
            </w:tr>
            <w:tr w:rsidR="001106EC" w14:paraId="64288F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13B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CC3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1C1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99F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5276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5FE6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E6B2C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24D1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C6C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1B0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EFD9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1F8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AB1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B50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18,59</w:t>
                  </w:r>
                </w:p>
              </w:tc>
            </w:tr>
            <w:tr w:rsidR="001106EC" w14:paraId="539950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0F7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476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FB4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9AF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7702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F09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BC3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2BBFB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262A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F6BA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788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D09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281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DEDA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81C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188,31</w:t>
                  </w:r>
                </w:p>
              </w:tc>
            </w:tr>
            <w:tr w:rsidR="001106EC" w14:paraId="0FB965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470A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2462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3071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4F02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C5D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8F1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580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1CE2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D637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7F4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FB7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C1BC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998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A48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442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973,97</w:t>
                  </w:r>
                </w:p>
              </w:tc>
            </w:tr>
            <w:tr w:rsidR="001106EC" w14:paraId="37D5D4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1344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1387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077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6D4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03F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56B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ED4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83A48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07C1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4CD4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05F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BC0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97A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D65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4D9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548,70</w:t>
                  </w:r>
                </w:p>
              </w:tc>
            </w:tr>
            <w:tr w:rsidR="001106EC" w14:paraId="11E07D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19DCF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2248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BFC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FEC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2FF7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56E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FFB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6C582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3BE4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908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0194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6A64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540A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A76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BDF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889,31</w:t>
                  </w:r>
                </w:p>
              </w:tc>
            </w:tr>
            <w:tr w:rsidR="001106EC" w14:paraId="2A8A9A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905B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2064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F2B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03E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11E3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227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1F9D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989B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3F8C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F44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86AD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89D5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F29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587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476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816,52</w:t>
                  </w:r>
                </w:p>
              </w:tc>
            </w:tr>
            <w:tr w:rsidR="001106EC" w14:paraId="2F245B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322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C09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1FD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0C4D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F24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7D2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87E68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63BB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BBF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8AD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2E02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336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988A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414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56,18</w:t>
                  </w:r>
                </w:p>
              </w:tc>
            </w:tr>
            <w:tr w:rsidR="001106EC" w14:paraId="5ED78D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C5B0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9DD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C5F8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A6B0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DE5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473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69E69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7FA2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C75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C848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4426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40E8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67B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E2A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58,15</w:t>
                  </w:r>
                </w:p>
              </w:tc>
            </w:tr>
            <w:tr w:rsidR="001106EC" w14:paraId="72BF08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E81D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3110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B2F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CCF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F860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AF3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570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B5C8C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A440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5F0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B39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370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A27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AAE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F68A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1 230,32</w:t>
                  </w:r>
                </w:p>
              </w:tc>
            </w:tr>
            <w:tr w:rsidR="001106EC" w14:paraId="5D13A4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A26C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55C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FF4A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98A3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B71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00A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0318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9BAE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2F63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A4A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803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02D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EC4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769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23,34</w:t>
                  </w:r>
                </w:p>
              </w:tc>
            </w:tr>
            <w:tr w:rsidR="001106EC" w14:paraId="56F6B4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1A11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44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F0D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0585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905D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46C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BD1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462E3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2938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8B3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7E3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F26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055C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73AF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D0E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17,41</w:t>
                  </w:r>
                </w:p>
              </w:tc>
            </w:tr>
            <w:tr w:rsidR="001106EC" w14:paraId="2E57CF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DED4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80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51A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E11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A073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1E6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2E87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D88F4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BE36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02D3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2F99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EA7B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13B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20D1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6C1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31,65</w:t>
                  </w:r>
                </w:p>
              </w:tc>
            </w:tr>
            <w:tr w:rsidR="001106EC" w14:paraId="4A8834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7770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8BF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C03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E32B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281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C83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F6887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9FAA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C86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0AE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7C8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E8EB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2C1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937A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1 020,65</w:t>
                  </w:r>
                </w:p>
              </w:tc>
            </w:tr>
            <w:tr w:rsidR="001106EC" w14:paraId="7482AF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FBC4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77C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A70F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C0F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D31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51F6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A1647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97103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65E5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A85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F9C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7EF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6C51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89A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727,11</w:t>
                  </w:r>
                </w:p>
              </w:tc>
            </w:tr>
            <w:tr w:rsidR="001106EC" w14:paraId="78A42E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537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4163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D06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E85D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80D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A75E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8CD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DB662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A8BA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FBB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FC2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8D9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5B0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FE5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B8F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1 646,88</w:t>
                  </w:r>
                </w:p>
              </w:tc>
            </w:tr>
            <w:tr w:rsidR="001106EC" w14:paraId="47DC7C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233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1154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BAE6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9E0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437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32C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C0B3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7863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5A7A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D952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9B3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6BD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EF7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C82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A1F3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456,52</w:t>
                  </w:r>
                </w:p>
              </w:tc>
            </w:tr>
            <w:tr w:rsidR="001106EC" w14:paraId="055556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62AB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17312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235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3DB8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9A29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08F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0B2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AAB92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4BAE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433D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4E6B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17 312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E14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842F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F61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3DF2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6 848,63</w:t>
                  </w:r>
                </w:p>
              </w:tc>
            </w:tr>
            <w:tr w:rsidR="001106EC" w14:paraId="400F01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088D5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956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E1DF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296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4042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00B5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F9A7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49D5F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6017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A4F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922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7277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170F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CBA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BA6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378,19</w:t>
                  </w:r>
                </w:p>
              </w:tc>
            </w:tr>
            <w:tr w:rsidR="001106EC" w14:paraId="4ACD77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42B2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3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61E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DB4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EBC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6B36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CE07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C069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625D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5EE7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90FE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43F0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3B4A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703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D58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</w:t>
                  </w:r>
                </w:p>
              </w:tc>
            </w:tr>
            <w:tr w:rsidR="001106EC" w14:paraId="42A326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C85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924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02F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737D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4F2F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B83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DE5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FA178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23C7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703E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D071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4C45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C53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3362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257E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365,53</w:t>
                  </w:r>
                </w:p>
              </w:tc>
            </w:tr>
            <w:tr w:rsidR="001106EC" w14:paraId="26175A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8B3C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1438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2FA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6C02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D2B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5B5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A26E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2F68F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99DD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55C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C021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8132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A15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7ED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F18C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568,87</w:t>
                  </w:r>
                </w:p>
              </w:tc>
            </w:tr>
            <w:tr w:rsidR="001106EC" w14:paraId="402573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794CC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406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4E1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DAF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E1B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F4D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6B6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1DD5B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5E51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A48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0AED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0875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4B34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834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28C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160,61</w:t>
                  </w:r>
                </w:p>
              </w:tc>
            </w:tr>
            <w:tr w:rsidR="001106EC" w14:paraId="5C7BFF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23A42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7638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F47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F75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D498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C5D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72C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AA2BE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22F2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07F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C20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7A3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1EE9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E3B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3E9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3 021,59</w:t>
                  </w:r>
                </w:p>
              </w:tc>
            </w:tr>
            <w:tr w:rsidR="001106EC" w14:paraId="121ABD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4726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442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375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D3FA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07F2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E01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C62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018D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6CDC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DA2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B229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A266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6F2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4D8F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BB7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174,86</w:t>
                  </w:r>
                </w:p>
              </w:tc>
            </w:tr>
            <w:tr w:rsidR="001106EC" w14:paraId="12CCBD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DAD6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865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62D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CA9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405C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C98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74F1C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2CF0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DCC1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41D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5A0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07E1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ECD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4A07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0,40</w:t>
                  </w:r>
                </w:p>
              </w:tc>
            </w:tr>
            <w:tr w:rsidR="001106EC" w14:paraId="09B4DF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D653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4651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061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902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020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FE7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DFED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65A7F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A6C3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5542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AAA3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13D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FAD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1C42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09A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1 839,94</w:t>
                  </w:r>
                </w:p>
              </w:tc>
            </w:tr>
            <w:tr w:rsidR="001106EC" w14:paraId="579125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8964C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246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AE1B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DA8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5BF0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A83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229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20E58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D24F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70F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9E3D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730A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9C2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743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1E3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97,32</w:t>
                  </w:r>
                </w:p>
              </w:tc>
            </w:tr>
            <w:tr w:rsidR="001106EC" w14:paraId="684BEF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C78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931C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6A88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C471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32F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2F4C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4BE2B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075F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CE8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6114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95A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6FEB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4ED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27C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20,18</w:t>
                  </w:r>
                </w:p>
              </w:tc>
            </w:tr>
            <w:tr w:rsidR="001106EC" w14:paraId="6BC3B4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C17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25C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3656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302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4AD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EBD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6C476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BAF4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B49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4DA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B1EC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E42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866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51D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718,41</w:t>
                  </w:r>
                </w:p>
              </w:tc>
            </w:tr>
            <w:tr w:rsidR="001106EC" w14:paraId="28EF46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7F8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0652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967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622E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A89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DFE6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45CB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619B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92F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EA6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1F0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DAD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EDC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9E76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331,91</w:t>
                  </w:r>
                </w:p>
              </w:tc>
            </w:tr>
            <w:tr w:rsidR="001106EC" w14:paraId="4B232A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0BAD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C0A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613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A04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46BB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B7A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36FE4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838B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4E23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CC4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263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E3AE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C1F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B882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4 546,63</w:t>
                  </w:r>
                </w:p>
              </w:tc>
            </w:tr>
            <w:tr w:rsidR="001106EC" w14:paraId="1FF4DE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747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CAD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F97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100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8F4A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53C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1D50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693F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081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EBA9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9C0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59CD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D31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5A3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1 219,63</w:t>
                  </w:r>
                </w:p>
              </w:tc>
            </w:tr>
            <w:tr w:rsidR="001106EC" w14:paraId="2C995C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C46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4D8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2110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235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CACB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B398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AE7B5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7C16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69A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D79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334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AF5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B5FB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127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1 438,80</w:t>
                  </w:r>
                </w:p>
              </w:tc>
            </w:tr>
            <w:tr w:rsidR="001106EC" w14:paraId="459401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C2F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1246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B153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9A66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01C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F2A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2D5D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F1BB5F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ADFC6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0EC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F98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5E3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9C64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E77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5BA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492,92</w:t>
                  </w:r>
                </w:p>
              </w:tc>
            </w:tr>
            <w:tr w:rsidR="001106EC" w14:paraId="446BA9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B401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550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8B0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1A9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736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91C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2860B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D37B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AB5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D219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F6B4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B4E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AC2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254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405,09</w:t>
                  </w:r>
                </w:p>
              </w:tc>
            </w:tr>
            <w:tr w:rsidR="001106EC" w14:paraId="777096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058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F8A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D3A4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335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8D0F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B83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D04AE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95F1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44C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97E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5239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E5B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8E7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8E8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1 167,02</w:t>
                  </w:r>
                </w:p>
              </w:tc>
            </w:tr>
            <w:tr w:rsidR="001106EC" w14:paraId="77AF12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C4EB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1984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15B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75F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FEA2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E1A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FCD6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8496E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5C66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9DF5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2E9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727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F96B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FA5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3AC2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784,87</w:t>
                  </w:r>
                </w:p>
              </w:tc>
            </w:tr>
            <w:tr w:rsidR="001106EC" w14:paraId="284A96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37E8C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3582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78D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512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33D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7D7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E688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DBB46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61BF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7FC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5F5D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4806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E1C8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A04B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DDB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1 417,04</w:t>
                  </w:r>
                </w:p>
              </w:tc>
            </w:tr>
            <w:tr w:rsidR="001106EC" w14:paraId="33BBEF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D020C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3694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453C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2BA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E121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F2F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B61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915C1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4439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AD5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44A1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FEB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E519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82F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5D6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1 461,35</w:t>
                  </w:r>
                </w:p>
              </w:tc>
            </w:tr>
            <w:tr w:rsidR="001106EC" w14:paraId="379000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FF635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1778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399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EB2F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388A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B5A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987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21FA4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4AD9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38F7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580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55DF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36B0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ED9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ACD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703,38</w:t>
                  </w:r>
                </w:p>
              </w:tc>
            </w:tr>
            <w:tr w:rsidR="001106EC" w14:paraId="2848C5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C346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2767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710B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51B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CD92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9B0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60A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F7DBE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7E02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E207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F496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7AD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481F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A92B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B098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1 094,63</w:t>
                  </w:r>
                </w:p>
              </w:tc>
            </w:tr>
            <w:tr w:rsidR="001106EC" w14:paraId="0CB02E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4496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4434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DBF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EC31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FF95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553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44A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55F15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D8D4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F4A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6255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A52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3FC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380A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5C3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1 754,09</w:t>
                  </w:r>
                </w:p>
              </w:tc>
            </w:tr>
            <w:tr w:rsidR="001106EC" w14:paraId="542061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854C7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8647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94DB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7C6F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7D46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7C5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974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E9865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9427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BF0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235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FC7F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645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1EF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127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3 420,75</w:t>
                  </w:r>
                </w:p>
              </w:tc>
            </w:tr>
            <w:tr w:rsidR="001106EC" w14:paraId="2E24AF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735F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14174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902F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968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24F8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18E0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2DE9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303E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8963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7C74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959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C389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FE8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5CA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5EA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5 607,23</w:t>
                  </w:r>
                </w:p>
              </w:tc>
            </w:tr>
            <w:tr w:rsidR="001106EC" w14:paraId="2B596C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16F4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4454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E7FE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BFE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3DC3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46D7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86A9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ED097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51C9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216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388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618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8B93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0A6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188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1 762,00</w:t>
                  </w:r>
                </w:p>
              </w:tc>
            </w:tr>
            <w:tr w:rsidR="001106EC" w14:paraId="4AAF38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380E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9412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8233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BBC4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41FE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8CED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3D37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543E3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A67B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A4BF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5D8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0E9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264B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E7A4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4C4C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3 723,39</w:t>
                  </w:r>
                </w:p>
              </w:tc>
            </w:tr>
            <w:tr w:rsidR="001106EC" w14:paraId="5906F7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6387E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7589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179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98D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C86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C04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7D5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D9398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4222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E4C3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DC57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D8C8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C04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50D7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1AC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3 002,21</w:t>
                  </w:r>
                </w:p>
              </w:tc>
            </w:tr>
            <w:tr w:rsidR="001106EC" w14:paraId="70D30F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123C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3682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878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FA8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B96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6C4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9AC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1C02CE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47C1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A583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76DE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260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C58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27A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40C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1 456,60</w:t>
                  </w:r>
                </w:p>
              </w:tc>
            </w:tr>
            <w:tr w:rsidR="001106EC" w14:paraId="54C0FD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7A847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3686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FA54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730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80C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A073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3EBD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CC605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578F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A30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053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BA2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D98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CE2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C4A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1 458,18</w:t>
                  </w:r>
                </w:p>
              </w:tc>
            </w:tr>
            <w:tr w:rsidR="001106EC" w14:paraId="43E3BB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71FF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3704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E7A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5BFD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DC62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2D6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6A5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73021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E1A4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23F9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BB4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1ABF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6D5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25C1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2AF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1 465,30</w:t>
                  </w:r>
                </w:p>
              </w:tc>
            </w:tr>
            <w:tr w:rsidR="001106EC" w14:paraId="6637AA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623C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4184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565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7FAF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8CA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C1F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96F7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5BAF6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2647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28F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3F3A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285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13C9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D7D2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6884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1 655,19</w:t>
                  </w:r>
                </w:p>
              </w:tc>
            </w:tr>
            <w:tr w:rsidR="001106EC" w14:paraId="7740BF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95588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9072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E5A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ECD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BE8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D93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595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1047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57EE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5CA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67DF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138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98C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0FF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525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3 588,88</w:t>
                  </w:r>
                </w:p>
              </w:tc>
            </w:tr>
            <w:tr w:rsidR="001106EC" w14:paraId="203E1B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86E3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3671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A636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3E49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673D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DA6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E4E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26E4C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E478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AF1C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B40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8CB0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BF2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1FD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668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1 452,25</w:t>
                  </w:r>
                </w:p>
              </w:tc>
            </w:tr>
            <w:tr w:rsidR="001106EC" w14:paraId="364F10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DCEF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3674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767C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5A6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6AC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9DDF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107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3AD08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1DE1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6F4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C1F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FBA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E8F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9425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182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1 453,43</w:t>
                  </w:r>
                </w:p>
              </w:tc>
            </w:tr>
            <w:tr w:rsidR="001106EC" w14:paraId="40C6A3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8DA2C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3781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727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15C8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85E9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1D11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8AC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C5801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8D21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F966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475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33D6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A65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E5E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367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1 495,76</w:t>
                  </w:r>
                </w:p>
              </w:tc>
            </w:tr>
            <w:tr w:rsidR="001106EC" w14:paraId="7BF51E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229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19D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AAF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4BFB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9E3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2139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6D071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73C3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D060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3FC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41A6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5668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96E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C7B5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1 527,41</w:t>
                  </w:r>
                </w:p>
              </w:tc>
            </w:tr>
            <w:tr w:rsidR="001106EC" w14:paraId="0F2FC0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3F4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31E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02F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EFC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FBA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761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F8EED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FF85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DE9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680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1A33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6A8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301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854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1 527,41</w:t>
                  </w:r>
                </w:p>
              </w:tc>
            </w:tr>
            <w:tr w:rsidR="001106EC" w14:paraId="1C28C0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4C9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C229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CDF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987C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9C1F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0C2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70677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0078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A40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B1C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13D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56AC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894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8BC9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1 528,60</w:t>
                  </w:r>
                </w:p>
              </w:tc>
            </w:tr>
            <w:tr w:rsidR="001106EC" w14:paraId="5424BF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BE0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6CA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39C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403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3FC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8549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12841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1F67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1D8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A0C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1A1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394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215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667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1 528,20</w:t>
                  </w:r>
                </w:p>
              </w:tc>
            </w:tr>
            <w:tr w:rsidR="001106EC" w14:paraId="384521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05C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A0E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755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0346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ADF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A707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96FD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4EA5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E037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79E3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370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4D5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3DD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84D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1 528,60</w:t>
                  </w:r>
                </w:p>
              </w:tc>
            </w:tr>
            <w:tr w:rsidR="001106EC" w14:paraId="732EFF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5C9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259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799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286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728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463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F9DD8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72B5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70B4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F4F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6EB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EA1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DB8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3ABB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1 528,60</w:t>
                  </w:r>
                </w:p>
              </w:tc>
            </w:tr>
            <w:tr w:rsidR="001106EC" w14:paraId="635D72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7C5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4191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F24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927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C939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79E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B54AC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C439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8FFE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DD57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6DC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2C5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385D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204C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1 529,39</w:t>
                  </w:r>
                </w:p>
              </w:tc>
            </w:tr>
            <w:tr w:rsidR="001106EC" w14:paraId="693C58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B62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61F1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3FFB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C09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2CE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2A82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8F0C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8CBC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1A8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D42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7B23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C91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3A6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E43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1 530,18</w:t>
                  </w:r>
                </w:p>
              </w:tc>
            </w:tr>
            <w:tr w:rsidR="001106EC" w14:paraId="6D04D0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0DD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9468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3C1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AA1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AC0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CF4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ABF5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C28F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EE2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71D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C0C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E43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F6D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5C1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1 484,69</w:t>
                  </w:r>
                </w:p>
              </w:tc>
            </w:tr>
            <w:tr w:rsidR="001106EC" w14:paraId="06FD5D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E366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3327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0BA4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801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034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7E69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D54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658F5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FA55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5E71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84C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91EC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DEF7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86CC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630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1 316,16</w:t>
                  </w:r>
                </w:p>
              </w:tc>
            </w:tr>
            <w:tr w:rsidR="001106EC" w14:paraId="154067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94642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3782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20C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359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1730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510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C3FE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C49E6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BD33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F7C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613C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2B2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0848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0C5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AD1D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1 496,16</w:t>
                  </w:r>
                </w:p>
              </w:tc>
            </w:tr>
            <w:tr w:rsidR="001106EC" w14:paraId="4AE150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6157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5479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E302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2BE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0D6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B87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352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902C9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CC40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8B5F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20A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383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E9D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043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CCE4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2 167,49</w:t>
                  </w:r>
                </w:p>
              </w:tc>
            </w:tr>
            <w:tr w:rsidR="001106EC" w14:paraId="46F4AB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DF61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114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65B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7F9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652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48F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7C2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3D6F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B8B0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1E46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771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B9D9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8AE1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E60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8175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45,10</w:t>
                  </w:r>
                </w:p>
              </w:tc>
            </w:tr>
            <w:tr w:rsidR="001106EC" w14:paraId="0A9E95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6F01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5A6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F62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56D8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74D0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1CFF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518B1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11AD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F6A1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F93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1B9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C96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326F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A95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1 480,73</w:t>
                  </w:r>
                </w:p>
              </w:tc>
            </w:tr>
            <w:tr w:rsidR="001106EC" w14:paraId="345CDB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A3C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183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3F5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E1D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C377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7B11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153F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EDC55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78C2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8CE4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056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6CA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45FB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7BEC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8C7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72,39</w:t>
                  </w:r>
                </w:p>
              </w:tc>
            </w:tr>
            <w:tr w:rsidR="001106EC" w14:paraId="47476C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B8E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97EE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5A5C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6936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269E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A54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E87A1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5FD3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0C72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513A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206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B784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C3C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0CF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953,79</w:t>
                  </w:r>
                </w:p>
              </w:tc>
            </w:tr>
            <w:tr w:rsidR="001106EC" w14:paraId="3CC3D8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4F12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480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2B6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C07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7C3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79A8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342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1C97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9A9C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F3D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299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5F5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6A1F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1082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3991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189,89</w:t>
                  </w:r>
                </w:p>
              </w:tc>
            </w:tr>
            <w:tr w:rsidR="001106EC" w14:paraId="56A3CE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8F643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3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C3FD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946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BA66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AC03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CC3D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0E77E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D99F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DC9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55FA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23DE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60A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283C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59FE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</w:t>
                  </w:r>
                </w:p>
              </w:tc>
            </w:tr>
            <w:tr w:rsidR="001106EC" w14:paraId="6B439B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D081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27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BDCC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07D3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00A5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A4D6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3EE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F7B9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F4140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0829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C4D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F0C9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298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B39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BDE1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10,68</w:t>
                  </w:r>
                </w:p>
              </w:tc>
            </w:tr>
            <w:tr w:rsidR="001106EC" w14:paraId="45B1AB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DA49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106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EA6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462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575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D8B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6713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36CA1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B485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1E72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7E9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1BE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15DD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AA5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BB8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41,93</w:t>
                  </w:r>
                </w:p>
              </w:tc>
            </w:tr>
            <w:tr w:rsidR="001106EC" w14:paraId="69B1F9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A3EBB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21420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6DC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C0C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E5A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6E2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13D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A8C4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5291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6E76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E25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F0D3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2EB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97E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FD4C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8 473,75</w:t>
                  </w:r>
                </w:p>
              </w:tc>
            </w:tr>
            <w:tr w:rsidR="001106EC" w14:paraId="45AC6D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A5A4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1536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775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357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6B7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6FF3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996E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FF9E9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3242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E09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586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F13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5CD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A05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FA3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607,64</w:t>
                  </w:r>
                </w:p>
              </w:tc>
            </w:tr>
            <w:tr w:rsidR="001106EC" w14:paraId="74BB61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48AD6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2221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D3E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826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DCF0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23A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8AA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B9E43C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5BB2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631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C463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EC7C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2292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A88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9B2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878,63</w:t>
                  </w:r>
                </w:p>
              </w:tc>
            </w:tr>
            <w:tr w:rsidR="001106EC" w14:paraId="2AD646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0E1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41D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521B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DF5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DEF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2281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9ADB7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9FC6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4DAB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7ED3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3E9B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D4B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1618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EF4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911,07</w:t>
                  </w:r>
                </w:p>
              </w:tc>
            </w:tr>
            <w:tr w:rsidR="001106EC" w14:paraId="423E9D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5934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1975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41A2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F49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0CA6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2BBF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2FDE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35FB5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B85F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F4B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F4C8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893E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57E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C990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867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781,31</w:t>
                  </w:r>
                </w:p>
              </w:tc>
            </w:tr>
            <w:tr w:rsidR="001106EC" w14:paraId="494758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EFEA2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3525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B928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0FA5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FD4F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9ABA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9CCD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3A13B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D217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9923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4CD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3CC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C71D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32F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9F2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1 394,49</w:t>
                  </w:r>
                </w:p>
              </w:tc>
            </w:tr>
            <w:tr w:rsidR="001106EC" w14:paraId="54C72F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115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43BA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266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E6E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DDF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F59D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5A841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48CB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572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FA4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A62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FD62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76CC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533F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1 190,36</w:t>
                  </w:r>
                </w:p>
              </w:tc>
            </w:tr>
            <w:tr w:rsidR="001106EC" w14:paraId="3789B3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882EB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1538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3617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E1E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51C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EFE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4C6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BDD35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22E6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AA12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4FB1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2B0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C493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9A1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27AB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608,43</w:t>
                  </w:r>
                </w:p>
              </w:tc>
            </w:tr>
            <w:tr w:rsidR="001106EC" w14:paraId="0D9205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A7E4B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352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DB0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CA2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361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7478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F0B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EBBE6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B3B3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DD4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22B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C79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277B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B5F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977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139,25</w:t>
                  </w:r>
                </w:p>
              </w:tc>
            </w:tr>
            <w:tr w:rsidR="001106EC" w14:paraId="5B348F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A2E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BD8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A211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077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1C02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5C8A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E72E6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AB40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300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B6E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18B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7D2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C07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89A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57,36</w:t>
                  </w:r>
                </w:p>
              </w:tc>
            </w:tr>
            <w:tr w:rsidR="001106EC" w14:paraId="53A63C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DDB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E39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AB6E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6910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5C73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E8A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676D7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9D3D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F91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7EE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07F4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15E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4CE2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9CF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1 235,06</w:t>
                  </w:r>
                </w:p>
              </w:tc>
            </w:tr>
            <w:tr w:rsidR="001106EC" w14:paraId="236B0C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FD4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680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5B3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141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784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A91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BB0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12BE5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DC6C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CC2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44BD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F50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4A5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A16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DFC7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269,01</w:t>
                  </w:r>
                </w:p>
              </w:tc>
            </w:tr>
            <w:tr w:rsidR="001106EC" w14:paraId="55FC3E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640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379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B25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1A43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F8C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9B2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C4C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2636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B415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6ED9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8AA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3B1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454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CA7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6411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149,93</w:t>
                  </w:r>
                </w:p>
              </w:tc>
            </w:tr>
            <w:tr w:rsidR="001106EC" w14:paraId="6290F8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F61E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C72E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BFE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C81B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760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291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9516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5253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F41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EF8C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572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F9A1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6388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4197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3,56</w:t>
                  </w:r>
                </w:p>
              </w:tc>
            </w:tr>
            <w:tr w:rsidR="001106EC" w14:paraId="5F11E6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F6D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275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B6B6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4CA6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A5C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FE1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18BA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84517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F43A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2E4F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A1E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14A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EAF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6C43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84E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108,79</w:t>
                  </w:r>
                </w:p>
              </w:tc>
            </w:tr>
            <w:tr w:rsidR="001106EC" w14:paraId="6CC4DF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14F7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1813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C25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852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057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EB0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BA57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66AC7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A8A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9CA7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E8C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636C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B4D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613D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521,40</w:t>
                  </w:r>
                </w:p>
              </w:tc>
            </w:tr>
            <w:tr w:rsidR="001106EC" w14:paraId="5B0FFE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D5F01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6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27FE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B94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CC1A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E627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327B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26BCAB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0C04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CC9D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9295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79F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F67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04D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318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</w:tr>
            <w:tr w:rsidR="001106EC" w14:paraId="508D83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09B8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59A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E924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2DC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9E9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B22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6CEC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8444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FF4F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8E4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13A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FF8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B911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92DC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5,14</w:t>
                  </w:r>
                </w:p>
              </w:tc>
            </w:tr>
            <w:tr w:rsidR="001106EC" w14:paraId="7389A5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C19FB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10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931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C7B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CD4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1AD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FE2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E1F9A8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3738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DA0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D881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187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5C6C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63D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B16E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3,96</w:t>
                  </w:r>
                </w:p>
              </w:tc>
            </w:tr>
            <w:tr w:rsidR="001106EC" w14:paraId="72ED92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2C8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BE1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54C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4128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7ED1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0ED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5DC0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7639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90B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95C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7A5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6381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E9A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A8C1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629,80</w:t>
                  </w:r>
                </w:p>
              </w:tc>
            </w:tr>
            <w:tr w:rsidR="001106EC" w14:paraId="47CC36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AC053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2336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0F90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F842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E700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C0FB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487A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5AC4C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FBF2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B89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B7ED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E824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EAA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F55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A03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924,12</w:t>
                  </w:r>
                </w:p>
              </w:tc>
            </w:tr>
            <w:tr w:rsidR="001106EC" w14:paraId="5DA242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A664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762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F4F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768C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28E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D0FD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6A26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1DCE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56C2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F2C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4D26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39D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C1D2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768A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1EA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301,45</w:t>
                  </w:r>
                </w:p>
              </w:tc>
            </w:tr>
            <w:tr w:rsidR="001106EC" w14:paraId="37D09A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BBE2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98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A10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437E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898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00B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3B9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6C22E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4216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212D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A3C5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AFB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3FC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197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2E4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38,77</w:t>
                  </w:r>
                </w:p>
              </w:tc>
            </w:tr>
            <w:tr w:rsidR="001106EC" w14:paraId="1812EA6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ED92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124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DA9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E4C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A3FB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A595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1677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B47C6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D675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1A04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FE9A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3047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BC9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123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E9F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49,05</w:t>
                  </w:r>
                </w:p>
              </w:tc>
            </w:tr>
            <w:tr w:rsidR="001106EC" w14:paraId="7D42A2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8107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A04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D0DE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BD99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690C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CFAD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0985F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2553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187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917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E60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9E22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A1B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F43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81,89</w:t>
                  </w:r>
                </w:p>
              </w:tc>
            </w:tr>
            <w:tr w:rsidR="001106EC" w14:paraId="346C4C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F1B9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2F3E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DD8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A99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6FE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E86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2D928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1C06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066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5BFA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5B3B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7C1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0C3C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2E80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85,05</w:t>
                  </w:r>
                </w:p>
              </w:tc>
            </w:tr>
            <w:tr w:rsidR="001106EC" w14:paraId="5CB25F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B42D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214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A4FB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17AB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DD11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C316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1386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CBEE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4597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0BB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511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19E5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B96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DA4A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26,90</w:t>
                  </w:r>
                </w:p>
              </w:tc>
            </w:tr>
            <w:tr w:rsidR="001106EC" w14:paraId="4E99DD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951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02F8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D595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2B8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41B8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DDB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2B79B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2A62C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CC30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2ED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8267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EE4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105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4DF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867,95</w:t>
                  </w:r>
                </w:p>
              </w:tc>
            </w:tr>
            <w:tr w:rsidR="001106EC" w14:paraId="0EE5E8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78B6C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2013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C9A4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934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ADF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B10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1A4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11399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9AD7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D89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DB1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F11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E391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593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B0ED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796,34</w:t>
                  </w:r>
                </w:p>
              </w:tc>
            </w:tr>
            <w:tr w:rsidR="001106EC" w14:paraId="03C82D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54DE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555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F9BC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8DAA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B73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B47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1FF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6FB0F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A59A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EF28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BE7C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E3D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1A8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7C3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0A0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219,56</w:t>
                  </w:r>
                </w:p>
              </w:tc>
            </w:tr>
            <w:tr w:rsidR="001106EC" w14:paraId="50A5D6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6C5F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349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38F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A43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76E9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AF2A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8E2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C90EB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03F9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3805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055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AA69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A92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22E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CB0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138,06</w:t>
                  </w:r>
                </w:p>
              </w:tc>
            </w:tr>
            <w:tr w:rsidR="001106EC" w14:paraId="71E442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54388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116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C7D7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106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4FA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7923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B00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CEB68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FD4D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10B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7FA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37D8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3CB2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B37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B29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45,89</w:t>
                  </w:r>
                </w:p>
              </w:tc>
            </w:tr>
            <w:tr w:rsidR="001106EC" w14:paraId="2D3F06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75FA4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1663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CEBE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924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7E7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FB99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08C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DD791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3B9A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53B2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BA6C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148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53C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8E6B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3F3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657,88</w:t>
                  </w:r>
                </w:p>
              </w:tc>
            </w:tr>
            <w:tr w:rsidR="001106EC" w14:paraId="0F6889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90D3B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2879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828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273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AB06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80A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ACF6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36D92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F5AF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2C42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D12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6A4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3C7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AC6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57F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1 138,93</w:t>
                  </w:r>
                </w:p>
              </w:tc>
            </w:tr>
            <w:tr w:rsidR="001106EC" w14:paraId="58F875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0D9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012E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2241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C5E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9A1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514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E1B14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1CC3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673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B83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07C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39C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3A6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2FF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763,51</w:t>
                  </w:r>
                </w:p>
              </w:tc>
            </w:tr>
            <w:tr w:rsidR="001106EC" w14:paraId="76918D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3D4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C038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0C62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EE47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883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B88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444F7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6AD9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6F6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5357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B92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9D91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878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DC2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1 000,87</w:t>
                  </w:r>
                </w:p>
              </w:tc>
            </w:tr>
            <w:tr w:rsidR="001106EC" w14:paraId="458ACD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E68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B8B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82A3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90CE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A9D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1B37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DD15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3CD0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04A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26F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459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C7D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7BB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C65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721,97</w:t>
                  </w:r>
                </w:p>
              </w:tc>
            </w:tr>
            <w:tr w:rsidR="001106EC" w14:paraId="53CAED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5AC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A71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185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54B7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C664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D649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A20FF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0AC9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90B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AC5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B37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B91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56D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5C4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1 800,38</w:t>
                  </w:r>
                </w:p>
              </w:tc>
            </w:tr>
            <w:tr w:rsidR="001106EC" w14:paraId="6B7137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8D77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07E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154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C44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B809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C05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F1514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893C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231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3B9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2BA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6B4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E78E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59D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710,10</w:t>
                  </w:r>
                </w:p>
              </w:tc>
            </w:tr>
            <w:tr w:rsidR="001106EC" w14:paraId="268E89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13C0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F31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01D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31B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953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624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7609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235A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767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D12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0819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7343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506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D27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924,52</w:t>
                  </w:r>
                </w:p>
              </w:tc>
            </w:tr>
            <w:tr w:rsidR="001106EC" w14:paraId="174507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C69E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B9C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B7E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F46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FE53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166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CE8FF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3635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DF3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10C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B36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9CC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65B6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A28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239,34</w:t>
                  </w:r>
                </w:p>
              </w:tc>
            </w:tr>
            <w:tr w:rsidR="001106EC" w14:paraId="0DB5B4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41A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7CD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D71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58E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D6D5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818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04433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5288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82C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4F0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9CE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0A1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614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8FF4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227,47</w:t>
                  </w:r>
                </w:p>
              </w:tc>
            </w:tr>
            <w:tr w:rsidR="001106EC" w14:paraId="68F284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93EB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2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C6A7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78F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1B4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6F8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384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9131F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F494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16E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A96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7EC0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73AD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F41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255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0,79</w:t>
                  </w:r>
                </w:p>
              </w:tc>
            </w:tr>
            <w:tr w:rsidR="001106EC" w14:paraId="6F7533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529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3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21C5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FE2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57F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24AA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639F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B7287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59A2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7C6B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E968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4FD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0D8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3862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448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</w:t>
                  </w:r>
                </w:p>
              </w:tc>
            </w:tr>
            <w:tr w:rsidR="001106EC" w14:paraId="3F507A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FEF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362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A49B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AB94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19A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0A9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9C355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78AC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44B6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E7C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18E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650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BB3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C5E7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312,13</w:t>
                  </w:r>
                </w:p>
              </w:tc>
            </w:tr>
            <w:tr w:rsidR="001106EC" w14:paraId="5406CF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A817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4761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3000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43AA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B7B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5BC9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FFA84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A6CC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AD09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0748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A38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6FB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C1B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30D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958,14</w:t>
                  </w:r>
                </w:p>
              </w:tc>
            </w:tr>
            <w:tr w:rsidR="001106EC" w14:paraId="622D61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AC5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986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07C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6047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02A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4CF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A4AD8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61E8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D132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3B1C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8029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8EB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60C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22D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1 002,45</w:t>
                  </w:r>
                </w:p>
              </w:tc>
            </w:tr>
            <w:tr w:rsidR="001106EC" w14:paraId="65D3F3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7FB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6900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0378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E545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6467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8AF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2EF7E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A779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766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A72B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7E6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A19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10C1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162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233,40</w:t>
                  </w:r>
                </w:p>
              </w:tc>
            </w:tr>
            <w:tr w:rsidR="001106EC" w14:paraId="28024D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0593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F96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135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02A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281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AE46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837FB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84A6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A864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BF1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931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CD3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83B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B6A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273,76</w:t>
                  </w:r>
                </w:p>
              </w:tc>
            </w:tr>
            <w:tr w:rsidR="001106EC" w14:paraId="48DADE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D11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07A6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58E2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C216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92F3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854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60FDE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B77C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F467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E308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457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D12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CCD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D588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14,24</w:t>
                  </w:r>
                </w:p>
              </w:tc>
            </w:tr>
            <w:tr w:rsidR="001106EC" w14:paraId="5E8B24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6414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2EFD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345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DE09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D4CE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D250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2138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2D17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C1E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FA8C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BDF6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098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24E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E9A1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22,15</w:t>
                  </w:r>
                </w:p>
              </w:tc>
            </w:tr>
            <w:tr w:rsidR="001106EC" w14:paraId="3417E7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488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491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EFC4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F17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A11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21E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7959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3C949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DA4C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178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563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353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AC33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0A5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B07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194,24</w:t>
                  </w:r>
                </w:p>
              </w:tc>
            </w:tr>
            <w:tr w:rsidR="001106EC" w14:paraId="719EA4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DF01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1869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301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5737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796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964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2C3B1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A453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996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12F9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B558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D85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FDA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180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314,90</w:t>
                  </w:r>
                </w:p>
              </w:tc>
            </w:tr>
            <w:tr w:rsidR="001106EC" w14:paraId="5255C3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0D6F6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1524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38AC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01EC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8B4D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91E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EC7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47F7F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BF9E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E4FA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CF5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467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723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7A4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D8DC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602,89</w:t>
                  </w:r>
                </w:p>
              </w:tc>
            </w:tr>
            <w:tr w:rsidR="001106EC" w14:paraId="3BBD79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FB9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CFC6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2E7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769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D6F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EFC6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69466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7ECB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E6C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2B2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715E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F916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B45B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E30A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403,91</w:t>
                  </w:r>
                </w:p>
              </w:tc>
            </w:tr>
            <w:tr w:rsidR="001106EC" w14:paraId="7A924E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36AC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305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1579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97C3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283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2DF8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18C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FAF5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5826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8A7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4403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0B3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6F6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A8F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51E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120,66</w:t>
                  </w:r>
                </w:p>
              </w:tc>
            </w:tr>
            <w:tr w:rsidR="001106EC" w14:paraId="3BE04F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8C45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2436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115E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E27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89A1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143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2F82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74509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06C0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DD2E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2A9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6C3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953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0E00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0816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963,68</w:t>
                  </w:r>
                </w:p>
              </w:tc>
            </w:tr>
            <w:tr w:rsidR="001106EC" w14:paraId="0951FF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CF60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Číst 2201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A9D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462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A7C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4540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9AA5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81B21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586E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EB1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B9A6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F8BC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39C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35E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91C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870,72</w:t>
                  </w:r>
                </w:p>
              </w:tc>
            </w:tr>
            <w:tr w:rsidR="001106EC" w14:paraId="54F855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C00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77DF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7BB3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5914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62E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F34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DDF9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66FC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F92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2BD7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45B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3BE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CA5C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424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515,47</w:t>
                  </w:r>
                </w:p>
              </w:tc>
            </w:tr>
            <w:tr w:rsidR="001106EC" w14:paraId="661BBE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7AD9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5C2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76B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66B5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34D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BB9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B018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55D5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FA1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16E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A8C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C6F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7875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EDA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160,22</w:t>
                  </w:r>
                </w:p>
              </w:tc>
            </w:tr>
            <w:tr w:rsidR="001106EC" w14:paraId="5C3DD7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6195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853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819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96B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E8C9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AFA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77CC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9CA16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A7CE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61AE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101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98D2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12B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F8E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DA55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337,45</w:t>
                  </w:r>
                </w:p>
              </w:tc>
            </w:tr>
            <w:tr w:rsidR="001106EC" w14:paraId="68403D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2B1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59A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9B03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D3F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5AE7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7E6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8A676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6E3A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F90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511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E083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DF64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EF46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631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1 334,75</w:t>
                  </w:r>
                </w:p>
              </w:tc>
            </w:tr>
            <w:tr w:rsidR="001106EC" w14:paraId="76E7BF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D15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B7F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3B2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023A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B6E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6B9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C67B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4813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F219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826E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04C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0B8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6E77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BBD3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108,39</w:t>
                  </w:r>
                </w:p>
              </w:tc>
            </w:tr>
            <w:tr w:rsidR="001106EC" w14:paraId="0C7295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0322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C1F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712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FD7F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DDC6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216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55F03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ADF3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14C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E67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249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C714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2A43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F24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1 157,92</w:t>
                  </w:r>
                </w:p>
              </w:tc>
            </w:tr>
            <w:tr w:rsidR="001106EC" w14:paraId="2CCBB9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B46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DAA2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8DD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F5C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D0B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259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C710A2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D5FD9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F1B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F5A0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19E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B9A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B8C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741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1 206,58</w:t>
                  </w:r>
                </w:p>
              </w:tc>
            </w:tr>
            <w:tr w:rsidR="001106EC" w14:paraId="74B1DB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E0F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654D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D37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8529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4CE6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5E8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DC547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5F2E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49E6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C988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429B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286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5C5A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D3CC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1 667,85</w:t>
                  </w:r>
                </w:p>
              </w:tc>
            </w:tr>
            <w:tr w:rsidR="001106EC" w14:paraId="33460D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D75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CF96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86FA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0635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C16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DE2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1AE81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0676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9A6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F664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1A6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3AE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C84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238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1 148,43</w:t>
                  </w:r>
                </w:p>
              </w:tc>
            </w:tr>
            <w:tr w:rsidR="001106EC" w14:paraId="562A3C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31E22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1283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7C21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DA7A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4729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50B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57D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9FCF8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A877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BC41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F44E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5C5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E92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530F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34D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507,55</w:t>
                  </w:r>
                </w:p>
              </w:tc>
            </w:tr>
            <w:tr w:rsidR="001106EC" w14:paraId="164915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F22FC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1475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F16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26CF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BC95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8585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CE0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BC725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3948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FBA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211D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020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CAE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9E0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C03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583,51</w:t>
                  </w:r>
                </w:p>
              </w:tc>
            </w:tr>
            <w:tr w:rsidR="001106EC" w14:paraId="4B2AFC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5AC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1675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BA2F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B92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4B11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8C9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FAA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C215E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9116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78C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04F5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10D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2BA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F535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CA24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662,63</w:t>
                  </w:r>
                </w:p>
              </w:tc>
            </w:tr>
            <w:tr w:rsidR="001106EC" w14:paraId="74B48E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F65C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201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05F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50D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10A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368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4B58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C51B57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6B8E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FC5F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64F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0B94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358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15A8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9B9A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79,52</w:t>
                  </w:r>
                </w:p>
              </w:tc>
            </w:tr>
            <w:tr w:rsidR="001106EC" w14:paraId="533BE5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5D2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8057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DE6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016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296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1B1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3B2D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1191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C03D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EDF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5635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1D4E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88C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02D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427,25</w:t>
                  </w:r>
                </w:p>
              </w:tc>
            </w:tr>
            <w:tr w:rsidR="001106EC" w14:paraId="6223E9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6EE65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178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7CA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AB9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AB8E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03A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1A8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32547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A0C6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9BB2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BAA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BD54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14C7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9AD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6F36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70,42</w:t>
                  </w:r>
                </w:p>
              </w:tc>
            </w:tr>
            <w:tr w:rsidR="001106EC" w14:paraId="6FD6D2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E60C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15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228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AF8B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91B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728B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2E64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80E4E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96CC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C8B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7C83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996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0F4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00D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E52A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5,93</w:t>
                  </w:r>
                </w:p>
              </w:tc>
            </w:tr>
            <w:tr w:rsidR="001106EC" w14:paraId="20DF6C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3AF6B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4426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D549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11F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831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3E8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C95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DD197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E768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0FC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927D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AC41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2785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0238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F140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1 750,93</w:t>
                  </w:r>
                </w:p>
              </w:tc>
            </w:tr>
            <w:tr w:rsidR="001106EC" w14:paraId="72A0C3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46BA2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507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1F56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2CB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50E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763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4D6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293C8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C22F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555B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6F38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460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41E5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BC8B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E72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200,57</w:t>
                  </w:r>
                </w:p>
              </w:tc>
            </w:tr>
            <w:tr w:rsidR="001106EC" w14:paraId="3821D4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E427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1212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F64B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85D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96F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74F9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FC8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47266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579D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DFB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2D7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3509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6C8E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72EC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A336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479,47</w:t>
                  </w:r>
                </w:p>
              </w:tc>
            </w:tr>
            <w:tr w:rsidR="001106EC" w14:paraId="504F1D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97C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1123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37B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243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B0D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7DD2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382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109F7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806A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2DCF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324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1CD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7794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B21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0EE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444,26</w:t>
                  </w:r>
                </w:p>
              </w:tc>
            </w:tr>
            <w:tr w:rsidR="001106EC" w14:paraId="5A94C2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ADFA9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2656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F8A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5F6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ECD1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965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697E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DBFF8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A8B8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717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8C0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431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5D1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25F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D3D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1 050,71</w:t>
                  </w:r>
                </w:p>
              </w:tc>
            </w:tr>
            <w:tr w:rsidR="001106EC" w14:paraId="6CCED8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E30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02D2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D75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DCB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A75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3B7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8B279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3A3E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780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FEC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7038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B60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9BA3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354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244,48</w:t>
                  </w:r>
                </w:p>
              </w:tc>
            </w:tr>
            <w:tr w:rsidR="001106EC" w14:paraId="62F0CF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B8C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718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FE1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D0D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6DB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0CB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71016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117F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831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B704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4D4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34B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B8E6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B0C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208,09</w:t>
                  </w:r>
                </w:p>
              </w:tc>
            </w:tr>
            <w:tr w:rsidR="001106EC" w14:paraId="263BE2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17F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201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1ED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05D4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DB8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258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680D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8AFA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7C93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7FF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6B0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34E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0B9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B63A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99F9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79,52</w:t>
                  </w:r>
                </w:p>
              </w:tc>
            </w:tr>
            <w:tr w:rsidR="001106EC" w14:paraId="054A40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C51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68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C50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48B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2ECD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F0F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F23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714D2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6A00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B09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635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4D0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335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AD4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75B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26,90</w:t>
                  </w:r>
                </w:p>
              </w:tc>
            </w:tr>
            <w:tr w:rsidR="001106EC" w14:paraId="4C85AD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D4B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80E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591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6974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75DE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6D9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A16E2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CD9A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D28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4A1F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5820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1A7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60B7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A67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916,61</w:t>
                  </w:r>
                </w:p>
              </w:tc>
            </w:tr>
            <w:tr w:rsidR="001106EC" w14:paraId="2E5C35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764C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1217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15E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260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654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6DD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BB6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43B23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D6ED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8EE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5517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26E7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7BD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07C5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F22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481,45</w:t>
                  </w:r>
                </w:p>
              </w:tc>
            </w:tr>
            <w:tr w:rsidR="001106EC" w14:paraId="7676EE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A9B99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1203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FFD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7C5D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D629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BBEA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ED6C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37328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5829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02D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FB7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429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7968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E7E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78D5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475,91</w:t>
                  </w:r>
                </w:p>
              </w:tc>
            </w:tr>
            <w:tr w:rsidR="001106EC" w14:paraId="76D177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489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77F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FE20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FEEF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E58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737B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0532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1B39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6DD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99D9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2E9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E55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3568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791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829,57</w:t>
                  </w:r>
                </w:p>
              </w:tc>
            </w:tr>
            <w:tr w:rsidR="001106EC" w14:paraId="71B9BF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6E8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318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BD54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5C6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DF4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D0E1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2A45B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A817A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CD9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D99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725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5BA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4079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FC7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420,13</w:t>
                  </w:r>
                </w:p>
              </w:tc>
            </w:tr>
            <w:tr w:rsidR="001106EC" w14:paraId="4FA5A3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A8F1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DF4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D87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D80F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EDE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C7C6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D7D6C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1516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CCCF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CC7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3B59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485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916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58E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557,40</w:t>
                  </w:r>
                </w:p>
              </w:tc>
            </w:tr>
            <w:tr w:rsidR="001106EC" w14:paraId="460816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FE4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B11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35B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909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705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23C4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0447E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06C8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D10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22A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395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1AB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FDE3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B83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434,37</w:t>
                  </w:r>
                </w:p>
              </w:tc>
            </w:tr>
            <w:tr w:rsidR="001106EC" w14:paraId="7D51C6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1A07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4CD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D7F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860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D68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733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D6504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9285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D5BE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C0D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740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28AD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BF6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C0BE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826,01</w:t>
                  </w:r>
                </w:p>
              </w:tc>
            </w:tr>
            <w:tr w:rsidR="001106EC" w14:paraId="0861C8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58A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2698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7B70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04C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043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805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FCB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2157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F17A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3BB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AA1B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781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C1A6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D8C6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1157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1 067,33</w:t>
                  </w:r>
                </w:p>
              </w:tc>
            </w:tr>
            <w:tr w:rsidR="001106EC" w14:paraId="31C780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3A529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2468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3EFF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709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D12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C94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187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929C8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4990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E697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091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9868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BCF3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BAA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A4C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976,34</w:t>
                  </w:r>
                </w:p>
              </w:tc>
            </w:tr>
            <w:tr w:rsidR="001106EC" w14:paraId="514C38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FB9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403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996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BCD9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A7EA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CF5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4346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7BB16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AA8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476D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F539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D67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25A2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040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10,29</w:t>
                  </w:r>
                </w:p>
              </w:tc>
            </w:tr>
            <w:tr w:rsidR="001106EC" w14:paraId="14AF29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AE8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6BE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612B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179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507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E054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AD4E09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76F8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FABF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44B7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EF07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ACFF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9B1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739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12,66</w:t>
                  </w:r>
                </w:p>
              </w:tc>
            </w:tr>
            <w:tr w:rsidR="001106EC" w14:paraId="7989E9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E55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1D2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0C22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242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66E2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6A3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2B118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90B0A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59C5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36E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590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BD11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2DE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F85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5,14</w:t>
                  </w:r>
                </w:p>
              </w:tc>
            </w:tr>
            <w:tr w:rsidR="001106EC" w14:paraId="3926F0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FAD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E7FD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B395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91F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306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D04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996AE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644F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651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012A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53D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8FD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E32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4A0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8,70</w:t>
                  </w:r>
                </w:p>
              </w:tc>
            </w:tr>
            <w:tr w:rsidR="001106EC" w14:paraId="5CB30C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9DB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7F6B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06D8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6E0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BD2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7CF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078E8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B404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035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02F5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1DC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613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5EF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964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13,45</w:t>
                  </w:r>
                </w:p>
              </w:tc>
            </w:tr>
            <w:tr w:rsidR="001106EC" w14:paraId="167886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30A6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CA7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336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35F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6AFE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1DD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CCB8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96D8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CEDA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6E0C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B52A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527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ACF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C5D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6,73</w:t>
                  </w:r>
                </w:p>
              </w:tc>
            </w:tr>
            <w:tr w:rsidR="001106EC" w14:paraId="1938EF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FA1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3B9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293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B5A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36E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F880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21FE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FA77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FD9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915C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621E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73D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CFF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56E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8,70</w:t>
                  </w:r>
                </w:p>
              </w:tc>
            </w:tr>
            <w:tr w:rsidR="001106EC" w14:paraId="53A2C1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BB6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E15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4C9C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05E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8FE8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926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D261F1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4434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B84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D3A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EB9E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BAC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E7F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C4B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12,66</w:t>
                  </w:r>
                </w:p>
              </w:tc>
            </w:tr>
            <w:tr w:rsidR="001106EC" w14:paraId="043A49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EB916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17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3C1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E41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787F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F6A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0534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88F5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0BF6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BB1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731F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408A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AC2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65C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9A4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6,73</w:t>
                  </w:r>
                </w:p>
              </w:tc>
            </w:tr>
            <w:tr w:rsidR="001106EC" w14:paraId="535139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24D8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4027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565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099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CD4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500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FBC3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543B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33E8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2E81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680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D9E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CC2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244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1 112,43</w:t>
                  </w:r>
                </w:p>
              </w:tc>
            </w:tr>
            <w:tr w:rsidR="001106EC" w14:paraId="71A522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0E41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B366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C9A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0DA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5127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0AF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7AEF9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03DC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DF0E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94F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20F9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DABA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E6F7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8287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768,65</w:t>
                  </w:r>
                </w:p>
              </w:tc>
            </w:tr>
            <w:tr w:rsidR="001106EC" w14:paraId="18ECDE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A37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229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EFF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5AD2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1227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F80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2207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4AC6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D61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C4FC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D339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582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061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6A17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1 086,32</w:t>
                  </w:r>
                </w:p>
              </w:tc>
            </w:tr>
            <w:tr w:rsidR="001106EC" w14:paraId="1CF74B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26D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D8D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04D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C04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E81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953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02BEF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2383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0E9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84D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7CA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1D38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1A2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575D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1 470,84</w:t>
                  </w:r>
                </w:p>
              </w:tc>
            </w:tr>
            <w:tr w:rsidR="001106EC" w14:paraId="150375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F617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21E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DD2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7340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A4E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7DD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49817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B954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A65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913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4ED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29A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A5F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0B45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843,42</w:t>
                  </w:r>
                </w:p>
              </w:tc>
            </w:tr>
            <w:tr w:rsidR="001106EC" w14:paraId="08B3F9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C1C6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904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3AD7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3EC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F0E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1E7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C24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7B102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E539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EA9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BB76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FED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C48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7D53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A9F7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357,62</w:t>
                  </w:r>
                </w:p>
              </w:tc>
            </w:tr>
            <w:tr w:rsidR="001106EC" w14:paraId="44CDB8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7EF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CB7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5DEC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B7B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75E9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A2E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DB45C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D26F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C507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6EF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9119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6EB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4D1D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3F3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314,90</w:t>
                  </w:r>
                </w:p>
              </w:tc>
            </w:tr>
            <w:tr w:rsidR="001106EC" w14:paraId="03D4EB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D8539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1302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928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F29E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48D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FD8A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F8A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ECA4E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3FAC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D2F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9DB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CBA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51A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9C5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63F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515,07</w:t>
                  </w:r>
                </w:p>
              </w:tc>
            </w:tr>
            <w:tr w:rsidR="001106EC" w14:paraId="6A74BF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694E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1740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97E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72B3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2AC3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5606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C9A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5E5C4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C439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5C0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BC9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2DC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BA6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222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441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688,34</w:t>
                  </w:r>
                </w:p>
              </w:tc>
            </w:tr>
            <w:tr w:rsidR="001106EC" w14:paraId="4B3578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3F0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E42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DE3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142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17C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284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FB5B7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AF99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69E2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D244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1B1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521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4200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02F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318,46</w:t>
                  </w:r>
                </w:p>
              </w:tc>
            </w:tr>
            <w:tr w:rsidR="001106EC" w14:paraId="389E1B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49F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6CB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815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F72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B08A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C49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99C1D8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E6D2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A05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440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A88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294B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0E6C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80F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717,62</w:t>
                  </w:r>
                </w:p>
              </w:tc>
            </w:tr>
            <w:tr w:rsidR="001106EC" w14:paraId="4C3BEB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33D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A91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10B8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40E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66F4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7961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6B8FE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3B5A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79A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1B4C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AC8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3CC2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A936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F37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748,87</w:t>
                  </w:r>
                </w:p>
              </w:tc>
            </w:tr>
            <w:tr w:rsidR="001106EC" w14:paraId="6E315C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84E3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DBDE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B8B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FDF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0395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347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E8B9B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E9E3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9575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85B8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C295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B3D5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C56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E3DB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735,42</w:t>
                  </w:r>
                </w:p>
              </w:tc>
            </w:tr>
            <w:tr w:rsidR="001106EC" w14:paraId="21718E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4899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2153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FCBF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06F5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B2CD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36F8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B1FF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6BD06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E44A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D953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215D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3E5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08D1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192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0E9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851,73</w:t>
                  </w:r>
                </w:p>
              </w:tc>
            </w:tr>
            <w:tr w:rsidR="001106EC" w14:paraId="7645E1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0CC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B41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1A32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BF03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70C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EB47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D3775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654643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727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568C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20F9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A1A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20C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04E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63,69</w:t>
                  </w:r>
                </w:p>
              </w:tc>
            </w:tr>
            <w:tr w:rsidR="001106EC" w14:paraId="3490B4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60F8C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3126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F579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D45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901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F4EF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5875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5E92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D464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D902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B59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DC4F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B1F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546D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A3F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1 236,65</w:t>
                  </w:r>
                </w:p>
              </w:tc>
            </w:tr>
            <w:tr w:rsidR="001106EC" w14:paraId="276BE4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13CE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F80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C1DE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CAB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5618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E3C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DC0F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10A7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5FC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11B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675F2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77DF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71C6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834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595,77</w:t>
                  </w:r>
                </w:p>
              </w:tc>
            </w:tr>
            <w:tr w:rsidR="001106EC" w14:paraId="28F720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F583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91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9A8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EE5B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F9D2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CF52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A90C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2D699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F8FF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B6A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D58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45FB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7D2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EA1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E1D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</w:tr>
            <w:tr w:rsidR="001106EC" w14:paraId="5A1DF2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BE3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5CD6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C3F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269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EBC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46B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92236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A23BA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147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E5C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021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E795D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2971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A161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2 088,37</w:t>
                  </w:r>
                </w:p>
              </w:tc>
            </w:tr>
            <w:tr w:rsidR="001106EC" w14:paraId="7AC7D1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289AA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1C7F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9F08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545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892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1B1C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6EADC8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DC73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0890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E20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21F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011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887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B38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1 237,44</w:t>
                  </w:r>
                </w:p>
              </w:tc>
            </w:tr>
            <w:tr w:rsidR="001106EC" w14:paraId="0FE7D0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0B6B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5EA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0F94B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86B9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71C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439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B3008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E688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5FF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AD35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4CA8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B9E0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8EFC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0D6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849,35</w:t>
                  </w:r>
                </w:p>
              </w:tc>
            </w:tr>
            <w:tr w:rsidR="001106EC" w14:paraId="1C1007B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B460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2042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ABDBB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8F7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BA1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3EE9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5798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38231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63EF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B1155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9DC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BCF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BC3AA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4798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6F3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807,82</w:t>
                  </w:r>
                </w:p>
              </w:tc>
            </w:tr>
            <w:tr w:rsidR="001106EC" w14:paraId="5511CB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3D70F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302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E386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E57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CFCF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4C3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50A6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D155E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98BF9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8B4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EE2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B76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548C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BEC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4C9E2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119,47</w:t>
                  </w:r>
                </w:p>
              </w:tc>
            </w:tr>
            <w:tr w:rsidR="001106EC" w14:paraId="6021A8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A2E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968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1A6D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AFD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FE8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468D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609CA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291E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219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583C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3E4B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88F8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6DE1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2430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488,17</w:t>
                  </w:r>
                </w:p>
              </w:tc>
            </w:tr>
            <w:tr w:rsidR="001106EC" w14:paraId="758762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E8BC4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1361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8C8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F3AC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FDA0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C660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40EE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1BB02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01FAE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3C0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1FB4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50E97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D744C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5F59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CE13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538,41</w:t>
                  </w:r>
                </w:p>
              </w:tc>
            </w:tr>
            <w:tr w:rsidR="001106EC" w14:paraId="0D41B5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0352B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223 m2.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49440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4F1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F84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7EBD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DE31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2ED37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35B15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F11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15F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5BF4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A7476" w14:textId="77777777" w:rsidR="001106EC" w:rsidRDefault="003D64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9E06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06C7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88,22</w:t>
                  </w:r>
                </w:p>
              </w:tc>
            </w:tr>
            <w:tr w:rsidR="003D64C5" w14:paraId="5F1F3287" w14:textId="77777777" w:rsidTr="003D64C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9B65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3CE53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29E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693E0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CAD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A65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ABC6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501 073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9ACE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9C71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2591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0B07A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198 224,53</w:t>
                  </w:r>
                </w:p>
              </w:tc>
            </w:tr>
            <w:tr w:rsidR="003D64C5" w14:paraId="4891D467" w14:textId="77777777" w:rsidTr="003D64C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48C6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A7C8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501 073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9805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7DE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906F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8CEC9" w14:textId="77777777" w:rsidR="001106EC" w:rsidRDefault="003D64C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198 225</w:t>
                  </w:r>
                </w:p>
              </w:tc>
            </w:tr>
            <w:tr w:rsidR="003D64C5" w14:paraId="112A18F1" w14:textId="77777777" w:rsidTr="003D64C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5607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9DEA2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B8D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7DE5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BB514" w14:textId="77777777" w:rsidR="001106EC" w:rsidRDefault="001106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6F8C" w14:textId="77777777" w:rsidR="001106EC" w:rsidRDefault="001106EC">
                  <w:pPr>
                    <w:spacing w:after="0" w:line="240" w:lineRule="auto"/>
                  </w:pPr>
                </w:p>
              </w:tc>
            </w:tr>
          </w:tbl>
          <w:p w14:paraId="170B892E" w14:textId="77777777" w:rsidR="001106EC" w:rsidRDefault="001106EC">
            <w:pPr>
              <w:spacing w:after="0" w:line="240" w:lineRule="auto"/>
            </w:pPr>
          </w:p>
        </w:tc>
      </w:tr>
      <w:tr w:rsidR="001106EC" w14:paraId="2EE690DE" w14:textId="77777777">
        <w:trPr>
          <w:trHeight w:val="254"/>
        </w:trPr>
        <w:tc>
          <w:tcPr>
            <w:tcW w:w="115" w:type="dxa"/>
          </w:tcPr>
          <w:p w14:paraId="06159A3E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CAEDD5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12A56C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760FE0B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FED5B8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59D8FF" w14:textId="77777777" w:rsidR="001106EC" w:rsidRDefault="001106EC">
            <w:pPr>
              <w:pStyle w:val="EmptyCellLayoutStyle"/>
              <w:spacing w:after="0" w:line="240" w:lineRule="auto"/>
            </w:pPr>
          </w:p>
        </w:tc>
      </w:tr>
      <w:tr w:rsidR="003D64C5" w14:paraId="6D00201B" w14:textId="77777777" w:rsidTr="003D64C5">
        <w:trPr>
          <w:trHeight w:val="1305"/>
        </w:trPr>
        <w:tc>
          <w:tcPr>
            <w:tcW w:w="115" w:type="dxa"/>
          </w:tcPr>
          <w:p w14:paraId="5E507382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1106EC" w14:paraId="768A792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C1A6B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13E4CB2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E1109A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7EAB2B78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07AF98E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9571B85" w14:textId="77777777" w:rsidR="001106EC" w:rsidRDefault="001106EC">
            <w:pPr>
              <w:spacing w:after="0" w:line="240" w:lineRule="auto"/>
            </w:pPr>
          </w:p>
        </w:tc>
        <w:tc>
          <w:tcPr>
            <w:tcW w:w="285" w:type="dxa"/>
          </w:tcPr>
          <w:p w14:paraId="28194887" w14:textId="77777777" w:rsidR="001106EC" w:rsidRDefault="001106EC">
            <w:pPr>
              <w:pStyle w:val="EmptyCellLayoutStyle"/>
              <w:spacing w:after="0" w:line="240" w:lineRule="auto"/>
            </w:pPr>
          </w:p>
        </w:tc>
      </w:tr>
      <w:tr w:rsidR="001106EC" w14:paraId="684E772D" w14:textId="77777777">
        <w:trPr>
          <w:trHeight w:val="100"/>
        </w:trPr>
        <w:tc>
          <w:tcPr>
            <w:tcW w:w="115" w:type="dxa"/>
          </w:tcPr>
          <w:p w14:paraId="38DCAD6F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F65E75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A926DE4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E8EB74B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1A8EA4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DEED9D" w14:textId="77777777" w:rsidR="001106EC" w:rsidRDefault="001106EC">
            <w:pPr>
              <w:pStyle w:val="EmptyCellLayoutStyle"/>
              <w:spacing w:after="0" w:line="240" w:lineRule="auto"/>
            </w:pPr>
          </w:p>
        </w:tc>
      </w:tr>
      <w:tr w:rsidR="003D64C5" w14:paraId="128E5F88" w14:textId="77777777" w:rsidTr="003D64C5">
        <w:trPr>
          <w:trHeight w:val="1685"/>
        </w:trPr>
        <w:tc>
          <w:tcPr>
            <w:tcW w:w="115" w:type="dxa"/>
          </w:tcPr>
          <w:p w14:paraId="253EDCB4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1106EC" w14:paraId="2E8415F0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B9AF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BD155AD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18D0A54B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761E0C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20F7E990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61C7FB8C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500A1994" w14:textId="77777777" w:rsidR="001106EC" w:rsidRDefault="003D64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C4A637E" w14:textId="77777777" w:rsidR="001106EC" w:rsidRDefault="001106EC">
            <w:pPr>
              <w:spacing w:after="0" w:line="240" w:lineRule="auto"/>
            </w:pPr>
          </w:p>
        </w:tc>
        <w:tc>
          <w:tcPr>
            <w:tcW w:w="285" w:type="dxa"/>
          </w:tcPr>
          <w:p w14:paraId="137BE1B4" w14:textId="77777777" w:rsidR="001106EC" w:rsidRDefault="001106EC">
            <w:pPr>
              <w:pStyle w:val="EmptyCellLayoutStyle"/>
              <w:spacing w:after="0" w:line="240" w:lineRule="auto"/>
            </w:pPr>
          </w:p>
        </w:tc>
      </w:tr>
      <w:tr w:rsidR="001106EC" w14:paraId="62CA0E8A" w14:textId="77777777">
        <w:trPr>
          <w:trHeight w:val="60"/>
        </w:trPr>
        <w:tc>
          <w:tcPr>
            <w:tcW w:w="115" w:type="dxa"/>
          </w:tcPr>
          <w:p w14:paraId="7AF38D2A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7B7D44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8818107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3FD5F6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B003833" w14:textId="77777777" w:rsidR="001106EC" w:rsidRDefault="001106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78E3DB" w14:textId="77777777" w:rsidR="001106EC" w:rsidRDefault="001106EC">
            <w:pPr>
              <w:pStyle w:val="EmptyCellLayoutStyle"/>
              <w:spacing w:after="0" w:line="240" w:lineRule="auto"/>
            </w:pPr>
          </w:p>
        </w:tc>
      </w:tr>
    </w:tbl>
    <w:p w14:paraId="7C9CB6FF" w14:textId="77777777" w:rsidR="001106EC" w:rsidRDefault="001106EC">
      <w:pPr>
        <w:spacing w:after="0" w:line="240" w:lineRule="auto"/>
      </w:pPr>
    </w:p>
    <w:sectPr w:rsidR="001106E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7927" w14:textId="77777777" w:rsidR="003D64C5" w:rsidRDefault="003D64C5">
      <w:pPr>
        <w:spacing w:after="0" w:line="240" w:lineRule="auto"/>
      </w:pPr>
      <w:r>
        <w:separator/>
      </w:r>
    </w:p>
  </w:endnote>
  <w:endnote w:type="continuationSeparator" w:id="0">
    <w:p w14:paraId="4D99067F" w14:textId="77777777" w:rsidR="003D64C5" w:rsidRDefault="003D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1106EC" w14:paraId="086EE499" w14:textId="77777777">
      <w:tc>
        <w:tcPr>
          <w:tcW w:w="9346" w:type="dxa"/>
        </w:tcPr>
        <w:p w14:paraId="6772E6F6" w14:textId="77777777" w:rsidR="001106EC" w:rsidRDefault="001106E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E1360A1" w14:textId="77777777" w:rsidR="001106EC" w:rsidRDefault="001106EC">
          <w:pPr>
            <w:pStyle w:val="EmptyCellLayoutStyle"/>
            <w:spacing w:after="0" w:line="240" w:lineRule="auto"/>
          </w:pPr>
        </w:p>
      </w:tc>
    </w:tr>
    <w:tr w:rsidR="001106EC" w14:paraId="0C2392F5" w14:textId="77777777">
      <w:tc>
        <w:tcPr>
          <w:tcW w:w="9346" w:type="dxa"/>
        </w:tcPr>
        <w:p w14:paraId="21446879" w14:textId="77777777" w:rsidR="001106EC" w:rsidRDefault="001106E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106EC" w14:paraId="41FC0B0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868A7D9" w14:textId="77777777" w:rsidR="001106EC" w:rsidRDefault="003D64C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D3F9AD3" w14:textId="77777777" w:rsidR="001106EC" w:rsidRDefault="001106EC">
          <w:pPr>
            <w:spacing w:after="0" w:line="240" w:lineRule="auto"/>
          </w:pPr>
        </w:p>
      </w:tc>
    </w:tr>
    <w:tr w:rsidR="001106EC" w14:paraId="4F2A5772" w14:textId="77777777">
      <w:tc>
        <w:tcPr>
          <w:tcW w:w="9346" w:type="dxa"/>
        </w:tcPr>
        <w:p w14:paraId="4BC96FAF" w14:textId="77777777" w:rsidR="001106EC" w:rsidRDefault="001106E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9CE6CA3" w14:textId="77777777" w:rsidR="001106EC" w:rsidRDefault="001106E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91DB" w14:textId="77777777" w:rsidR="003D64C5" w:rsidRDefault="003D64C5">
      <w:pPr>
        <w:spacing w:after="0" w:line="240" w:lineRule="auto"/>
      </w:pPr>
      <w:r>
        <w:separator/>
      </w:r>
    </w:p>
  </w:footnote>
  <w:footnote w:type="continuationSeparator" w:id="0">
    <w:p w14:paraId="1939733B" w14:textId="77777777" w:rsidR="003D64C5" w:rsidRDefault="003D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1106EC" w14:paraId="75E352E8" w14:textId="77777777">
      <w:tc>
        <w:tcPr>
          <w:tcW w:w="144" w:type="dxa"/>
        </w:tcPr>
        <w:p w14:paraId="12A99105" w14:textId="77777777" w:rsidR="001106EC" w:rsidRDefault="001106E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E2D2B50" w14:textId="77777777" w:rsidR="001106EC" w:rsidRDefault="001106EC">
          <w:pPr>
            <w:pStyle w:val="EmptyCellLayoutStyle"/>
            <w:spacing w:after="0" w:line="240" w:lineRule="auto"/>
          </w:pPr>
        </w:p>
      </w:tc>
    </w:tr>
    <w:tr w:rsidR="001106EC" w14:paraId="74A665EE" w14:textId="77777777">
      <w:tc>
        <w:tcPr>
          <w:tcW w:w="144" w:type="dxa"/>
        </w:tcPr>
        <w:p w14:paraId="2CF08CFD" w14:textId="77777777" w:rsidR="001106EC" w:rsidRDefault="001106E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106EC" w14:paraId="044CA8F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35D7F62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4EC924A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2B509DC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64802C1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39E8B0A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448F22D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D7F5F44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A76B961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7B27383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406480C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006DDEF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27CF11E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E3AD6D3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2504F12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DF62707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74407F1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7F17E91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6916E99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</w:tr>
          <w:tr w:rsidR="003D64C5" w14:paraId="1070770C" w14:textId="77777777" w:rsidTr="003D64C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FAED37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1106EC" w14:paraId="0B4BC75C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6B1685" w14:textId="77777777" w:rsidR="001106EC" w:rsidRDefault="003D64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95N25/24</w:t>
                      </w:r>
                    </w:p>
                  </w:tc>
                </w:tr>
              </w:tbl>
              <w:p w14:paraId="752BBC22" w14:textId="77777777" w:rsidR="001106EC" w:rsidRDefault="001106E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A6CF6D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</w:tr>
          <w:tr w:rsidR="001106EC" w14:paraId="4689F24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93B0F2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F8067C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F1DA355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0FB703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ECE4B3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30E958C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8BF2A1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E7CB01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763A7E7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52D07C9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906CB5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A7288F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DCBB065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3AE03E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B98449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14D597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52B902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902937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</w:tr>
          <w:tr w:rsidR="003D64C5" w14:paraId="37992B4A" w14:textId="77777777" w:rsidTr="003D64C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1F8832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B8C52D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1106EC" w14:paraId="485D951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710F1C" w14:textId="77777777" w:rsidR="001106EC" w:rsidRDefault="003D64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92E61C3" w14:textId="77777777" w:rsidR="001106EC" w:rsidRDefault="001106E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314E42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1106EC" w14:paraId="175386E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940368" w14:textId="77777777" w:rsidR="001106EC" w:rsidRDefault="003D64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9512524</w:t>
                      </w:r>
                    </w:p>
                  </w:tc>
                </w:tr>
              </w:tbl>
              <w:p w14:paraId="7A6BD2EA" w14:textId="77777777" w:rsidR="001106EC" w:rsidRDefault="001106E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395598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1106EC" w14:paraId="3B7DCFB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956CDA" w14:textId="77777777" w:rsidR="001106EC" w:rsidRDefault="003D64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496C598" w14:textId="77777777" w:rsidR="001106EC" w:rsidRDefault="001106E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7274CD0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BA6CF5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FF2989E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1106EC" w14:paraId="2C248CA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D5C648" w14:textId="77777777" w:rsidR="001106EC" w:rsidRDefault="001106EC">
                      <w:pPr>
                        <w:spacing w:after="0" w:line="240" w:lineRule="auto"/>
                      </w:pPr>
                    </w:p>
                  </w:tc>
                </w:tr>
              </w:tbl>
              <w:p w14:paraId="11359E7E" w14:textId="77777777" w:rsidR="001106EC" w:rsidRDefault="001106E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0E12DA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1106EC" w14:paraId="31B15DA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F60F30" w14:textId="77777777" w:rsidR="001106EC" w:rsidRDefault="003D64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C63D3B8" w14:textId="77777777" w:rsidR="001106EC" w:rsidRDefault="001106E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BE2F2F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1106EC" w14:paraId="6D22C1E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24E2EF" w14:textId="77777777" w:rsidR="001106EC" w:rsidRDefault="003D64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198 225 Kč</w:t>
                      </w:r>
                    </w:p>
                  </w:tc>
                </w:tr>
              </w:tbl>
              <w:p w14:paraId="69752436" w14:textId="77777777" w:rsidR="001106EC" w:rsidRDefault="001106E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FB2A78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</w:tr>
          <w:tr w:rsidR="001106EC" w14:paraId="0520FA3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1E8CBA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09830D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4F56E80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9D0A1B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996CF9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5F66B05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745B22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D909A8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45457DC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BB66FE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6AF077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980F65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B9393CC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99C78F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189999B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D6B549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F59388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296BFF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</w:tr>
          <w:tr w:rsidR="001106EC" w14:paraId="37ACA9B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2AFA7F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D8CC07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C1805FB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AA3510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C2A091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196E13F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4C106B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1EAD3E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4E8EB3B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9509C2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A40A5B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62E055A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E8FFB53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A990BE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822B0F3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EB31B8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DF38B6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8F61EE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</w:tr>
          <w:tr w:rsidR="001106EC" w14:paraId="1E96A5F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F70161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FCDFC6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1106EC" w14:paraId="7660D81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217A62" w14:textId="77777777" w:rsidR="001106EC" w:rsidRDefault="003D64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C4DF58A" w14:textId="77777777" w:rsidR="001106EC" w:rsidRDefault="001106E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D1A897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3D93A0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0555B1C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5950FEC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90A6E6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25FC169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E8BBCA7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D10E8A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277CA0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1E504AE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F1591C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AF44F1B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8B80AB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D4135C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F79832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</w:tr>
          <w:tr w:rsidR="003D64C5" w14:paraId="4C593487" w14:textId="77777777" w:rsidTr="003D64C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698225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B28CA0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2C99F09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E6C5A1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389585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1106EC" w14:paraId="652B36F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CCD599" w14:textId="77777777" w:rsidR="001106EC" w:rsidRDefault="003D64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12.06.2025</w:t>
                      </w:r>
                    </w:p>
                  </w:tc>
                </w:tr>
              </w:tbl>
              <w:p w14:paraId="45E82FE4" w14:textId="77777777" w:rsidR="001106EC" w:rsidRDefault="001106E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822454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B896F0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1106EC" w14:paraId="018A1C1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8348BD" w14:textId="77777777" w:rsidR="001106EC" w:rsidRDefault="003D64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A64058F" w14:textId="77777777" w:rsidR="001106EC" w:rsidRDefault="001106E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5F3834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FC1E13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31A8A0E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2F1C0C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53AD7C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333F91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1A8F7E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FFAB3D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</w:tr>
          <w:tr w:rsidR="003D64C5" w14:paraId="484BE106" w14:textId="77777777" w:rsidTr="003D64C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40F211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93338A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52D2C44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0825B7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9B9E5F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D176186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50548AB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C19839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BF97CD9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7EDB1F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1106EC" w14:paraId="271BFDC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A90470" w14:textId="77777777" w:rsidR="001106EC" w:rsidRDefault="003D64C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01.10.2025</w:t>
                      </w:r>
                    </w:p>
                  </w:tc>
                </w:tr>
              </w:tbl>
              <w:p w14:paraId="77E47564" w14:textId="77777777" w:rsidR="001106EC" w:rsidRDefault="001106E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038C166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C604405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1E1EC0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8E88A9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1D9E39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</w:tr>
          <w:tr w:rsidR="003D64C5" w14:paraId="091BA99F" w14:textId="77777777" w:rsidTr="003D64C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0487BC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D807FF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4B78D2A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AF61B2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43B08D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6D8BE41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07A3D3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24A8D3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D6D71F4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B98C88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513704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5B866CD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8427B1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F3A6DE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5545E7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676BB0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9AFE54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</w:tr>
          <w:tr w:rsidR="001106EC" w14:paraId="1B33073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546E8B8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C5A97EA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A82A0E9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063C743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EE02D28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9312CE1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E9362F2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747A206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21F9E4B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2085C1E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5C2BF92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B3C0142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80903CF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CE41D4D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644EB8A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D0CDB6E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14B040C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5E70837" w14:textId="77777777" w:rsidR="001106EC" w:rsidRDefault="001106E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FA98029" w14:textId="77777777" w:rsidR="001106EC" w:rsidRDefault="001106EC">
          <w:pPr>
            <w:spacing w:after="0" w:line="240" w:lineRule="auto"/>
          </w:pPr>
        </w:p>
      </w:tc>
    </w:tr>
    <w:tr w:rsidR="001106EC" w14:paraId="31BBC207" w14:textId="77777777">
      <w:tc>
        <w:tcPr>
          <w:tcW w:w="144" w:type="dxa"/>
        </w:tcPr>
        <w:p w14:paraId="2EA14EC7" w14:textId="77777777" w:rsidR="001106EC" w:rsidRDefault="001106E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D57F0BF" w14:textId="77777777" w:rsidR="001106EC" w:rsidRDefault="001106E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4387823">
    <w:abstractNumId w:val="0"/>
  </w:num>
  <w:num w:numId="2" w16cid:durableId="1482695942">
    <w:abstractNumId w:val="1"/>
  </w:num>
  <w:num w:numId="3" w16cid:durableId="1460148154">
    <w:abstractNumId w:val="2"/>
  </w:num>
  <w:num w:numId="4" w16cid:durableId="947079858">
    <w:abstractNumId w:val="3"/>
  </w:num>
  <w:num w:numId="5" w16cid:durableId="1483891716">
    <w:abstractNumId w:val="4"/>
  </w:num>
  <w:num w:numId="6" w16cid:durableId="648704611">
    <w:abstractNumId w:val="5"/>
  </w:num>
  <w:num w:numId="7" w16cid:durableId="1922909018">
    <w:abstractNumId w:val="6"/>
  </w:num>
  <w:num w:numId="8" w16cid:durableId="2087460769">
    <w:abstractNumId w:val="7"/>
  </w:num>
  <w:num w:numId="9" w16cid:durableId="865674911">
    <w:abstractNumId w:val="8"/>
  </w:num>
  <w:num w:numId="10" w16cid:durableId="1777561509">
    <w:abstractNumId w:val="9"/>
  </w:num>
  <w:num w:numId="11" w16cid:durableId="1194612651">
    <w:abstractNumId w:val="10"/>
  </w:num>
  <w:num w:numId="12" w16cid:durableId="493640833">
    <w:abstractNumId w:val="11"/>
  </w:num>
  <w:num w:numId="13" w16cid:durableId="1931741686">
    <w:abstractNumId w:val="12"/>
  </w:num>
  <w:num w:numId="14" w16cid:durableId="7646194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EC"/>
    <w:rsid w:val="00071380"/>
    <w:rsid w:val="001106EC"/>
    <w:rsid w:val="003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4E60"/>
  <w15:docId w15:val="{6BA981D6-6585-4FBB-91C6-295F3CFF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2802</Words>
  <Characters>16535</Characters>
  <Application>Microsoft Office Word</Application>
  <DocSecurity>0</DocSecurity>
  <Lines>137</Lines>
  <Paragraphs>38</Paragraphs>
  <ScaleCrop>false</ScaleCrop>
  <Company/>
  <LinksUpToDate>false</LinksUpToDate>
  <CharactersWithSpaces>19299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Václavík Martin Ing.</dc:creator>
  <dc:description/>
  <cp:lastModifiedBy>Václavík Martin Ing.</cp:lastModifiedBy>
  <cp:revision>2</cp:revision>
  <dcterms:created xsi:type="dcterms:W3CDTF">2025-06-12T13:30:00Z</dcterms:created>
  <dcterms:modified xsi:type="dcterms:W3CDTF">2025-06-12T13:30:00Z</dcterms:modified>
</cp:coreProperties>
</file>