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650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E8C-353F-43C5-84B7-3506F63C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2025-07-17T07:44:00Z</dcterms:created>
  <dcterms:modified xsi:type="dcterms:W3CDTF">2025-07-17T07:44:00Z</dcterms:modified>
</cp:coreProperties>
</file>