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4B0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2025-07-16T13:57:00Z</dcterms:created>
  <dcterms:modified xsi:type="dcterms:W3CDTF">2025-07-16T13:57:00Z</dcterms:modified>
</cp:coreProperties>
</file>