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388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52B6-E001-4004-9CEC-519A821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2025-07-16T10:41:00Z</dcterms:created>
  <dcterms:modified xsi:type="dcterms:W3CDTF">2025-07-16T10:41:00Z</dcterms:modified>
</cp:coreProperties>
</file>